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912071">
        <w:trPr>
          <w:trHeight w:val="490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912071">
            <w:pPr>
              <w:ind w:right="-117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912071">
            <w:pPr>
              <w:ind w:right="-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912071">
            <w:pPr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912071">
            <w:pPr>
              <w:ind w:right="-7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912071">
            <w:pPr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912071">
            <w:pPr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912071">
            <w:pPr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912071">
            <w:pPr>
              <w:ind w:right="-7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912071">
            <w:pPr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912071">
            <w:pPr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912071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912071">
            <w:pPr>
              <w:ind w:right="-7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912071">
            <w:pPr>
              <w:ind w:right="-11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912071">
            <w:pPr>
              <w:ind w:right="-7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912071">
            <w:pPr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912071">
            <w:pPr>
              <w:ind w:right="-10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912071">
            <w:pPr>
              <w:ind w:right="-108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912071">
            <w:pPr>
              <w:ind w:right="-7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912071">
            <w:pPr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912071">
            <w:pPr>
              <w:spacing w:after="0"/>
              <w:ind w:right="-117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912071">
            <w:pPr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912071">
            <w:pPr>
              <w:ind w:right="-10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912071">
            <w:pPr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912071">
            <w:pPr>
              <w:ind w:right="-7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912071">
            <w:pPr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912071">
            <w:pPr>
              <w:ind w:right="-10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912071">
            <w:pPr>
              <w:spacing w:after="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912071">
            <w:pPr>
              <w:ind w:right="-7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912071">
            <w:pPr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912071">
            <w:pPr>
              <w:ind w:right="-10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912071">
            <w:pPr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912071">
            <w:pPr>
              <w:ind w:right="-7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524BAF3D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912071">
            <w:pPr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912071">
            <w:pPr>
              <w:ind w:right="-7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912071">
            <w:pPr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912071">
            <w:pPr>
              <w:spacing w:after="0"/>
              <w:ind w:right="-117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912071">
            <w:pPr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912071">
            <w:pPr>
              <w:ind w:right="-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912071">
            <w:pPr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912071">
            <w:pPr>
              <w:ind w:right="-7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912071">
            <w:pPr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912071">
            <w:pPr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912071">
            <w:pPr>
              <w:spacing w:after="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912071">
            <w:pPr>
              <w:ind w:right="-7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912071">
            <w:pPr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912071">
            <w:pPr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912071">
            <w:pPr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912071">
            <w:pPr>
              <w:ind w:right="-7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912071">
            <w:pPr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912071">
            <w:pPr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  <w:p w14:paraId="5D72C590" w14:textId="77777777" w:rsidR="00377526" w:rsidRPr="00E02718" w:rsidRDefault="00377526" w:rsidP="00912071">
            <w:pPr>
              <w:spacing w:after="0"/>
              <w:ind w:right="-117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912071">
            <w:pPr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912071">
            <w:pPr>
              <w:spacing w:after="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912071">
            <w:pPr>
              <w:ind w:right="-108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20C87" w:rsidP="00912071">
            <w:pPr>
              <w:spacing w:after="120"/>
              <w:ind w:right="-7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220C87" w:rsidP="00912071">
            <w:pPr>
              <w:spacing w:after="120"/>
              <w:ind w:right="-7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741DF" w14:textId="77777777" w:rsidR="00220C87" w:rsidRDefault="00220C87">
      <w:r>
        <w:separator/>
      </w:r>
    </w:p>
  </w:endnote>
  <w:endnote w:type="continuationSeparator" w:id="0">
    <w:p w14:paraId="2545E3D4" w14:textId="77777777" w:rsidR="00220C87" w:rsidRDefault="00220C87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898A13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D72C5CF" w14:textId="4F22178D" w:rsidR="00377526" w:rsidRPr="002A2E71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7">
    <w:p w14:paraId="2A32932D" w14:textId="3C8E9592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B27E696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0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2A8C" w14:textId="77777777" w:rsidR="00220C87" w:rsidRDefault="00220C87">
      <w:r>
        <w:separator/>
      </w:r>
    </w:p>
  </w:footnote>
  <w:footnote w:type="continuationSeparator" w:id="0">
    <w:p w14:paraId="096DBA8E" w14:textId="77777777" w:rsidR="00220C87" w:rsidRDefault="00220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21A1DE63" w:rsidR="00E01AAA" w:rsidRPr="00AD66BB" w:rsidRDefault="006512C8" w:rsidP="006512C8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 w:rsidRPr="008D7DA3">
            <w:rPr>
              <w:rFonts w:ascii="Gill Sans MT" w:hAnsi="Gill Sans MT" w:cs="Courier New"/>
              <w:noProof/>
              <w:lang w:val="ro-RO" w:eastAsia="ro-RO"/>
            </w:rPr>
            <w:drawing>
              <wp:inline distT="0" distB="0" distL="0" distR="0" wp14:anchorId="59DD3F06" wp14:editId="17C7B8D3">
                <wp:extent cx="858113" cy="681990"/>
                <wp:effectExtent l="0" t="0" r="0" b="3810"/>
                <wp:docPr id="4" name="Picture 3" descr="Lucru_RO_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ucru_RO_Heade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r="79986"/>
                        <a:stretch/>
                      </pic:blipFill>
                      <pic:spPr bwMode="auto">
                        <a:xfrm>
                          <a:off x="0" y="0"/>
                          <a:ext cx="881646" cy="70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3F1B8B4" w:rsidR="00506408" w:rsidRPr="00495B18" w:rsidRDefault="006512C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ro-RO" w:eastAsia="ro-R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72C5C7" wp14:editId="00656840">
              <wp:simplePos x="0" y="0"/>
              <wp:positionH relativeFrom="column">
                <wp:posOffset>3848372</wp:posOffset>
              </wp:positionH>
              <wp:positionV relativeFrom="paragraph">
                <wp:posOffset>-612783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pt;margin-top:-48.25pt;width:136.1pt;height:4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0C87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2C8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2071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BF7C9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AF74135-BC11-4D21-BE4D-B13004B2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92ECB1-016F-4375-A198-17D0914B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362</Words>
  <Characters>2103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2461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user</cp:lastModifiedBy>
  <cp:revision>5</cp:revision>
  <cp:lastPrinted>2013-11-06T08:46:00Z</cp:lastPrinted>
  <dcterms:created xsi:type="dcterms:W3CDTF">2017-03-13T14:43:00Z</dcterms:created>
  <dcterms:modified xsi:type="dcterms:W3CDTF">2019-03-06T13:22:00Z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