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F" w:rsidRDefault="00A0231F">
      <w:pPr>
        <w:spacing w:before="6" w:line="100" w:lineRule="exact"/>
        <w:rPr>
          <w:sz w:val="10"/>
          <w:szCs w:val="10"/>
        </w:rPr>
      </w:pPr>
    </w:p>
    <w:p w:rsidR="00A0231F" w:rsidRDefault="007A4FFC" w:rsidP="00272A2A">
      <w:pPr>
        <w:ind w:left="2380"/>
      </w:pPr>
      <w:r>
        <w:rPr>
          <w:noProof/>
        </w:rPr>
        <w:drawing>
          <wp:inline distT="0" distB="0" distL="0" distR="0">
            <wp:extent cx="6257925" cy="1047750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DA2" w:rsidRDefault="00A61DA2" w:rsidP="00272A2A">
      <w:pPr>
        <w:ind w:left="2989" w:right="2923" w:hanging="70"/>
        <w:jc w:val="center"/>
        <w:rPr>
          <w:b/>
          <w:sz w:val="24"/>
          <w:szCs w:val="24"/>
        </w:rPr>
      </w:pPr>
    </w:p>
    <w:p w:rsidR="00272A2A" w:rsidRDefault="00DD1A45" w:rsidP="00272A2A">
      <w:pPr>
        <w:ind w:left="2989" w:right="2923" w:hanging="70"/>
        <w:jc w:val="center"/>
        <w:rPr>
          <w:b/>
          <w:color w:val="000000"/>
          <w:w w:val="99"/>
          <w:sz w:val="24"/>
          <w:szCs w:val="24"/>
        </w:rPr>
      </w:pPr>
      <w:r w:rsidRPr="002319F1">
        <w:rPr>
          <w:b/>
          <w:sz w:val="24"/>
          <w:szCs w:val="24"/>
        </w:rPr>
        <w:t>SITUA</w:t>
      </w:r>
      <w:r w:rsidRPr="002319F1">
        <w:rPr>
          <w:b/>
          <w:spacing w:val="2"/>
          <w:sz w:val="24"/>
          <w:szCs w:val="24"/>
        </w:rPr>
        <w:t>Ţ</w:t>
      </w:r>
      <w:r w:rsidRPr="002319F1">
        <w:rPr>
          <w:b/>
          <w:sz w:val="24"/>
          <w:szCs w:val="24"/>
        </w:rPr>
        <w:t>IA</w:t>
      </w:r>
      <w:r w:rsidRPr="002319F1">
        <w:rPr>
          <w:b/>
          <w:spacing w:val="-13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C</w:t>
      </w:r>
      <w:r w:rsidRPr="002319F1">
        <w:rPr>
          <w:b/>
          <w:spacing w:val="2"/>
          <w:sz w:val="24"/>
          <w:szCs w:val="24"/>
        </w:rPr>
        <w:t>A</w:t>
      </w:r>
      <w:r w:rsidRPr="002319F1">
        <w:rPr>
          <w:b/>
          <w:sz w:val="24"/>
          <w:szCs w:val="24"/>
        </w:rPr>
        <w:t>NDI</w:t>
      </w:r>
      <w:r w:rsidRPr="002319F1">
        <w:rPr>
          <w:b/>
          <w:spacing w:val="2"/>
          <w:sz w:val="24"/>
          <w:szCs w:val="24"/>
        </w:rPr>
        <w:t>D</w:t>
      </w:r>
      <w:r w:rsidRPr="002319F1">
        <w:rPr>
          <w:b/>
          <w:sz w:val="24"/>
          <w:szCs w:val="24"/>
        </w:rPr>
        <w:t>AŢILOR</w:t>
      </w:r>
      <w:r w:rsidRPr="002319F1">
        <w:rPr>
          <w:b/>
          <w:spacing w:val="-19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ÎNS</w:t>
      </w:r>
      <w:r w:rsidRPr="002319F1">
        <w:rPr>
          <w:b/>
          <w:spacing w:val="2"/>
          <w:sz w:val="24"/>
          <w:szCs w:val="24"/>
        </w:rPr>
        <w:t>C</w:t>
      </w:r>
      <w:r w:rsidRPr="002319F1">
        <w:rPr>
          <w:b/>
          <w:sz w:val="24"/>
          <w:szCs w:val="24"/>
        </w:rPr>
        <w:t>RIŞI</w:t>
      </w:r>
      <w:r w:rsidRPr="002319F1">
        <w:rPr>
          <w:b/>
          <w:spacing w:val="-10"/>
          <w:sz w:val="24"/>
          <w:szCs w:val="24"/>
        </w:rPr>
        <w:t xml:space="preserve"> </w:t>
      </w:r>
      <w:r w:rsidR="00A61DA2" w:rsidRPr="002319F1">
        <w:rPr>
          <w:b/>
          <w:spacing w:val="-10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PE</w:t>
      </w:r>
      <w:r w:rsidRPr="002319F1">
        <w:rPr>
          <w:b/>
          <w:spacing w:val="62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PO</w:t>
      </w:r>
      <w:r w:rsidRPr="002319F1">
        <w:rPr>
          <w:b/>
          <w:spacing w:val="2"/>
          <w:sz w:val="24"/>
          <w:szCs w:val="24"/>
        </w:rPr>
        <w:t>S</w:t>
      </w:r>
      <w:r w:rsidRPr="002319F1">
        <w:rPr>
          <w:b/>
          <w:sz w:val="24"/>
          <w:szCs w:val="24"/>
        </w:rPr>
        <w:t>TURI</w:t>
      </w:r>
      <w:r w:rsidRPr="002319F1">
        <w:rPr>
          <w:b/>
          <w:spacing w:val="2"/>
          <w:sz w:val="24"/>
          <w:szCs w:val="24"/>
        </w:rPr>
        <w:t>L</w:t>
      </w:r>
      <w:r w:rsidRPr="002319F1">
        <w:rPr>
          <w:b/>
          <w:sz w:val="24"/>
          <w:szCs w:val="24"/>
        </w:rPr>
        <w:t>E</w:t>
      </w:r>
      <w:r w:rsidRPr="002319F1">
        <w:rPr>
          <w:b/>
          <w:spacing w:val="-15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DE</w:t>
      </w:r>
      <w:r w:rsidRPr="002319F1">
        <w:rPr>
          <w:b/>
          <w:spacing w:val="-2"/>
          <w:sz w:val="24"/>
          <w:szCs w:val="24"/>
        </w:rPr>
        <w:t xml:space="preserve"> </w:t>
      </w:r>
      <w:r w:rsidRPr="002319F1">
        <w:rPr>
          <w:b/>
          <w:w w:val="99"/>
          <w:sz w:val="24"/>
          <w:szCs w:val="24"/>
        </w:rPr>
        <w:t>CERC</w:t>
      </w:r>
      <w:r w:rsidRPr="002319F1">
        <w:rPr>
          <w:b/>
          <w:spacing w:val="2"/>
          <w:w w:val="99"/>
          <w:sz w:val="24"/>
          <w:szCs w:val="24"/>
        </w:rPr>
        <w:t>E</w:t>
      </w:r>
      <w:r w:rsidRPr="002319F1">
        <w:rPr>
          <w:b/>
          <w:w w:val="99"/>
          <w:sz w:val="24"/>
          <w:szCs w:val="24"/>
        </w:rPr>
        <w:t xml:space="preserve">TARE </w:t>
      </w:r>
      <w:r w:rsidRPr="002319F1">
        <w:rPr>
          <w:b/>
          <w:sz w:val="24"/>
          <w:szCs w:val="24"/>
        </w:rPr>
        <w:t>PERIO</w:t>
      </w:r>
      <w:r w:rsidRPr="002319F1">
        <w:rPr>
          <w:b/>
          <w:spacing w:val="2"/>
          <w:sz w:val="24"/>
          <w:szCs w:val="24"/>
        </w:rPr>
        <w:t>A</w:t>
      </w:r>
      <w:r w:rsidRPr="002319F1">
        <w:rPr>
          <w:b/>
          <w:sz w:val="24"/>
          <w:szCs w:val="24"/>
        </w:rPr>
        <w:t>DĂ</w:t>
      </w:r>
      <w:r w:rsidRPr="002319F1">
        <w:rPr>
          <w:b/>
          <w:spacing w:val="-14"/>
          <w:sz w:val="24"/>
          <w:szCs w:val="24"/>
        </w:rPr>
        <w:t xml:space="preserve"> </w:t>
      </w:r>
      <w:r w:rsidRPr="002319F1">
        <w:rPr>
          <w:b/>
          <w:spacing w:val="2"/>
          <w:sz w:val="24"/>
          <w:szCs w:val="24"/>
        </w:rPr>
        <w:t>D</w:t>
      </w:r>
      <w:r w:rsidRPr="002319F1">
        <w:rPr>
          <w:b/>
          <w:sz w:val="24"/>
          <w:szCs w:val="24"/>
        </w:rPr>
        <w:t>ETE</w:t>
      </w:r>
      <w:r w:rsidRPr="002319F1">
        <w:rPr>
          <w:b/>
          <w:spacing w:val="2"/>
          <w:sz w:val="24"/>
          <w:szCs w:val="24"/>
        </w:rPr>
        <w:t>R</w:t>
      </w:r>
      <w:r w:rsidRPr="002319F1">
        <w:rPr>
          <w:b/>
          <w:sz w:val="24"/>
          <w:szCs w:val="24"/>
        </w:rPr>
        <w:t>MINATĂ</w:t>
      </w:r>
      <w:r w:rsidRPr="002319F1">
        <w:rPr>
          <w:b/>
          <w:spacing w:val="-16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–</w:t>
      </w:r>
      <w:r w:rsidRPr="002319F1">
        <w:rPr>
          <w:b/>
          <w:spacing w:val="-1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Pu</w:t>
      </w:r>
      <w:r w:rsidRPr="002319F1">
        <w:rPr>
          <w:b/>
          <w:spacing w:val="2"/>
          <w:sz w:val="24"/>
          <w:szCs w:val="24"/>
        </w:rPr>
        <w:t>b</w:t>
      </w:r>
      <w:r w:rsidRPr="002319F1">
        <w:rPr>
          <w:b/>
          <w:sz w:val="24"/>
          <w:szCs w:val="24"/>
        </w:rPr>
        <w:t>licate</w:t>
      </w:r>
      <w:r w:rsidRPr="002319F1">
        <w:rPr>
          <w:b/>
          <w:spacing w:val="-8"/>
          <w:sz w:val="24"/>
          <w:szCs w:val="24"/>
        </w:rPr>
        <w:t xml:space="preserve"> </w:t>
      </w:r>
      <w:r w:rsidRPr="002319F1">
        <w:rPr>
          <w:b/>
          <w:sz w:val="24"/>
          <w:szCs w:val="24"/>
        </w:rPr>
        <w:t>pe</w:t>
      </w:r>
      <w:r w:rsidRPr="002319F1">
        <w:rPr>
          <w:b/>
          <w:spacing w:val="-3"/>
          <w:sz w:val="24"/>
          <w:szCs w:val="24"/>
        </w:rPr>
        <w:t xml:space="preserve"> </w:t>
      </w:r>
      <w:r w:rsidRPr="002319F1">
        <w:rPr>
          <w:b/>
          <w:color w:val="0000FF"/>
          <w:spacing w:val="-64"/>
          <w:sz w:val="24"/>
          <w:szCs w:val="24"/>
        </w:rPr>
        <w:t xml:space="preserve"> </w:t>
      </w:r>
      <w:hyperlink r:id="rId7">
        <w:r w:rsidRPr="002319F1">
          <w:rPr>
            <w:b/>
            <w:color w:val="0000FF"/>
            <w:spacing w:val="2"/>
            <w:sz w:val="24"/>
            <w:szCs w:val="24"/>
            <w:u w:val="thick" w:color="0000FF"/>
          </w:rPr>
          <w:t>w</w:t>
        </w:r>
        <w:r w:rsidRPr="002319F1">
          <w:rPr>
            <w:b/>
            <w:color w:val="0000FF"/>
            <w:sz w:val="24"/>
            <w:szCs w:val="24"/>
            <w:u w:val="thick" w:color="0000FF"/>
          </w:rPr>
          <w:t>w</w:t>
        </w:r>
        <w:r w:rsidRPr="002319F1">
          <w:rPr>
            <w:b/>
            <w:color w:val="0000FF"/>
            <w:spacing w:val="2"/>
            <w:sz w:val="24"/>
            <w:szCs w:val="24"/>
            <w:u w:val="thick" w:color="0000FF"/>
          </w:rPr>
          <w:t>w</w:t>
        </w:r>
        <w:r w:rsidRPr="002319F1">
          <w:rPr>
            <w:b/>
            <w:color w:val="0000FF"/>
            <w:sz w:val="24"/>
            <w:szCs w:val="24"/>
            <w:u w:val="thick" w:color="0000FF"/>
          </w:rPr>
          <w:t>.uaic.ro</w:t>
        </w:r>
        <w:r w:rsidRPr="002319F1">
          <w:rPr>
            <w:b/>
            <w:color w:val="0000FF"/>
            <w:spacing w:val="-14"/>
            <w:sz w:val="24"/>
            <w:szCs w:val="24"/>
          </w:rPr>
          <w:t xml:space="preserve"> </w:t>
        </w:r>
        <w:r w:rsidRPr="002319F1">
          <w:rPr>
            <w:b/>
            <w:color w:val="000000"/>
            <w:sz w:val="24"/>
            <w:szCs w:val="24"/>
          </w:rPr>
          <w:t>în</w:t>
        </w:r>
      </w:hyperlink>
      <w:r w:rsidRPr="002319F1">
        <w:rPr>
          <w:b/>
          <w:color w:val="000000"/>
          <w:spacing w:val="-2"/>
          <w:sz w:val="24"/>
          <w:szCs w:val="24"/>
        </w:rPr>
        <w:t xml:space="preserve"> </w:t>
      </w:r>
      <w:r w:rsidRPr="002319F1">
        <w:rPr>
          <w:b/>
          <w:color w:val="000000"/>
          <w:sz w:val="24"/>
          <w:szCs w:val="24"/>
        </w:rPr>
        <w:t>da</w:t>
      </w:r>
      <w:r w:rsidRPr="002319F1">
        <w:rPr>
          <w:b/>
          <w:color w:val="000000"/>
          <w:spacing w:val="2"/>
          <w:sz w:val="24"/>
          <w:szCs w:val="24"/>
        </w:rPr>
        <w:t>t</w:t>
      </w:r>
      <w:r w:rsidRPr="002319F1">
        <w:rPr>
          <w:b/>
          <w:color w:val="000000"/>
          <w:sz w:val="24"/>
          <w:szCs w:val="24"/>
        </w:rPr>
        <w:t>a</w:t>
      </w:r>
      <w:r w:rsidRPr="002319F1">
        <w:rPr>
          <w:b/>
          <w:color w:val="000000"/>
          <w:spacing w:val="-5"/>
          <w:sz w:val="24"/>
          <w:szCs w:val="24"/>
        </w:rPr>
        <w:t xml:space="preserve"> </w:t>
      </w:r>
      <w:r w:rsidRPr="002319F1">
        <w:rPr>
          <w:b/>
          <w:color w:val="000000"/>
          <w:sz w:val="24"/>
          <w:szCs w:val="24"/>
        </w:rPr>
        <w:t>de</w:t>
      </w:r>
      <w:r w:rsidRPr="002319F1">
        <w:rPr>
          <w:b/>
          <w:color w:val="000000"/>
          <w:spacing w:val="-3"/>
          <w:sz w:val="24"/>
          <w:szCs w:val="24"/>
        </w:rPr>
        <w:t xml:space="preserve"> </w:t>
      </w:r>
      <w:r w:rsidR="005D0C41">
        <w:rPr>
          <w:b/>
          <w:color w:val="000000"/>
          <w:w w:val="99"/>
          <w:sz w:val="24"/>
          <w:szCs w:val="24"/>
        </w:rPr>
        <w:t>08.04.2021</w:t>
      </w:r>
    </w:p>
    <w:p w:rsidR="003F577D" w:rsidRDefault="003F577D" w:rsidP="00272A2A">
      <w:pPr>
        <w:ind w:left="2989" w:right="2923" w:hanging="70"/>
        <w:jc w:val="center"/>
        <w:rPr>
          <w:b/>
          <w:color w:val="000000"/>
          <w:w w:val="99"/>
          <w:sz w:val="24"/>
          <w:szCs w:val="24"/>
        </w:rPr>
      </w:pPr>
    </w:p>
    <w:p w:rsidR="003F577D" w:rsidRDefault="003F577D" w:rsidP="00272A2A">
      <w:pPr>
        <w:ind w:left="2989" w:right="2923" w:hanging="70"/>
        <w:jc w:val="center"/>
        <w:rPr>
          <w:b/>
          <w:color w:val="000000"/>
          <w:w w:val="99"/>
          <w:sz w:val="24"/>
          <w:szCs w:val="24"/>
        </w:rPr>
      </w:pPr>
    </w:p>
    <w:p w:rsidR="003F577D" w:rsidRPr="005D0C41" w:rsidRDefault="005D0C41" w:rsidP="00272A2A">
      <w:pPr>
        <w:ind w:left="2989" w:right="2923" w:hanging="70"/>
        <w:jc w:val="center"/>
        <w:rPr>
          <w:b/>
          <w:sz w:val="24"/>
          <w:szCs w:val="24"/>
          <w:lang w:val="ro-RO"/>
        </w:rPr>
      </w:pPr>
      <w:r w:rsidRPr="005D0C41">
        <w:rPr>
          <w:b/>
          <w:i/>
          <w:sz w:val="24"/>
          <w:szCs w:val="24"/>
        </w:rPr>
        <w:t>Proiect de cercetare cu titlul “Comportamentul de Economisire al Gospodăriilor- O Analiză Socio-Economică din Perspectiva Gospodăriilor, Băncilor și a Autorităților de Reglementare</w:t>
      </w:r>
      <w:r w:rsidRPr="005D0C41">
        <w:rPr>
          <w:b/>
          <w:i/>
          <w:sz w:val="24"/>
          <w:szCs w:val="24"/>
          <w:lang w:val="ro-RO"/>
        </w:rPr>
        <w:t>”, acronim SAVEBEHAVE, Cod Proiect PN-III-P4-ID-PCE-2020-0929</w:t>
      </w:r>
    </w:p>
    <w:p w:rsidR="003F577D" w:rsidRDefault="003F577D" w:rsidP="00272A2A">
      <w:pPr>
        <w:ind w:left="2989" w:right="2923" w:hanging="70"/>
        <w:jc w:val="center"/>
        <w:rPr>
          <w:b/>
          <w:color w:val="000000"/>
          <w:w w:val="99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474"/>
        <w:gridCol w:w="2655"/>
        <w:gridCol w:w="2268"/>
        <w:gridCol w:w="992"/>
        <w:gridCol w:w="2977"/>
        <w:gridCol w:w="2551"/>
        <w:gridCol w:w="2983"/>
      </w:tblGrid>
      <w:tr w:rsidR="00A0231F" w:rsidTr="007A4FFC">
        <w:trPr>
          <w:trHeight w:hRule="exact" w:val="1716"/>
          <w:jc w:val="center"/>
        </w:trPr>
        <w:tc>
          <w:tcPr>
            <w:tcW w:w="47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Pr="005D0C41" w:rsidRDefault="00A0231F" w:rsidP="00902A08">
            <w:pPr>
              <w:spacing w:before="5" w:line="16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DD1A45" w:rsidP="00902A08">
            <w:pPr>
              <w:ind w:left="105" w:right="42" w:hanging="29"/>
              <w:jc w:val="center"/>
              <w:rPr>
                <w:b/>
              </w:rPr>
            </w:pPr>
            <w:r w:rsidRPr="005D0C41">
              <w:rPr>
                <w:b/>
              </w:rPr>
              <w:t>N</w:t>
            </w:r>
            <w:r w:rsidRPr="005D0C41">
              <w:rPr>
                <w:b/>
                <w:spacing w:val="-1"/>
              </w:rPr>
              <w:t>r</w:t>
            </w:r>
            <w:r w:rsidRPr="005D0C41">
              <w:rPr>
                <w:b/>
              </w:rPr>
              <w:t xml:space="preserve">. </w:t>
            </w:r>
            <w:r w:rsidRPr="005D0C41">
              <w:rPr>
                <w:b/>
                <w:spacing w:val="-1"/>
              </w:rPr>
              <w:t>c</w:t>
            </w:r>
            <w:r w:rsidRPr="005D0C41">
              <w:rPr>
                <w:b/>
              </w:rPr>
              <w:t>rt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Pr="005D0C41" w:rsidRDefault="00A0231F" w:rsidP="00902A08">
            <w:pPr>
              <w:spacing w:before="2" w:line="1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2A15A4" w:rsidP="002A15A4">
            <w:pPr>
              <w:rPr>
                <w:b/>
              </w:rPr>
            </w:pPr>
            <w:r w:rsidRPr="005D0C41">
              <w:rPr>
                <w:b/>
                <w:spacing w:val="-1"/>
              </w:rPr>
              <w:t xml:space="preserve">       </w:t>
            </w:r>
            <w:r w:rsidR="005D0C41" w:rsidRPr="005D0C41">
              <w:rPr>
                <w:b/>
                <w:spacing w:val="-1"/>
              </w:rPr>
              <w:t xml:space="preserve">        </w:t>
            </w:r>
            <w:r w:rsidRPr="005D0C41">
              <w:rPr>
                <w:b/>
                <w:spacing w:val="-1"/>
              </w:rPr>
              <w:t xml:space="preserve">  </w:t>
            </w:r>
            <w:r w:rsidR="00DD1A45" w:rsidRPr="005D0C41">
              <w:rPr>
                <w:b/>
                <w:spacing w:val="-1"/>
              </w:rPr>
              <w:t>Fac</w:t>
            </w:r>
            <w:r w:rsidR="00DD1A45" w:rsidRPr="005D0C41">
              <w:rPr>
                <w:b/>
              </w:rPr>
              <w:t>ul</w:t>
            </w:r>
            <w:r w:rsidR="00DD1A45" w:rsidRPr="005D0C41">
              <w:rPr>
                <w:b/>
                <w:spacing w:val="1"/>
              </w:rPr>
              <w:t>t</w:t>
            </w:r>
            <w:r w:rsidR="00DD1A45" w:rsidRPr="005D0C41">
              <w:rPr>
                <w:b/>
                <w:spacing w:val="-1"/>
              </w:rPr>
              <w:t>a</w:t>
            </w:r>
            <w:r w:rsidR="00DD1A45" w:rsidRPr="005D0C41">
              <w:rPr>
                <w:b/>
                <w:spacing w:val="3"/>
              </w:rPr>
              <w:t>t</w:t>
            </w:r>
            <w:r w:rsidR="00DD1A45" w:rsidRPr="005D0C41">
              <w:rPr>
                <w:b/>
              </w:rPr>
              <w:t>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Pr="005D0C41" w:rsidRDefault="00A0231F" w:rsidP="00902A08">
            <w:pPr>
              <w:spacing w:before="2" w:line="1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407FF2" w:rsidP="00902A08">
            <w:pPr>
              <w:ind w:left="81"/>
              <w:jc w:val="center"/>
              <w:rPr>
                <w:b/>
              </w:rPr>
            </w:pPr>
            <w:r w:rsidRPr="005D0C41">
              <w:rPr>
                <w:b/>
              </w:rPr>
              <w:t>Proiect de cercetare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Pr="005D0C41" w:rsidRDefault="00A0231F" w:rsidP="00902A08">
            <w:pPr>
              <w:spacing w:before="9" w:line="280" w:lineRule="exact"/>
              <w:jc w:val="center"/>
              <w:rPr>
                <w:b/>
              </w:rPr>
            </w:pPr>
          </w:p>
          <w:p w:rsidR="00A0231F" w:rsidRPr="005D0C41" w:rsidRDefault="00DD1A45" w:rsidP="00902A08">
            <w:pPr>
              <w:ind w:left="132" w:right="131"/>
              <w:jc w:val="center"/>
              <w:rPr>
                <w:b/>
              </w:rPr>
            </w:pPr>
            <w:r w:rsidRPr="005D0C41">
              <w:rPr>
                <w:b/>
                <w:spacing w:val="1"/>
              </w:rPr>
              <w:t>P</w:t>
            </w:r>
            <w:r w:rsidRPr="005D0C41">
              <w:rPr>
                <w:b/>
              </w:rPr>
              <w:t>o</w:t>
            </w:r>
            <w:r w:rsidRPr="005D0C41">
              <w:rPr>
                <w:b/>
                <w:spacing w:val="1"/>
              </w:rPr>
              <w:t>z</w:t>
            </w:r>
            <w:r w:rsidRPr="005D0C41">
              <w:rPr>
                <w:b/>
              </w:rPr>
              <w:t>i</w:t>
            </w:r>
            <w:r w:rsidRPr="005D0C41">
              <w:rPr>
                <w:b/>
                <w:spacing w:val="-1"/>
              </w:rPr>
              <w:t>ţ</w:t>
            </w:r>
            <w:r w:rsidRPr="005D0C41">
              <w:rPr>
                <w:b/>
              </w:rPr>
              <w:t>ie în</w:t>
            </w:r>
          </w:p>
          <w:p w:rsidR="00A0231F" w:rsidRPr="005D0C41" w:rsidRDefault="00DD1A45" w:rsidP="00902A08">
            <w:pPr>
              <w:ind w:left="42" w:right="42"/>
              <w:jc w:val="center"/>
              <w:rPr>
                <w:b/>
              </w:rPr>
            </w:pPr>
            <w:r w:rsidRPr="005D0C41">
              <w:rPr>
                <w:b/>
              </w:rPr>
              <w:t>statul de</w:t>
            </w:r>
          </w:p>
          <w:p w:rsidR="00A0231F" w:rsidRPr="005D0C41" w:rsidRDefault="00DD1A45" w:rsidP="00902A08">
            <w:pPr>
              <w:ind w:left="134" w:right="137"/>
              <w:jc w:val="center"/>
              <w:rPr>
                <w:b/>
              </w:rPr>
            </w:pPr>
            <w:r w:rsidRPr="005D0C41">
              <w:rPr>
                <w:b/>
              </w:rPr>
              <w:t>fun</w:t>
            </w:r>
            <w:r w:rsidRPr="005D0C41">
              <w:rPr>
                <w:b/>
                <w:spacing w:val="-2"/>
              </w:rPr>
              <w:t>c</w:t>
            </w:r>
            <w:r w:rsidR="00272A2A" w:rsidRPr="005D0C41">
              <w:rPr>
                <w:b/>
              </w:rPr>
              <w:t>ţ</w:t>
            </w:r>
            <w:r w:rsidRPr="005D0C41">
              <w:rPr>
                <w:b/>
                <w:spacing w:val="1"/>
              </w:rPr>
              <w:t>i</w:t>
            </w:r>
            <w:r w:rsidRPr="005D0C41">
              <w:rPr>
                <w:b/>
              </w:rPr>
              <w:t>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Pr="005D0C41" w:rsidRDefault="00A0231F" w:rsidP="00902A08">
            <w:pPr>
              <w:spacing w:before="2" w:line="1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DD1A45" w:rsidP="005D0C41">
            <w:pPr>
              <w:ind w:left="568"/>
              <w:rPr>
                <w:b/>
              </w:rPr>
            </w:pPr>
            <w:r w:rsidRPr="005D0C41">
              <w:rPr>
                <w:b/>
                <w:spacing w:val="-1"/>
              </w:rPr>
              <w:t>F</w:t>
            </w:r>
            <w:r w:rsidRPr="005D0C41">
              <w:rPr>
                <w:b/>
              </w:rPr>
              <w:t>un</w:t>
            </w:r>
            <w:r w:rsidRPr="005D0C41">
              <w:rPr>
                <w:b/>
                <w:spacing w:val="-1"/>
              </w:rPr>
              <w:t>c</w:t>
            </w:r>
            <w:r w:rsidRPr="005D0C41">
              <w:rPr>
                <w:b/>
              </w:rPr>
              <w:t>ţ</w:t>
            </w:r>
            <w:r w:rsidRPr="005D0C41">
              <w:rPr>
                <w:b/>
                <w:spacing w:val="1"/>
              </w:rPr>
              <w:t>i</w:t>
            </w:r>
            <w:r w:rsidRPr="005D0C41">
              <w:rPr>
                <w:b/>
              </w:rPr>
              <w:t>e</w:t>
            </w:r>
            <w:r w:rsidRPr="005D0C41">
              <w:rPr>
                <w:b/>
                <w:spacing w:val="-1"/>
              </w:rPr>
              <w:t xml:space="preserve"> </w:t>
            </w:r>
            <w:r w:rsidRPr="005D0C41">
              <w:rPr>
                <w:b/>
              </w:rPr>
              <w:t>de</w:t>
            </w:r>
            <w:r w:rsidRPr="005D0C41">
              <w:rPr>
                <w:b/>
                <w:spacing w:val="1"/>
              </w:rPr>
              <w:t xml:space="preserve"> </w:t>
            </w:r>
            <w:r w:rsidRPr="005D0C41">
              <w:rPr>
                <w:b/>
                <w:spacing w:val="-1"/>
              </w:rPr>
              <w:t>ce</w:t>
            </w:r>
            <w:r w:rsidRPr="005D0C41">
              <w:rPr>
                <w:b/>
                <w:spacing w:val="1"/>
              </w:rPr>
              <w:t>r</w:t>
            </w:r>
            <w:r w:rsidRPr="005D0C41">
              <w:rPr>
                <w:b/>
                <w:spacing w:val="-1"/>
              </w:rPr>
              <w:t>ce</w:t>
            </w:r>
            <w:r w:rsidRPr="005D0C41">
              <w:rPr>
                <w:b/>
              </w:rPr>
              <w:t>t</w:t>
            </w:r>
            <w:r w:rsidRPr="005D0C41">
              <w:rPr>
                <w:b/>
                <w:spacing w:val="2"/>
              </w:rPr>
              <w:t>a</w:t>
            </w:r>
            <w:r w:rsidRPr="005D0C41">
              <w:rPr>
                <w:b/>
              </w:rPr>
              <w:t>re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Pr="005D0C41" w:rsidRDefault="00A0231F" w:rsidP="00902A08">
            <w:pPr>
              <w:spacing w:before="2" w:line="1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A0231F" w:rsidP="00902A08">
            <w:pPr>
              <w:spacing w:line="200" w:lineRule="exact"/>
              <w:jc w:val="center"/>
              <w:rPr>
                <w:b/>
              </w:rPr>
            </w:pPr>
          </w:p>
          <w:p w:rsidR="00A0231F" w:rsidRPr="005D0C41" w:rsidRDefault="00DD1A45" w:rsidP="00902A08">
            <w:pPr>
              <w:ind w:left="112"/>
              <w:jc w:val="center"/>
              <w:rPr>
                <w:b/>
              </w:rPr>
            </w:pPr>
            <w:r w:rsidRPr="005D0C41">
              <w:rPr>
                <w:b/>
              </w:rPr>
              <w:t>Dom</w:t>
            </w:r>
            <w:r w:rsidRPr="005D0C41">
              <w:rPr>
                <w:b/>
                <w:spacing w:val="-1"/>
              </w:rPr>
              <w:t>e</w:t>
            </w:r>
            <w:r w:rsidRPr="005D0C41">
              <w:rPr>
                <w:b/>
              </w:rPr>
              <w:t>nii</w:t>
            </w:r>
            <w:r w:rsidRPr="005D0C41">
              <w:rPr>
                <w:b/>
                <w:spacing w:val="1"/>
              </w:rPr>
              <w:t xml:space="preserve"> </w:t>
            </w:r>
            <w:r w:rsidRPr="005D0C41">
              <w:rPr>
                <w:b/>
              </w:rPr>
              <w:t>de</w:t>
            </w:r>
            <w:r w:rsidRPr="005D0C41">
              <w:rPr>
                <w:b/>
                <w:spacing w:val="-1"/>
              </w:rPr>
              <w:t xml:space="preserve"> ce</w:t>
            </w:r>
            <w:r w:rsidRPr="005D0C41">
              <w:rPr>
                <w:b/>
                <w:spacing w:val="1"/>
              </w:rPr>
              <w:t>r</w:t>
            </w:r>
            <w:r w:rsidRPr="005D0C41">
              <w:rPr>
                <w:b/>
                <w:spacing w:val="-1"/>
              </w:rPr>
              <w:t>ce</w:t>
            </w:r>
            <w:r w:rsidRPr="005D0C41">
              <w:rPr>
                <w:b/>
              </w:rPr>
              <w:t>t</w:t>
            </w:r>
            <w:r w:rsidRPr="005D0C41">
              <w:rPr>
                <w:b/>
                <w:spacing w:val="2"/>
              </w:rPr>
              <w:t>a</w:t>
            </w:r>
            <w:r w:rsidRPr="005D0C41">
              <w:rPr>
                <w:b/>
              </w:rPr>
              <w:t>re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AEDF3"/>
          </w:tcPr>
          <w:p w:rsidR="00A0231F" w:rsidRPr="00272A2A" w:rsidRDefault="00A0231F" w:rsidP="00902A08">
            <w:pPr>
              <w:spacing w:before="10" w:line="160" w:lineRule="exact"/>
              <w:jc w:val="center"/>
            </w:pPr>
          </w:p>
          <w:p w:rsidR="00A0231F" w:rsidRPr="00272A2A" w:rsidRDefault="00A0231F" w:rsidP="00902A08">
            <w:pPr>
              <w:spacing w:line="200" w:lineRule="exact"/>
              <w:jc w:val="center"/>
            </w:pPr>
          </w:p>
          <w:p w:rsidR="00A0231F" w:rsidRPr="00272A2A" w:rsidRDefault="00A0231F" w:rsidP="00902A08">
            <w:pPr>
              <w:spacing w:line="200" w:lineRule="exact"/>
              <w:jc w:val="center"/>
            </w:pPr>
          </w:p>
          <w:p w:rsidR="00A0231F" w:rsidRPr="00272A2A" w:rsidRDefault="00DD1A45" w:rsidP="00902A08">
            <w:pPr>
              <w:ind w:left="564" w:right="505" w:firstLine="48"/>
              <w:jc w:val="center"/>
            </w:pPr>
            <w:r w:rsidRPr="00272A2A">
              <w:rPr>
                <w:b/>
              </w:rPr>
              <w:t>N</w:t>
            </w:r>
            <w:r w:rsidRPr="00272A2A">
              <w:rPr>
                <w:b/>
                <w:spacing w:val="-1"/>
              </w:rPr>
              <w:t>UM</w:t>
            </w:r>
            <w:r w:rsidRPr="00272A2A">
              <w:rPr>
                <w:b/>
              </w:rPr>
              <w:t xml:space="preserve">ELE </w:t>
            </w:r>
            <w:r w:rsidRPr="00272A2A">
              <w:rPr>
                <w:b/>
                <w:spacing w:val="1"/>
              </w:rPr>
              <w:t>Ş</w:t>
            </w:r>
            <w:r w:rsidRPr="00272A2A">
              <w:rPr>
                <w:b/>
              </w:rPr>
              <w:t xml:space="preserve">I </w:t>
            </w:r>
            <w:r w:rsidRPr="00272A2A">
              <w:rPr>
                <w:b/>
                <w:spacing w:val="-2"/>
              </w:rPr>
              <w:t>P</w:t>
            </w:r>
            <w:r w:rsidRPr="00272A2A">
              <w:rPr>
                <w:b/>
              </w:rPr>
              <w:t>REN</w:t>
            </w:r>
            <w:r w:rsidRPr="00272A2A">
              <w:rPr>
                <w:b/>
                <w:spacing w:val="-1"/>
              </w:rPr>
              <w:t>U</w:t>
            </w:r>
            <w:r w:rsidRPr="00272A2A">
              <w:rPr>
                <w:b/>
                <w:spacing w:val="1"/>
              </w:rPr>
              <w:t>M</w:t>
            </w:r>
            <w:r w:rsidRPr="00272A2A">
              <w:rPr>
                <w:b/>
              </w:rPr>
              <w:t>ELE C</w:t>
            </w:r>
            <w:r w:rsidRPr="00272A2A">
              <w:rPr>
                <w:b/>
                <w:spacing w:val="-1"/>
              </w:rPr>
              <w:t>A</w:t>
            </w:r>
            <w:r w:rsidRPr="00272A2A">
              <w:rPr>
                <w:b/>
              </w:rPr>
              <w:t>N</w:t>
            </w:r>
            <w:r w:rsidRPr="00272A2A">
              <w:rPr>
                <w:b/>
                <w:spacing w:val="-1"/>
              </w:rPr>
              <w:t>D</w:t>
            </w:r>
            <w:r w:rsidRPr="00272A2A">
              <w:rPr>
                <w:b/>
              </w:rPr>
              <w:t>ID</w:t>
            </w:r>
            <w:r w:rsidRPr="00272A2A">
              <w:rPr>
                <w:b/>
                <w:spacing w:val="-1"/>
              </w:rPr>
              <w:t>A</w:t>
            </w:r>
            <w:r w:rsidR="00272A2A">
              <w:rPr>
                <w:b/>
              </w:rPr>
              <w:t>Ţ</w:t>
            </w:r>
            <w:r w:rsidRPr="00272A2A">
              <w:rPr>
                <w:b/>
              </w:rPr>
              <w:t>I</w:t>
            </w:r>
            <w:r w:rsidRPr="00272A2A">
              <w:rPr>
                <w:b/>
                <w:spacing w:val="1"/>
              </w:rPr>
              <w:t>L</w:t>
            </w:r>
            <w:r w:rsidRPr="00272A2A">
              <w:rPr>
                <w:b/>
              </w:rPr>
              <w:t>O</w:t>
            </w:r>
            <w:r w:rsidR="00F11D83">
              <w:rPr>
                <w:b/>
              </w:rPr>
              <w:t>R</w:t>
            </w:r>
            <w:r w:rsidRPr="00272A2A">
              <w:rPr>
                <w:b/>
              </w:rPr>
              <w:t xml:space="preserve"> INSCRI</w:t>
            </w:r>
            <w:r w:rsidR="00272A2A">
              <w:rPr>
                <w:b/>
                <w:spacing w:val="1"/>
              </w:rPr>
              <w:t>Ş</w:t>
            </w:r>
            <w:r w:rsidRPr="00272A2A">
              <w:rPr>
                <w:b/>
              </w:rPr>
              <w:t>I</w:t>
            </w:r>
          </w:p>
        </w:tc>
      </w:tr>
      <w:tr w:rsidR="00A0231F" w:rsidTr="007A4FFC">
        <w:trPr>
          <w:trHeight w:hRule="exact" w:val="307"/>
          <w:jc w:val="center"/>
        </w:trPr>
        <w:tc>
          <w:tcPr>
            <w:tcW w:w="4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Pr="00D16B23" w:rsidRDefault="00DD1A45" w:rsidP="00D16B23">
            <w:pPr>
              <w:spacing w:before="1"/>
              <w:ind w:left="134" w:right="141"/>
              <w:jc w:val="center"/>
              <w:rPr>
                <w:sz w:val="24"/>
                <w:szCs w:val="24"/>
              </w:rPr>
            </w:pPr>
            <w:r w:rsidRPr="00D16B23">
              <w:rPr>
                <w:sz w:val="24"/>
                <w:szCs w:val="24"/>
              </w:rPr>
              <w:t>0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DF3"/>
          </w:tcPr>
          <w:p w:rsidR="00A0231F" w:rsidRDefault="00DD1A45">
            <w:pPr>
              <w:spacing w:before="1"/>
              <w:ind w:left="1008" w:right="10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Default="00DD1A45">
            <w:pPr>
              <w:spacing w:before="1"/>
              <w:ind w:left="602" w:right="6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Default="00DD1A45">
            <w:pPr>
              <w:spacing w:before="1"/>
              <w:ind w:left="388" w:right="3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Default="00DD1A45">
            <w:pPr>
              <w:spacing w:before="1"/>
              <w:ind w:left="1435" w:right="1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A0231F" w:rsidRDefault="00DD1A45">
            <w:pPr>
              <w:spacing w:before="1"/>
              <w:ind w:left="1039" w:right="10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AEDF3"/>
          </w:tcPr>
          <w:p w:rsidR="00A0231F" w:rsidRDefault="00234486">
            <w:pPr>
              <w:spacing w:before="1"/>
              <w:ind w:left="1982" w:right="19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D0C41" w:rsidRPr="002A15A4" w:rsidTr="007A4FFC">
        <w:trPr>
          <w:cantSplit/>
          <w:trHeight w:val="1899"/>
          <w:jc w:val="center"/>
        </w:trPr>
        <w:tc>
          <w:tcPr>
            <w:tcW w:w="47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AEDF3"/>
            <w:vAlign w:val="center"/>
          </w:tcPr>
          <w:p w:rsidR="005D0C41" w:rsidRPr="002A15A4" w:rsidRDefault="005D0C41" w:rsidP="007004C4">
            <w:pPr>
              <w:spacing w:before="9" w:line="120" w:lineRule="exact"/>
              <w:jc w:val="center"/>
            </w:pPr>
          </w:p>
          <w:p w:rsidR="005D0C41" w:rsidRPr="002A15A4" w:rsidRDefault="005D0C41" w:rsidP="007004C4">
            <w:pPr>
              <w:ind w:left="134" w:right="141"/>
              <w:jc w:val="center"/>
            </w:pPr>
          </w:p>
          <w:p w:rsidR="005D0C41" w:rsidRPr="002A15A4" w:rsidRDefault="005D0C41" w:rsidP="007004C4">
            <w:pPr>
              <w:ind w:left="134" w:right="141"/>
              <w:jc w:val="center"/>
            </w:pPr>
            <w:r w:rsidRPr="002A15A4"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DF3"/>
            <w:vAlign w:val="center"/>
          </w:tcPr>
          <w:p w:rsidR="005D0C41" w:rsidRPr="00064B08" w:rsidRDefault="005D0C41" w:rsidP="007004C4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5D0C41" w:rsidRPr="005D0C41" w:rsidRDefault="005D0C41" w:rsidP="007004C4">
            <w:pPr>
              <w:ind w:left="49"/>
              <w:jc w:val="center"/>
              <w:rPr>
                <w:b/>
                <w:sz w:val="21"/>
                <w:szCs w:val="21"/>
                <w:lang w:val="ro-RO"/>
              </w:rPr>
            </w:pPr>
            <w:r w:rsidRPr="005D0C41">
              <w:rPr>
                <w:b/>
                <w:sz w:val="21"/>
                <w:szCs w:val="21"/>
                <w:lang w:eastAsia="ro-RO"/>
              </w:rPr>
              <w:t>Facultatea de Economie si Administrarea Afacerilor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  <w:shd w:val="clear" w:color="auto" w:fill="DAEDF3"/>
            <w:vAlign w:val="center"/>
          </w:tcPr>
          <w:p w:rsidR="005D0C41" w:rsidRPr="005D0C41" w:rsidRDefault="005D0C41" w:rsidP="003F577D">
            <w:pPr>
              <w:ind w:right="607"/>
              <w:jc w:val="center"/>
              <w:rPr>
                <w:b/>
              </w:rPr>
            </w:pPr>
            <w:r>
              <w:rPr>
                <w:b/>
                <w:i/>
                <w:lang w:val="ro-RO"/>
              </w:rPr>
              <w:t xml:space="preserve">Proiect </w:t>
            </w:r>
            <w:r w:rsidRPr="005D0C41">
              <w:rPr>
                <w:b/>
                <w:i/>
                <w:lang w:val="ro-RO"/>
              </w:rPr>
              <w:t>acronim SAVEBEHAVE, Cod Proiect PN-III-P4-ID-PCE-2020-0929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AEDF3"/>
            <w:vAlign w:val="center"/>
          </w:tcPr>
          <w:p w:rsidR="005D0C41" w:rsidRPr="002319F1" w:rsidRDefault="005D0C41" w:rsidP="00234486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</w:rPr>
              <w:t xml:space="preserve"> </w:t>
            </w:r>
            <w:r w:rsidRPr="002E41B3">
              <w:rPr>
                <w:b/>
                <w:bCs/>
              </w:rPr>
              <w:t>Pozitia</w:t>
            </w:r>
            <w:r w:rsidRPr="006C3215">
              <w:rPr>
                <w:bCs/>
              </w:rPr>
              <w:t xml:space="preserve"> </w:t>
            </w:r>
            <w:r w:rsidR="007A4FFC">
              <w:rPr>
                <w:b/>
                <w:bCs/>
              </w:rPr>
              <w:t>3</w:t>
            </w:r>
          </w:p>
          <w:p w:rsidR="005D0C41" w:rsidRPr="002319F1" w:rsidRDefault="005D0C41" w:rsidP="00407F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AEDF3"/>
            <w:vAlign w:val="center"/>
          </w:tcPr>
          <w:p w:rsidR="005D0C41" w:rsidRPr="002319F1" w:rsidRDefault="007A4FFC" w:rsidP="005D0C41">
            <w:pPr>
              <w:jc w:val="center"/>
              <w:rPr>
                <w:color w:val="000000"/>
              </w:rPr>
            </w:pPr>
            <w:r>
              <w:rPr>
                <w:b/>
                <w:bCs/>
                <w:lang w:val="it-IT"/>
              </w:rPr>
              <w:t>Doctorand</w:t>
            </w:r>
            <w:r w:rsidR="005D0C41" w:rsidRPr="00407FF2">
              <w:rPr>
                <w:b/>
                <w:bCs/>
                <w:lang w:val="it-IT"/>
              </w:rPr>
              <w:t xml:space="preserve">, </w:t>
            </w:r>
            <w:r>
              <w:rPr>
                <w:b/>
                <w:bCs/>
                <w:lang w:val="it-IT"/>
              </w:rPr>
              <w:t>5</w:t>
            </w:r>
            <w:r w:rsidR="005D0C41">
              <w:rPr>
                <w:b/>
                <w:bCs/>
                <w:lang w:val="it-IT"/>
              </w:rPr>
              <w:t>0 ore/lună</w:t>
            </w:r>
            <w:r>
              <w:rPr>
                <w:b/>
                <w:bCs/>
                <w:lang w:val="it-IT"/>
              </w:rPr>
              <w:t xml:space="preserve"> (3ore/zi)</w:t>
            </w:r>
            <w:r w:rsidR="005D0C41">
              <w:rPr>
                <w:b/>
                <w:bCs/>
                <w:lang w:val="it-IT"/>
              </w:rPr>
              <w:t>,</w:t>
            </w:r>
            <w:r w:rsidR="005D0C41" w:rsidRPr="00407FF2">
              <w:rPr>
                <w:b/>
                <w:bCs/>
                <w:lang w:val="it-IT"/>
              </w:rPr>
              <w:t xml:space="preserve"> </w:t>
            </w:r>
            <w:r w:rsidR="005D0C41" w:rsidRPr="00F11D83">
              <w:rPr>
                <w:b/>
              </w:rPr>
              <w:t>perioadă determinată</w:t>
            </w:r>
            <w:r w:rsidR="005D0C41" w:rsidRPr="00407FF2">
              <w:t xml:space="preserve"> (pe perioada derulării proiectului)</w:t>
            </w:r>
            <w:r w:rsidR="005D0C41" w:rsidRPr="00407F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AEDF3"/>
            <w:vAlign w:val="center"/>
          </w:tcPr>
          <w:p w:rsidR="005D0C41" w:rsidRPr="005D0C41" w:rsidRDefault="005D0C41" w:rsidP="005D0C41">
            <w:pPr>
              <w:ind w:right="796"/>
              <w:rPr>
                <w:b/>
                <w:lang w:val="ro-RO"/>
              </w:rPr>
            </w:pPr>
            <w:r>
              <w:t xml:space="preserve">   </w:t>
            </w:r>
            <w:r w:rsidRPr="005D0C41">
              <w:rPr>
                <w:b/>
              </w:rPr>
              <w:t>Științe economice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  <w:vAlign w:val="center"/>
          </w:tcPr>
          <w:p w:rsidR="005D0C41" w:rsidRPr="00407FF2" w:rsidRDefault="007A4FFC" w:rsidP="007A4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5D0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CHIPER Alexandra-Maria</w:t>
            </w:r>
          </w:p>
        </w:tc>
      </w:tr>
    </w:tbl>
    <w:p w:rsidR="00DD1A45" w:rsidRPr="002A15A4" w:rsidRDefault="00DD1A45">
      <w:bookmarkStart w:id="0" w:name="_GoBack"/>
      <w:bookmarkEnd w:id="0"/>
    </w:p>
    <w:p w:rsidR="00064B08" w:rsidRPr="002A15A4" w:rsidRDefault="00064B08"/>
    <w:sectPr w:rsidR="00064B08" w:rsidRPr="002A15A4" w:rsidSect="002C2E60">
      <w:type w:val="continuous"/>
      <w:pgSz w:w="16840" w:h="11920" w:orient="landscape"/>
      <w:pgMar w:top="80" w:right="9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537"/>
    <w:multiLevelType w:val="hybridMultilevel"/>
    <w:tmpl w:val="196CA73A"/>
    <w:lvl w:ilvl="0" w:tplc="54CED27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C260A6F"/>
    <w:multiLevelType w:val="multilevel"/>
    <w:tmpl w:val="EC109F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1165A38"/>
    <w:multiLevelType w:val="hybridMultilevel"/>
    <w:tmpl w:val="FD1E1162"/>
    <w:lvl w:ilvl="0" w:tplc="D24420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0231F"/>
    <w:rsid w:val="00020B8A"/>
    <w:rsid w:val="00064B08"/>
    <w:rsid w:val="00074B6B"/>
    <w:rsid w:val="0008764E"/>
    <w:rsid w:val="000F4079"/>
    <w:rsid w:val="00120E84"/>
    <w:rsid w:val="002319F1"/>
    <w:rsid w:val="00234486"/>
    <w:rsid w:val="00272A2A"/>
    <w:rsid w:val="002A15A4"/>
    <w:rsid w:val="002C2E60"/>
    <w:rsid w:val="00360B7A"/>
    <w:rsid w:val="00392527"/>
    <w:rsid w:val="003F577D"/>
    <w:rsid w:val="00407FF2"/>
    <w:rsid w:val="00525291"/>
    <w:rsid w:val="005D0C41"/>
    <w:rsid w:val="006169F2"/>
    <w:rsid w:val="007004C4"/>
    <w:rsid w:val="007440C7"/>
    <w:rsid w:val="007A4FFC"/>
    <w:rsid w:val="00826011"/>
    <w:rsid w:val="00893E9E"/>
    <w:rsid w:val="00902A08"/>
    <w:rsid w:val="009F5641"/>
    <w:rsid w:val="00A0231F"/>
    <w:rsid w:val="00A03DBB"/>
    <w:rsid w:val="00A61DA2"/>
    <w:rsid w:val="00BD0292"/>
    <w:rsid w:val="00D16B23"/>
    <w:rsid w:val="00D16C15"/>
    <w:rsid w:val="00D513F1"/>
    <w:rsid w:val="00D604E1"/>
    <w:rsid w:val="00DC5A8F"/>
    <w:rsid w:val="00DD1A45"/>
    <w:rsid w:val="00E00577"/>
    <w:rsid w:val="00F1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NoSpacing">
    <w:name w:val="No Spacing"/>
    <w:uiPriority w:val="1"/>
    <w:qFormat/>
    <w:rsid w:val="00020B8A"/>
  </w:style>
  <w:style w:type="paragraph" w:styleId="NormalWeb">
    <w:name w:val="Normal (Web)"/>
    <w:basedOn w:val="Normal"/>
    <w:rsid w:val="007440C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aic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F1E1-9CAD-41A6-B0AF-8C823720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Links>
    <vt:vector size="6" baseType="variant">
      <vt:variant>
        <vt:i4>7733280</vt:i4>
      </vt:variant>
      <vt:variant>
        <vt:i4>0</vt:i4>
      </vt:variant>
      <vt:variant>
        <vt:i4>0</vt:i4>
      </vt:variant>
      <vt:variant>
        <vt:i4>5</vt:i4>
      </vt:variant>
      <vt:variant>
        <vt:lpwstr>http://www.uaic.ro/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Dana</cp:lastModifiedBy>
  <cp:revision>2</cp:revision>
  <cp:lastPrinted>2021-05-28T11:12:00Z</cp:lastPrinted>
  <dcterms:created xsi:type="dcterms:W3CDTF">2021-05-28T11:21:00Z</dcterms:created>
  <dcterms:modified xsi:type="dcterms:W3CDTF">2021-05-28T11:21:00Z</dcterms:modified>
</cp:coreProperties>
</file>