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38D6" w:rsidRPr="00270C11" w:rsidRDefault="00C702EE" w:rsidP="002038D6">
      <w:pPr>
        <w:widowControl w:val="0"/>
        <w:autoSpaceDE w:val="0"/>
        <w:spacing w:after="0" w:line="240" w:lineRule="auto"/>
        <w:rPr>
          <w:rFonts w:ascii="Times New Roman" w:eastAsia="SimSun" w:hAnsi="Times New Roman" w:cs="Times New Roman"/>
          <w:noProof/>
          <w:kern w:val="1"/>
          <w:lang w:eastAsia="hi-IN" w:bidi="hi-IN"/>
        </w:rPr>
      </w:pPr>
      <w:r w:rsidRPr="00270C11">
        <w:rPr>
          <w:rFonts w:ascii="Times New Roman" w:hAnsi="Times New Roman" w:cs="Times New Roman"/>
          <w:lang w:val="ro-RO"/>
        </w:rPr>
        <w:tab/>
      </w:r>
      <w:r w:rsidRPr="00270C11">
        <w:rPr>
          <w:rFonts w:ascii="Times New Roman" w:hAnsi="Times New Roman" w:cs="Times New Roman"/>
          <w:lang w:val="ro-RO"/>
        </w:rPr>
        <w:tab/>
      </w:r>
      <w:r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bCs/>
          <w:noProof/>
          <w:color w:val="000000"/>
          <w:spacing w:val="-6"/>
          <w:w w:val="118"/>
        </w:rPr>
        <w:t>Formular nr.   1</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Ofertant: </w:t>
      </w:r>
      <w:r w:rsidRPr="00270C11">
        <w:rPr>
          <w:rFonts w:asciiTheme="majorHAnsi" w:hAnsiTheme="majorHAnsi" w:cstheme="minorHAnsi"/>
          <w:bCs/>
          <w:i/>
          <w:iCs/>
          <w:lang w:val="ro-RO"/>
        </w:rPr>
        <w:t>&lt;se introduce denumirea completă a ofertantului&gt;</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Adresa: </w:t>
      </w:r>
      <w:r w:rsidRPr="00270C11">
        <w:rPr>
          <w:rFonts w:asciiTheme="majorHAnsi" w:hAnsiTheme="majorHAnsi" w:cstheme="minorHAnsi"/>
          <w:bCs/>
          <w:i/>
          <w:iCs/>
          <w:lang w:val="ro-RO"/>
        </w:rPr>
        <w:t>&lt;se introduce adresa ofertantului&gt;</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Telefon/e-mail: </w:t>
      </w:r>
      <w:r w:rsidRPr="00270C11">
        <w:rPr>
          <w:rFonts w:asciiTheme="majorHAnsi" w:hAnsiTheme="majorHAnsi" w:cstheme="minorHAnsi"/>
          <w:bCs/>
          <w:i/>
          <w:iCs/>
          <w:lang w:val="ro-RO"/>
        </w:rPr>
        <w:t>&lt;se introduc datele de contact ale ofertantului&gt;</w:t>
      </w:r>
    </w:p>
    <w:p w:rsidR="00101F54" w:rsidRPr="00270C11"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270C11" w:rsidRDefault="00101F54" w:rsidP="00101F54">
      <w:pPr>
        <w:rPr>
          <w:sz w:val="24"/>
          <w:szCs w:val="24"/>
        </w:rPr>
      </w:pPr>
    </w:p>
    <w:p w:rsidR="00101F54" w:rsidRPr="00270C11" w:rsidRDefault="00101F54" w:rsidP="00101F54">
      <w:pPr>
        <w:rPr>
          <w:rFonts w:ascii="Times New Roman" w:hAnsi="Times New Roman" w:cs="Times New Roman"/>
          <w:sz w:val="30"/>
          <w:szCs w:val="30"/>
        </w:rPr>
      </w:pPr>
    </w:p>
    <w:p w:rsidR="00101F54" w:rsidRPr="00270C11" w:rsidRDefault="00101F54" w:rsidP="005749B3">
      <w:pPr>
        <w:keepNext/>
        <w:jc w:val="center"/>
        <w:outlineLvl w:val="0"/>
        <w:rPr>
          <w:rFonts w:ascii="Times New Roman" w:hAnsi="Times New Roman" w:cs="Times New Roman"/>
          <w:b/>
          <w:bCs/>
        </w:rPr>
      </w:pPr>
      <w:bookmarkStart w:id="0" w:name="_Toc130804834"/>
      <w:r w:rsidRPr="00270C11">
        <w:rPr>
          <w:rFonts w:ascii="Times New Roman" w:hAnsi="Times New Roman" w:cs="Times New Roman"/>
          <w:b/>
          <w:bCs/>
        </w:rPr>
        <w:t xml:space="preserve">SCRISOARE DE </w:t>
      </w:r>
      <w:r w:rsidR="009162FE" w:rsidRPr="00270C11">
        <w:rPr>
          <w:rFonts w:ascii="Times New Roman" w:hAnsi="Times New Roman" w:cs="Times New Roman"/>
          <w:b/>
          <w:bCs/>
        </w:rPr>
        <w:t>OFERTĂ</w:t>
      </w:r>
      <w:bookmarkEnd w:id="0"/>
    </w:p>
    <w:p w:rsidR="00101F54" w:rsidRPr="00270C11" w:rsidRDefault="00101F54" w:rsidP="00101F54">
      <w:pPr>
        <w:rPr>
          <w:rFonts w:ascii="Times New Roman" w:hAnsi="Times New Roman" w:cs="Times New Roman"/>
          <w:sz w:val="24"/>
          <w:szCs w:val="24"/>
        </w:rPr>
      </w:pPr>
    </w:p>
    <w:p w:rsidR="006B67F2" w:rsidRPr="00270C11" w:rsidRDefault="00101F54" w:rsidP="00101F54">
      <w:pPr>
        <w:rPr>
          <w:rFonts w:ascii="Times New Roman" w:hAnsi="Times New Roman" w:cs="Times New Roman"/>
          <w:sz w:val="24"/>
          <w:szCs w:val="24"/>
        </w:rPr>
      </w:pPr>
      <w:proofErr w:type="spellStart"/>
      <w:r w:rsidRPr="00270C11">
        <w:rPr>
          <w:rFonts w:ascii="Times New Roman" w:hAnsi="Times New Roman" w:cs="Times New Roman"/>
          <w:sz w:val="24"/>
          <w:szCs w:val="24"/>
        </w:rPr>
        <w:t>Către</w:t>
      </w:r>
      <w:proofErr w:type="spellEnd"/>
      <w:r w:rsidR="006B67F2" w:rsidRPr="00270C11">
        <w:rPr>
          <w:rFonts w:ascii="Times New Roman" w:hAnsi="Times New Roman" w:cs="Times New Roman"/>
          <w:sz w:val="24"/>
          <w:szCs w:val="24"/>
        </w:rPr>
        <w:t xml:space="preserve">, </w:t>
      </w:r>
      <w:r w:rsidRPr="00270C11">
        <w:rPr>
          <w:rFonts w:ascii="Times New Roman" w:hAnsi="Times New Roman" w:cs="Times New Roman"/>
          <w:sz w:val="24"/>
          <w:szCs w:val="24"/>
        </w:rPr>
        <w:t xml:space="preserve"> </w:t>
      </w:r>
    </w:p>
    <w:p w:rsidR="006B67F2" w:rsidRPr="00270C11" w:rsidRDefault="006B67F2" w:rsidP="006B67F2">
      <w:pPr>
        <w:ind w:firstLine="720"/>
        <w:rPr>
          <w:rFonts w:ascii="Times New Roman" w:hAnsi="Times New Roman" w:cs="Times New Roman"/>
          <w:b/>
          <w:sz w:val="24"/>
          <w:szCs w:val="24"/>
        </w:rPr>
      </w:pPr>
      <w:proofErr w:type="spellStart"/>
      <w:proofErr w:type="gramStart"/>
      <w:r w:rsidRPr="00270C11">
        <w:rPr>
          <w:rFonts w:ascii="Times New Roman" w:hAnsi="Times New Roman" w:cs="Times New Roman"/>
          <w:b/>
          <w:sz w:val="24"/>
          <w:szCs w:val="24"/>
        </w:rPr>
        <w:t>Universitatea</w:t>
      </w:r>
      <w:proofErr w:type="spellEnd"/>
      <w:r w:rsidRPr="00270C11">
        <w:rPr>
          <w:rFonts w:ascii="Times New Roman" w:hAnsi="Times New Roman" w:cs="Times New Roman"/>
          <w:b/>
          <w:sz w:val="24"/>
          <w:szCs w:val="24"/>
        </w:rPr>
        <w:t xml:space="preserve"> ”</w:t>
      </w:r>
      <w:proofErr w:type="spellStart"/>
      <w:proofErr w:type="gramEnd"/>
      <w:r w:rsidRPr="00270C11">
        <w:rPr>
          <w:rFonts w:ascii="Times New Roman" w:hAnsi="Times New Roman" w:cs="Times New Roman"/>
          <w:b/>
          <w:sz w:val="24"/>
          <w:szCs w:val="24"/>
        </w:rPr>
        <w:t>Alexandru</w:t>
      </w:r>
      <w:proofErr w:type="spellEnd"/>
      <w:r w:rsidRPr="00270C11">
        <w:rPr>
          <w:rFonts w:ascii="Times New Roman" w:hAnsi="Times New Roman" w:cs="Times New Roman"/>
          <w:b/>
          <w:sz w:val="24"/>
          <w:szCs w:val="24"/>
        </w:rPr>
        <w:t xml:space="preserve"> </w:t>
      </w:r>
      <w:proofErr w:type="spellStart"/>
      <w:r w:rsidRPr="00270C11">
        <w:rPr>
          <w:rFonts w:ascii="Times New Roman" w:hAnsi="Times New Roman" w:cs="Times New Roman"/>
          <w:b/>
          <w:sz w:val="24"/>
          <w:szCs w:val="24"/>
        </w:rPr>
        <w:t>Ioan</w:t>
      </w:r>
      <w:proofErr w:type="spellEnd"/>
      <w:r w:rsidRPr="00270C11">
        <w:rPr>
          <w:rFonts w:ascii="Times New Roman" w:hAnsi="Times New Roman" w:cs="Times New Roman"/>
          <w:b/>
          <w:sz w:val="24"/>
          <w:szCs w:val="24"/>
        </w:rPr>
        <w:t xml:space="preserve"> </w:t>
      </w:r>
      <w:proofErr w:type="spellStart"/>
      <w:r w:rsidRPr="00270C11">
        <w:rPr>
          <w:rFonts w:ascii="Times New Roman" w:hAnsi="Times New Roman" w:cs="Times New Roman"/>
          <w:b/>
          <w:sz w:val="24"/>
          <w:szCs w:val="24"/>
        </w:rPr>
        <w:t>Cuza</w:t>
      </w:r>
      <w:proofErr w:type="spellEnd"/>
      <w:r w:rsidRPr="00270C11">
        <w:rPr>
          <w:rFonts w:ascii="Times New Roman" w:hAnsi="Times New Roman" w:cs="Times New Roman"/>
          <w:b/>
          <w:sz w:val="24"/>
          <w:szCs w:val="24"/>
        </w:rPr>
        <w:t xml:space="preserve">” din </w:t>
      </w:r>
      <w:proofErr w:type="spellStart"/>
      <w:r w:rsidRPr="00270C11">
        <w:rPr>
          <w:rFonts w:ascii="Times New Roman" w:hAnsi="Times New Roman" w:cs="Times New Roman"/>
          <w:b/>
          <w:sz w:val="24"/>
          <w:szCs w:val="24"/>
        </w:rPr>
        <w:t>Iași</w:t>
      </w:r>
      <w:proofErr w:type="spellEnd"/>
      <w:r w:rsidRPr="00270C11">
        <w:rPr>
          <w:rFonts w:ascii="Times New Roman" w:hAnsi="Times New Roman" w:cs="Times New Roman"/>
          <w:b/>
          <w:sz w:val="24"/>
          <w:szCs w:val="24"/>
        </w:rPr>
        <w:t xml:space="preserve"> </w:t>
      </w:r>
    </w:p>
    <w:p w:rsidR="00101F54" w:rsidRPr="00270C11" w:rsidRDefault="006B67F2" w:rsidP="00101F54">
      <w:pPr>
        <w:rPr>
          <w:rFonts w:ascii="Times New Roman" w:hAnsi="Times New Roman" w:cs="Times New Roman"/>
          <w:sz w:val="24"/>
          <w:szCs w:val="24"/>
        </w:rPr>
      </w:pPr>
      <w:r w:rsidRPr="00270C11">
        <w:rPr>
          <w:rFonts w:ascii="Times New Roman" w:hAnsi="Times New Roman" w:cs="Times New Roman"/>
          <w:sz w:val="24"/>
          <w:szCs w:val="24"/>
        </w:rPr>
        <w:tab/>
      </w:r>
      <w:proofErr w:type="spellStart"/>
      <w:r w:rsidRPr="00270C11">
        <w:rPr>
          <w:rFonts w:ascii="Times New Roman" w:hAnsi="Times New Roman" w:cs="Times New Roman"/>
          <w:sz w:val="24"/>
          <w:szCs w:val="24"/>
        </w:rPr>
        <w:t>Municipiul</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Iași</w:t>
      </w:r>
      <w:proofErr w:type="spellEnd"/>
      <w:r w:rsidRPr="00270C11">
        <w:rPr>
          <w:rFonts w:ascii="Times New Roman" w:hAnsi="Times New Roman" w:cs="Times New Roman"/>
          <w:sz w:val="24"/>
          <w:szCs w:val="24"/>
        </w:rPr>
        <w:t>, b-</w:t>
      </w:r>
      <w:proofErr w:type="spellStart"/>
      <w:r w:rsidRPr="00270C11">
        <w:rPr>
          <w:rFonts w:ascii="Times New Roman" w:hAnsi="Times New Roman" w:cs="Times New Roman"/>
          <w:sz w:val="24"/>
          <w:szCs w:val="24"/>
        </w:rPr>
        <w:t>dul</w:t>
      </w:r>
      <w:proofErr w:type="spellEnd"/>
      <w:r w:rsidRPr="00270C11">
        <w:rPr>
          <w:rFonts w:ascii="Times New Roman" w:hAnsi="Times New Roman" w:cs="Times New Roman"/>
          <w:sz w:val="24"/>
          <w:szCs w:val="24"/>
        </w:rPr>
        <w:t xml:space="preserve"> Carol I, </w:t>
      </w:r>
      <w:proofErr w:type="spellStart"/>
      <w:r w:rsidRPr="00270C11">
        <w:rPr>
          <w:rFonts w:ascii="Times New Roman" w:hAnsi="Times New Roman" w:cs="Times New Roman"/>
          <w:sz w:val="24"/>
          <w:szCs w:val="24"/>
        </w:rPr>
        <w:t>nr</w:t>
      </w:r>
      <w:proofErr w:type="spellEnd"/>
      <w:r w:rsidRPr="00270C11">
        <w:rPr>
          <w:rFonts w:ascii="Times New Roman" w:hAnsi="Times New Roman" w:cs="Times New Roman"/>
          <w:sz w:val="24"/>
          <w:szCs w:val="24"/>
        </w:rPr>
        <w:t>. 11</w:t>
      </w:r>
    </w:p>
    <w:p w:rsidR="00101F54" w:rsidRPr="00270C11" w:rsidRDefault="00101F54" w:rsidP="00101F54">
      <w:pPr>
        <w:rPr>
          <w:rFonts w:ascii="Times New Roman" w:hAnsi="Times New Roman" w:cs="Times New Roman"/>
          <w:sz w:val="24"/>
          <w:szCs w:val="24"/>
        </w:rPr>
      </w:pPr>
    </w:p>
    <w:p w:rsidR="00101F54" w:rsidRPr="00270C11" w:rsidRDefault="00520532" w:rsidP="00C702EE">
      <w:pPr>
        <w:spacing w:after="0" w:line="360" w:lineRule="auto"/>
        <w:ind w:firstLine="720"/>
        <w:jc w:val="both"/>
        <w:rPr>
          <w:rFonts w:ascii="Times New Roman" w:hAnsi="Times New Roman" w:cs="Times New Roman"/>
        </w:rPr>
      </w:pPr>
      <w:r w:rsidRPr="00270C11">
        <w:rPr>
          <w:rFonts w:asciiTheme="majorHAnsi" w:hAnsiTheme="majorHAnsi" w:cstheme="minorHAnsi"/>
          <w:bCs/>
          <w:lang w:val="ro-RO"/>
        </w:rPr>
        <w:t xml:space="preserve">Ca răspuns la cererea dvs. de ofertă nr..... din data..............., publicata  </w:t>
      </w:r>
      <w:proofErr w:type="spellStart"/>
      <w:r w:rsidRPr="00270C11">
        <w:rPr>
          <w:rFonts w:ascii="Times New Roman" w:hAnsi="Times New Roman" w:cs="Times New Roman"/>
        </w:rPr>
        <w:t>pe</w:t>
      </w:r>
      <w:proofErr w:type="spellEnd"/>
      <w:r w:rsidRPr="00270C11">
        <w:rPr>
          <w:rFonts w:ascii="Times New Roman" w:hAnsi="Times New Roman" w:cs="Times New Roman"/>
        </w:rPr>
        <w:t xml:space="preserve"> site-</w:t>
      </w:r>
      <w:proofErr w:type="spellStart"/>
      <w:r w:rsidRPr="00270C11">
        <w:rPr>
          <w:rFonts w:ascii="Times New Roman" w:hAnsi="Times New Roman" w:cs="Times New Roman"/>
        </w:rPr>
        <w:t>ul</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Universității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Alexandru</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Ioan</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Cuza</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Iași</w:t>
      </w:r>
      <w:proofErr w:type="spellEnd"/>
      <w:r w:rsidRPr="00270C11">
        <w:rPr>
          <w:rFonts w:ascii="Times New Roman" w:hAnsi="Times New Roman" w:cs="Times New Roman"/>
        </w:rPr>
        <w:t xml:space="preserve">, </w:t>
      </w:r>
      <w:r w:rsidRPr="00270C11">
        <w:rPr>
          <w:rFonts w:asciiTheme="majorHAnsi" w:hAnsiTheme="majorHAnsi" w:cstheme="minorHAnsi"/>
          <w:bCs/>
          <w:lang w:val="ro-RO"/>
        </w:rPr>
        <w:t>vă transmitem în cele ce urmează oferta noastră pentru achiziția</w:t>
      </w:r>
      <w:r w:rsidRPr="00270C11">
        <w:rPr>
          <w:rFonts w:asciiTheme="majorHAnsi" w:hAnsiTheme="majorHAnsi" w:cstheme="minorHAnsi"/>
          <w:lang w:val="ro-RO"/>
        </w:rPr>
        <w:t xml:space="preserve"> de </w:t>
      </w:r>
      <w:r w:rsidR="00C702EE" w:rsidRPr="00270C11">
        <w:rPr>
          <w:rFonts w:asciiTheme="majorHAnsi" w:hAnsiTheme="majorHAnsi" w:cstheme="minorHAnsi"/>
          <w:lang w:val="ro-RO"/>
        </w:rPr>
        <w:t>.............................</w:t>
      </w:r>
      <w:r w:rsidRPr="00270C11">
        <w:rPr>
          <w:rFonts w:asciiTheme="majorHAnsi" w:hAnsiTheme="majorHAnsi" w:cstheme="minorHAnsi"/>
          <w:bCs/>
          <w:i/>
          <w:iCs/>
          <w:lang w:val="ro-RO"/>
        </w:rPr>
        <w:t>&lt;se introduce denumirea achiziției</w:t>
      </w:r>
      <w:r w:rsidR="00C702EE" w:rsidRPr="00270C11">
        <w:rPr>
          <w:rFonts w:ascii="Times New Roman" w:hAnsi="Times New Roman" w:cs="Times New Roman"/>
        </w:rPr>
        <w:t xml:space="preserve">, </w:t>
      </w:r>
      <w:proofErr w:type="spellStart"/>
      <w:r w:rsidR="00101F54" w:rsidRPr="00270C11">
        <w:rPr>
          <w:rFonts w:ascii="Times New Roman" w:hAnsi="Times New Roman" w:cs="Times New Roman"/>
        </w:rPr>
        <w:t>în</w:t>
      </w:r>
      <w:proofErr w:type="spellEnd"/>
      <w:r w:rsidR="00101F54" w:rsidRPr="00270C11">
        <w:rPr>
          <w:rFonts w:ascii="Times New Roman" w:hAnsi="Times New Roman" w:cs="Times New Roman"/>
        </w:rPr>
        <w:t xml:space="preserve"> forma </w:t>
      </w:r>
      <w:proofErr w:type="spellStart"/>
      <w:r w:rsidR="00101F54" w:rsidRPr="00270C11">
        <w:rPr>
          <w:rFonts w:ascii="Times New Roman" w:hAnsi="Times New Roman" w:cs="Times New Roman"/>
        </w:rPr>
        <w:t>stabilită</w:t>
      </w:r>
      <w:proofErr w:type="spellEnd"/>
      <w:r w:rsidR="00101F54" w:rsidRPr="00270C11">
        <w:rPr>
          <w:rFonts w:ascii="Times New Roman" w:hAnsi="Times New Roman" w:cs="Times New Roman"/>
        </w:rPr>
        <w:t xml:space="preserve"> de </w:t>
      </w:r>
      <w:proofErr w:type="spellStart"/>
      <w:r w:rsidR="00101F54" w:rsidRPr="00270C11">
        <w:rPr>
          <w:rFonts w:ascii="Times New Roman" w:hAnsi="Times New Roman" w:cs="Times New Roman"/>
        </w:rPr>
        <w:t>dumneavoastră</w:t>
      </w:r>
      <w:proofErr w:type="spellEnd"/>
      <w:r w:rsidR="00101F54" w:rsidRPr="00270C11">
        <w:rPr>
          <w:rFonts w:ascii="Times New Roman" w:hAnsi="Times New Roman" w:cs="Times New Roman"/>
        </w:rPr>
        <w:t xml:space="preserve"> </w:t>
      </w:r>
      <w:proofErr w:type="spellStart"/>
      <w:r w:rsidR="00101F54" w:rsidRPr="00270C11">
        <w:rPr>
          <w:rFonts w:ascii="Times New Roman" w:hAnsi="Times New Roman" w:cs="Times New Roman"/>
        </w:rPr>
        <w:t>prin</w:t>
      </w:r>
      <w:proofErr w:type="spellEnd"/>
      <w:r w:rsidR="00101F54" w:rsidRPr="00270C11">
        <w:rPr>
          <w:rFonts w:ascii="Times New Roman" w:hAnsi="Times New Roman" w:cs="Times New Roman"/>
        </w:rPr>
        <w:t xml:space="preserve"> </w:t>
      </w:r>
      <w:proofErr w:type="spellStart"/>
      <w:r w:rsidR="00101F54" w:rsidRPr="00270C11">
        <w:rPr>
          <w:rFonts w:ascii="Times New Roman" w:hAnsi="Times New Roman" w:cs="Times New Roman"/>
        </w:rPr>
        <w:t>documentația</w:t>
      </w:r>
      <w:proofErr w:type="spellEnd"/>
      <w:r w:rsidR="00101F54" w:rsidRPr="00270C11">
        <w:rPr>
          <w:rFonts w:ascii="Times New Roman" w:hAnsi="Times New Roman" w:cs="Times New Roman"/>
        </w:rPr>
        <w:t xml:space="preserve"> de </w:t>
      </w:r>
      <w:proofErr w:type="spellStart"/>
      <w:r w:rsidR="00101F54" w:rsidRPr="00270C11">
        <w:rPr>
          <w:rFonts w:ascii="Times New Roman" w:hAnsi="Times New Roman" w:cs="Times New Roman"/>
        </w:rPr>
        <w:t>atribuire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prin</w:t>
      </w:r>
      <w:proofErr w:type="spellEnd"/>
      <w:r w:rsidR="009162FE" w:rsidRPr="00270C11">
        <w:rPr>
          <w:rFonts w:ascii="Times New Roman" w:hAnsi="Times New Roman" w:cs="Times New Roman"/>
        </w:rPr>
        <w:t xml:space="preserve"> care ne </w:t>
      </w:r>
      <w:proofErr w:type="spellStart"/>
      <w:r w:rsidR="009162FE" w:rsidRPr="00270C11">
        <w:rPr>
          <w:rFonts w:ascii="Times New Roman" w:hAnsi="Times New Roman" w:cs="Times New Roman"/>
        </w:rPr>
        <w:t>manifestăm</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voinţa</w:t>
      </w:r>
      <w:proofErr w:type="spellEnd"/>
      <w:r w:rsidR="009162FE" w:rsidRPr="00270C11">
        <w:rPr>
          <w:rFonts w:ascii="Times New Roman" w:hAnsi="Times New Roman" w:cs="Times New Roman"/>
        </w:rPr>
        <w:t xml:space="preserve"> de a </w:t>
      </w:r>
      <w:proofErr w:type="spellStart"/>
      <w:r w:rsidR="009162FE" w:rsidRPr="00270C11">
        <w:rPr>
          <w:rFonts w:ascii="Times New Roman" w:hAnsi="Times New Roman" w:cs="Times New Roman"/>
        </w:rPr>
        <w:t>ne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angaja</w:t>
      </w:r>
      <w:proofErr w:type="spellEnd"/>
      <w:r w:rsidR="009162FE" w:rsidRPr="00270C11">
        <w:rPr>
          <w:rFonts w:ascii="Times New Roman" w:hAnsi="Times New Roman" w:cs="Times New Roman"/>
        </w:rPr>
        <w:t xml:space="preserve"> din </w:t>
      </w:r>
      <w:proofErr w:type="spellStart"/>
      <w:r w:rsidR="009162FE" w:rsidRPr="00270C11">
        <w:rPr>
          <w:rFonts w:ascii="Times New Roman" w:hAnsi="Times New Roman" w:cs="Times New Roman"/>
        </w:rPr>
        <w:t>punct</w:t>
      </w:r>
      <w:proofErr w:type="spellEnd"/>
      <w:r w:rsidR="009162FE" w:rsidRPr="00270C11">
        <w:rPr>
          <w:rFonts w:ascii="Times New Roman" w:hAnsi="Times New Roman" w:cs="Times New Roman"/>
        </w:rPr>
        <w:t xml:space="preserve"> de </w:t>
      </w:r>
      <w:proofErr w:type="spellStart"/>
      <w:r w:rsidR="009162FE" w:rsidRPr="00270C11">
        <w:rPr>
          <w:rFonts w:ascii="Times New Roman" w:hAnsi="Times New Roman" w:cs="Times New Roman"/>
        </w:rPr>
        <w:t>vedere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juridic</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în</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contractul</w:t>
      </w:r>
      <w:proofErr w:type="spellEnd"/>
      <w:r w:rsidR="009162FE" w:rsidRPr="00270C11">
        <w:rPr>
          <w:rFonts w:ascii="Times New Roman" w:hAnsi="Times New Roman" w:cs="Times New Roman"/>
        </w:rPr>
        <w:t xml:space="preserve"> de </w:t>
      </w:r>
      <w:proofErr w:type="spellStart"/>
      <w:r w:rsidR="009162FE" w:rsidRPr="00270C11">
        <w:rPr>
          <w:rFonts w:ascii="Times New Roman" w:hAnsi="Times New Roman" w:cs="Times New Roman"/>
        </w:rPr>
        <w:t>achiziţie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publică</w:t>
      </w:r>
      <w:proofErr w:type="spellEnd"/>
      <w:r w:rsidR="009162FE" w:rsidRPr="00270C11">
        <w:rPr>
          <w:rFonts w:ascii="Times New Roman" w:hAnsi="Times New Roman" w:cs="Times New Roman"/>
        </w:rPr>
        <w:t>.</w:t>
      </w:r>
    </w:p>
    <w:p w:rsidR="00101F54" w:rsidRPr="00270C11" w:rsidRDefault="00101F54" w:rsidP="00C3390F">
      <w:pPr>
        <w:spacing w:after="0" w:line="360" w:lineRule="auto"/>
        <w:ind w:firstLine="720"/>
        <w:jc w:val="both"/>
        <w:rPr>
          <w:rFonts w:ascii="Times New Roman" w:hAnsi="Times New Roman" w:cs="Times New Roman"/>
        </w:rPr>
      </w:pPr>
      <w:proofErr w:type="spellStart"/>
      <w:r w:rsidRPr="00270C11">
        <w:rPr>
          <w:rFonts w:ascii="Times New Roman" w:hAnsi="Times New Roman" w:cs="Times New Roman"/>
        </w:rPr>
        <w:t>Precizăm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oferta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noastră</w:t>
      </w:r>
      <w:proofErr w:type="spellEnd"/>
      <w:r w:rsidRPr="00270C11">
        <w:rPr>
          <w:rFonts w:ascii="Times New Roman" w:hAnsi="Times New Roman" w:cs="Times New Roman"/>
        </w:rPr>
        <w:t xml:space="preserve"> a </w:t>
      </w:r>
      <w:proofErr w:type="spellStart"/>
      <w:r w:rsidRPr="00270C11">
        <w:rPr>
          <w:rFonts w:ascii="Times New Roman" w:hAnsi="Times New Roman" w:cs="Times New Roman"/>
        </w:rPr>
        <w:t>fost</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transmisă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pe</w:t>
      </w:r>
      <w:proofErr w:type="spellEnd"/>
      <w:r w:rsidRPr="00270C11">
        <w:rPr>
          <w:rFonts w:ascii="Times New Roman" w:hAnsi="Times New Roman" w:cs="Times New Roman"/>
        </w:rPr>
        <w:t xml:space="preserve"> mail la </w:t>
      </w:r>
      <w:proofErr w:type="spellStart"/>
      <w:r w:rsidRPr="00270C11">
        <w:rPr>
          <w:rFonts w:ascii="Times New Roman" w:hAnsi="Times New Roman" w:cs="Times New Roman"/>
        </w:rPr>
        <w:t>adresa</w:t>
      </w:r>
      <w:proofErr w:type="spellEnd"/>
      <w:r w:rsidRPr="00270C11">
        <w:rPr>
          <w:rFonts w:ascii="Times New Roman" w:hAnsi="Times New Roman" w:cs="Times New Roman"/>
        </w:rPr>
        <w:t xml:space="preserve"> ..................................... la </w:t>
      </w:r>
      <w:proofErr w:type="spellStart"/>
      <w:r w:rsidRPr="00270C11">
        <w:rPr>
          <w:rFonts w:ascii="Times New Roman" w:hAnsi="Times New Roman" w:cs="Times New Roman"/>
        </w:rPr>
        <w:t>sediul</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Universităț</w:t>
      </w:r>
      <w:proofErr w:type="gramStart"/>
      <w:r w:rsidRPr="00270C11">
        <w:rPr>
          <w:rFonts w:ascii="Times New Roman" w:hAnsi="Times New Roman" w:cs="Times New Roman"/>
        </w:rPr>
        <w:t>ii</w:t>
      </w:r>
      <w:proofErr w:type="spellEnd"/>
      <w:r w:rsidRPr="00270C11">
        <w:rPr>
          <w:rFonts w:ascii="Times New Roman" w:hAnsi="Times New Roman" w:cs="Times New Roman"/>
        </w:rPr>
        <w:t xml:space="preserve"> ”</w:t>
      </w:r>
      <w:proofErr w:type="spellStart"/>
      <w:proofErr w:type="gramEnd"/>
      <w:r w:rsidRPr="00270C11">
        <w:rPr>
          <w:rFonts w:ascii="Times New Roman" w:hAnsi="Times New Roman" w:cs="Times New Roman"/>
        </w:rPr>
        <w:t>Alexandru</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Ioan</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Cuza</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Iași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confom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cerințelor</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solicitarea</w:t>
      </w:r>
      <w:proofErr w:type="spellEnd"/>
      <w:r w:rsidRPr="00270C11">
        <w:rPr>
          <w:rFonts w:ascii="Times New Roman" w:hAnsi="Times New Roman" w:cs="Times New Roman"/>
        </w:rPr>
        <w:t xml:space="preserve"> de </w:t>
      </w:r>
      <w:proofErr w:type="spellStart"/>
      <w:r w:rsidRPr="00270C11">
        <w:rPr>
          <w:rFonts w:ascii="Times New Roman" w:hAnsi="Times New Roman" w:cs="Times New Roman"/>
        </w:rPr>
        <w:t>ofertă</w:t>
      </w:r>
      <w:proofErr w:type="spellEnd"/>
      <w:r w:rsidRPr="00270C11">
        <w:rPr>
          <w:rFonts w:ascii="Times New Roman" w:hAnsi="Times New Roman" w:cs="Times New Roman"/>
        </w:rPr>
        <w:t>.</w:t>
      </w:r>
    </w:p>
    <w:p w:rsidR="00101F54" w:rsidRPr="00270C11" w:rsidRDefault="00101F54" w:rsidP="00C3390F">
      <w:pPr>
        <w:spacing w:after="0" w:line="360" w:lineRule="auto"/>
        <w:ind w:firstLine="720"/>
        <w:jc w:val="both"/>
        <w:rPr>
          <w:rFonts w:ascii="Times New Roman" w:hAnsi="Times New Roman" w:cs="Times New Roman"/>
        </w:rPr>
      </w:pPr>
      <w:proofErr w:type="spellStart"/>
      <w:r w:rsidRPr="00270C11">
        <w:rPr>
          <w:rFonts w:ascii="Times New Roman" w:hAnsi="Times New Roman" w:cs="Times New Roman"/>
        </w:rPr>
        <w:t>Avem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speranța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oferta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noastră</w:t>
      </w:r>
      <w:proofErr w:type="spellEnd"/>
      <w:r w:rsidRPr="00270C11">
        <w:rPr>
          <w:rFonts w:ascii="Times New Roman" w:hAnsi="Times New Roman" w:cs="Times New Roman"/>
        </w:rPr>
        <w:t xml:space="preserve"> </w:t>
      </w:r>
      <w:proofErr w:type="spellStart"/>
      <w:proofErr w:type="gramStart"/>
      <w:r w:rsidRPr="00270C11">
        <w:rPr>
          <w:rFonts w:ascii="Times New Roman" w:hAnsi="Times New Roman" w:cs="Times New Roman"/>
        </w:rPr>
        <w:t>este</w:t>
      </w:r>
      <w:proofErr w:type="spellEnd"/>
      <w:proofErr w:type="gramEnd"/>
      <w:r w:rsidRPr="00270C11">
        <w:rPr>
          <w:rFonts w:ascii="Times New Roman" w:hAnsi="Times New Roman" w:cs="Times New Roman"/>
        </w:rPr>
        <w:t xml:space="preserve"> </w:t>
      </w:r>
      <w:proofErr w:type="spellStart"/>
      <w:r w:rsidRPr="00270C11">
        <w:rPr>
          <w:rFonts w:ascii="Times New Roman" w:hAnsi="Times New Roman" w:cs="Times New Roman"/>
        </w:rPr>
        <w:t>corespunzătoare</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și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va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satisface</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cerințele</w:t>
      </w:r>
      <w:proofErr w:type="spellEnd"/>
      <w:r w:rsidRPr="00270C11">
        <w:rPr>
          <w:rFonts w:ascii="Times New Roman" w:hAnsi="Times New Roman" w:cs="Times New Roman"/>
        </w:rPr>
        <w:t xml:space="preserve">. </w:t>
      </w:r>
    </w:p>
    <w:p w:rsidR="00101F54" w:rsidRPr="00270C11" w:rsidRDefault="00520532" w:rsidP="00C3390F">
      <w:pPr>
        <w:spacing w:after="0" w:line="360" w:lineRule="auto"/>
        <w:ind w:firstLine="720"/>
        <w:jc w:val="both"/>
        <w:rPr>
          <w:rFonts w:ascii="Times New Roman" w:hAnsi="Times New Roman" w:cs="Times New Roman"/>
        </w:rPr>
      </w:pPr>
      <w:r w:rsidRPr="00270C11">
        <w:rPr>
          <w:rFonts w:ascii="Times New Roman" w:hAnsi="Times New Roman" w:cs="Times New Roman"/>
        </w:rPr>
        <w:t xml:space="preserve"> </w:t>
      </w:r>
    </w:p>
    <w:p w:rsidR="00101F54" w:rsidRPr="00270C11" w:rsidRDefault="00101F54" w:rsidP="00101F54">
      <w:pPr>
        <w:ind w:firstLine="720"/>
        <w:jc w:val="both"/>
        <w:rPr>
          <w:rFonts w:ascii="Times New Roman" w:hAnsi="Times New Roman" w:cs="Times New Roman"/>
          <w:sz w:val="24"/>
          <w:szCs w:val="24"/>
        </w:rPr>
      </w:pPr>
      <w:r w:rsidRPr="00270C11">
        <w:rPr>
          <w:rFonts w:ascii="Times New Roman" w:hAnsi="Times New Roman" w:cs="Times New Roman"/>
          <w:sz w:val="24"/>
          <w:szCs w:val="24"/>
        </w:rPr>
        <w:t xml:space="preserve">Cu </w:t>
      </w:r>
      <w:proofErr w:type="spellStart"/>
      <w:r w:rsidRPr="00270C11">
        <w:rPr>
          <w:rFonts w:ascii="Times New Roman" w:hAnsi="Times New Roman" w:cs="Times New Roman"/>
          <w:sz w:val="24"/>
          <w:szCs w:val="24"/>
        </w:rPr>
        <w:t>stimă</w:t>
      </w:r>
      <w:proofErr w:type="spellEnd"/>
      <w:r w:rsidRPr="00270C11">
        <w:rPr>
          <w:rFonts w:ascii="Times New Roman" w:hAnsi="Times New Roman" w:cs="Times New Roman"/>
          <w:sz w:val="24"/>
          <w:szCs w:val="24"/>
        </w:rPr>
        <w:t xml:space="preserve">, </w:t>
      </w:r>
    </w:p>
    <w:p w:rsidR="00101F54" w:rsidRPr="00270C11" w:rsidRDefault="00101F54" w:rsidP="005749B3">
      <w:pPr>
        <w:ind w:firstLine="720"/>
        <w:jc w:val="both"/>
        <w:rPr>
          <w:rFonts w:ascii="Times New Roman" w:hAnsi="Times New Roman" w:cs="Times New Roman"/>
          <w:sz w:val="24"/>
          <w:szCs w:val="24"/>
        </w:rPr>
      </w:pPr>
      <w:r w:rsidRPr="00270C11">
        <w:rPr>
          <w:rFonts w:ascii="Times New Roman" w:hAnsi="Times New Roman" w:cs="Times New Roman"/>
          <w:sz w:val="24"/>
          <w:szCs w:val="24"/>
        </w:rPr>
        <w:t xml:space="preserve">Data </w:t>
      </w:r>
      <w:proofErr w:type="spellStart"/>
      <w:r w:rsidRPr="00270C11">
        <w:rPr>
          <w:rFonts w:ascii="Times New Roman" w:hAnsi="Times New Roman" w:cs="Times New Roman"/>
          <w:sz w:val="24"/>
          <w:szCs w:val="24"/>
        </w:rPr>
        <w:t>completării</w:t>
      </w:r>
      <w:proofErr w:type="spellEnd"/>
      <w:r w:rsidRPr="00270C11">
        <w:rPr>
          <w:rFonts w:ascii="Times New Roman" w:hAnsi="Times New Roman" w:cs="Times New Roman"/>
          <w:sz w:val="24"/>
          <w:szCs w:val="24"/>
        </w:rPr>
        <w:t xml:space="preserve"> ……………</w:t>
      </w:r>
    </w:p>
    <w:p w:rsidR="00101F54" w:rsidRPr="00270C11" w:rsidRDefault="00101F54" w:rsidP="00101F54">
      <w:pPr>
        <w:ind w:left="4500"/>
        <w:jc w:val="center"/>
        <w:rPr>
          <w:rFonts w:ascii="Times New Roman" w:hAnsi="Times New Roman" w:cs="Times New Roman"/>
          <w:sz w:val="24"/>
          <w:szCs w:val="24"/>
        </w:rPr>
      </w:pPr>
      <w:proofErr w:type="spellStart"/>
      <w:r w:rsidRPr="00270C11">
        <w:rPr>
          <w:rFonts w:ascii="Times New Roman" w:hAnsi="Times New Roman" w:cs="Times New Roman"/>
          <w:sz w:val="24"/>
          <w:szCs w:val="24"/>
        </w:rPr>
        <w:t>Ofertant</w:t>
      </w:r>
      <w:proofErr w:type="spellEnd"/>
      <w:r w:rsidRPr="00270C11">
        <w:rPr>
          <w:rFonts w:ascii="Times New Roman" w:hAnsi="Times New Roman" w:cs="Times New Roman"/>
          <w:sz w:val="24"/>
          <w:szCs w:val="24"/>
        </w:rPr>
        <w:t>,</w:t>
      </w:r>
    </w:p>
    <w:p w:rsidR="00101F54" w:rsidRPr="00270C11"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
    <w:p w:rsidR="00101F54" w:rsidRPr="00270C11"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roofErr w:type="spellStart"/>
      <w:proofErr w:type="gramStart"/>
      <w:r w:rsidRPr="00270C11">
        <w:rPr>
          <w:rFonts w:ascii="Times New Roman" w:hAnsi="Times New Roman" w:cs="Times New Roman"/>
          <w:sz w:val="24"/>
          <w:szCs w:val="24"/>
        </w:rPr>
        <w:t>nume</w:t>
      </w:r>
      <w:proofErr w:type="spellEnd"/>
      <w:proofErr w:type="gram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prenume</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reprezentant</w:t>
      </w:r>
      <w:proofErr w:type="spellEnd"/>
      <w:r w:rsidRPr="00270C11">
        <w:rPr>
          <w:rFonts w:ascii="Times New Roman" w:hAnsi="Times New Roman" w:cs="Times New Roman"/>
          <w:sz w:val="24"/>
          <w:szCs w:val="24"/>
        </w:rPr>
        <w:t xml:space="preserve"> legal, </w:t>
      </w:r>
      <w:proofErr w:type="spellStart"/>
      <w:r w:rsidRPr="00270C11">
        <w:rPr>
          <w:rFonts w:ascii="Times New Roman" w:hAnsi="Times New Roman" w:cs="Times New Roman"/>
          <w:sz w:val="24"/>
          <w:szCs w:val="24"/>
        </w:rPr>
        <w:t>în</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clar</w:t>
      </w:r>
      <w:proofErr w:type="spellEnd"/>
      <w:r w:rsidRPr="00270C11">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roofErr w:type="spellStart"/>
      <w:proofErr w:type="gramStart"/>
      <w:r w:rsidRPr="00270C11">
        <w:rPr>
          <w:rFonts w:ascii="Times New Roman" w:hAnsi="Times New Roman" w:cs="Times New Roman"/>
          <w:sz w:val="24"/>
          <w:szCs w:val="24"/>
        </w:rPr>
        <w:t>semnatura</w:t>
      </w:r>
      <w:proofErr w:type="spellEnd"/>
      <w:proofErr w:type="gram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autorizată</w:t>
      </w:r>
      <w:proofErr w:type="spellEnd"/>
      <w:r w:rsidRPr="00270C11">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2038D6" w:rsidRDefault="003E664A" w:rsidP="003E664A">
      <w:pPr>
        <w:tabs>
          <w:tab w:val="left" w:pos="709"/>
        </w:tabs>
        <w:spacing w:after="0" w:line="240" w:lineRule="auto"/>
        <w:jc w:val="both"/>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p>
    <w:p w:rsidR="002038D6" w:rsidRDefault="002038D6" w:rsidP="003E664A">
      <w:pPr>
        <w:tabs>
          <w:tab w:val="left" w:pos="709"/>
        </w:tabs>
        <w:spacing w:after="0" w:line="240" w:lineRule="auto"/>
        <w:jc w:val="both"/>
        <w:rPr>
          <w:rFonts w:ascii="Times New Roman" w:hAnsi="Times New Roman" w:cs="Times New Roman"/>
          <w:bCs/>
          <w:noProof/>
          <w:color w:val="000000"/>
          <w:spacing w:val="-6"/>
          <w:w w:val="118"/>
        </w:rPr>
      </w:pPr>
    </w:p>
    <w:p w:rsidR="002038D6" w:rsidRDefault="002038D6" w:rsidP="003E664A">
      <w:pPr>
        <w:tabs>
          <w:tab w:val="left" w:pos="709"/>
        </w:tabs>
        <w:spacing w:after="0" w:line="240" w:lineRule="auto"/>
        <w:jc w:val="both"/>
        <w:rPr>
          <w:rFonts w:ascii="Times New Roman" w:hAnsi="Times New Roman" w:cs="Times New Roman"/>
          <w:bCs/>
          <w:noProof/>
          <w:color w:val="000000"/>
          <w:spacing w:val="-6"/>
          <w:w w:val="118"/>
        </w:rPr>
      </w:pPr>
    </w:p>
    <w:p w:rsidR="00C702EE" w:rsidRDefault="00C702EE"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8158CF" w:rsidRDefault="008158CF" w:rsidP="002038D6">
      <w:pPr>
        <w:tabs>
          <w:tab w:val="left" w:pos="709"/>
        </w:tabs>
        <w:spacing w:after="0" w:line="240" w:lineRule="auto"/>
        <w:jc w:val="right"/>
        <w:rPr>
          <w:rFonts w:ascii="Times New Roman" w:hAnsi="Times New Roman" w:cs="Times New Roman"/>
          <w:bCs/>
          <w:noProof/>
          <w:color w:val="000000"/>
          <w:spacing w:val="-6"/>
          <w:w w:val="118"/>
        </w:rPr>
      </w:pPr>
    </w:p>
    <w:p w:rsidR="003E664A" w:rsidRPr="0004487F" w:rsidRDefault="003E664A" w:rsidP="003E664A">
      <w:pPr>
        <w:ind w:left="3530" w:firstLine="706"/>
        <w:rPr>
          <w:rFonts w:ascii="Times New Roman" w:hAnsi="Times New Roman" w:cs="Times New Roman"/>
        </w:rPr>
      </w:pPr>
    </w:p>
    <w:p w:rsidR="009162FE" w:rsidRPr="00C973FC" w:rsidRDefault="009162FE" w:rsidP="009162FE">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 xml:space="preserve">  </w:t>
      </w:r>
      <w:r w:rsidR="00662381">
        <w:rPr>
          <w:rFonts w:ascii="Times New Roman" w:hAnsi="Times New Roman" w:cs="Times New Roman"/>
          <w:bCs/>
          <w:noProof/>
          <w:color w:val="000000"/>
          <w:spacing w:val="-6"/>
          <w:w w:val="118"/>
        </w:rPr>
        <w:t>2</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5749B3" w:rsidRDefault="009162FE" w:rsidP="005749B3">
      <w:pPr>
        <w:keepNext/>
        <w:spacing w:after="0" w:line="240" w:lineRule="auto"/>
        <w:jc w:val="center"/>
        <w:outlineLvl w:val="0"/>
        <w:rPr>
          <w:rFonts w:ascii="Times New Roman" w:hAnsi="Times New Roman" w:cs="Times New Roman"/>
          <w:b/>
          <w:bCs/>
        </w:rPr>
      </w:pPr>
      <w:bookmarkStart w:id="1" w:name="_Toc119330269"/>
      <w:bookmarkStart w:id="2" w:name="_Toc130804838"/>
      <w:r w:rsidRPr="005749B3">
        <w:rPr>
          <w:rFonts w:ascii="Times New Roman" w:hAnsi="Times New Roman" w:cs="Times New Roman"/>
          <w:b/>
          <w:bCs/>
        </w:rPr>
        <w:t>DECLARAŢIE DE ACCEPTARE A CONDIŢIILOR CONTRACTUALE</w:t>
      </w:r>
      <w:bookmarkEnd w:id="1"/>
      <w:bookmarkEnd w:id="2"/>
    </w:p>
    <w:p w:rsidR="009162FE" w:rsidRPr="009162FE" w:rsidRDefault="009162FE" w:rsidP="009162FE">
      <w:pPr>
        <w:spacing w:after="0" w:line="240" w:lineRule="auto"/>
        <w:jc w:val="center"/>
        <w:rPr>
          <w:rFonts w:ascii="Times New Roman" w:hAnsi="Times New Roman" w:cs="Times New Roman"/>
          <w:b/>
          <w:lang w:val="ro-RO"/>
        </w:rPr>
      </w:pPr>
    </w:p>
    <w:p w:rsidR="009162FE" w:rsidRPr="00164B63" w:rsidRDefault="009162FE" w:rsidP="009162FE">
      <w:pPr>
        <w:tabs>
          <w:tab w:val="left" w:pos="0"/>
        </w:tabs>
        <w:spacing w:line="360" w:lineRule="auto"/>
        <w:jc w:val="both"/>
        <w:rPr>
          <w:b/>
          <w:bCs/>
          <w:lang w:val="ro-RO" w:eastAsia="ro-RO"/>
        </w:rPr>
      </w:pPr>
    </w:p>
    <w:p w:rsidR="009162FE" w:rsidRPr="00164B63" w:rsidRDefault="009162FE" w:rsidP="009162FE">
      <w:pPr>
        <w:tabs>
          <w:tab w:val="left" w:pos="0"/>
        </w:tabs>
        <w:spacing w:line="360" w:lineRule="auto"/>
        <w:jc w:val="both"/>
        <w:rPr>
          <w:b/>
          <w:bCs/>
          <w:lang w:val="ro-RO" w:eastAsia="ro-RO"/>
        </w:rPr>
      </w:pPr>
    </w:p>
    <w:p w:rsidR="009162FE" w:rsidRPr="009162FE" w:rsidRDefault="009162FE" w:rsidP="009162FE">
      <w:pPr>
        <w:spacing w:after="0" w:line="240" w:lineRule="auto"/>
        <w:ind w:firstLine="720"/>
        <w:jc w:val="both"/>
        <w:rPr>
          <w:rFonts w:ascii="Times New Roman" w:hAnsi="Times New Roman" w:cs="Times New Roman"/>
          <w:lang w:val="ro-RO"/>
        </w:rPr>
      </w:pPr>
      <w:r w:rsidRPr="009162FE">
        <w:rPr>
          <w:rFonts w:ascii="Times New Roman" w:hAnsi="Times New Roman" w:cs="Times New Roman"/>
          <w:lang w:val="ro-RO"/>
        </w:rPr>
        <w:t>Subsemnatul, …………………………………… (nume şi prenume în clar a persoanei autorizate), reprezentant imputernicit al ...................................................(denumirea/numele şi sediul/adresa candidatului/ofertantului),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rsidR="009162FE" w:rsidRPr="009162FE" w:rsidRDefault="009162FE" w:rsidP="009162FE">
      <w:pPr>
        <w:spacing w:after="0" w:line="240" w:lineRule="auto"/>
        <w:jc w:val="both"/>
        <w:rPr>
          <w:rFonts w:ascii="Times New Roman" w:hAnsi="Times New Roman" w:cs="Times New Roman"/>
          <w:lang w:val="ro-RO"/>
        </w:rPr>
      </w:pPr>
    </w:p>
    <w:p w:rsid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Data completării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Operator economic,</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.......................................(semnatura autorizată)</w:t>
      </w:r>
    </w:p>
    <w:p w:rsidR="009162FE" w:rsidRDefault="009162FE" w:rsidP="009162FE">
      <w:pPr>
        <w:suppressAutoHyphens w:val="0"/>
        <w:spacing w:after="0" w:line="240" w:lineRule="auto"/>
        <w:rPr>
          <w:rFonts w:ascii="Times New Roman" w:hAnsi="Times New Roman" w:cs="Times New Roman"/>
        </w:rPr>
      </w:pPr>
      <w:r>
        <w:rPr>
          <w:rFonts w:ascii="Times New Roman" w:hAnsi="Times New Roman" w:cs="Times New Roman"/>
        </w:rPr>
        <w:br w:type="page"/>
      </w:r>
    </w:p>
    <w:p w:rsidR="00DB63BD" w:rsidRPr="00270C11" w:rsidRDefault="00DB63BD" w:rsidP="00DB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sz w:val="24"/>
          <w:szCs w:val="24"/>
          <w:lang w:eastAsia="en-US"/>
        </w:rPr>
      </w:pPr>
      <w:proofErr w:type="spellStart"/>
      <w:r w:rsidRPr="00270C11">
        <w:rPr>
          <w:rFonts w:ascii="Times New Roman" w:eastAsia="Times New Roman" w:hAnsi="Times New Roman" w:cs="Times New Roman"/>
          <w:sz w:val="24"/>
          <w:szCs w:val="24"/>
          <w:lang w:eastAsia="en-US"/>
        </w:rPr>
        <w:lastRenderedPageBreak/>
        <w:t>Formularul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nr</w:t>
      </w:r>
      <w:proofErr w:type="spellEnd"/>
      <w:r w:rsidRPr="00270C11">
        <w:rPr>
          <w:rFonts w:ascii="Times New Roman" w:eastAsia="Times New Roman" w:hAnsi="Times New Roman" w:cs="Times New Roman"/>
          <w:sz w:val="24"/>
          <w:szCs w:val="24"/>
          <w:lang w:eastAsia="en-US"/>
        </w:rPr>
        <w:t xml:space="preserve">. </w:t>
      </w:r>
      <w:r w:rsidR="00FD24FE">
        <w:rPr>
          <w:rFonts w:ascii="Times New Roman" w:eastAsia="Times New Roman" w:hAnsi="Times New Roman" w:cs="Times New Roman"/>
          <w:sz w:val="24"/>
          <w:szCs w:val="24"/>
          <w:lang w:eastAsia="en-US"/>
        </w:rPr>
        <w:t>3</w:t>
      </w:r>
    </w:p>
    <w:p w:rsidR="00DB63BD" w:rsidRPr="00270C11" w:rsidRDefault="00DB63BD" w:rsidP="00DB63BD">
      <w:pPr>
        <w:suppressAutoHyphens w:val="0"/>
        <w:spacing w:after="0" w:line="240" w:lineRule="auto"/>
        <w:jc w:val="both"/>
        <w:rPr>
          <w:rFonts w:ascii="Arial" w:eastAsia="Times New Roman" w:hAnsi="Arial" w:cs="Arial"/>
          <w:snapToGrid w:val="0"/>
          <w:sz w:val="24"/>
          <w:szCs w:val="24"/>
          <w:lang w:eastAsia="en-US"/>
        </w:rPr>
      </w:pPr>
    </w:p>
    <w:p w:rsidR="00DB63BD" w:rsidRPr="00270C11" w:rsidRDefault="00DB63BD"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DB63BD" w:rsidRPr="00270C11" w:rsidRDefault="00DB63BD" w:rsidP="002038D6">
      <w:pPr>
        <w:tabs>
          <w:tab w:val="left" w:pos="851"/>
        </w:tabs>
        <w:suppressAutoHyphens w:val="0"/>
        <w:adjustRightInd w:val="0"/>
        <w:spacing w:after="0" w:line="360" w:lineRule="auto"/>
        <w:contextualSpacing/>
        <w:jc w:val="center"/>
        <w:rPr>
          <w:rFonts w:ascii="Times New Roman" w:eastAsia="Times New Roman" w:hAnsi="Times New Roman" w:cs="Times New Roman"/>
          <w:b/>
          <w:color w:val="000000"/>
          <w:sz w:val="24"/>
          <w:szCs w:val="24"/>
          <w:lang w:val="ro-RO" w:eastAsia="en-US"/>
        </w:rPr>
      </w:pPr>
      <w:r w:rsidRPr="00270C11">
        <w:rPr>
          <w:rFonts w:ascii="Times New Roman" w:eastAsia="Times New Roman" w:hAnsi="Times New Roman" w:cs="Times New Roman"/>
          <w:b/>
          <w:color w:val="000000"/>
          <w:sz w:val="24"/>
          <w:szCs w:val="24"/>
          <w:lang w:val="ro-RO" w:eastAsia="en-US"/>
        </w:rPr>
        <w:t>DECLARATIE  DE  DISPONIBILITATE</w:t>
      </w: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Arial" w:eastAsia="Times New Roman" w:hAnsi="Arial" w:cs="Arial"/>
          <w:sz w:val="24"/>
          <w:szCs w:val="24"/>
          <w:lang w:eastAsia="hi-IN" w:bidi="hi-IN"/>
        </w:rPr>
        <w:tab/>
      </w:r>
      <w:proofErr w:type="spellStart"/>
      <w:r w:rsidRPr="00270C11">
        <w:rPr>
          <w:rFonts w:ascii="Times New Roman" w:eastAsia="Times New Roman" w:hAnsi="Times New Roman" w:cs="Times New Roman"/>
          <w:lang w:eastAsia="hi-IN" w:bidi="hi-IN"/>
        </w:rPr>
        <w:t>Subsemnatul</w:t>
      </w:r>
      <w:proofErr w:type="spellEnd"/>
      <w:r w:rsidRPr="00270C11">
        <w:rPr>
          <w:rFonts w:ascii="Times New Roman" w:eastAsia="Times New Roman" w:hAnsi="Times New Roman" w:cs="Times New Roman"/>
          <w:lang w:eastAsia="hi-IN" w:bidi="hi-IN"/>
        </w:rPr>
        <w:t xml:space="preserve"> …………………………………… in </w:t>
      </w:r>
      <w:proofErr w:type="spellStart"/>
      <w:r w:rsidRPr="00270C11">
        <w:rPr>
          <w:rFonts w:ascii="Times New Roman" w:eastAsia="Times New Roman" w:hAnsi="Times New Roman" w:cs="Times New Roman"/>
          <w:lang w:eastAsia="hi-IN" w:bidi="hi-IN"/>
        </w:rPr>
        <w:t>calitate</w:t>
      </w:r>
      <w:proofErr w:type="spellEnd"/>
      <w:r w:rsidRPr="00270C11">
        <w:rPr>
          <w:rFonts w:ascii="Times New Roman" w:eastAsia="Times New Roman" w:hAnsi="Times New Roman" w:cs="Times New Roman"/>
          <w:lang w:eastAsia="hi-IN" w:bidi="hi-IN"/>
        </w:rPr>
        <w:t xml:space="preserve"> de </w:t>
      </w:r>
      <w:proofErr w:type="spellStart"/>
      <w:r w:rsidRPr="00270C11">
        <w:rPr>
          <w:rFonts w:ascii="Times New Roman" w:eastAsia="Times New Roman" w:hAnsi="Times New Roman" w:cs="Times New Roman"/>
          <w:i/>
          <w:lang w:eastAsia="hi-IN" w:bidi="hi-IN"/>
        </w:rPr>
        <w:t>angajat</w:t>
      </w:r>
      <w:proofErr w:type="spellEnd"/>
      <w:r w:rsidRPr="00270C11">
        <w:rPr>
          <w:rFonts w:ascii="Times New Roman" w:eastAsia="Times New Roman" w:hAnsi="Times New Roman" w:cs="Times New Roman"/>
          <w:i/>
          <w:lang w:eastAsia="hi-IN" w:bidi="hi-IN"/>
        </w:rPr>
        <w:t>/</w:t>
      </w:r>
      <w:proofErr w:type="spellStart"/>
      <w:r w:rsidRPr="00270C11">
        <w:rPr>
          <w:rFonts w:ascii="Times New Roman" w:eastAsia="Times New Roman" w:hAnsi="Times New Roman" w:cs="Times New Roman"/>
          <w:i/>
          <w:lang w:eastAsia="hi-IN" w:bidi="hi-IN"/>
        </w:rPr>
        <w:t>colaborator</w:t>
      </w:r>
      <w:proofErr w:type="spellEnd"/>
      <w:r w:rsidRPr="00270C11">
        <w:rPr>
          <w:rFonts w:ascii="Times New Roman" w:eastAsia="Times New Roman" w:hAnsi="Times New Roman" w:cs="Times New Roman"/>
          <w:lang w:eastAsia="hi-IN" w:bidi="hi-IN"/>
        </w:rPr>
        <w:t xml:space="preserve"> la ………………………………..… (</w:t>
      </w:r>
      <w:proofErr w:type="spellStart"/>
      <w:proofErr w:type="gramStart"/>
      <w:r w:rsidRPr="00270C11">
        <w:rPr>
          <w:rFonts w:ascii="Times New Roman" w:eastAsia="Times New Roman" w:hAnsi="Times New Roman" w:cs="Times New Roman"/>
          <w:lang w:eastAsia="hi-IN" w:bidi="hi-IN"/>
        </w:rPr>
        <w:t>denumire</w:t>
      </w:r>
      <w:proofErr w:type="spellEnd"/>
      <w:proofErr w:type="gram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adres</w:t>
      </w:r>
      <w:proofErr w:type="spellEnd"/>
      <w:r w:rsidRPr="00270C11">
        <w:rPr>
          <w:rFonts w:ascii="Times New Roman" w:eastAsia="Times New Roman" w:hAnsi="Times New Roman" w:cs="Times New Roman"/>
          <w:lang w:val="ro-RO" w:eastAsia="hi-IN" w:bidi="hi-IN"/>
        </w:rPr>
        <w:t>ă),  declar că sunt de acord să particip  cu  ofertantul  …………...................…............…. (numele/denumirea ofertantului) la procedura de atribuire …………………………..............................................</w:t>
      </w:r>
    </w:p>
    <w:p w:rsidR="00482776" w:rsidRPr="00270C11" w:rsidRDefault="00DB63BD" w:rsidP="002038D6">
      <w:pPr>
        <w:widowControl w:val="0"/>
        <w:suppressAutoHyphens w:val="0"/>
        <w:autoSpaceDE w:val="0"/>
        <w:spacing w:after="0" w:line="240" w:lineRule="auto"/>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w:t>
      </w:r>
      <w:r w:rsidRPr="00270C11">
        <w:rPr>
          <w:rFonts w:ascii="Times New Roman" w:eastAsia="Times New Roman" w:hAnsi="Times New Roman" w:cs="Times New Roman"/>
          <w:lang w:val="ro-RO" w:eastAsia="hi-IN" w:bidi="hi-IN"/>
        </w:rPr>
        <w:t xml:space="preserve">ă sunt capabil si dispus să lucrez pentru perioada (perioadele) prevăzute </w:t>
      </w:r>
      <w:proofErr w:type="gramStart"/>
      <w:r w:rsidRPr="00270C11">
        <w:rPr>
          <w:rFonts w:ascii="Times New Roman" w:eastAsia="Times New Roman" w:hAnsi="Times New Roman" w:cs="Times New Roman"/>
          <w:lang w:val="ro-RO" w:eastAsia="hi-IN" w:bidi="hi-IN"/>
        </w:rPr>
        <w:t xml:space="preserve">pentru </w:t>
      </w:r>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pozi</w:t>
      </w:r>
      <w:proofErr w:type="spellEnd"/>
      <w:r w:rsidRPr="00270C11">
        <w:rPr>
          <w:rFonts w:ascii="Times New Roman" w:eastAsia="Times New Roman" w:hAnsi="Times New Roman" w:cs="Times New Roman"/>
          <w:lang w:val="ro-RO" w:eastAsia="hi-IN" w:bidi="hi-IN"/>
        </w:rPr>
        <w:t>ţia</w:t>
      </w:r>
      <w:proofErr w:type="gramEnd"/>
      <w:r w:rsidRPr="00270C11">
        <w:rPr>
          <w:rFonts w:ascii="Times New Roman" w:eastAsia="Times New Roman" w:hAnsi="Times New Roman" w:cs="Times New Roman"/>
          <w:lang w:val="ro-RO" w:eastAsia="hi-IN" w:bidi="hi-IN"/>
        </w:rPr>
        <w:t xml:space="preserve"> pentru care am fost propus în contract în situaţia în care această ofertă este câştigătoare.</w:t>
      </w:r>
    </w:p>
    <w:p w:rsidR="00482776"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jc w:val="both"/>
        <w:rPr>
          <w:rFonts w:ascii="Times New Roman" w:eastAsia="Times New Roman" w:hAnsi="Times New Roman" w:cs="Times New Roman"/>
          <w:lang w:eastAsia="hi-IN" w:bidi="hi-IN"/>
        </w:rPr>
      </w:pPr>
      <w:proofErr w:type="spellStart"/>
      <w:r w:rsidRPr="00270C11">
        <w:rPr>
          <w:rFonts w:ascii="Times New Roman" w:eastAsia="Times New Roman" w:hAnsi="Times New Roman" w:cs="Times New Roman"/>
          <w:lang w:eastAsia="hi-IN" w:bidi="hi-IN"/>
        </w:rPr>
        <w:t>Totodata</w:t>
      </w:r>
      <w:proofErr w:type="spell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ca  am  </w:t>
      </w:r>
      <w:proofErr w:type="spellStart"/>
      <w:r w:rsidRPr="00270C11">
        <w:rPr>
          <w:rFonts w:ascii="Times New Roman" w:eastAsia="Times New Roman" w:hAnsi="Times New Roman" w:cs="Times New Roman"/>
          <w:lang w:eastAsia="hi-IN" w:bidi="hi-IN"/>
        </w:rPr>
        <w:t>luat</w:t>
      </w:r>
      <w:proofErr w:type="spellEnd"/>
      <w:r w:rsidRPr="00270C11">
        <w:rPr>
          <w:rFonts w:ascii="Times New Roman" w:eastAsia="Times New Roman" w:hAnsi="Times New Roman" w:cs="Times New Roman"/>
          <w:lang w:eastAsia="hi-IN" w:bidi="hi-IN"/>
        </w:rPr>
        <w:t xml:space="preserve">  la  </w:t>
      </w:r>
      <w:proofErr w:type="spellStart"/>
      <w:r w:rsidRPr="00270C11">
        <w:rPr>
          <w:rFonts w:ascii="Times New Roman" w:eastAsia="Times New Roman" w:hAnsi="Times New Roman" w:cs="Times New Roman"/>
          <w:lang w:eastAsia="hi-IN" w:bidi="hi-IN"/>
        </w:rPr>
        <w:t>cuno</w:t>
      </w:r>
      <w:proofErr w:type="spellEnd"/>
      <w:r w:rsidRPr="00270C11">
        <w:rPr>
          <w:rFonts w:ascii="Times New Roman" w:eastAsia="Times New Roman" w:hAnsi="Times New Roman" w:cs="Times New Roman"/>
          <w:lang w:val="ro-RO" w:eastAsia="hi-IN" w:bidi="hi-IN"/>
        </w:rPr>
        <w:t>ştinţă  de  prevederile  art  326  « Falsul  in Declaraţii »  din Codulul  Penal  referitor  la  «</w:t>
      </w:r>
      <w:r w:rsidRPr="00270C11">
        <w:rPr>
          <w:rFonts w:ascii="Times New Roman" w:eastAsia="Times New Roman" w:hAnsi="Times New Roman" w:cs="Times New Roman"/>
          <w:color w:val="000000"/>
          <w:lang w:eastAsia="hi-IN" w:bidi="hi-IN"/>
        </w:rPr>
        <w:t> </w:t>
      </w:r>
      <w:proofErr w:type="spellStart"/>
      <w:r w:rsidRPr="00270C11">
        <w:rPr>
          <w:rFonts w:ascii="Times New Roman" w:eastAsia="Times New Roman" w:hAnsi="Times New Roman" w:cs="Times New Roman"/>
          <w:color w:val="000000"/>
          <w:lang w:eastAsia="hi-IN" w:bidi="hi-IN"/>
        </w:rPr>
        <w:t>Declararea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necorespunzătoare</w:t>
      </w:r>
      <w:proofErr w:type="spellEnd"/>
      <w:r w:rsidRPr="00270C11">
        <w:rPr>
          <w:rFonts w:ascii="Times New Roman" w:eastAsia="Times New Roman" w:hAnsi="Times New Roman" w:cs="Times New Roman"/>
          <w:color w:val="000000"/>
          <w:lang w:eastAsia="hi-IN" w:bidi="hi-IN"/>
        </w:rPr>
        <w:t xml:space="preserve"> a </w:t>
      </w:r>
      <w:proofErr w:type="spellStart"/>
      <w:r w:rsidRPr="00270C11">
        <w:rPr>
          <w:rFonts w:ascii="Times New Roman" w:eastAsia="Times New Roman" w:hAnsi="Times New Roman" w:cs="Times New Roman"/>
          <w:color w:val="000000"/>
          <w:lang w:eastAsia="hi-IN" w:bidi="hi-IN"/>
        </w:rPr>
        <w:t>adevărului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persoane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dintre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cele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prevăzute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art. 175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unităţi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care </w:t>
      </w:r>
      <w:proofErr w:type="spellStart"/>
      <w:r w:rsidRPr="00270C11">
        <w:rPr>
          <w:rFonts w:ascii="Times New Roman" w:eastAsia="Times New Roman" w:hAnsi="Times New Roman" w:cs="Times New Roman"/>
          <w:color w:val="000000"/>
          <w:lang w:eastAsia="hi-IN" w:bidi="hi-IN"/>
        </w:rPr>
        <w:t>aceasta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îşi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desfăşoară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activitatea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vederea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producerii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juridice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sine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altul</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atunci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când</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potrivit</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legii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ori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împrejurărilor</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declaraţia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serveşte</w:t>
      </w:r>
      <w:proofErr w:type="spellEnd"/>
      <w:r w:rsidRPr="00270C11">
        <w:rPr>
          <w:rFonts w:ascii="Times New Roman" w:eastAsia="Times New Roman" w:hAnsi="Times New Roman" w:cs="Times New Roman"/>
          <w:color w:val="000000"/>
          <w:lang w:eastAsia="hi-IN" w:bidi="hi-IN"/>
        </w:rPr>
        <w:t xml:space="preserve"> la </w:t>
      </w:r>
      <w:proofErr w:type="spellStart"/>
      <w:r w:rsidRPr="00270C11">
        <w:rPr>
          <w:rFonts w:ascii="Times New Roman" w:eastAsia="Times New Roman" w:hAnsi="Times New Roman" w:cs="Times New Roman"/>
          <w:color w:val="000000"/>
          <w:lang w:eastAsia="hi-IN" w:bidi="hi-IN"/>
        </w:rPr>
        <w:t>producerea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acelei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se </w:t>
      </w:r>
      <w:proofErr w:type="spellStart"/>
      <w:r w:rsidRPr="00270C11">
        <w:rPr>
          <w:rFonts w:ascii="Times New Roman" w:eastAsia="Times New Roman" w:hAnsi="Times New Roman" w:cs="Times New Roman"/>
          <w:color w:val="000000"/>
          <w:lang w:eastAsia="hi-IN" w:bidi="hi-IN"/>
        </w:rPr>
        <w:t>pedepseşte</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închisoare</w:t>
      </w:r>
      <w:proofErr w:type="spellEnd"/>
      <w:r w:rsidRPr="00270C11">
        <w:rPr>
          <w:rFonts w:ascii="Times New Roman" w:eastAsia="Times New Roman" w:hAnsi="Times New Roman" w:cs="Times New Roman"/>
          <w:color w:val="000000"/>
          <w:lang w:eastAsia="hi-IN" w:bidi="hi-IN"/>
        </w:rPr>
        <w:t xml:space="preserve"> de la 3 </w:t>
      </w:r>
      <w:proofErr w:type="spellStart"/>
      <w:r w:rsidRPr="00270C11">
        <w:rPr>
          <w:rFonts w:ascii="Times New Roman" w:eastAsia="Times New Roman" w:hAnsi="Times New Roman" w:cs="Times New Roman"/>
          <w:color w:val="000000"/>
          <w:lang w:eastAsia="hi-IN" w:bidi="hi-IN"/>
        </w:rPr>
        <w:t>luni</w:t>
      </w:r>
      <w:proofErr w:type="spellEnd"/>
      <w:r w:rsidRPr="00270C11">
        <w:rPr>
          <w:rFonts w:ascii="Times New Roman" w:eastAsia="Times New Roman" w:hAnsi="Times New Roman" w:cs="Times New Roman"/>
          <w:color w:val="000000"/>
          <w:lang w:eastAsia="hi-IN" w:bidi="hi-IN"/>
        </w:rPr>
        <w:t xml:space="preserve"> la 2 </w:t>
      </w:r>
      <w:proofErr w:type="spellStart"/>
      <w:r w:rsidRPr="00270C11">
        <w:rPr>
          <w:rFonts w:ascii="Times New Roman" w:eastAsia="Times New Roman" w:hAnsi="Times New Roman" w:cs="Times New Roman"/>
          <w:color w:val="000000"/>
          <w:lang w:eastAsia="hi-IN" w:bidi="hi-IN"/>
        </w:rPr>
        <w:t>ani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amendă</w:t>
      </w:r>
      <w:proofErr w:type="spellEnd"/>
      <w:r w:rsidRPr="00270C11">
        <w:rPr>
          <w:rFonts w:ascii="Times New Roman" w:eastAsia="Times New Roman" w:hAnsi="Times New Roman" w:cs="Times New Roman"/>
          <w:color w:val="000000"/>
          <w:lang w:eastAsia="hi-IN" w:bidi="hi-IN"/>
        </w:rPr>
        <w:t>.''</w:t>
      </w: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 xml:space="preserve">Data </w:t>
      </w:r>
      <w:proofErr w:type="spellStart"/>
      <w:r w:rsidRPr="00270C11">
        <w:rPr>
          <w:rFonts w:ascii="Times New Roman" w:eastAsia="Times New Roman" w:hAnsi="Times New Roman" w:cs="Times New Roman"/>
          <w:lang w:eastAsia="hi-IN" w:bidi="hi-IN"/>
        </w:rPr>
        <w:t>completarii</w:t>
      </w:r>
      <w:proofErr w:type="spellEnd"/>
      <w:r w:rsidRPr="00270C11">
        <w:rPr>
          <w:rFonts w:ascii="Times New Roman" w:eastAsia="Times New Roman" w:hAnsi="Times New Roman" w:cs="Times New Roman"/>
          <w:lang w:eastAsia="hi-IN" w:bidi="hi-IN"/>
        </w:rPr>
        <w:t xml:space="preserve"> …………………                           </w:t>
      </w: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roofErr w:type="spellStart"/>
      <w:r w:rsidRPr="00270C11">
        <w:rPr>
          <w:rFonts w:ascii="Times New Roman" w:eastAsia="Times New Roman" w:hAnsi="Times New Roman" w:cs="Times New Roman"/>
          <w:i/>
          <w:iCs/>
          <w:lang w:eastAsia="hi-IN" w:bidi="hi-IN"/>
        </w:rPr>
        <w:t>Semnătura</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în</w:t>
      </w:r>
      <w:proofErr w:type="spellEnd"/>
      <w:r w:rsidRPr="00270C11">
        <w:rPr>
          <w:rFonts w:ascii="Times New Roman" w:eastAsia="Times New Roman" w:hAnsi="Times New Roman" w:cs="Times New Roman"/>
          <w:i/>
          <w:iCs/>
          <w:lang w:eastAsia="hi-IN" w:bidi="hi-IN"/>
        </w:rPr>
        <w:t xml:space="preserve"> original a </w:t>
      </w:r>
      <w:proofErr w:type="spellStart"/>
      <w:r w:rsidRPr="00270C11">
        <w:rPr>
          <w:rFonts w:ascii="Times New Roman" w:eastAsia="Times New Roman" w:hAnsi="Times New Roman" w:cs="Times New Roman"/>
          <w:i/>
          <w:iCs/>
          <w:lang w:eastAsia="hi-IN" w:bidi="hi-IN"/>
        </w:rPr>
        <w:t>persoanei</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responsabile</w:t>
      </w:r>
      <w:proofErr w:type="spellEnd"/>
      <w:r w:rsidRPr="00270C11">
        <w:rPr>
          <w:rFonts w:ascii="Times New Roman" w:eastAsia="Times New Roman" w:hAnsi="Times New Roman" w:cs="Times New Roman"/>
          <w:i/>
          <w:iCs/>
          <w:lang w:eastAsia="hi-IN" w:bidi="hi-IN"/>
        </w:rPr>
        <w:t xml:space="preserve"> </w:t>
      </w:r>
      <w:proofErr w:type="spellStart"/>
      <w:proofErr w:type="gramStart"/>
      <w:r w:rsidRPr="00270C11">
        <w:rPr>
          <w:rFonts w:ascii="Times New Roman" w:eastAsia="Times New Roman" w:hAnsi="Times New Roman" w:cs="Times New Roman"/>
          <w:i/>
          <w:iCs/>
          <w:lang w:eastAsia="hi-IN" w:bidi="hi-IN"/>
        </w:rPr>
        <w:t>propuse</w:t>
      </w:r>
      <w:proofErr w:type="spellEnd"/>
      <w:r w:rsidRPr="00270C11">
        <w:rPr>
          <w:rFonts w:ascii="Times New Roman" w:eastAsia="Times New Roman" w:hAnsi="Times New Roman" w:cs="Times New Roman"/>
          <w:i/>
          <w:iCs/>
          <w:lang w:eastAsia="hi-IN" w:bidi="hi-IN"/>
        </w:rPr>
        <w:t xml:space="preserve"> </w:t>
      </w:r>
      <w:r w:rsidRPr="00270C11">
        <w:rPr>
          <w:rFonts w:ascii="Times New Roman" w:eastAsia="Times New Roman" w:hAnsi="Times New Roman" w:cs="Times New Roman"/>
          <w:lang w:eastAsia="hi-IN" w:bidi="hi-IN"/>
        </w:rPr>
        <w:t>)</w:t>
      </w:r>
      <w:proofErr w:type="gramEnd"/>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DB63BD" w:rsidRDefault="00DB63B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Pr="00270C11"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DB63BD" w:rsidRPr="00270C11" w:rsidRDefault="00BC136D" w:rsidP="00DB63BD">
      <w:pPr>
        <w:widowControl w:val="0"/>
        <w:suppressAutoHyphens w:val="0"/>
        <w:autoSpaceDE w:val="0"/>
        <w:spacing w:after="0" w:line="200" w:lineRule="atLeast"/>
        <w:jc w:val="both"/>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Notă</w:t>
      </w:r>
      <w:proofErr w:type="spellEnd"/>
      <w:r w:rsidRPr="00270C11">
        <w:rPr>
          <w:rFonts w:ascii="Times New Roman" w:eastAsia="Times New Roman" w:hAnsi="Times New Roman" w:cs="Times New Roman"/>
          <w:lang w:eastAsia="hi-IN" w:bidi="hi-IN"/>
        </w:rPr>
        <w:t>:</w:t>
      </w:r>
      <w:r w:rsidR="00DB63BD" w:rsidRPr="00270C11">
        <w:rPr>
          <w:rFonts w:ascii="Times New Roman" w:eastAsia="Times New Roman" w:hAnsi="Times New Roman" w:cs="Times New Roman"/>
          <w:lang w:eastAsia="hi-IN" w:bidi="hi-IN"/>
        </w:rPr>
        <w:t xml:space="preserve">  Se </w:t>
      </w:r>
      <w:proofErr w:type="spellStart"/>
      <w:proofErr w:type="gramStart"/>
      <w:r w:rsidR="00DB63BD" w:rsidRPr="00270C11">
        <w:rPr>
          <w:rFonts w:ascii="Times New Roman" w:eastAsia="Times New Roman" w:hAnsi="Times New Roman" w:cs="Times New Roman"/>
          <w:lang w:eastAsia="hi-IN" w:bidi="hi-IN"/>
        </w:rPr>
        <w:t>va</w:t>
      </w:r>
      <w:proofErr w:type="spellEnd"/>
      <w:proofErr w:type="gram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completa</w:t>
      </w:r>
      <w:proofErr w:type="spellEnd"/>
      <w:r w:rsidR="00DB63BD" w:rsidRPr="00270C11">
        <w:rPr>
          <w:rFonts w:ascii="Times New Roman" w:eastAsia="Times New Roman" w:hAnsi="Times New Roman" w:cs="Times New Roman"/>
          <w:lang w:eastAsia="hi-IN" w:bidi="hi-IN"/>
        </w:rPr>
        <w:t xml:space="preserve"> de </w:t>
      </w:r>
      <w:proofErr w:type="spellStart"/>
      <w:r w:rsidR="00DB63BD" w:rsidRPr="00270C11">
        <w:rPr>
          <w:rFonts w:ascii="Times New Roman" w:eastAsia="Times New Roman" w:hAnsi="Times New Roman" w:cs="Times New Roman"/>
          <w:lang w:eastAsia="hi-IN" w:bidi="hi-IN"/>
        </w:rPr>
        <w:t>persoanele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nominalizate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în</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ofert</w:t>
      </w:r>
      <w:proofErr w:type="spellEnd"/>
      <w:r w:rsidR="00DB63BD" w:rsidRPr="00270C11">
        <w:rPr>
          <w:rFonts w:ascii="Times New Roman" w:eastAsia="Times New Roman" w:hAnsi="Times New Roman" w:cs="Times New Roman"/>
          <w:lang w:val="ro-RO" w:eastAsia="hi-IN" w:bidi="hi-IN"/>
        </w:rPr>
        <w:t xml:space="preserve">ă </w:t>
      </w: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r w:rsidRPr="00270C11">
        <w:rPr>
          <w:rFonts w:ascii="Times New Roman" w:eastAsia="Times New Roman" w:hAnsi="Times New Roman" w:cs="Times New Roman"/>
          <w:lang w:eastAsia="en-US"/>
        </w:rPr>
        <w:t>Pentru</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persoanele</w:t>
      </w:r>
      <w:proofErr w:type="spellEnd"/>
      <w:r w:rsidRPr="00270C11">
        <w:rPr>
          <w:rFonts w:ascii="Times New Roman" w:eastAsia="Times New Roman" w:hAnsi="Times New Roman" w:cs="Times New Roman"/>
          <w:lang w:eastAsia="en-US"/>
        </w:rPr>
        <w:t xml:space="preserve"> care nu </w:t>
      </w:r>
      <w:proofErr w:type="spellStart"/>
      <w:r w:rsidRPr="00270C11">
        <w:rPr>
          <w:rFonts w:ascii="Times New Roman" w:eastAsia="Times New Roman" w:hAnsi="Times New Roman" w:cs="Times New Roman"/>
          <w:lang w:eastAsia="en-US"/>
        </w:rPr>
        <w:t>sunt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angajați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permanenți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ai</w:t>
      </w:r>
      <w:proofErr w:type="spellEnd"/>
      <w:r w:rsidRPr="00270C11">
        <w:rPr>
          <w:rFonts w:ascii="Times New Roman" w:eastAsia="Times New Roman" w:hAnsi="Times New Roman" w:cs="Times New Roman"/>
          <w:lang w:eastAsia="en-US"/>
        </w:rPr>
        <w:t xml:space="preserve"> </w:t>
      </w:r>
      <w:proofErr w:type="spellStart"/>
      <w:r w:rsidRPr="00FF70E0">
        <w:rPr>
          <w:rFonts w:ascii="Times New Roman" w:eastAsia="Times New Roman" w:hAnsi="Times New Roman" w:cs="Times New Roman"/>
          <w:lang w:eastAsia="en-US"/>
        </w:rPr>
        <w:t>ofertantului</w:t>
      </w:r>
      <w:proofErr w:type="spellEnd"/>
      <w:r w:rsidR="005D6E09" w:rsidRPr="00FF70E0">
        <w:rPr>
          <w:rFonts w:ascii="Times New Roman" w:eastAsia="Times New Roman" w:hAnsi="Times New Roman" w:cs="Times New Roman"/>
          <w:lang w:eastAsia="en-US"/>
        </w:rPr>
        <w:t xml:space="preserve">, la </w:t>
      </w:r>
      <w:proofErr w:type="spellStart"/>
      <w:r w:rsidR="005D6E09" w:rsidRPr="00FF70E0">
        <w:rPr>
          <w:rFonts w:ascii="Times New Roman" w:eastAsia="Times New Roman" w:hAnsi="Times New Roman" w:cs="Times New Roman"/>
          <w:lang w:eastAsia="en-US"/>
        </w:rPr>
        <w:t>semnarea</w:t>
      </w:r>
      <w:proofErr w:type="spellEnd"/>
      <w:r w:rsidR="005D6E09" w:rsidRPr="00FF70E0">
        <w:rPr>
          <w:rFonts w:ascii="Times New Roman" w:eastAsia="Times New Roman" w:hAnsi="Times New Roman" w:cs="Times New Roman"/>
          <w:lang w:eastAsia="en-US"/>
        </w:rPr>
        <w:t xml:space="preserve"> </w:t>
      </w:r>
      <w:proofErr w:type="spellStart"/>
      <w:r w:rsidR="005D6E09" w:rsidRPr="00FF70E0">
        <w:rPr>
          <w:rFonts w:ascii="Times New Roman" w:eastAsia="Times New Roman" w:hAnsi="Times New Roman" w:cs="Times New Roman"/>
          <w:lang w:eastAsia="en-US"/>
        </w:rPr>
        <w:t>contractului</w:t>
      </w:r>
      <w:proofErr w:type="spellEnd"/>
      <w:r w:rsidRPr="00FF70E0">
        <w:rPr>
          <w:rFonts w:ascii="Times New Roman" w:eastAsia="Times New Roman" w:hAnsi="Times New Roman" w:cs="Times New Roman"/>
          <w:lang w:eastAsia="en-US"/>
        </w:rPr>
        <w:t xml:space="preserve"> se </w:t>
      </w:r>
      <w:proofErr w:type="spellStart"/>
      <w:r w:rsidRPr="00270C11">
        <w:rPr>
          <w:rFonts w:ascii="Times New Roman" w:eastAsia="Times New Roman" w:hAnsi="Times New Roman" w:cs="Times New Roman"/>
          <w:lang w:eastAsia="en-US"/>
        </w:rPr>
        <w:t>vor</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prezenta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contractele</w:t>
      </w:r>
      <w:proofErr w:type="spellEnd"/>
      <w:r w:rsidRPr="00270C11">
        <w:rPr>
          <w:rFonts w:ascii="Times New Roman" w:eastAsia="Times New Roman" w:hAnsi="Times New Roman" w:cs="Times New Roman"/>
          <w:lang w:eastAsia="en-US"/>
        </w:rPr>
        <w:t xml:space="preserve"> de </w:t>
      </w:r>
      <w:proofErr w:type="spellStart"/>
      <w:r w:rsidRPr="00270C11">
        <w:rPr>
          <w:rFonts w:ascii="Times New Roman" w:eastAsia="Times New Roman" w:hAnsi="Times New Roman" w:cs="Times New Roman"/>
          <w:lang w:eastAsia="en-US"/>
        </w:rPr>
        <w:t>colaborare</w:t>
      </w:r>
      <w:proofErr w:type="spellEnd"/>
      <w:r w:rsidRPr="00270C11">
        <w:rPr>
          <w:rFonts w:ascii="Times New Roman" w:eastAsia="Times New Roman" w:hAnsi="Times New Roman" w:cs="Times New Roman"/>
          <w:lang w:eastAsia="en-US"/>
        </w:rPr>
        <w:t>.</w:t>
      </w:r>
    </w:p>
    <w:p w:rsidR="00DB63BD" w:rsidRPr="00270C11" w:rsidRDefault="00DB63BD" w:rsidP="00DB63BD">
      <w:pPr>
        <w:spacing w:before="240" w:after="60" w:line="240" w:lineRule="auto"/>
        <w:jc w:val="center"/>
        <w:outlineLvl w:val="1"/>
        <w:rPr>
          <w:rFonts w:ascii="Times New Roman" w:eastAsia="Times New Roman" w:hAnsi="Times New Roman" w:cs="Times New Roman"/>
          <w:b/>
          <w:bCs/>
          <w:iCs/>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4A0C9D" w:rsidRDefault="004A0C9D" w:rsidP="00F17302">
      <w:pPr>
        <w:suppressAutoHyphens w:val="0"/>
        <w:spacing w:after="0" w:line="240" w:lineRule="auto"/>
        <w:jc w:val="right"/>
        <w:rPr>
          <w:rFonts w:ascii="Times New Roman" w:eastAsia="Times New Roman" w:hAnsi="Times New Roman" w:cs="Times New Roman"/>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sidR="00FD24FE">
        <w:rPr>
          <w:rFonts w:ascii="Times New Roman" w:eastAsia="Times New Roman" w:hAnsi="Times New Roman" w:cs="Times New Roman"/>
          <w:sz w:val="24"/>
          <w:szCs w:val="24"/>
          <w:lang w:val="ro-RO" w:eastAsia="en-US"/>
        </w:rPr>
        <w:t>4</w:t>
      </w: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Default="00F17302" w:rsidP="005749B3">
      <w:pPr>
        <w:keepNext/>
        <w:spacing w:after="0" w:line="240" w:lineRule="auto"/>
        <w:jc w:val="center"/>
        <w:outlineLvl w:val="0"/>
        <w:rPr>
          <w:rFonts w:ascii="Times New Roman" w:hAnsi="Times New Roman" w:cs="Times New Roman"/>
          <w:b/>
          <w:bCs/>
        </w:rPr>
      </w:pPr>
      <w:bookmarkStart w:id="3" w:name="_Toc130804840"/>
      <w:proofErr w:type="spellStart"/>
      <w:r w:rsidRPr="00270C11">
        <w:rPr>
          <w:rFonts w:ascii="Times New Roman" w:hAnsi="Times New Roman" w:cs="Times New Roman"/>
          <w:b/>
          <w:bCs/>
        </w:rPr>
        <w:t>Declaraţie</w:t>
      </w:r>
      <w:proofErr w:type="spellEnd"/>
      <w:r w:rsidRPr="00270C11">
        <w:rPr>
          <w:rFonts w:ascii="Times New Roman" w:hAnsi="Times New Roman" w:cs="Times New Roman"/>
          <w:b/>
          <w:bCs/>
        </w:rPr>
        <w:t xml:space="preserve"> de </w:t>
      </w:r>
      <w:proofErr w:type="spellStart"/>
      <w:r w:rsidRPr="00270C11">
        <w:rPr>
          <w:rFonts w:ascii="Times New Roman" w:hAnsi="Times New Roman" w:cs="Times New Roman"/>
          <w:b/>
          <w:bCs/>
        </w:rPr>
        <w:t>consimţământ</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privind</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prelucrarea</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datelor</w:t>
      </w:r>
      <w:proofErr w:type="spellEnd"/>
      <w:r w:rsidRPr="00270C11">
        <w:rPr>
          <w:rFonts w:ascii="Times New Roman" w:hAnsi="Times New Roman" w:cs="Times New Roman"/>
          <w:b/>
          <w:bCs/>
        </w:rPr>
        <w:t xml:space="preserve"> cu </w:t>
      </w:r>
      <w:proofErr w:type="spellStart"/>
      <w:r w:rsidRPr="00270C11">
        <w:rPr>
          <w:rFonts w:ascii="Times New Roman" w:hAnsi="Times New Roman" w:cs="Times New Roman"/>
          <w:b/>
          <w:bCs/>
        </w:rPr>
        <w:t>caracter</w:t>
      </w:r>
      <w:proofErr w:type="spellEnd"/>
      <w:r w:rsidRPr="00270C11">
        <w:rPr>
          <w:rFonts w:ascii="Times New Roman" w:hAnsi="Times New Roman" w:cs="Times New Roman"/>
          <w:b/>
          <w:bCs/>
        </w:rPr>
        <w:t xml:space="preserve"> personal</w:t>
      </w:r>
      <w:bookmarkEnd w:id="3"/>
    </w:p>
    <w:p w:rsidR="004A0C9D" w:rsidRPr="00270C11" w:rsidRDefault="004A0C9D" w:rsidP="005749B3">
      <w:pPr>
        <w:keepNext/>
        <w:spacing w:after="0" w:line="240" w:lineRule="auto"/>
        <w:jc w:val="center"/>
        <w:outlineLvl w:val="0"/>
        <w:rPr>
          <w:rFonts w:ascii="Times New Roman" w:hAnsi="Times New Roman" w:cs="Times New Roman"/>
          <w:b/>
          <w:bCs/>
        </w:rPr>
      </w:pP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dot" w:pos="5394"/>
          <w:tab w:val="left" w:leader="dot" w:pos="9501"/>
        </w:tabs>
        <w:suppressAutoHyphens w:val="0"/>
        <w:spacing w:after="0" w:line="386" w:lineRule="exact"/>
        <w:ind w:left="20" w:firstLine="68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Subsemnatul(a) </w:t>
      </w:r>
      <w:r w:rsidRPr="00270C11">
        <w:rPr>
          <w:rFonts w:ascii="Times New Roman" w:eastAsia="Arial" w:hAnsi="Times New Roman" w:cs="Times New Roman"/>
          <w:lang w:val="ro-RO" w:eastAsia="ro-RO"/>
        </w:rPr>
        <w:tab/>
        <w:t>, domiciliat/ă în</w:t>
      </w:r>
      <w:r w:rsidRPr="00270C11">
        <w:rPr>
          <w:rFonts w:ascii="Times New Roman" w:eastAsia="Arial" w:hAnsi="Times New Roman" w:cs="Times New Roman"/>
          <w:lang w:val="ro-RO" w:eastAsia="ro-RO"/>
        </w:rPr>
        <w:tab/>
        <w:t>,</w:t>
      </w:r>
    </w:p>
    <w:p w:rsidR="00F17302" w:rsidRPr="00270C11" w:rsidRDefault="00F17302" w:rsidP="00F17302">
      <w:pPr>
        <w:tabs>
          <w:tab w:val="left" w:leader="dot" w:pos="1904"/>
          <w:tab w:val="left" w:leader="dot" w:pos="5475"/>
          <w:tab w:val="left" w:leader="dot" w:pos="855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telefon </w:t>
      </w:r>
      <w:r w:rsidRPr="00270C11">
        <w:rPr>
          <w:rFonts w:ascii="Times New Roman" w:eastAsia="Arial" w:hAnsi="Times New Roman" w:cs="Times New Roman"/>
          <w:lang w:val="ro-RO" w:eastAsia="ro-RO"/>
        </w:rPr>
        <w:tab/>
        <w:t xml:space="preserve"> născut/ă la data de </w:t>
      </w:r>
      <w:r w:rsidRPr="00270C11">
        <w:rPr>
          <w:rFonts w:ascii="Times New Roman" w:eastAsia="Arial" w:hAnsi="Times New Roman" w:cs="Times New Roman"/>
          <w:lang w:val="ro-RO" w:eastAsia="ro-RO"/>
        </w:rPr>
        <w:tab/>
        <w:t xml:space="preserve"> în localitatea </w:t>
      </w:r>
      <w:r w:rsidRPr="00270C11">
        <w:rPr>
          <w:rFonts w:ascii="Times New Roman" w:eastAsia="Arial" w:hAnsi="Times New Roman" w:cs="Times New Roman"/>
          <w:lang w:val="ro-RO" w:eastAsia="ro-RO"/>
        </w:rPr>
        <w:tab/>
        <w:t>, carte de</w:t>
      </w:r>
    </w:p>
    <w:p w:rsidR="00F17302" w:rsidRPr="00270C11" w:rsidRDefault="00F17302" w:rsidP="00F17302">
      <w:pPr>
        <w:tabs>
          <w:tab w:val="left" w:leader="dot" w:pos="2393"/>
          <w:tab w:val="left" w:leader="dot" w:pos="4674"/>
          <w:tab w:val="left" w:leader="dot" w:pos="8458"/>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identitate Seria </w:t>
      </w:r>
      <w:r w:rsidRPr="00270C11">
        <w:rPr>
          <w:rFonts w:ascii="Times New Roman" w:eastAsia="Arial" w:hAnsi="Times New Roman" w:cs="Times New Roman"/>
          <w:lang w:val="ro-RO" w:eastAsia="ro-RO"/>
        </w:rPr>
        <w:tab/>
        <w:t xml:space="preserve"> nr</w:t>
      </w:r>
      <w:r w:rsidRPr="00270C11">
        <w:rPr>
          <w:rFonts w:ascii="Times New Roman" w:eastAsia="Arial" w:hAnsi="Times New Roman" w:cs="Times New Roman"/>
          <w:lang w:val="ro-RO" w:eastAsia="ro-RO"/>
        </w:rPr>
        <w:tab/>
        <w:t xml:space="preserve">, emis la data de </w:t>
      </w:r>
      <w:r w:rsidRPr="00270C11">
        <w:rPr>
          <w:rFonts w:ascii="Times New Roman" w:eastAsia="Arial" w:hAnsi="Times New Roman" w:cs="Times New Roman"/>
          <w:lang w:val="ro-RO" w:eastAsia="ro-RO"/>
        </w:rPr>
        <w:tab/>
        <w:t>, de către</w:t>
      </w:r>
    </w:p>
    <w:p w:rsidR="00F17302" w:rsidRPr="00270C11" w:rsidRDefault="00F17302" w:rsidP="00F17302">
      <w:pPr>
        <w:tabs>
          <w:tab w:val="left" w:leader="dot" w:pos="173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b/>
        <w:t xml:space="preserve"> în calitate de Administrator/Director General al societăţii ..........................................................................................................................., participant la achiziţia de .............................................................................................................................................. îmi exprim acordul cu privire la utilizarea şi prelucrarea datelor cu caracter personal de către ............................................ (autoritatea contractantă).</w:t>
      </w:r>
    </w:p>
    <w:p w:rsidR="00F17302" w:rsidRPr="00270C11" w:rsidRDefault="00F17302" w:rsidP="004A0C9D">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Acestea vor fi folosite în cadrul procesului de achiziţie de</w:t>
      </w:r>
      <w:r w:rsidR="004A0C9D">
        <w:rPr>
          <w:rFonts w:ascii="Times New Roman" w:eastAsia="Arial" w:hAnsi="Times New Roman" w:cs="Times New Roman"/>
          <w:lang w:val="ro-RO" w:eastAsia="ro-RO"/>
        </w:rPr>
        <w:t xml:space="preserve"> </w:t>
      </w:r>
      <w:r w:rsidRPr="00270C11">
        <w:rPr>
          <w:rFonts w:ascii="Times New Roman" w:eastAsia="Arial" w:hAnsi="Times New Roman" w:cs="Times New Roman"/>
          <w:lang w:val="ro-RO" w:eastAsia="ro-RO"/>
        </w:rPr>
        <w:t>...........................................................</w:t>
      </w:r>
      <w:r w:rsidR="004A0C9D">
        <w:rPr>
          <w:rFonts w:ascii="Times New Roman" w:eastAsia="Arial" w:hAnsi="Times New Roman" w:cs="Times New Roman"/>
          <w:lang w:val="ro-RO" w:eastAsia="ro-RO"/>
        </w:rPr>
        <w:t>.......</w:t>
      </w:r>
      <w:r w:rsidRPr="00270C11">
        <w:rPr>
          <w:rFonts w:ascii="Times New Roman" w:eastAsia="Arial" w:hAnsi="Times New Roman" w:cs="Times New Roman"/>
          <w:lang w:val="ro-RO" w:eastAsia="ro-RO"/>
        </w:rPr>
        <w:t>.</w:t>
      </w:r>
      <w:r w:rsidR="004A0C9D" w:rsidRPr="004A0C9D">
        <w:rPr>
          <w:rFonts w:asciiTheme="majorHAnsi" w:hAnsiTheme="majorHAnsi" w:cstheme="minorHAnsi"/>
          <w:bCs/>
          <w:i/>
          <w:iCs/>
          <w:lang w:val="ro-RO"/>
        </w:rPr>
        <w:t xml:space="preserve"> </w:t>
      </w:r>
      <w:r w:rsidR="004A0C9D">
        <w:rPr>
          <w:rFonts w:asciiTheme="majorHAnsi" w:hAnsiTheme="majorHAnsi" w:cstheme="minorHAnsi"/>
          <w:bCs/>
          <w:i/>
          <w:iCs/>
          <w:lang w:val="ro-RO"/>
        </w:rPr>
        <w:t>&lt;</w:t>
      </w:r>
      <w:r w:rsidR="004A0C9D" w:rsidRPr="00270C11">
        <w:rPr>
          <w:rFonts w:asciiTheme="majorHAnsi" w:hAnsiTheme="majorHAnsi" w:cstheme="minorHAnsi"/>
          <w:bCs/>
          <w:i/>
          <w:iCs/>
          <w:lang w:val="ro-RO"/>
        </w:rPr>
        <w:t>se introduce denumirea achiziției</w:t>
      </w:r>
      <w:r w:rsidR="004A0C9D">
        <w:rPr>
          <w:rFonts w:ascii="Times New Roman" w:eastAsia="Arial" w:hAnsi="Times New Roman" w:cs="Times New Roman"/>
          <w:lang w:val="ro-RO" w:eastAsia="ro-RO"/>
        </w:rPr>
        <w:t>&gt;</w:t>
      </w:r>
      <w:r w:rsidRPr="00270C11">
        <w:rPr>
          <w:rFonts w:ascii="Times New Roman" w:eastAsia="Arial" w:hAnsi="Times New Roman" w:cs="Times New Roman"/>
          <w:lang w:val="ro-RO" w:eastAsia="ro-RO"/>
        </w:rPr>
        <w:t>.</w:t>
      </w:r>
    </w:p>
    <w:p w:rsidR="00F17302" w:rsidRPr="00270C11" w:rsidRDefault="00F17302" w:rsidP="00F17302">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Datele nu vor fi prelucrate şi publicate, pentru informarea publicului, decât cu informarea mea prealabilă asupra scopului prelucrării sau publicării şi obţinerea consimţământului în condiţiile legii.</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Dacă datele cu caracter personal furnizate sunt incorecte sau vor suferi modificări mă oblig să informez în scris ...................................... (autoritatea contractantă).</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underscore" w:pos="2051"/>
          <w:tab w:val="left" w:pos="3635"/>
        </w:tabs>
        <w:suppressAutoHyphens w:val="0"/>
        <w:spacing w:after="0" w:line="360" w:lineRule="auto"/>
        <w:ind w:left="40"/>
        <w:jc w:val="both"/>
        <w:rPr>
          <w:rFonts w:ascii="Times New Roman" w:eastAsia="Times New Roman" w:hAnsi="Times New Roman" w:cs="Times New Roman"/>
          <w:lang w:eastAsia="en-US"/>
        </w:rPr>
      </w:pPr>
      <w:r w:rsidRPr="00270C11">
        <w:rPr>
          <w:rFonts w:ascii="Times New Roman" w:eastAsia="Times New Roman" w:hAnsi="Times New Roman" w:cs="Times New Roman"/>
          <w:b/>
          <w:bCs/>
          <w:shd w:val="clear" w:color="auto" w:fill="FFFFFF"/>
          <w:lang w:eastAsia="en-US"/>
        </w:rPr>
        <w:t xml:space="preserve">Data </w:t>
      </w:r>
      <w:r w:rsidRPr="00270C11">
        <w:rPr>
          <w:rFonts w:ascii="Times New Roman" w:eastAsia="Times New Roman" w:hAnsi="Times New Roman" w:cs="Times New Roman"/>
          <w:b/>
          <w:bCs/>
          <w:shd w:val="clear" w:color="auto" w:fill="FFFFFF"/>
          <w:lang w:eastAsia="en-US"/>
        </w:rPr>
        <w:tab/>
      </w:r>
      <w:r w:rsidRPr="00270C11">
        <w:rPr>
          <w:rFonts w:ascii="Times New Roman" w:eastAsia="Times New Roman" w:hAnsi="Times New Roman" w:cs="Times New Roman"/>
          <w:lang w:eastAsia="en-US"/>
        </w:rPr>
        <w:tab/>
        <w:t xml:space="preserve">        </w:t>
      </w:r>
      <w:proofErr w:type="spellStart"/>
      <w:r w:rsidRPr="00270C11">
        <w:rPr>
          <w:rFonts w:ascii="Times New Roman" w:eastAsia="Times New Roman" w:hAnsi="Times New Roman" w:cs="Times New Roman"/>
          <w:lang w:eastAsia="en-US"/>
        </w:rPr>
        <w:t>Reprezentant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împuternicit</w:t>
      </w:r>
      <w:proofErr w:type="spellEnd"/>
      <w:r w:rsidRPr="00270C11">
        <w:rPr>
          <w:rFonts w:ascii="Times New Roman" w:eastAsia="Times New Roman" w:hAnsi="Times New Roman" w:cs="Times New Roman"/>
          <w:lang w:eastAsia="en-US"/>
        </w:rPr>
        <w:t xml:space="preserve"> al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Subcontractantului</w:t>
      </w:r>
      <w:proofErr w:type="spellEnd"/>
    </w:p>
    <w:p w:rsidR="00F17302" w:rsidRPr="00270C11" w:rsidRDefault="00F17302" w:rsidP="00F17302">
      <w:pPr>
        <w:tabs>
          <w:tab w:val="left" w:leader="underscore" w:pos="6946"/>
        </w:tabs>
        <w:suppressAutoHyphens w:val="0"/>
        <w:spacing w:after="0" w:line="360" w:lineRule="auto"/>
        <w:ind w:left="5080" w:right="40" w:hanging="1000"/>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proofErr w:type="gramStart"/>
      <w:r w:rsidRPr="00270C11">
        <w:rPr>
          <w:rFonts w:ascii="Times New Roman" w:eastAsia="Times New Roman" w:hAnsi="Times New Roman" w:cs="Times New Roman"/>
          <w:lang w:eastAsia="en-US"/>
        </w:rPr>
        <w:t>denumirea</w:t>
      </w:r>
      <w:proofErr w:type="spellEnd"/>
      <w:proofErr w:type="gram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 in </w:t>
      </w:r>
      <w:proofErr w:type="spellStart"/>
      <w:r w:rsidRPr="00270C11">
        <w:rPr>
          <w:rFonts w:ascii="Times New Roman" w:eastAsia="Times New Roman" w:hAnsi="Times New Roman" w:cs="Times New Roman"/>
          <w:lang w:eastAsia="en-US"/>
        </w:rPr>
        <w:t>cazul</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unei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toata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Asocierea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denumirea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reprezentantului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imputernicit</w:t>
      </w:r>
      <w:proofErr w:type="spellEnd"/>
      <w:r w:rsidRPr="00270C11">
        <w:rPr>
          <w:rFonts w:ascii="Times New Roman" w:eastAsia="Times New Roman" w:hAnsi="Times New Roman" w:cs="Times New Roman"/>
          <w:lang w:eastAsia="en-US"/>
        </w:rPr>
        <w:t xml:space="preserve">) </w:t>
      </w:r>
      <w:r w:rsidRPr="00270C11">
        <w:rPr>
          <w:rFonts w:ascii="Times New Roman" w:eastAsia="Times New Roman" w:hAnsi="Times New Roman" w:cs="Times New Roman"/>
          <w:lang w:eastAsia="en-US"/>
        </w:rPr>
        <w:tab/>
        <w:t>(</w:t>
      </w:r>
      <w:proofErr w:type="spellStart"/>
      <w:proofErr w:type="gramStart"/>
      <w:r w:rsidRPr="00270C11">
        <w:rPr>
          <w:rFonts w:ascii="Times New Roman" w:eastAsia="Times New Roman" w:hAnsi="Times New Roman" w:cs="Times New Roman"/>
          <w:lang w:eastAsia="en-US"/>
        </w:rPr>
        <w:t>semnatura</w:t>
      </w:r>
      <w:proofErr w:type="spellEnd"/>
      <w:proofErr w:type="gram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stampila</w:t>
      </w:r>
      <w:proofErr w:type="spellEnd"/>
      <w:r w:rsidRPr="00270C11">
        <w:rPr>
          <w:rFonts w:ascii="Times New Roman" w:eastAsia="Times New Roman" w:hAnsi="Times New Roman" w:cs="Times New Roman"/>
          <w:lang w:eastAsia="en-US"/>
        </w:rPr>
        <w:t>)</w:t>
      </w:r>
    </w:p>
    <w:p w:rsidR="00F17302" w:rsidRPr="00270C11"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F17302"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Pr="00270C11"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106756" w:rsidRDefault="00F17302" w:rsidP="004A0C9D">
      <w:pPr>
        <w:suppressAutoHyphens w:val="0"/>
        <w:spacing w:after="0" w:line="360" w:lineRule="auto"/>
        <w:ind w:left="40" w:right="40"/>
        <w:jc w:val="both"/>
        <w:rPr>
          <w:rFonts w:ascii="Times New Roman" w:eastAsia="Times New Roman" w:hAnsi="Times New Roman" w:cs="Times New Roman"/>
        </w:rPr>
      </w:pPr>
      <w:proofErr w:type="spellStart"/>
      <w:r w:rsidRPr="00270C11">
        <w:rPr>
          <w:rFonts w:ascii="Times New Roman" w:eastAsia="Times New Roman" w:hAnsi="Times New Roman" w:cs="Times New Roman"/>
          <w:sz w:val="24"/>
          <w:szCs w:val="24"/>
          <w:lang w:eastAsia="en-US"/>
        </w:rPr>
        <w:t>Nota</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situatia</w:t>
      </w:r>
      <w:proofErr w:type="spellEnd"/>
      <w:r w:rsidRPr="00270C11">
        <w:rPr>
          <w:rFonts w:ascii="Times New Roman" w:eastAsia="Times New Roman" w:hAnsi="Times New Roman" w:cs="Times New Roman"/>
          <w:sz w:val="24"/>
          <w:szCs w:val="24"/>
          <w:lang w:eastAsia="en-US"/>
        </w:rPr>
        <w:t xml:space="preserve"> in care </w:t>
      </w:r>
      <w:proofErr w:type="spellStart"/>
      <w:r w:rsidRPr="00270C11">
        <w:rPr>
          <w:rFonts w:ascii="Times New Roman" w:eastAsia="Times New Roman" w:hAnsi="Times New Roman" w:cs="Times New Roman"/>
          <w:sz w:val="24"/>
          <w:szCs w:val="24"/>
          <w:lang w:eastAsia="en-US"/>
        </w:rPr>
        <w:t>ofertantul</w:t>
      </w:r>
      <w:proofErr w:type="spellEnd"/>
      <w:r w:rsidRPr="00270C11">
        <w:rPr>
          <w:rFonts w:ascii="Times New Roman" w:eastAsia="Times New Roman" w:hAnsi="Times New Roman" w:cs="Times New Roman"/>
          <w:sz w:val="24"/>
          <w:szCs w:val="24"/>
          <w:lang w:eastAsia="en-US"/>
        </w:rPr>
        <w:t xml:space="preserve"> a </w:t>
      </w:r>
      <w:proofErr w:type="spellStart"/>
      <w:r w:rsidRPr="00270C11">
        <w:rPr>
          <w:rFonts w:ascii="Times New Roman" w:eastAsia="Times New Roman" w:hAnsi="Times New Roman" w:cs="Times New Roman"/>
          <w:sz w:val="24"/>
          <w:szCs w:val="24"/>
          <w:lang w:eastAsia="en-US"/>
        </w:rPr>
        <w:t>declarat</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cadrul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ofertei</w:t>
      </w:r>
      <w:proofErr w:type="spellEnd"/>
      <w:r w:rsidRPr="00270C11">
        <w:rPr>
          <w:rFonts w:ascii="Times New Roman" w:eastAsia="Times New Roman" w:hAnsi="Times New Roman" w:cs="Times New Roman"/>
          <w:sz w:val="24"/>
          <w:szCs w:val="24"/>
          <w:lang w:eastAsia="en-US"/>
        </w:rPr>
        <w:t xml:space="preserve"> ca </w:t>
      </w:r>
      <w:proofErr w:type="spellStart"/>
      <w:proofErr w:type="gramStart"/>
      <w:r w:rsidRPr="00270C11">
        <w:rPr>
          <w:rFonts w:ascii="Times New Roman" w:eastAsia="Times New Roman" w:hAnsi="Times New Roman" w:cs="Times New Roman"/>
          <w:sz w:val="24"/>
          <w:szCs w:val="24"/>
          <w:lang w:eastAsia="en-US"/>
        </w:rPr>
        <w:t>va</w:t>
      </w:r>
      <w:proofErr w:type="spellEnd"/>
      <w:proofErr w:type="gram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w:t>
      </w:r>
      <w:proofErr w:type="spellEnd"/>
      <w:r w:rsidRPr="00270C11">
        <w:rPr>
          <w:rFonts w:ascii="Times New Roman" w:eastAsia="Times New Roman" w:hAnsi="Times New Roman" w:cs="Times New Roman"/>
          <w:sz w:val="24"/>
          <w:szCs w:val="24"/>
          <w:lang w:eastAsia="en-US"/>
        </w:rPr>
        <w:t xml:space="preserve"> parte/</w:t>
      </w:r>
      <w:proofErr w:type="spellStart"/>
      <w:r w:rsidRPr="00270C11">
        <w:rPr>
          <w:rFonts w:ascii="Times New Roman" w:eastAsia="Times New Roman" w:hAnsi="Times New Roman" w:cs="Times New Roman"/>
          <w:sz w:val="24"/>
          <w:szCs w:val="24"/>
          <w:lang w:eastAsia="en-US"/>
        </w:rPr>
        <w:t>parti</w:t>
      </w:r>
      <w:proofErr w:type="spellEnd"/>
      <w:r w:rsidRPr="00270C11">
        <w:rPr>
          <w:rFonts w:ascii="Times New Roman" w:eastAsia="Times New Roman" w:hAnsi="Times New Roman" w:cs="Times New Roman"/>
          <w:sz w:val="24"/>
          <w:szCs w:val="24"/>
          <w:lang w:eastAsia="en-US"/>
        </w:rPr>
        <w:t xml:space="preserve"> din contract, </w:t>
      </w:r>
      <w:proofErr w:type="spellStart"/>
      <w:r w:rsidRPr="00270C11">
        <w:rPr>
          <w:rFonts w:ascii="Times New Roman" w:eastAsia="Times New Roman" w:hAnsi="Times New Roman" w:cs="Times New Roman"/>
          <w:sz w:val="24"/>
          <w:szCs w:val="24"/>
          <w:lang w:eastAsia="en-US"/>
        </w:rPr>
        <w:t>Formularul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va</w:t>
      </w:r>
      <w:proofErr w:type="spellEnd"/>
      <w:r w:rsidRPr="00270C11">
        <w:rPr>
          <w:rFonts w:ascii="Times New Roman" w:eastAsia="Times New Roman" w:hAnsi="Times New Roman" w:cs="Times New Roman"/>
          <w:sz w:val="24"/>
          <w:szCs w:val="24"/>
          <w:lang w:eastAsia="en-US"/>
        </w:rPr>
        <w:t xml:space="preserve"> fi </w:t>
      </w:r>
      <w:proofErr w:type="spellStart"/>
      <w:r w:rsidRPr="00270C11">
        <w:rPr>
          <w:rFonts w:ascii="Times New Roman" w:eastAsia="Times New Roman" w:hAnsi="Times New Roman" w:cs="Times New Roman"/>
          <w:sz w:val="24"/>
          <w:szCs w:val="24"/>
          <w:lang w:eastAsia="en-US"/>
        </w:rPr>
        <w:t>completat</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si</w:t>
      </w:r>
      <w:proofErr w:type="spellEnd"/>
      <w:r w:rsidRPr="00270C11">
        <w:rPr>
          <w:rFonts w:ascii="Times New Roman" w:eastAsia="Times New Roman" w:hAnsi="Times New Roman" w:cs="Times New Roman"/>
          <w:sz w:val="24"/>
          <w:szCs w:val="24"/>
          <w:lang w:eastAsia="en-US"/>
        </w:rPr>
        <w:t xml:space="preserve"> de </w:t>
      </w:r>
      <w:proofErr w:type="spellStart"/>
      <w:r w:rsidRPr="00270C11">
        <w:rPr>
          <w:rFonts w:ascii="Times New Roman" w:eastAsia="Times New Roman" w:hAnsi="Times New Roman" w:cs="Times New Roman"/>
          <w:sz w:val="24"/>
          <w:szCs w:val="24"/>
          <w:lang w:eastAsia="en-US"/>
        </w:rPr>
        <w:t>catre</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subcontractantii</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declarati</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oferta</w:t>
      </w:r>
      <w:proofErr w:type="spellEnd"/>
      <w:r w:rsidRPr="00270C11">
        <w:rPr>
          <w:rFonts w:ascii="Times New Roman" w:eastAsia="Times New Roman" w:hAnsi="Times New Roman" w:cs="Times New Roman"/>
          <w:sz w:val="24"/>
          <w:szCs w:val="24"/>
          <w:lang w:eastAsia="en-US"/>
        </w:rPr>
        <w:t>.</w:t>
      </w: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Pr="00270C11" w:rsidRDefault="00A73E57" w:rsidP="00A73E57">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Pr>
          <w:rFonts w:ascii="Times New Roman" w:eastAsia="Times New Roman" w:hAnsi="Times New Roman" w:cs="Times New Roman"/>
          <w:sz w:val="24"/>
          <w:szCs w:val="24"/>
          <w:lang w:val="ro-RO" w:eastAsia="en-US"/>
        </w:rPr>
        <w:t>5</w:t>
      </w:r>
    </w:p>
    <w:p w:rsidR="00A73E57" w:rsidRDefault="00A73E57">
      <w:pPr>
        <w:suppressAutoHyphens w:val="0"/>
        <w:spacing w:after="0" w:line="240" w:lineRule="auto"/>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3480"/>
      </w:tblGrid>
      <w:tr w:rsidR="00A73E57">
        <w:tc>
          <w:tcPr>
            <w:tcW w:w="3480" w:type="dxa"/>
            <w:hideMark/>
          </w:tcPr>
          <w:p w:rsidR="00A73E57" w:rsidRDefault="00A73E57">
            <w:pPr>
              <w:tabs>
                <w:tab w:val="left" w:pos="0"/>
              </w:tabs>
              <w:jc w:val="center"/>
              <w:rPr>
                <w:rFonts w:asciiTheme="minorHAnsi" w:eastAsiaTheme="minorHAnsi" w:hAnsiTheme="minorHAnsi" w:cstheme="minorBidi"/>
                <w:sz w:val="20"/>
                <w:szCs w:val="20"/>
                <w:lang w:eastAsia="en-US"/>
              </w:rPr>
            </w:pPr>
            <w:r>
              <w:rPr>
                <w:sz w:val="20"/>
                <w:szCs w:val="20"/>
              </w:rPr>
              <w:t>OPERATOR ECONOMIC</w:t>
            </w:r>
          </w:p>
        </w:tc>
      </w:tr>
      <w:tr w:rsidR="00A73E57">
        <w:tc>
          <w:tcPr>
            <w:tcW w:w="3480" w:type="dxa"/>
            <w:vAlign w:val="center"/>
            <w:hideMark/>
          </w:tcPr>
          <w:p w:rsidR="00A73E57" w:rsidRDefault="00A73E57">
            <w:pPr>
              <w:tabs>
                <w:tab w:val="left" w:pos="0"/>
              </w:tabs>
              <w:jc w:val="center"/>
              <w:rPr>
                <w:sz w:val="20"/>
                <w:szCs w:val="20"/>
              </w:rPr>
            </w:pPr>
            <w:r>
              <w:rPr>
                <w:sz w:val="20"/>
                <w:szCs w:val="20"/>
              </w:rPr>
              <w:t>…………………………………..</w:t>
            </w:r>
          </w:p>
        </w:tc>
      </w:tr>
      <w:tr w:rsidR="00A73E57">
        <w:tc>
          <w:tcPr>
            <w:tcW w:w="3480" w:type="dxa"/>
            <w:hideMark/>
          </w:tcPr>
          <w:p w:rsidR="00A73E57" w:rsidRDefault="00A73E57">
            <w:pPr>
              <w:tabs>
                <w:tab w:val="left" w:pos="0"/>
              </w:tabs>
              <w:jc w:val="center"/>
              <w:rPr>
                <w:sz w:val="20"/>
                <w:szCs w:val="20"/>
              </w:rPr>
            </w:pPr>
            <w:r>
              <w:rPr>
                <w:noProof/>
                <w:sz w:val="20"/>
                <w:szCs w:val="20"/>
              </w:rPr>
              <w:t>(</w:t>
            </w:r>
            <w:r>
              <w:rPr>
                <w:i/>
                <w:iCs/>
                <w:noProof/>
                <w:sz w:val="20"/>
                <w:szCs w:val="20"/>
              </w:rPr>
              <w:t>denumirea/numele</w:t>
            </w:r>
            <w:r>
              <w:rPr>
                <w:noProof/>
                <w:sz w:val="20"/>
                <w:szCs w:val="20"/>
              </w:rPr>
              <w:t>)</w:t>
            </w:r>
          </w:p>
        </w:tc>
      </w:tr>
      <w:tr w:rsidR="00A73E57">
        <w:tc>
          <w:tcPr>
            <w:tcW w:w="3480" w:type="dxa"/>
          </w:tcPr>
          <w:p w:rsidR="00A73E57" w:rsidRDefault="00A73E57">
            <w:pPr>
              <w:tabs>
                <w:tab w:val="left" w:pos="0"/>
              </w:tabs>
              <w:jc w:val="center"/>
              <w:rPr>
                <w:noProof/>
                <w:sz w:val="20"/>
                <w:szCs w:val="20"/>
              </w:rPr>
            </w:pPr>
          </w:p>
        </w:tc>
      </w:tr>
    </w:tbl>
    <w:p w:rsidR="00A73E57" w:rsidRDefault="00A73E57" w:rsidP="00A73E57">
      <w:pPr>
        <w:pStyle w:val="Heading1"/>
        <w:jc w:val="center"/>
        <w:rPr>
          <w:rFonts w:ascii="Calibri" w:hAnsi="Calibri" w:cs="Calibri"/>
          <w:sz w:val="28"/>
          <w:szCs w:val="20"/>
          <w:lang w:val="en-US"/>
        </w:rPr>
      </w:pPr>
      <w:bookmarkStart w:id="4" w:name="_Toc119330268"/>
      <w:bookmarkStart w:id="5" w:name="_Toc66289944"/>
      <w:bookmarkStart w:id="6" w:name="_Toc130202964"/>
      <w:proofErr w:type="spellStart"/>
      <w:r>
        <w:t>DECLARAŢIE</w:t>
      </w:r>
      <w:bookmarkEnd w:id="4"/>
      <w:bookmarkEnd w:id="5"/>
      <w:r>
        <w:t>privind</w:t>
      </w:r>
      <w:proofErr w:type="spellEnd"/>
      <w:r>
        <w:t xml:space="preserve"> </w:t>
      </w:r>
      <w:proofErr w:type="spellStart"/>
      <w:r>
        <w:t>neîncadrarea</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prevăzute</w:t>
      </w:r>
      <w:proofErr w:type="spellEnd"/>
      <w:r>
        <w:t xml:space="preserve"> la art. 59-60 din </w:t>
      </w:r>
      <w:proofErr w:type="spellStart"/>
      <w:r>
        <w:t>Legea</w:t>
      </w:r>
      <w:proofErr w:type="spellEnd"/>
      <w:r>
        <w:t xml:space="preserve"> 98/2016</w:t>
      </w:r>
      <w:bookmarkEnd w:id="6"/>
    </w:p>
    <w:p w:rsidR="00A73E57" w:rsidRDefault="00A73E57" w:rsidP="00A73E57">
      <w:pPr>
        <w:tabs>
          <w:tab w:val="left" w:pos="0"/>
        </w:tabs>
        <w:jc w:val="center"/>
        <w:rPr>
          <w:sz w:val="16"/>
          <w:szCs w:val="16"/>
          <w:lang w:val="ro-RO"/>
        </w:rPr>
      </w:pPr>
    </w:p>
    <w:p w:rsidR="00A73E57" w:rsidRDefault="00A73E57" w:rsidP="00A73E57">
      <w:pPr>
        <w:tabs>
          <w:tab w:val="left" w:pos="0"/>
        </w:tabs>
        <w:spacing w:after="0" w:line="240" w:lineRule="auto"/>
        <w:ind w:firstLine="567"/>
        <w:jc w:val="both"/>
        <w:rPr>
          <w:lang w:val="uz-Cyrl-UZ"/>
        </w:rPr>
      </w:pPr>
      <w:r>
        <w:rPr>
          <w:lang w:val="ro-RO"/>
        </w:rPr>
        <w:t>Subsemnatul,……………………………………………, reprezentant împuternicit al ……………………………………… (</w:t>
      </w:r>
      <w:r>
        <w:rPr>
          <w:i/>
          <w:iCs/>
          <w:lang w:val="ro-RO"/>
        </w:rPr>
        <w:t>denumirea/numele si sediul/adresa operatorului economic</w:t>
      </w:r>
      <w:r>
        <w:rPr>
          <w:lang w:val="ro-RO"/>
        </w:rPr>
        <w:t xml:space="preserve">),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w:t>
      </w:r>
      <w:bookmarkStart w:id="7" w:name="_GoBack"/>
      <w:r>
        <w:rPr>
          <w:lang w:val="ro-RO"/>
        </w:rPr>
        <w:t>contractante Universitatea „Alexandru Ioan Cuza” din Iaşi, respectiv</w:t>
      </w:r>
      <w:r>
        <w:t>:</w:t>
      </w:r>
    </w:p>
    <w:p w:rsidR="00A73E57" w:rsidRDefault="00A73E57" w:rsidP="00A73E57">
      <w:pPr>
        <w:tabs>
          <w:tab w:val="left" w:pos="0"/>
        </w:tabs>
        <w:spacing w:after="0" w:line="240" w:lineRule="auto"/>
        <w:ind w:hanging="2"/>
        <w:rPr>
          <w:rFonts w:cs="Times New Roman"/>
          <w:sz w:val="24"/>
          <w:szCs w:val="24"/>
        </w:rPr>
      </w:pPr>
      <w:r>
        <w:rPr>
          <w:rFonts w:cs="Times New Roman"/>
        </w:rPr>
        <w:t xml:space="preserve">Rector – Prof. </w:t>
      </w:r>
      <w:proofErr w:type="spellStart"/>
      <w:proofErr w:type="gramStart"/>
      <w:r>
        <w:rPr>
          <w:rFonts w:cs="Times New Roman"/>
        </w:rPr>
        <w:t>univ</w:t>
      </w:r>
      <w:proofErr w:type="gramEnd"/>
      <w:r>
        <w:rPr>
          <w:rFonts w:cs="Times New Roman"/>
        </w:rPr>
        <w:t>.</w:t>
      </w:r>
      <w:proofErr w:type="spellEnd"/>
      <w:r>
        <w:rPr>
          <w:rFonts w:cs="Times New Roman"/>
        </w:rPr>
        <w:t xml:space="preserve"> </w:t>
      </w:r>
      <w:bookmarkEnd w:id="7"/>
      <w:r>
        <w:rPr>
          <w:rFonts w:cs="Times New Roman"/>
        </w:rPr>
        <w:t xml:space="preserve">dr. </w:t>
      </w:r>
      <w:proofErr w:type="spellStart"/>
      <w:r>
        <w:rPr>
          <w:rFonts w:cs="Times New Roman"/>
        </w:rPr>
        <w:t>Tudorel</w:t>
      </w:r>
      <w:proofErr w:type="spellEnd"/>
      <w:r>
        <w:rPr>
          <w:rFonts w:cs="Times New Roman"/>
        </w:rPr>
        <w:t xml:space="preserve"> TOADER</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Mihaela</w:t>
      </w:r>
      <w:proofErr w:type="spellEnd"/>
      <w:r>
        <w:rPr>
          <w:rFonts w:cs="Times New Roman"/>
        </w:rPr>
        <w:t xml:space="preserve"> ONOFREI</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Ionel</w:t>
      </w:r>
      <w:proofErr w:type="spellEnd"/>
      <w:r>
        <w:rPr>
          <w:rFonts w:cs="Times New Roman"/>
        </w:rPr>
        <w:t xml:space="preserve"> MANGALAGIU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Corneliu</w:t>
      </w:r>
      <w:proofErr w:type="spellEnd"/>
      <w:r>
        <w:rPr>
          <w:rFonts w:cs="Times New Roman"/>
        </w:rPr>
        <w:t xml:space="preserve"> IAŢU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Florin BRÎNZĂ</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Daniela COJOCARU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Constantin-Iulian DAMIAN</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xml:space="preserve">. </w:t>
      </w:r>
      <w:proofErr w:type="spellStart"/>
      <w:r>
        <w:rPr>
          <w:rFonts w:cs="Times New Roman"/>
        </w:rPr>
        <w:t>Sorin</w:t>
      </w:r>
      <w:proofErr w:type="spellEnd"/>
      <w:r>
        <w:rPr>
          <w:rFonts w:cs="Times New Roman"/>
        </w:rPr>
        <w:t xml:space="preserve"> MOCANU</w:t>
      </w:r>
    </w:p>
    <w:p w:rsidR="00A73E57" w:rsidRDefault="00A73E57" w:rsidP="00A73E57">
      <w:pPr>
        <w:tabs>
          <w:tab w:val="left" w:pos="0"/>
        </w:tabs>
        <w:spacing w:after="0" w:line="240" w:lineRule="auto"/>
        <w:ind w:hanging="2"/>
        <w:rPr>
          <w:rFonts w:cs="Times New Roman"/>
        </w:rPr>
      </w:pPr>
      <w:r>
        <w:rPr>
          <w:rFonts w:cs="Times New Roman"/>
        </w:rPr>
        <w:t xml:space="preserve">Director </w:t>
      </w:r>
      <w:proofErr w:type="gramStart"/>
      <w:r>
        <w:rPr>
          <w:rFonts w:cs="Times New Roman"/>
        </w:rPr>
        <w:t>general</w:t>
      </w:r>
      <w:proofErr w:type="gramEnd"/>
      <w:r>
        <w:rPr>
          <w:rFonts w:cs="Times New Roman"/>
        </w:rPr>
        <w:t xml:space="preserve"> </w:t>
      </w:r>
      <w:proofErr w:type="spellStart"/>
      <w:r>
        <w:rPr>
          <w:rFonts w:cs="Times New Roman"/>
        </w:rPr>
        <w:t>administrativ</w:t>
      </w:r>
      <w:proofErr w:type="spellEnd"/>
      <w:r>
        <w:rPr>
          <w:rFonts w:cs="Times New Roman"/>
        </w:rPr>
        <w:t xml:space="preserve"> – </w:t>
      </w:r>
      <w:proofErr w:type="spellStart"/>
      <w:r>
        <w:rPr>
          <w:rFonts w:cs="Times New Roman"/>
        </w:rPr>
        <w:t>Costel</w:t>
      </w:r>
      <w:proofErr w:type="spellEnd"/>
      <w:r>
        <w:rPr>
          <w:rFonts w:cs="Times New Roman"/>
        </w:rPr>
        <w:t xml:space="preserve"> PALADE</w:t>
      </w:r>
    </w:p>
    <w:p w:rsidR="00A73E57" w:rsidRDefault="00A73E57" w:rsidP="00A73E57">
      <w:pPr>
        <w:tabs>
          <w:tab w:val="left" w:pos="0"/>
        </w:tabs>
        <w:spacing w:after="0" w:line="240" w:lineRule="auto"/>
        <w:ind w:hanging="2"/>
        <w:rPr>
          <w:rFonts w:cs="Times New Roman"/>
        </w:rPr>
      </w:pPr>
      <w:r>
        <w:rPr>
          <w:rFonts w:cs="Times New Roman"/>
        </w:rPr>
        <w:t xml:space="preserve">Director General </w:t>
      </w:r>
      <w:proofErr w:type="spellStart"/>
      <w:r>
        <w:rPr>
          <w:rFonts w:cs="Times New Roman"/>
        </w:rPr>
        <w:t>Adm</w:t>
      </w:r>
      <w:proofErr w:type="spellEnd"/>
      <w:r>
        <w:rPr>
          <w:rFonts w:cs="Times New Roman"/>
        </w:rPr>
        <w:t xml:space="preserve"> Adjunct </w:t>
      </w:r>
      <w:proofErr w:type="spellStart"/>
      <w:r>
        <w:rPr>
          <w:rFonts w:cs="Times New Roman"/>
        </w:rPr>
        <w:t>Mircea</w:t>
      </w:r>
      <w:proofErr w:type="spellEnd"/>
      <w:r>
        <w:rPr>
          <w:rFonts w:cs="Times New Roman"/>
        </w:rPr>
        <w:t xml:space="preserve"> TULICA</w:t>
      </w:r>
    </w:p>
    <w:p w:rsidR="00A73E57" w:rsidRDefault="00A73E57" w:rsidP="00A73E57">
      <w:pPr>
        <w:tabs>
          <w:tab w:val="left" w:pos="0"/>
        </w:tabs>
        <w:spacing w:after="0" w:line="240" w:lineRule="auto"/>
        <w:ind w:hanging="2"/>
        <w:rPr>
          <w:rFonts w:cs="Times New Roman"/>
        </w:rPr>
      </w:pPr>
      <w:r>
        <w:rPr>
          <w:rFonts w:cs="Times New Roman"/>
        </w:rPr>
        <w:t xml:space="preserve">Director economic </w:t>
      </w:r>
      <w:proofErr w:type="spellStart"/>
      <w:r>
        <w:rPr>
          <w:rFonts w:cs="Times New Roman"/>
        </w:rPr>
        <w:t>si</w:t>
      </w:r>
      <w:proofErr w:type="spellEnd"/>
      <w:r>
        <w:rPr>
          <w:rFonts w:cs="Times New Roman"/>
        </w:rPr>
        <w:t xml:space="preserve"> </w:t>
      </w:r>
      <w:proofErr w:type="spellStart"/>
      <w:r>
        <w:rPr>
          <w:rFonts w:cs="Times New Roman"/>
        </w:rPr>
        <w:t>resurse</w:t>
      </w:r>
      <w:proofErr w:type="spellEnd"/>
      <w:r>
        <w:rPr>
          <w:rFonts w:cs="Times New Roman"/>
        </w:rPr>
        <w:t xml:space="preserve"> </w:t>
      </w:r>
      <w:proofErr w:type="spellStart"/>
      <w:r>
        <w:rPr>
          <w:rFonts w:cs="Times New Roman"/>
        </w:rPr>
        <w:t>umane</w:t>
      </w:r>
      <w:proofErr w:type="spellEnd"/>
      <w:r>
        <w:rPr>
          <w:rFonts w:cs="Times New Roman"/>
        </w:rPr>
        <w:t xml:space="preserve"> – Liliana IFTIMIA</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Şef</w:t>
      </w:r>
      <w:proofErr w:type="spellEnd"/>
      <w:r>
        <w:rPr>
          <w:rFonts w:cs="Times New Roman"/>
        </w:rPr>
        <w:t xml:space="preserve"> </w:t>
      </w:r>
      <w:proofErr w:type="spellStart"/>
      <w:r>
        <w:rPr>
          <w:rFonts w:cs="Times New Roman"/>
        </w:rPr>
        <w:t>Serviciu</w:t>
      </w:r>
      <w:proofErr w:type="spellEnd"/>
      <w:r>
        <w:rPr>
          <w:rFonts w:cs="Times New Roman"/>
        </w:rPr>
        <w:t xml:space="preserve"> </w:t>
      </w:r>
      <w:proofErr w:type="spellStart"/>
      <w:r>
        <w:rPr>
          <w:rFonts w:cs="Times New Roman"/>
        </w:rPr>
        <w:t>Achiziţii</w:t>
      </w:r>
      <w:proofErr w:type="spellEnd"/>
      <w:r>
        <w:rPr>
          <w:rFonts w:cs="Times New Roman"/>
        </w:rPr>
        <w:t xml:space="preserve"> </w:t>
      </w:r>
      <w:proofErr w:type="spellStart"/>
      <w:r>
        <w:rPr>
          <w:rFonts w:cs="Times New Roman"/>
        </w:rPr>
        <w:t>Publice</w:t>
      </w:r>
      <w:proofErr w:type="spellEnd"/>
      <w:r>
        <w:rPr>
          <w:rFonts w:cs="Times New Roman"/>
        </w:rPr>
        <w:t xml:space="preserve"> – Gabriela ALEXOAEI</w:t>
      </w:r>
    </w:p>
    <w:p w:rsidR="00A73E57" w:rsidRDefault="00A73E57" w:rsidP="00A73E57">
      <w:pPr>
        <w:spacing w:after="0" w:line="240" w:lineRule="auto"/>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Control </w:t>
      </w:r>
      <w:proofErr w:type="spellStart"/>
      <w:r>
        <w:rPr>
          <w:rFonts w:cs="Times New Roman"/>
        </w:rPr>
        <w:t>Financiar</w:t>
      </w:r>
      <w:proofErr w:type="spellEnd"/>
      <w:r>
        <w:rPr>
          <w:rFonts w:cs="Times New Roman"/>
        </w:rPr>
        <w:t xml:space="preserve"> </w:t>
      </w:r>
      <w:proofErr w:type="spellStart"/>
      <w:r>
        <w:rPr>
          <w:rFonts w:cs="Times New Roman"/>
        </w:rPr>
        <w:t>preventiv</w:t>
      </w:r>
      <w:proofErr w:type="spellEnd"/>
      <w:r>
        <w:rPr>
          <w:rFonts w:cs="Times New Roman"/>
        </w:rPr>
        <w:t xml:space="preserve"> - Daniela </w:t>
      </w:r>
      <w:proofErr w:type="spellStart"/>
      <w:r>
        <w:rPr>
          <w:rFonts w:cs="Times New Roman"/>
        </w:rPr>
        <w:t>Ioana</w:t>
      </w:r>
      <w:proofErr w:type="spellEnd"/>
      <w:r>
        <w:rPr>
          <w:rFonts w:cs="Times New Roman"/>
        </w:rPr>
        <w:t xml:space="preserve"> </w:t>
      </w:r>
      <w:proofErr w:type="spellStart"/>
      <w:r>
        <w:rPr>
          <w:rFonts w:cs="Times New Roman"/>
        </w:rPr>
        <w:t>Stirbu</w:t>
      </w:r>
      <w:proofErr w:type="spellEnd"/>
      <w:r>
        <w:rPr>
          <w:rFonts w:cs="Times New Roman"/>
        </w:rPr>
        <w:t xml:space="preserve"> RUSU</w:t>
      </w:r>
    </w:p>
    <w:p w:rsidR="00A73E57" w:rsidRDefault="00A73E57" w:rsidP="00A73E57">
      <w:pPr>
        <w:spacing w:after="0" w:line="240" w:lineRule="auto"/>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Juridic</w:t>
      </w:r>
      <w:proofErr w:type="spellEnd"/>
      <w:r>
        <w:rPr>
          <w:rFonts w:cs="Times New Roman"/>
        </w:rPr>
        <w:t xml:space="preserve"> – </w:t>
      </w:r>
      <w:proofErr w:type="spellStart"/>
      <w:r>
        <w:rPr>
          <w:rFonts w:cs="Times New Roman"/>
        </w:rPr>
        <w:t>Loredana</w:t>
      </w:r>
      <w:proofErr w:type="spellEnd"/>
      <w:r>
        <w:rPr>
          <w:rFonts w:cs="Times New Roman"/>
        </w:rPr>
        <w:t xml:space="preserve"> GIOSAN</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Achiziții</w:t>
      </w:r>
      <w:proofErr w:type="spellEnd"/>
      <w:r>
        <w:rPr>
          <w:rFonts w:cs="Times New Roman"/>
        </w:rPr>
        <w:t xml:space="preserve"> – </w:t>
      </w:r>
      <w:proofErr w:type="spellStart"/>
      <w:proofErr w:type="gramStart"/>
      <w:r>
        <w:rPr>
          <w:rFonts w:cs="Times New Roman"/>
        </w:rPr>
        <w:t>ec</w:t>
      </w:r>
      <w:proofErr w:type="gramEnd"/>
      <w:r>
        <w:rPr>
          <w:rFonts w:cs="Times New Roman"/>
        </w:rPr>
        <w:t>.</w:t>
      </w:r>
      <w:proofErr w:type="spellEnd"/>
      <w:r>
        <w:rPr>
          <w:rFonts w:cs="Times New Roman"/>
        </w:rPr>
        <w:t xml:space="preserve"> Cosmin </w:t>
      </w:r>
      <w:proofErr w:type="spellStart"/>
      <w:r>
        <w:rPr>
          <w:rFonts w:cs="Times New Roman"/>
        </w:rPr>
        <w:t>Ilie</w:t>
      </w:r>
      <w:proofErr w:type="spellEnd"/>
      <w:r>
        <w:rPr>
          <w:rFonts w:cs="Times New Roman"/>
        </w:rPr>
        <w:t xml:space="preserve"> UNGUREANU</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Urmărire</w:t>
      </w:r>
      <w:proofErr w:type="spellEnd"/>
      <w:r>
        <w:rPr>
          <w:rFonts w:cs="Times New Roman"/>
        </w:rPr>
        <w:t xml:space="preserve"> </w:t>
      </w:r>
      <w:proofErr w:type="spellStart"/>
      <w:r>
        <w:rPr>
          <w:rFonts w:cs="Times New Roman"/>
        </w:rPr>
        <w:t>Contracte</w:t>
      </w:r>
      <w:proofErr w:type="spellEnd"/>
      <w:r>
        <w:rPr>
          <w:rFonts w:cs="Times New Roman"/>
        </w:rPr>
        <w:t xml:space="preserve"> –Adina </w:t>
      </w:r>
      <w:proofErr w:type="spellStart"/>
      <w:r>
        <w:rPr>
          <w:rFonts w:cs="Times New Roman"/>
        </w:rPr>
        <w:t>Lenuș</w:t>
      </w:r>
      <w:proofErr w:type="spellEnd"/>
      <w:r>
        <w:rPr>
          <w:rFonts w:cs="Times New Roman"/>
        </w:rPr>
        <w:t xml:space="preserve"> ȘERBAN</w:t>
      </w:r>
    </w:p>
    <w:p w:rsidR="00A73E57" w:rsidRDefault="00A73E57" w:rsidP="00A73E57">
      <w:pPr>
        <w:spacing w:after="0" w:line="240" w:lineRule="auto"/>
        <w:rPr>
          <w:rFonts w:cs="Times New Roman"/>
        </w:rPr>
      </w:pPr>
      <w:r>
        <w:rPr>
          <w:rFonts w:cs="Times New Roman"/>
        </w:rPr>
        <w:t xml:space="preserve">Manager </w:t>
      </w:r>
      <w:proofErr w:type="spellStart"/>
      <w:r>
        <w:rPr>
          <w:rFonts w:cs="Times New Roman"/>
        </w:rPr>
        <w:t>Proiect</w:t>
      </w:r>
      <w:proofErr w:type="spellEnd"/>
      <w:r>
        <w:rPr>
          <w:rFonts w:cs="Times New Roman"/>
        </w:rPr>
        <w:t xml:space="preserve"> - </w:t>
      </w:r>
      <w:proofErr w:type="spellStart"/>
      <w:r>
        <w:rPr>
          <w:rFonts w:cs="Times New Roman"/>
        </w:rPr>
        <w:t>Mihaela</w:t>
      </w:r>
      <w:proofErr w:type="spellEnd"/>
      <w:r>
        <w:rPr>
          <w:rFonts w:cs="Times New Roman"/>
        </w:rPr>
        <w:t xml:space="preserve"> </w:t>
      </w:r>
      <w:proofErr w:type="spellStart"/>
      <w:r>
        <w:rPr>
          <w:rFonts w:cs="Times New Roman"/>
        </w:rPr>
        <w:t>Mocanu</w:t>
      </w:r>
      <w:proofErr w:type="spellEnd"/>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Alex Mihai </w:t>
      </w:r>
      <w:proofErr w:type="spellStart"/>
      <w:r>
        <w:rPr>
          <w:rFonts w:cs="Times New Roman"/>
        </w:rPr>
        <w:t>Moruz</w:t>
      </w:r>
      <w:proofErr w:type="spellEnd"/>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proofErr w:type="spellStart"/>
      <w:r>
        <w:rPr>
          <w:rFonts w:cs="Times New Roman"/>
        </w:rPr>
        <w:t>Oana</w:t>
      </w:r>
      <w:proofErr w:type="spellEnd"/>
      <w:r>
        <w:rPr>
          <w:rFonts w:cs="Times New Roman"/>
        </w:rPr>
        <w:t xml:space="preserve"> Elena </w:t>
      </w:r>
      <w:proofErr w:type="spellStart"/>
      <w:r>
        <w:rPr>
          <w:rFonts w:cs="Times New Roman"/>
        </w:rPr>
        <w:t>Cimpianu</w:t>
      </w:r>
      <w:proofErr w:type="spellEnd"/>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Andrei </w:t>
      </w:r>
      <w:proofErr w:type="spellStart"/>
      <w:r>
        <w:rPr>
          <w:rFonts w:cs="Times New Roman"/>
        </w:rPr>
        <w:t>Scutelnicu</w:t>
      </w:r>
      <w:proofErr w:type="spellEnd"/>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proofErr w:type="spellStart"/>
      <w:r>
        <w:rPr>
          <w:rFonts w:cs="Times New Roman"/>
        </w:rPr>
        <w:t>Ștefania</w:t>
      </w:r>
      <w:proofErr w:type="spellEnd"/>
      <w:r>
        <w:rPr>
          <w:rFonts w:cs="Times New Roman"/>
        </w:rPr>
        <w:t xml:space="preserve"> PLEȘCAN</w:t>
      </w:r>
    </w:p>
    <w:p w:rsidR="00A73E57" w:rsidRDefault="00A73E57" w:rsidP="00A73E57">
      <w:pPr>
        <w:tabs>
          <w:tab w:val="left" w:pos="0"/>
        </w:tabs>
        <w:ind w:firstLine="567"/>
        <w:jc w:val="both"/>
        <w:rPr>
          <w:rFonts w:cstheme="minorBidi"/>
          <w:lang w:val="ro-RO"/>
        </w:rPr>
      </w:pPr>
      <w:r>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73E57" w:rsidRDefault="00A73E57" w:rsidP="00A73E57">
      <w:pPr>
        <w:tabs>
          <w:tab w:val="left" w:pos="0"/>
        </w:tabs>
        <w:ind w:firstLine="567"/>
        <w:jc w:val="both"/>
        <w:rPr>
          <w:lang w:val="ro-RO"/>
        </w:rPr>
      </w:pPr>
      <w:r>
        <w:rPr>
          <w:lang w:val="ro-RO"/>
        </w:rPr>
        <w:t>Înţeleg că în cazul în care această declaraţie nu este conformă cu realitatea sunt pasibil de încălcarea prevederilor legislaţiei penale privind falsul în declaraţii.</w:t>
      </w:r>
    </w:p>
    <w:tbl>
      <w:tblPr>
        <w:tblW w:w="0" w:type="auto"/>
        <w:tblLook w:val="04A0" w:firstRow="1" w:lastRow="0" w:firstColumn="1" w:lastColumn="0" w:noHBand="0" w:noVBand="1"/>
      </w:tblPr>
      <w:tblGrid>
        <w:gridCol w:w="2321"/>
        <w:gridCol w:w="2322"/>
        <w:gridCol w:w="2322"/>
        <w:gridCol w:w="2322"/>
      </w:tblGrid>
      <w:tr w:rsidR="00A73E57">
        <w:tc>
          <w:tcPr>
            <w:tcW w:w="4643" w:type="dxa"/>
            <w:gridSpan w:val="2"/>
            <w:hideMark/>
          </w:tcPr>
          <w:p w:rsidR="00A73E57" w:rsidRDefault="00A73E57">
            <w:pPr>
              <w:tabs>
                <w:tab w:val="left" w:pos="0"/>
              </w:tabs>
              <w:jc w:val="center"/>
              <w:rPr>
                <w:sz w:val="20"/>
                <w:szCs w:val="20"/>
                <w:lang w:val="ro-RO"/>
              </w:rPr>
            </w:pPr>
            <w:r>
              <w:rPr>
                <w:sz w:val="20"/>
                <w:szCs w:val="20"/>
                <w:lang w:val="ro-RO"/>
              </w:rPr>
              <w:t>Data completării</w:t>
            </w:r>
          </w:p>
        </w:tc>
        <w:tc>
          <w:tcPr>
            <w:tcW w:w="2322"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r>
      <w:tr w:rsidR="00A73E57">
        <w:tc>
          <w:tcPr>
            <w:tcW w:w="4643" w:type="dxa"/>
            <w:gridSpan w:val="2"/>
            <w:hideMark/>
          </w:tcPr>
          <w:p w:rsidR="00A73E57" w:rsidRDefault="00A73E57">
            <w:pPr>
              <w:tabs>
                <w:tab w:val="left" w:pos="0"/>
              </w:tabs>
              <w:jc w:val="center"/>
              <w:rPr>
                <w:sz w:val="20"/>
                <w:szCs w:val="20"/>
                <w:lang w:val="ro-RO"/>
              </w:rPr>
            </w:pPr>
            <w:r>
              <w:rPr>
                <w:sz w:val="20"/>
                <w:szCs w:val="20"/>
                <w:lang w:val="ro-RO"/>
              </w:rPr>
              <w:t>......................</w:t>
            </w:r>
          </w:p>
        </w:tc>
        <w:tc>
          <w:tcPr>
            <w:tcW w:w="4644" w:type="dxa"/>
            <w:gridSpan w:val="2"/>
          </w:tcPr>
          <w:p w:rsidR="00A73E57" w:rsidRDefault="00A73E57">
            <w:pPr>
              <w:tabs>
                <w:tab w:val="left" w:pos="0"/>
              </w:tabs>
              <w:jc w:val="center"/>
              <w:rPr>
                <w:sz w:val="20"/>
                <w:szCs w:val="20"/>
                <w:lang w:val="ro-RO"/>
              </w:rPr>
            </w:pPr>
          </w:p>
        </w:tc>
      </w:tr>
      <w:tr w:rsidR="00A73E57">
        <w:tc>
          <w:tcPr>
            <w:tcW w:w="4643" w:type="dxa"/>
            <w:gridSpan w:val="2"/>
          </w:tcPr>
          <w:p w:rsidR="00A73E57" w:rsidRDefault="00A73E57">
            <w:pPr>
              <w:tabs>
                <w:tab w:val="left" w:pos="0"/>
              </w:tabs>
              <w:jc w:val="center"/>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Operator economic,</w:t>
            </w:r>
          </w:p>
        </w:tc>
      </w:tr>
      <w:tr w:rsidR="00A73E57">
        <w:tc>
          <w:tcPr>
            <w:tcW w:w="2321"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w:t>
            </w:r>
          </w:p>
        </w:tc>
      </w:tr>
      <w:tr w:rsidR="00A73E57">
        <w:tc>
          <w:tcPr>
            <w:tcW w:w="2321"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(s</w:t>
            </w:r>
            <w:r>
              <w:rPr>
                <w:i/>
                <w:iCs/>
                <w:sz w:val="20"/>
                <w:szCs w:val="20"/>
                <w:lang w:val="ro-RO"/>
              </w:rPr>
              <w:t>emnătura autorizată</w:t>
            </w:r>
            <w:r>
              <w:rPr>
                <w:sz w:val="20"/>
                <w:szCs w:val="20"/>
                <w:lang w:val="ro-RO"/>
              </w:rPr>
              <w:t>)</w:t>
            </w:r>
          </w:p>
        </w:tc>
      </w:tr>
    </w:tbl>
    <w:p w:rsidR="00106756" w:rsidRDefault="00106756">
      <w:pPr>
        <w:suppressAutoHyphens w:val="0"/>
        <w:spacing w:after="0" w:line="240" w:lineRule="auto"/>
        <w:rPr>
          <w:rFonts w:ascii="Times New Roman" w:eastAsia="Times New Roman" w:hAnsi="Times New Roman" w:cs="Times New Roman"/>
        </w:rPr>
      </w:pPr>
    </w:p>
    <w:sectPr w:rsidR="00106756" w:rsidSect="005749B3">
      <w:headerReference w:type="default" r:id="rId8"/>
      <w:footerReference w:type="default" r:id="rId9"/>
      <w:pgSz w:w="11905" w:h="16837"/>
      <w:pgMar w:top="823" w:right="706" w:bottom="142" w:left="127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259" w:rsidRDefault="00085259">
      <w:pPr>
        <w:spacing w:after="0" w:line="240" w:lineRule="auto"/>
      </w:pPr>
      <w:r>
        <w:separator/>
      </w:r>
    </w:p>
  </w:endnote>
  <w:endnote w:type="continuationSeparator" w:id="0">
    <w:p w:rsidR="00085259" w:rsidRDefault="0008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693616"/>
      <w:docPartObj>
        <w:docPartGallery w:val="Page Numbers (Bottom of Page)"/>
        <w:docPartUnique/>
      </w:docPartObj>
    </w:sdtPr>
    <w:sdtEndPr>
      <w:rPr>
        <w:noProof/>
      </w:rPr>
    </w:sdtEndPr>
    <w:sdtContent>
      <w:p w:rsidR="00662381" w:rsidRDefault="00662381">
        <w:pPr>
          <w:pStyle w:val="Footer"/>
          <w:jc w:val="right"/>
        </w:pPr>
        <w:r>
          <w:fldChar w:fldCharType="begin"/>
        </w:r>
        <w:r>
          <w:instrText xml:space="preserve"> PAGE   \* MERGEFORMAT </w:instrText>
        </w:r>
        <w:r>
          <w:fldChar w:fldCharType="separate"/>
        </w:r>
        <w:r w:rsidR="00A73E57">
          <w:rPr>
            <w:noProof/>
          </w:rPr>
          <w:t>5</w:t>
        </w:r>
        <w:r>
          <w:rPr>
            <w:noProof/>
          </w:rPr>
          <w:fldChar w:fldCharType="end"/>
        </w:r>
      </w:p>
    </w:sdtContent>
  </w:sdt>
  <w:p w:rsidR="00662381" w:rsidRDefault="0066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259" w:rsidRDefault="00085259">
      <w:pPr>
        <w:spacing w:after="0" w:line="240" w:lineRule="auto"/>
      </w:pPr>
      <w:r>
        <w:separator/>
      </w:r>
    </w:p>
  </w:footnote>
  <w:footnote w:type="continuationSeparator" w:id="0">
    <w:p w:rsidR="00085259" w:rsidRDefault="00085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81" w:rsidRDefault="00662381">
    <w:pPr>
      <w:pStyle w:val="Header"/>
      <w:tabs>
        <w:tab w:val="left" w:pos="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07A72D0"/>
    <w:multiLevelType w:val="hybridMultilevel"/>
    <w:tmpl w:val="1DEC3B40"/>
    <w:lvl w:ilvl="0" w:tplc="443E5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18"/>
  </w:num>
  <w:num w:numId="8">
    <w:abstractNumId w:val="24"/>
  </w:num>
  <w:num w:numId="9">
    <w:abstractNumId w:val="21"/>
  </w:num>
  <w:num w:numId="10">
    <w:abstractNumId w:val="20"/>
  </w:num>
  <w:num w:numId="11">
    <w:abstractNumId w:val="22"/>
  </w:num>
  <w:num w:numId="12">
    <w:abstractNumId w:val="14"/>
  </w:num>
  <w:num w:numId="13">
    <w:abstractNumId w:val="8"/>
  </w:num>
  <w:num w:numId="14">
    <w:abstractNumId w:val="19"/>
  </w:num>
  <w:num w:numId="15">
    <w:abstractNumId w:val="10"/>
  </w:num>
  <w:num w:numId="16">
    <w:abstractNumId w:val="16"/>
  </w:num>
  <w:num w:numId="17">
    <w:abstractNumId w:val="11"/>
  </w:num>
  <w:num w:numId="18">
    <w:abstractNumId w:val="15"/>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7186"/>
    <w:rsid w:val="0004082A"/>
    <w:rsid w:val="0004487F"/>
    <w:rsid w:val="000503BB"/>
    <w:rsid w:val="00053EE3"/>
    <w:rsid w:val="00057CD1"/>
    <w:rsid w:val="00066DCD"/>
    <w:rsid w:val="00072003"/>
    <w:rsid w:val="00072FB3"/>
    <w:rsid w:val="000761D1"/>
    <w:rsid w:val="0007688B"/>
    <w:rsid w:val="000771B1"/>
    <w:rsid w:val="00080581"/>
    <w:rsid w:val="00085259"/>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06756"/>
    <w:rsid w:val="00110017"/>
    <w:rsid w:val="00120AE4"/>
    <w:rsid w:val="00120BD4"/>
    <w:rsid w:val="00121BF4"/>
    <w:rsid w:val="00122C73"/>
    <w:rsid w:val="00133FEB"/>
    <w:rsid w:val="0013438B"/>
    <w:rsid w:val="00134FFC"/>
    <w:rsid w:val="0013721A"/>
    <w:rsid w:val="00141114"/>
    <w:rsid w:val="0015088F"/>
    <w:rsid w:val="00150FD9"/>
    <w:rsid w:val="00153AD1"/>
    <w:rsid w:val="00161E66"/>
    <w:rsid w:val="00162118"/>
    <w:rsid w:val="00163DBE"/>
    <w:rsid w:val="00176F4E"/>
    <w:rsid w:val="001779C2"/>
    <w:rsid w:val="00180CCF"/>
    <w:rsid w:val="001817A9"/>
    <w:rsid w:val="00182AB3"/>
    <w:rsid w:val="00184B67"/>
    <w:rsid w:val="001876EA"/>
    <w:rsid w:val="001940E4"/>
    <w:rsid w:val="001A1B54"/>
    <w:rsid w:val="001A67B1"/>
    <w:rsid w:val="001A7DDE"/>
    <w:rsid w:val="001B294B"/>
    <w:rsid w:val="001B2BB9"/>
    <w:rsid w:val="001B3167"/>
    <w:rsid w:val="001B7C49"/>
    <w:rsid w:val="001C4D84"/>
    <w:rsid w:val="001D54F3"/>
    <w:rsid w:val="001D766A"/>
    <w:rsid w:val="001F20E3"/>
    <w:rsid w:val="001F34CB"/>
    <w:rsid w:val="001F3A9C"/>
    <w:rsid w:val="00203679"/>
    <w:rsid w:val="002038D6"/>
    <w:rsid w:val="002050D5"/>
    <w:rsid w:val="002122B8"/>
    <w:rsid w:val="00213091"/>
    <w:rsid w:val="00213D14"/>
    <w:rsid w:val="0021704C"/>
    <w:rsid w:val="00223FB9"/>
    <w:rsid w:val="002259D1"/>
    <w:rsid w:val="0022696B"/>
    <w:rsid w:val="002309FF"/>
    <w:rsid w:val="00230AD4"/>
    <w:rsid w:val="002427BB"/>
    <w:rsid w:val="00244DD1"/>
    <w:rsid w:val="00251A9B"/>
    <w:rsid w:val="00252A44"/>
    <w:rsid w:val="002557C6"/>
    <w:rsid w:val="00261FCE"/>
    <w:rsid w:val="00262199"/>
    <w:rsid w:val="00262D65"/>
    <w:rsid w:val="00263BDF"/>
    <w:rsid w:val="00264584"/>
    <w:rsid w:val="00265CF3"/>
    <w:rsid w:val="002678BC"/>
    <w:rsid w:val="00267E31"/>
    <w:rsid w:val="00270514"/>
    <w:rsid w:val="00270C11"/>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5643"/>
    <w:rsid w:val="002D414A"/>
    <w:rsid w:val="002E0E20"/>
    <w:rsid w:val="002E179F"/>
    <w:rsid w:val="002E3C80"/>
    <w:rsid w:val="002E4274"/>
    <w:rsid w:val="002E4479"/>
    <w:rsid w:val="002E57B8"/>
    <w:rsid w:val="002E70D5"/>
    <w:rsid w:val="002E7A6C"/>
    <w:rsid w:val="002F3B98"/>
    <w:rsid w:val="002F479C"/>
    <w:rsid w:val="002F5373"/>
    <w:rsid w:val="002F592A"/>
    <w:rsid w:val="00300430"/>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1483"/>
    <w:rsid w:val="0035695B"/>
    <w:rsid w:val="00357F27"/>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3DA8"/>
    <w:rsid w:val="003B7935"/>
    <w:rsid w:val="003B79F0"/>
    <w:rsid w:val="003C18D0"/>
    <w:rsid w:val="003C24EC"/>
    <w:rsid w:val="003C4417"/>
    <w:rsid w:val="003C50C9"/>
    <w:rsid w:val="003C5393"/>
    <w:rsid w:val="003C6E39"/>
    <w:rsid w:val="003D01B0"/>
    <w:rsid w:val="003D0B32"/>
    <w:rsid w:val="003D0E0D"/>
    <w:rsid w:val="003D0F57"/>
    <w:rsid w:val="003D7473"/>
    <w:rsid w:val="003D7E09"/>
    <w:rsid w:val="003E0F5D"/>
    <w:rsid w:val="003E2217"/>
    <w:rsid w:val="003E2CC7"/>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2776"/>
    <w:rsid w:val="004841AE"/>
    <w:rsid w:val="00486615"/>
    <w:rsid w:val="0049231A"/>
    <w:rsid w:val="00493495"/>
    <w:rsid w:val="004A0C9D"/>
    <w:rsid w:val="004A2E56"/>
    <w:rsid w:val="004A6C26"/>
    <w:rsid w:val="004B146E"/>
    <w:rsid w:val="004C30AB"/>
    <w:rsid w:val="004C5A04"/>
    <w:rsid w:val="004C5B56"/>
    <w:rsid w:val="004D14D8"/>
    <w:rsid w:val="004D34AA"/>
    <w:rsid w:val="004D5FF9"/>
    <w:rsid w:val="004E1FDB"/>
    <w:rsid w:val="004E6B5A"/>
    <w:rsid w:val="004E7727"/>
    <w:rsid w:val="004E7808"/>
    <w:rsid w:val="004F671B"/>
    <w:rsid w:val="004F781B"/>
    <w:rsid w:val="00500EEF"/>
    <w:rsid w:val="0050348F"/>
    <w:rsid w:val="005116D3"/>
    <w:rsid w:val="00511947"/>
    <w:rsid w:val="00512E69"/>
    <w:rsid w:val="00516EFF"/>
    <w:rsid w:val="00517C04"/>
    <w:rsid w:val="00520532"/>
    <w:rsid w:val="00523C7F"/>
    <w:rsid w:val="00523C86"/>
    <w:rsid w:val="005242F6"/>
    <w:rsid w:val="00524B14"/>
    <w:rsid w:val="00533105"/>
    <w:rsid w:val="005336E9"/>
    <w:rsid w:val="00535233"/>
    <w:rsid w:val="00542104"/>
    <w:rsid w:val="00542DCB"/>
    <w:rsid w:val="00550BE4"/>
    <w:rsid w:val="005631C4"/>
    <w:rsid w:val="0057029A"/>
    <w:rsid w:val="0057110A"/>
    <w:rsid w:val="0057424F"/>
    <w:rsid w:val="005749B3"/>
    <w:rsid w:val="00577C5A"/>
    <w:rsid w:val="00581094"/>
    <w:rsid w:val="00583E84"/>
    <w:rsid w:val="00584056"/>
    <w:rsid w:val="00584EAA"/>
    <w:rsid w:val="00595F39"/>
    <w:rsid w:val="005B160C"/>
    <w:rsid w:val="005B58BE"/>
    <w:rsid w:val="005B593A"/>
    <w:rsid w:val="005C007B"/>
    <w:rsid w:val="005C570E"/>
    <w:rsid w:val="005C775E"/>
    <w:rsid w:val="005C7A2B"/>
    <w:rsid w:val="005D4DD4"/>
    <w:rsid w:val="005D6E09"/>
    <w:rsid w:val="005E1C9F"/>
    <w:rsid w:val="005E74AD"/>
    <w:rsid w:val="005E780B"/>
    <w:rsid w:val="005F0617"/>
    <w:rsid w:val="005F19A6"/>
    <w:rsid w:val="005F2B00"/>
    <w:rsid w:val="005F4C41"/>
    <w:rsid w:val="00600DCF"/>
    <w:rsid w:val="006019B0"/>
    <w:rsid w:val="00601AF0"/>
    <w:rsid w:val="0060428B"/>
    <w:rsid w:val="006046EA"/>
    <w:rsid w:val="00604898"/>
    <w:rsid w:val="006064DE"/>
    <w:rsid w:val="0060762A"/>
    <w:rsid w:val="00607E70"/>
    <w:rsid w:val="006156D8"/>
    <w:rsid w:val="00622EBD"/>
    <w:rsid w:val="0062375D"/>
    <w:rsid w:val="006259DF"/>
    <w:rsid w:val="006310D6"/>
    <w:rsid w:val="00631E13"/>
    <w:rsid w:val="006459E4"/>
    <w:rsid w:val="00647FB1"/>
    <w:rsid w:val="00650685"/>
    <w:rsid w:val="00653641"/>
    <w:rsid w:val="0065558D"/>
    <w:rsid w:val="00656A74"/>
    <w:rsid w:val="00662381"/>
    <w:rsid w:val="00665D2F"/>
    <w:rsid w:val="00667886"/>
    <w:rsid w:val="00685565"/>
    <w:rsid w:val="0069201D"/>
    <w:rsid w:val="006A078E"/>
    <w:rsid w:val="006A51E4"/>
    <w:rsid w:val="006A6440"/>
    <w:rsid w:val="006B096C"/>
    <w:rsid w:val="006B3218"/>
    <w:rsid w:val="006B3542"/>
    <w:rsid w:val="006B67F2"/>
    <w:rsid w:val="006C00BB"/>
    <w:rsid w:val="006C7693"/>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55E"/>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626EF"/>
    <w:rsid w:val="00762921"/>
    <w:rsid w:val="0078291E"/>
    <w:rsid w:val="00784D8E"/>
    <w:rsid w:val="00785EE2"/>
    <w:rsid w:val="00791E3F"/>
    <w:rsid w:val="007B1452"/>
    <w:rsid w:val="007B16FC"/>
    <w:rsid w:val="007C141E"/>
    <w:rsid w:val="007C37AF"/>
    <w:rsid w:val="007C58F8"/>
    <w:rsid w:val="007D0571"/>
    <w:rsid w:val="007E6608"/>
    <w:rsid w:val="007F04B6"/>
    <w:rsid w:val="007F28E3"/>
    <w:rsid w:val="007F56E6"/>
    <w:rsid w:val="007F6BA7"/>
    <w:rsid w:val="007F7182"/>
    <w:rsid w:val="00801974"/>
    <w:rsid w:val="00810F28"/>
    <w:rsid w:val="008111F2"/>
    <w:rsid w:val="00812C1F"/>
    <w:rsid w:val="00812E6F"/>
    <w:rsid w:val="0081532C"/>
    <w:rsid w:val="008158CF"/>
    <w:rsid w:val="00816555"/>
    <w:rsid w:val="0082208F"/>
    <w:rsid w:val="00824416"/>
    <w:rsid w:val="00824959"/>
    <w:rsid w:val="00825E19"/>
    <w:rsid w:val="00832EDE"/>
    <w:rsid w:val="00833D34"/>
    <w:rsid w:val="008428A0"/>
    <w:rsid w:val="00844509"/>
    <w:rsid w:val="00844A50"/>
    <w:rsid w:val="008463E3"/>
    <w:rsid w:val="00852362"/>
    <w:rsid w:val="00853C9F"/>
    <w:rsid w:val="00853E46"/>
    <w:rsid w:val="008551AD"/>
    <w:rsid w:val="0085747E"/>
    <w:rsid w:val="00860461"/>
    <w:rsid w:val="00861CE2"/>
    <w:rsid w:val="00865085"/>
    <w:rsid w:val="00867DF9"/>
    <w:rsid w:val="00872004"/>
    <w:rsid w:val="008739C6"/>
    <w:rsid w:val="00874EE0"/>
    <w:rsid w:val="008815EA"/>
    <w:rsid w:val="00882D7E"/>
    <w:rsid w:val="008846AC"/>
    <w:rsid w:val="00887181"/>
    <w:rsid w:val="0088764C"/>
    <w:rsid w:val="00890894"/>
    <w:rsid w:val="008973CB"/>
    <w:rsid w:val="008A010B"/>
    <w:rsid w:val="008A1FF6"/>
    <w:rsid w:val="008A616B"/>
    <w:rsid w:val="008B0CAE"/>
    <w:rsid w:val="008B14A1"/>
    <w:rsid w:val="008B5EF5"/>
    <w:rsid w:val="008C4254"/>
    <w:rsid w:val="008D4A35"/>
    <w:rsid w:val="008D4A9D"/>
    <w:rsid w:val="008D751C"/>
    <w:rsid w:val="008E3FCE"/>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042C"/>
    <w:rsid w:val="00914DA3"/>
    <w:rsid w:val="00915283"/>
    <w:rsid w:val="009162FE"/>
    <w:rsid w:val="009227B4"/>
    <w:rsid w:val="00924798"/>
    <w:rsid w:val="00930081"/>
    <w:rsid w:val="0093052E"/>
    <w:rsid w:val="00935520"/>
    <w:rsid w:val="00937E1A"/>
    <w:rsid w:val="00947326"/>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0CFA"/>
    <w:rsid w:val="009C3789"/>
    <w:rsid w:val="009C6592"/>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276F2"/>
    <w:rsid w:val="00A34636"/>
    <w:rsid w:val="00A36956"/>
    <w:rsid w:val="00A36FD4"/>
    <w:rsid w:val="00A40CA0"/>
    <w:rsid w:val="00A4200F"/>
    <w:rsid w:val="00A42719"/>
    <w:rsid w:val="00A46297"/>
    <w:rsid w:val="00A466DF"/>
    <w:rsid w:val="00A467E1"/>
    <w:rsid w:val="00A47F0B"/>
    <w:rsid w:val="00A53132"/>
    <w:rsid w:val="00A54FD0"/>
    <w:rsid w:val="00A55CD3"/>
    <w:rsid w:val="00A56B80"/>
    <w:rsid w:val="00A57075"/>
    <w:rsid w:val="00A5793C"/>
    <w:rsid w:val="00A7064D"/>
    <w:rsid w:val="00A73E57"/>
    <w:rsid w:val="00A76A65"/>
    <w:rsid w:val="00A81CB0"/>
    <w:rsid w:val="00A85567"/>
    <w:rsid w:val="00A91211"/>
    <w:rsid w:val="00AB06E2"/>
    <w:rsid w:val="00AB1AD2"/>
    <w:rsid w:val="00AB31CE"/>
    <w:rsid w:val="00AC2228"/>
    <w:rsid w:val="00AC4B84"/>
    <w:rsid w:val="00AC525C"/>
    <w:rsid w:val="00AD0655"/>
    <w:rsid w:val="00AD2CF3"/>
    <w:rsid w:val="00AD51DD"/>
    <w:rsid w:val="00AE0CC2"/>
    <w:rsid w:val="00AE7C4F"/>
    <w:rsid w:val="00AF13C3"/>
    <w:rsid w:val="00AF2235"/>
    <w:rsid w:val="00AF59E3"/>
    <w:rsid w:val="00B012F9"/>
    <w:rsid w:val="00B018EF"/>
    <w:rsid w:val="00B02DAD"/>
    <w:rsid w:val="00B0483E"/>
    <w:rsid w:val="00B06FA6"/>
    <w:rsid w:val="00B07459"/>
    <w:rsid w:val="00B153B6"/>
    <w:rsid w:val="00B15916"/>
    <w:rsid w:val="00B165D9"/>
    <w:rsid w:val="00B16B6F"/>
    <w:rsid w:val="00B16CA0"/>
    <w:rsid w:val="00B17A28"/>
    <w:rsid w:val="00B20882"/>
    <w:rsid w:val="00B20CFE"/>
    <w:rsid w:val="00B22B8F"/>
    <w:rsid w:val="00B24CFF"/>
    <w:rsid w:val="00B26156"/>
    <w:rsid w:val="00B27CBF"/>
    <w:rsid w:val="00B30E88"/>
    <w:rsid w:val="00B31A9E"/>
    <w:rsid w:val="00B37A8A"/>
    <w:rsid w:val="00B43E79"/>
    <w:rsid w:val="00B447FF"/>
    <w:rsid w:val="00B46D29"/>
    <w:rsid w:val="00B51577"/>
    <w:rsid w:val="00B51BAC"/>
    <w:rsid w:val="00B527E8"/>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35D5"/>
    <w:rsid w:val="00BB4B7B"/>
    <w:rsid w:val="00BC136D"/>
    <w:rsid w:val="00BC4441"/>
    <w:rsid w:val="00BC61F4"/>
    <w:rsid w:val="00BD0E4E"/>
    <w:rsid w:val="00BD28CA"/>
    <w:rsid w:val="00BE0E98"/>
    <w:rsid w:val="00BE11A9"/>
    <w:rsid w:val="00BE1364"/>
    <w:rsid w:val="00BE3AD7"/>
    <w:rsid w:val="00BE5685"/>
    <w:rsid w:val="00BE56A6"/>
    <w:rsid w:val="00BE6B15"/>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412BE"/>
    <w:rsid w:val="00C425A4"/>
    <w:rsid w:val="00C46663"/>
    <w:rsid w:val="00C46E96"/>
    <w:rsid w:val="00C50DCE"/>
    <w:rsid w:val="00C50E45"/>
    <w:rsid w:val="00C546DD"/>
    <w:rsid w:val="00C547A4"/>
    <w:rsid w:val="00C555A2"/>
    <w:rsid w:val="00C5739D"/>
    <w:rsid w:val="00C57997"/>
    <w:rsid w:val="00C57F96"/>
    <w:rsid w:val="00C6294F"/>
    <w:rsid w:val="00C656DB"/>
    <w:rsid w:val="00C65B37"/>
    <w:rsid w:val="00C665C0"/>
    <w:rsid w:val="00C702EE"/>
    <w:rsid w:val="00C77910"/>
    <w:rsid w:val="00C84710"/>
    <w:rsid w:val="00C85770"/>
    <w:rsid w:val="00C864E4"/>
    <w:rsid w:val="00C87EB9"/>
    <w:rsid w:val="00C93E5A"/>
    <w:rsid w:val="00C95496"/>
    <w:rsid w:val="00C95690"/>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242"/>
    <w:rsid w:val="00D33349"/>
    <w:rsid w:val="00D40F52"/>
    <w:rsid w:val="00D502BE"/>
    <w:rsid w:val="00D50837"/>
    <w:rsid w:val="00D51C66"/>
    <w:rsid w:val="00D56BE7"/>
    <w:rsid w:val="00D601BC"/>
    <w:rsid w:val="00D71298"/>
    <w:rsid w:val="00D76E1A"/>
    <w:rsid w:val="00D80C83"/>
    <w:rsid w:val="00D85C7D"/>
    <w:rsid w:val="00D8645D"/>
    <w:rsid w:val="00D8647C"/>
    <w:rsid w:val="00D91D88"/>
    <w:rsid w:val="00D955D5"/>
    <w:rsid w:val="00DA0C47"/>
    <w:rsid w:val="00DA0F98"/>
    <w:rsid w:val="00DA40CA"/>
    <w:rsid w:val="00DA4176"/>
    <w:rsid w:val="00DA4F2C"/>
    <w:rsid w:val="00DA5995"/>
    <w:rsid w:val="00DA756F"/>
    <w:rsid w:val="00DB0DE1"/>
    <w:rsid w:val="00DB63BD"/>
    <w:rsid w:val="00DC2E2C"/>
    <w:rsid w:val="00DC47DA"/>
    <w:rsid w:val="00DC48B2"/>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4200"/>
    <w:rsid w:val="00E55047"/>
    <w:rsid w:val="00E56A6F"/>
    <w:rsid w:val="00E57146"/>
    <w:rsid w:val="00E5781D"/>
    <w:rsid w:val="00E61ADD"/>
    <w:rsid w:val="00E73D2F"/>
    <w:rsid w:val="00E7598F"/>
    <w:rsid w:val="00E771A9"/>
    <w:rsid w:val="00E826D8"/>
    <w:rsid w:val="00E82712"/>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6371"/>
    <w:rsid w:val="00F11F2D"/>
    <w:rsid w:val="00F123E1"/>
    <w:rsid w:val="00F1375E"/>
    <w:rsid w:val="00F17302"/>
    <w:rsid w:val="00F2432D"/>
    <w:rsid w:val="00F306BA"/>
    <w:rsid w:val="00F31647"/>
    <w:rsid w:val="00F334C9"/>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49F2"/>
    <w:rsid w:val="00FB5F8D"/>
    <w:rsid w:val="00FC085B"/>
    <w:rsid w:val="00FC57CC"/>
    <w:rsid w:val="00FD24FE"/>
    <w:rsid w:val="00FD6F87"/>
    <w:rsid w:val="00FD724A"/>
    <w:rsid w:val="00FE2086"/>
    <w:rsid w:val="00FF4A97"/>
    <w:rsid w:val="00FF6D27"/>
    <w:rsid w:val="00FF70E0"/>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aliases w:val="Caracter Caracter Caracter Caracter"/>
    <w:basedOn w:val="Normal"/>
    <w:link w:val="HeaderChar"/>
    <w:uiPriority w:val="99"/>
    <w:rsid w:val="005242F6"/>
    <w:pPr>
      <w:tabs>
        <w:tab w:val="center" w:pos="4680"/>
        <w:tab w:val="right" w:pos="9360"/>
      </w:tabs>
      <w:spacing w:after="0" w:line="240" w:lineRule="auto"/>
    </w:pPr>
  </w:style>
  <w:style w:type="paragraph" w:styleId="Footer">
    <w:name w:val="footer"/>
    <w:basedOn w:val="Normal"/>
    <w:link w:val="FooterChar"/>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iPriority w:val="99"/>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uiPriority w:val="99"/>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aliases w:val="Caracter Caracter Caracter Caracter Char"/>
    <w:basedOn w:val="DefaultParagraphFont"/>
    <w:link w:val="Header"/>
    <w:uiPriority w:val="99"/>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paragraph" w:styleId="TOC1">
    <w:name w:val="toc 1"/>
    <w:basedOn w:val="Normal"/>
    <w:next w:val="Normal"/>
    <w:autoRedefine/>
    <w:uiPriority w:val="39"/>
    <w:rsid w:val="00153AD1"/>
    <w:pPr>
      <w:tabs>
        <w:tab w:val="left" w:pos="480"/>
        <w:tab w:val="right" w:leader="dot" w:pos="9629"/>
      </w:tabs>
      <w:suppressAutoHyphens w:val="0"/>
      <w:spacing w:after="0" w:line="240" w:lineRule="auto"/>
    </w:pPr>
    <w:rPr>
      <w:b/>
      <w:bCs/>
      <w:noProof/>
      <w:sz w:val="24"/>
      <w:szCs w:val="24"/>
      <w:lang w:val="ro-RO" w:eastAsia="en-US"/>
    </w:rPr>
  </w:style>
  <w:style w:type="paragraph" w:customStyle="1" w:styleId="0Normal">
    <w:name w:val="!0 Normal"/>
    <w:rsid w:val="00C95690"/>
    <w:rPr>
      <w:lang w:val="en-GB"/>
    </w:rPr>
  </w:style>
  <w:style w:type="character" w:customStyle="1" w:styleId="markedcontent">
    <w:name w:val="markedcontent"/>
    <w:rsid w:val="005B58BE"/>
  </w:style>
  <w:style w:type="paragraph" w:styleId="TOC2">
    <w:name w:val="toc 2"/>
    <w:basedOn w:val="Normal"/>
    <w:next w:val="Normal"/>
    <w:autoRedefine/>
    <w:uiPriority w:val="39"/>
    <w:unhideWhenUsed/>
    <w:rsid w:val="005749B3"/>
    <w:pPr>
      <w:spacing w:after="100"/>
      <w:ind w:left="220"/>
    </w:pPr>
  </w:style>
  <w:style w:type="paragraph" w:styleId="TOC4">
    <w:name w:val="toc 4"/>
    <w:basedOn w:val="Normal"/>
    <w:next w:val="Normal"/>
    <w:autoRedefine/>
    <w:uiPriority w:val="39"/>
    <w:unhideWhenUsed/>
    <w:rsid w:val="005749B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8FBA-9EB4-4D7C-8594-C25509AD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1191</Words>
  <Characters>6794</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SAP</cp:lastModifiedBy>
  <cp:revision>4</cp:revision>
  <cp:lastPrinted>2023-03-27T07:20:00Z</cp:lastPrinted>
  <dcterms:created xsi:type="dcterms:W3CDTF">2023-05-26T13:50:00Z</dcterms:created>
  <dcterms:modified xsi:type="dcterms:W3CDTF">2023-06-21T14:19:00Z</dcterms:modified>
</cp:coreProperties>
</file>