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38D6" w:rsidRPr="00270C11" w:rsidRDefault="00C702EE" w:rsidP="002038D6">
      <w:pPr>
        <w:widowControl w:val="0"/>
        <w:autoSpaceDE w:val="0"/>
        <w:spacing w:after="0" w:line="240" w:lineRule="auto"/>
        <w:rPr>
          <w:rFonts w:ascii="Times New Roman" w:eastAsia="SimSun" w:hAnsi="Times New Roman" w:cs="Times New Roman"/>
          <w:noProof/>
          <w:kern w:val="1"/>
          <w:lang w:eastAsia="hi-IN" w:bidi="hi-IN"/>
        </w:rPr>
      </w:pPr>
      <w:r w:rsidRPr="00270C11">
        <w:rPr>
          <w:rFonts w:ascii="Times New Roman" w:hAnsi="Times New Roman" w:cs="Times New Roman"/>
          <w:lang w:val="ro-RO"/>
        </w:rPr>
        <w:tab/>
      </w:r>
      <w:r w:rsidRPr="00270C11">
        <w:rPr>
          <w:rFonts w:ascii="Times New Roman" w:hAnsi="Times New Roman" w:cs="Times New Roman"/>
          <w:lang w:val="ro-RO"/>
        </w:rPr>
        <w:tab/>
      </w:r>
      <w:r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lang w:val="ro-RO"/>
        </w:rPr>
        <w:tab/>
      </w:r>
      <w:r w:rsidR="002038D6" w:rsidRPr="00270C11">
        <w:rPr>
          <w:rFonts w:ascii="Times New Roman" w:hAnsi="Times New Roman" w:cs="Times New Roman"/>
          <w:bCs/>
          <w:noProof/>
          <w:color w:val="000000"/>
          <w:spacing w:val="-6"/>
          <w:w w:val="118"/>
        </w:rPr>
        <w:t>Formular nr.   1</w:t>
      </w:r>
    </w:p>
    <w:p w:rsidR="00C702EE" w:rsidRPr="00270C11" w:rsidRDefault="00C702EE" w:rsidP="00C702EE">
      <w:pPr>
        <w:spacing w:after="0" w:line="240" w:lineRule="auto"/>
        <w:jc w:val="both"/>
        <w:rPr>
          <w:rFonts w:asciiTheme="majorHAnsi" w:hAnsiTheme="majorHAnsi"/>
          <w:lang w:val="ro-RO"/>
        </w:rPr>
      </w:pPr>
      <w:r w:rsidRPr="00270C11">
        <w:rPr>
          <w:rFonts w:asciiTheme="majorHAnsi" w:hAnsiTheme="majorHAnsi"/>
          <w:lang w:val="ro-RO"/>
        </w:rPr>
        <w:t xml:space="preserve">Ofertant: </w:t>
      </w:r>
      <w:r w:rsidRPr="00270C11">
        <w:rPr>
          <w:rFonts w:asciiTheme="majorHAnsi" w:hAnsiTheme="majorHAnsi" w:cstheme="minorHAnsi"/>
          <w:bCs/>
          <w:i/>
          <w:iCs/>
          <w:lang w:val="ro-RO"/>
        </w:rPr>
        <w:t>&lt;se introduce denumirea completă a ofertantului&gt;</w:t>
      </w:r>
    </w:p>
    <w:p w:rsidR="00C702EE" w:rsidRPr="00270C11" w:rsidRDefault="00C702EE" w:rsidP="00C702EE">
      <w:pPr>
        <w:spacing w:after="0" w:line="240" w:lineRule="auto"/>
        <w:jc w:val="both"/>
        <w:rPr>
          <w:rFonts w:asciiTheme="majorHAnsi" w:hAnsiTheme="majorHAnsi"/>
          <w:lang w:val="ro-RO"/>
        </w:rPr>
      </w:pPr>
      <w:r w:rsidRPr="00270C11">
        <w:rPr>
          <w:rFonts w:asciiTheme="majorHAnsi" w:hAnsiTheme="majorHAnsi"/>
          <w:lang w:val="ro-RO"/>
        </w:rPr>
        <w:t xml:space="preserve">Adresa: </w:t>
      </w:r>
      <w:r w:rsidRPr="00270C11">
        <w:rPr>
          <w:rFonts w:asciiTheme="majorHAnsi" w:hAnsiTheme="majorHAnsi" w:cstheme="minorHAnsi"/>
          <w:bCs/>
          <w:i/>
          <w:iCs/>
          <w:lang w:val="ro-RO"/>
        </w:rPr>
        <w:t>&lt;se introduce adresa ofertantului&gt;</w:t>
      </w:r>
    </w:p>
    <w:p w:rsidR="00C702EE" w:rsidRPr="00270C11" w:rsidRDefault="00C702EE" w:rsidP="00C702EE">
      <w:pPr>
        <w:spacing w:after="0" w:line="240" w:lineRule="auto"/>
        <w:jc w:val="both"/>
        <w:rPr>
          <w:rFonts w:asciiTheme="majorHAnsi" w:hAnsiTheme="majorHAnsi"/>
          <w:lang w:val="ro-RO"/>
        </w:rPr>
      </w:pPr>
      <w:r w:rsidRPr="00270C11">
        <w:rPr>
          <w:rFonts w:asciiTheme="majorHAnsi" w:hAnsiTheme="majorHAnsi"/>
          <w:lang w:val="ro-RO"/>
        </w:rPr>
        <w:t xml:space="preserve">Telefon/e-mail: </w:t>
      </w:r>
      <w:r w:rsidRPr="00270C11">
        <w:rPr>
          <w:rFonts w:asciiTheme="majorHAnsi" w:hAnsiTheme="majorHAnsi" w:cstheme="minorHAnsi"/>
          <w:bCs/>
          <w:i/>
          <w:iCs/>
          <w:lang w:val="ro-RO"/>
        </w:rPr>
        <w:t>&lt;se introduc datele de contact ale ofertantului&gt;</w:t>
      </w:r>
    </w:p>
    <w:p w:rsidR="00101F54" w:rsidRPr="00270C11" w:rsidRDefault="00101F54" w:rsidP="00101F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101F54" w:rsidRPr="00270C11" w:rsidRDefault="00101F54" w:rsidP="00101F54">
      <w:pPr>
        <w:rPr>
          <w:sz w:val="24"/>
          <w:szCs w:val="24"/>
        </w:rPr>
      </w:pPr>
    </w:p>
    <w:p w:rsidR="00101F54" w:rsidRPr="00270C11" w:rsidRDefault="00101F54" w:rsidP="00101F54">
      <w:pPr>
        <w:rPr>
          <w:rFonts w:ascii="Times New Roman" w:hAnsi="Times New Roman" w:cs="Times New Roman"/>
          <w:sz w:val="30"/>
          <w:szCs w:val="30"/>
        </w:rPr>
      </w:pPr>
    </w:p>
    <w:p w:rsidR="00101F54" w:rsidRPr="00270C11" w:rsidRDefault="00101F54" w:rsidP="005749B3">
      <w:pPr>
        <w:keepNext/>
        <w:jc w:val="center"/>
        <w:outlineLvl w:val="0"/>
        <w:rPr>
          <w:rFonts w:ascii="Times New Roman" w:hAnsi="Times New Roman" w:cs="Times New Roman"/>
          <w:b/>
          <w:bCs/>
        </w:rPr>
      </w:pPr>
      <w:bookmarkStart w:id="0" w:name="_Toc130804834"/>
      <w:r w:rsidRPr="00270C11">
        <w:rPr>
          <w:rFonts w:ascii="Times New Roman" w:hAnsi="Times New Roman" w:cs="Times New Roman"/>
          <w:b/>
          <w:bCs/>
        </w:rPr>
        <w:t xml:space="preserve">SCRISOARE DE </w:t>
      </w:r>
      <w:r w:rsidR="009162FE" w:rsidRPr="00270C11">
        <w:rPr>
          <w:rFonts w:ascii="Times New Roman" w:hAnsi="Times New Roman" w:cs="Times New Roman"/>
          <w:b/>
          <w:bCs/>
        </w:rPr>
        <w:t>OFERTĂ</w:t>
      </w:r>
      <w:bookmarkEnd w:id="0"/>
    </w:p>
    <w:p w:rsidR="00101F54" w:rsidRPr="00270C11" w:rsidRDefault="00101F54" w:rsidP="00101F54">
      <w:pPr>
        <w:rPr>
          <w:rFonts w:ascii="Times New Roman" w:hAnsi="Times New Roman" w:cs="Times New Roman"/>
          <w:sz w:val="24"/>
          <w:szCs w:val="24"/>
        </w:rPr>
      </w:pPr>
    </w:p>
    <w:p w:rsidR="006B67F2" w:rsidRPr="00270C11" w:rsidRDefault="00101F54" w:rsidP="00101F54">
      <w:pPr>
        <w:rPr>
          <w:rFonts w:ascii="Times New Roman" w:hAnsi="Times New Roman" w:cs="Times New Roman"/>
          <w:sz w:val="24"/>
          <w:szCs w:val="24"/>
        </w:rPr>
      </w:pPr>
      <w:proofErr w:type="spellStart"/>
      <w:r w:rsidRPr="00270C11">
        <w:rPr>
          <w:rFonts w:ascii="Times New Roman" w:hAnsi="Times New Roman" w:cs="Times New Roman"/>
          <w:sz w:val="24"/>
          <w:szCs w:val="24"/>
        </w:rPr>
        <w:t>Către</w:t>
      </w:r>
      <w:proofErr w:type="spellEnd"/>
      <w:r w:rsidR="006B67F2" w:rsidRPr="00270C11">
        <w:rPr>
          <w:rFonts w:ascii="Times New Roman" w:hAnsi="Times New Roman" w:cs="Times New Roman"/>
          <w:sz w:val="24"/>
          <w:szCs w:val="24"/>
        </w:rPr>
        <w:t xml:space="preserve">, </w:t>
      </w:r>
      <w:r w:rsidRPr="00270C11">
        <w:rPr>
          <w:rFonts w:ascii="Times New Roman" w:hAnsi="Times New Roman" w:cs="Times New Roman"/>
          <w:sz w:val="24"/>
          <w:szCs w:val="24"/>
        </w:rPr>
        <w:t xml:space="preserve"> </w:t>
      </w:r>
    </w:p>
    <w:p w:rsidR="006B67F2" w:rsidRPr="00270C11" w:rsidRDefault="006B67F2" w:rsidP="006B67F2">
      <w:pPr>
        <w:ind w:firstLine="720"/>
        <w:rPr>
          <w:rFonts w:ascii="Times New Roman" w:hAnsi="Times New Roman" w:cs="Times New Roman"/>
          <w:b/>
          <w:sz w:val="24"/>
          <w:szCs w:val="24"/>
        </w:rPr>
      </w:pPr>
      <w:proofErr w:type="spellStart"/>
      <w:proofErr w:type="gramStart"/>
      <w:r w:rsidRPr="00270C11">
        <w:rPr>
          <w:rFonts w:ascii="Times New Roman" w:hAnsi="Times New Roman" w:cs="Times New Roman"/>
          <w:b/>
          <w:sz w:val="24"/>
          <w:szCs w:val="24"/>
        </w:rPr>
        <w:t>Universitatea</w:t>
      </w:r>
      <w:proofErr w:type="spellEnd"/>
      <w:r w:rsidRPr="00270C11">
        <w:rPr>
          <w:rFonts w:ascii="Times New Roman" w:hAnsi="Times New Roman" w:cs="Times New Roman"/>
          <w:b/>
          <w:sz w:val="24"/>
          <w:szCs w:val="24"/>
        </w:rPr>
        <w:t xml:space="preserve"> ”</w:t>
      </w:r>
      <w:proofErr w:type="spellStart"/>
      <w:proofErr w:type="gramEnd"/>
      <w:r w:rsidRPr="00270C11">
        <w:rPr>
          <w:rFonts w:ascii="Times New Roman" w:hAnsi="Times New Roman" w:cs="Times New Roman"/>
          <w:b/>
          <w:sz w:val="24"/>
          <w:szCs w:val="24"/>
        </w:rPr>
        <w:t>Alexandru</w:t>
      </w:r>
      <w:proofErr w:type="spellEnd"/>
      <w:r w:rsidRPr="00270C11">
        <w:rPr>
          <w:rFonts w:ascii="Times New Roman" w:hAnsi="Times New Roman" w:cs="Times New Roman"/>
          <w:b/>
          <w:sz w:val="24"/>
          <w:szCs w:val="24"/>
        </w:rPr>
        <w:t xml:space="preserve"> </w:t>
      </w:r>
      <w:proofErr w:type="spellStart"/>
      <w:r w:rsidRPr="00270C11">
        <w:rPr>
          <w:rFonts w:ascii="Times New Roman" w:hAnsi="Times New Roman" w:cs="Times New Roman"/>
          <w:b/>
          <w:sz w:val="24"/>
          <w:szCs w:val="24"/>
        </w:rPr>
        <w:t>Ioan</w:t>
      </w:r>
      <w:proofErr w:type="spellEnd"/>
      <w:r w:rsidRPr="00270C11">
        <w:rPr>
          <w:rFonts w:ascii="Times New Roman" w:hAnsi="Times New Roman" w:cs="Times New Roman"/>
          <w:b/>
          <w:sz w:val="24"/>
          <w:szCs w:val="24"/>
        </w:rPr>
        <w:t xml:space="preserve"> </w:t>
      </w:r>
      <w:proofErr w:type="spellStart"/>
      <w:r w:rsidRPr="00270C11">
        <w:rPr>
          <w:rFonts w:ascii="Times New Roman" w:hAnsi="Times New Roman" w:cs="Times New Roman"/>
          <w:b/>
          <w:sz w:val="24"/>
          <w:szCs w:val="24"/>
        </w:rPr>
        <w:t>Cuza</w:t>
      </w:r>
      <w:proofErr w:type="spellEnd"/>
      <w:r w:rsidRPr="00270C11">
        <w:rPr>
          <w:rFonts w:ascii="Times New Roman" w:hAnsi="Times New Roman" w:cs="Times New Roman"/>
          <w:b/>
          <w:sz w:val="24"/>
          <w:szCs w:val="24"/>
        </w:rPr>
        <w:t xml:space="preserve">” din </w:t>
      </w:r>
      <w:proofErr w:type="spellStart"/>
      <w:r w:rsidRPr="00270C11">
        <w:rPr>
          <w:rFonts w:ascii="Times New Roman" w:hAnsi="Times New Roman" w:cs="Times New Roman"/>
          <w:b/>
          <w:sz w:val="24"/>
          <w:szCs w:val="24"/>
        </w:rPr>
        <w:t>Iași</w:t>
      </w:r>
      <w:proofErr w:type="spellEnd"/>
      <w:r w:rsidRPr="00270C11">
        <w:rPr>
          <w:rFonts w:ascii="Times New Roman" w:hAnsi="Times New Roman" w:cs="Times New Roman"/>
          <w:b/>
          <w:sz w:val="24"/>
          <w:szCs w:val="24"/>
        </w:rPr>
        <w:t xml:space="preserve"> </w:t>
      </w:r>
    </w:p>
    <w:p w:rsidR="00101F54" w:rsidRPr="00270C11" w:rsidRDefault="006B67F2" w:rsidP="00101F54">
      <w:pPr>
        <w:rPr>
          <w:rFonts w:ascii="Times New Roman" w:hAnsi="Times New Roman" w:cs="Times New Roman"/>
          <w:sz w:val="24"/>
          <w:szCs w:val="24"/>
        </w:rPr>
      </w:pPr>
      <w:r w:rsidRPr="00270C11">
        <w:rPr>
          <w:rFonts w:ascii="Times New Roman" w:hAnsi="Times New Roman" w:cs="Times New Roman"/>
          <w:sz w:val="24"/>
          <w:szCs w:val="24"/>
        </w:rPr>
        <w:tab/>
      </w:r>
      <w:proofErr w:type="spellStart"/>
      <w:r w:rsidRPr="00270C11">
        <w:rPr>
          <w:rFonts w:ascii="Times New Roman" w:hAnsi="Times New Roman" w:cs="Times New Roman"/>
          <w:sz w:val="24"/>
          <w:szCs w:val="24"/>
        </w:rPr>
        <w:t>Municipiul</w:t>
      </w:r>
      <w:proofErr w:type="spellEnd"/>
      <w:r w:rsidRPr="00270C11">
        <w:rPr>
          <w:rFonts w:ascii="Times New Roman" w:hAnsi="Times New Roman" w:cs="Times New Roman"/>
          <w:sz w:val="24"/>
          <w:szCs w:val="24"/>
        </w:rPr>
        <w:t xml:space="preserve"> </w:t>
      </w:r>
      <w:proofErr w:type="spellStart"/>
      <w:r w:rsidRPr="00270C11">
        <w:rPr>
          <w:rFonts w:ascii="Times New Roman" w:hAnsi="Times New Roman" w:cs="Times New Roman"/>
          <w:sz w:val="24"/>
          <w:szCs w:val="24"/>
        </w:rPr>
        <w:t>Iași</w:t>
      </w:r>
      <w:proofErr w:type="spellEnd"/>
      <w:r w:rsidRPr="00270C11">
        <w:rPr>
          <w:rFonts w:ascii="Times New Roman" w:hAnsi="Times New Roman" w:cs="Times New Roman"/>
          <w:sz w:val="24"/>
          <w:szCs w:val="24"/>
        </w:rPr>
        <w:t>, b-</w:t>
      </w:r>
      <w:proofErr w:type="spellStart"/>
      <w:r w:rsidRPr="00270C11">
        <w:rPr>
          <w:rFonts w:ascii="Times New Roman" w:hAnsi="Times New Roman" w:cs="Times New Roman"/>
          <w:sz w:val="24"/>
          <w:szCs w:val="24"/>
        </w:rPr>
        <w:t>dul</w:t>
      </w:r>
      <w:proofErr w:type="spellEnd"/>
      <w:r w:rsidRPr="00270C11">
        <w:rPr>
          <w:rFonts w:ascii="Times New Roman" w:hAnsi="Times New Roman" w:cs="Times New Roman"/>
          <w:sz w:val="24"/>
          <w:szCs w:val="24"/>
        </w:rPr>
        <w:t xml:space="preserve"> Carol I, nr. 11</w:t>
      </w:r>
    </w:p>
    <w:p w:rsidR="00101F54" w:rsidRPr="00270C11" w:rsidRDefault="00101F54" w:rsidP="00101F54">
      <w:pPr>
        <w:rPr>
          <w:rFonts w:ascii="Times New Roman" w:hAnsi="Times New Roman" w:cs="Times New Roman"/>
          <w:sz w:val="24"/>
          <w:szCs w:val="24"/>
        </w:rPr>
      </w:pPr>
    </w:p>
    <w:p w:rsidR="00101F54" w:rsidRPr="00270C11" w:rsidRDefault="00520532" w:rsidP="00C702EE">
      <w:pPr>
        <w:spacing w:after="0" w:line="360" w:lineRule="auto"/>
        <w:ind w:firstLine="720"/>
        <w:jc w:val="both"/>
        <w:rPr>
          <w:rFonts w:ascii="Times New Roman" w:hAnsi="Times New Roman" w:cs="Times New Roman"/>
        </w:rPr>
      </w:pPr>
      <w:r w:rsidRPr="00270C11">
        <w:rPr>
          <w:rFonts w:asciiTheme="majorHAnsi" w:hAnsiTheme="majorHAnsi" w:cstheme="minorHAnsi"/>
          <w:bCs/>
          <w:lang w:val="ro-RO"/>
        </w:rPr>
        <w:t xml:space="preserve">Ca răspuns la cererea dvs. de ofertă nr..... din data..............., publicata  </w:t>
      </w:r>
      <w:proofErr w:type="spellStart"/>
      <w:r w:rsidRPr="00270C11">
        <w:rPr>
          <w:rFonts w:ascii="Times New Roman" w:hAnsi="Times New Roman" w:cs="Times New Roman"/>
        </w:rPr>
        <w:t>pe</w:t>
      </w:r>
      <w:proofErr w:type="spellEnd"/>
      <w:r w:rsidRPr="00270C11">
        <w:rPr>
          <w:rFonts w:ascii="Times New Roman" w:hAnsi="Times New Roman" w:cs="Times New Roman"/>
        </w:rPr>
        <w:t xml:space="preserve"> site-</w:t>
      </w:r>
      <w:proofErr w:type="spellStart"/>
      <w:r w:rsidRPr="00270C11">
        <w:rPr>
          <w:rFonts w:ascii="Times New Roman" w:hAnsi="Times New Roman" w:cs="Times New Roman"/>
        </w:rPr>
        <w:t>ul</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Universității</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Alexandru</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Ioan</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Cuza</w:t>
      </w:r>
      <w:proofErr w:type="spellEnd"/>
      <w:r w:rsidRPr="00270C11">
        <w:rPr>
          <w:rFonts w:ascii="Times New Roman" w:hAnsi="Times New Roman" w:cs="Times New Roman"/>
        </w:rPr>
        <w:t xml:space="preserve">” din </w:t>
      </w:r>
      <w:proofErr w:type="spellStart"/>
      <w:r w:rsidRPr="00270C11">
        <w:rPr>
          <w:rFonts w:ascii="Times New Roman" w:hAnsi="Times New Roman" w:cs="Times New Roman"/>
        </w:rPr>
        <w:t>Iași</w:t>
      </w:r>
      <w:proofErr w:type="spellEnd"/>
      <w:r w:rsidRPr="00270C11">
        <w:rPr>
          <w:rFonts w:ascii="Times New Roman" w:hAnsi="Times New Roman" w:cs="Times New Roman"/>
        </w:rPr>
        <w:t xml:space="preserve">, </w:t>
      </w:r>
      <w:r w:rsidRPr="00270C11">
        <w:rPr>
          <w:rFonts w:asciiTheme="majorHAnsi" w:hAnsiTheme="majorHAnsi" w:cstheme="minorHAnsi"/>
          <w:bCs/>
          <w:lang w:val="ro-RO"/>
        </w:rPr>
        <w:t>vă transmitem în cele ce urmează oferta noastră pentru achiziția</w:t>
      </w:r>
      <w:r w:rsidRPr="00270C11">
        <w:rPr>
          <w:rFonts w:asciiTheme="majorHAnsi" w:hAnsiTheme="majorHAnsi" w:cstheme="minorHAnsi"/>
          <w:lang w:val="ro-RO"/>
        </w:rPr>
        <w:t xml:space="preserve"> de </w:t>
      </w:r>
      <w:r w:rsidR="00C702EE" w:rsidRPr="00270C11">
        <w:rPr>
          <w:rFonts w:asciiTheme="majorHAnsi" w:hAnsiTheme="majorHAnsi" w:cstheme="minorHAnsi"/>
          <w:lang w:val="ro-RO"/>
        </w:rPr>
        <w:t>.............................</w:t>
      </w:r>
      <w:r w:rsidRPr="00270C11">
        <w:rPr>
          <w:rFonts w:asciiTheme="majorHAnsi" w:hAnsiTheme="majorHAnsi" w:cstheme="minorHAnsi"/>
          <w:bCs/>
          <w:i/>
          <w:iCs/>
          <w:lang w:val="ro-RO"/>
        </w:rPr>
        <w:t>&lt;se introduce denumirea achiziției</w:t>
      </w:r>
      <w:r w:rsidR="00C702EE" w:rsidRPr="00270C11">
        <w:rPr>
          <w:rFonts w:ascii="Times New Roman" w:hAnsi="Times New Roman" w:cs="Times New Roman"/>
        </w:rPr>
        <w:t xml:space="preserve">, </w:t>
      </w:r>
      <w:proofErr w:type="spellStart"/>
      <w:r w:rsidR="00101F54" w:rsidRPr="00270C11">
        <w:rPr>
          <w:rFonts w:ascii="Times New Roman" w:hAnsi="Times New Roman" w:cs="Times New Roman"/>
        </w:rPr>
        <w:t>în</w:t>
      </w:r>
      <w:proofErr w:type="spellEnd"/>
      <w:r w:rsidR="00101F54" w:rsidRPr="00270C11">
        <w:rPr>
          <w:rFonts w:ascii="Times New Roman" w:hAnsi="Times New Roman" w:cs="Times New Roman"/>
        </w:rPr>
        <w:t xml:space="preserve"> forma </w:t>
      </w:r>
      <w:proofErr w:type="spellStart"/>
      <w:r w:rsidR="00101F54" w:rsidRPr="00270C11">
        <w:rPr>
          <w:rFonts w:ascii="Times New Roman" w:hAnsi="Times New Roman" w:cs="Times New Roman"/>
        </w:rPr>
        <w:t>stabilită</w:t>
      </w:r>
      <w:proofErr w:type="spellEnd"/>
      <w:r w:rsidR="00101F54" w:rsidRPr="00270C11">
        <w:rPr>
          <w:rFonts w:ascii="Times New Roman" w:hAnsi="Times New Roman" w:cs="Times New Roman"/>
        </w:rPr>
        <w:t xml:space="preserve"> de </w:t>
      </w:r>
      <w:proofErr w:type="spellStart"/>
      <w:r w:rsidR="00101F54" w:rsidRPr="00270C11">
        <w:rPr>
          <w:rFonts w:ascii="Times New Roman" w:hAnsi="Times New Roman" w:cs="Times New Roman"/>
        </w:rPr>
        <w:t>dumneavoastră</w:t>
      </w:r>
      <w:proofErr w:type="spellEnd"/>
      <w:r w:rsidR="00101F54" w:rsidRPr="00270C11">
        <w:rPr>
          <w:rFonts w:ascii="Times New Roman" w:hAnsi="Times New Roman" w:cs="Times New Roman"/>
        </w:rPr>
        <w:t xml:space="preserve"> </w:t>
      </w:r>
      <w:proofErr w:type="spellStart"/>
      <w:r w:rsidR="00101F54" w:rsidRPr="00270C11">
        <w:rPr>
          <w:rFonts w:ascii="Times New Roman" w:hAnsi="Times New Roman" w:cs="Times New Roman"/>
        </w:rPr>
        <w:t>prin</w:t>
      </w:r>
      <w:proofErr w:type="spellEnd"/>
      <w:r w:rsidR="00101F54" w:rsidRPr="00270C11">
        <w:rPr>
          <w:rFonts w:ascii="Times New Roman" w:hAnsi="Times New Roman" w:cs="Times New Roman"/>
        </w:rPr>
        <w:t xml:space="preserve"> </w:t>
      </w:r>
      <w:proofErr w:type="spellStart"/>
      <w:r w:rsidR="00101F54" w:rsidRPr="00270C11">
        <w:rPr>
          <w:rFonts w:ascii="Times New Roman" w:hAnsi="Times New Roman" w:cs="Times New Roman"/>
        </w:rPr>
        <w:t>documentația</w:t>
      </w:r>
      <w:proofErr w:type="spellEnd"/>
      <w:r w:rsidR="00101F54" w:rsidRPr="00270C11">
        <w:rPr>
          <w:rFonts w:ascii="Times New Roman" w:hAnsi="Times New Roman" w:cs="Times New Roman"/>
        </w:rPr>
        <w:t xml:space="preserve"> de </w:t>
      </w:r>
      <w:proofErr w:type="spellStart"/>
      <w:r w:rsidR="00101F54" w:rsidRPr="00270C11">
        <w:rPr>
          <w:rFonts w:ascii="Times New Roman" w:hAnsi="Times New Roman" w:cs="Times New Roman"/>
        </w:rPr>
        <w:t>atribuire</w:t>
      </w:r>
      <w:proofErr w:type="spellEnd"/>
      <w:r w:rsidR="009162FE" w:rsidRPr="00270C11">
        <w:rPr>
          <w:rFonts w:ascii="Times New Roman" w:hAnsi="Times New Roman" w:cs="Times New Roman"/>
        </w:rPr>
        <w:t xml:space="preserve">, </w:t>
      </w:r>
      <w:proofErr w:type="spellStart"/>
      <w:r w:rsidR="009162FE" w:rsidRPr="00270C11">
        <w:rPr>
          <w:rFonts w:ascii="Times New Roman" w:hAnsi="Times New Roman" w:cs="Times New Roman"/>
        </w:rPr>
        <w:t>prin</w:t>
      </w:r>
      <w:proofErr w:type="spellEnd"/>
      <w:r w:rsidR="009162FE" w:rsidRPr="00270C11">
        <w:rPr>
          <w:rFonts w:ascii="Times New Roman" w:hAnsi="Times New Roman" w:cs="Times New Roman"/>
        </w:rPr>
        <w:t xml:space="preserve"> care ne </w:t>
      </w:r>
      <w:proofErr w:type="spellStart"/>
      <w:r w:rsidR="009162FE" w:rsidRPr="00270C11">
        <w:rPr>
          <w:rFonts w:ascii="Times New Roman" w:hAnsi="Times New Roman" w:cs="Times New Roman"/>
        </w:rPr>
        <w:t>manifestăm</w:t>
      </w:r>
      <w:proofErr w:type="spellEnd"/>
      <w:r w:rsidR="009162FE" w:rsidRPr="00270C11">
        <w:rPr>
          <w:rFonts w:ascii="Times New Roman" w:hAnsi="Times New Roman" w:cs="Times New Roman"/>
        </w:rPr>
        <w:t xml:space="preserve"> </w:t>
      </w:r>
      <w:proofErr w:type="spellStart"/>
      <w:r w:rsidR="009162FE" w:rsidRPr="00270C11">
        <w:rPr>
          <w:rFonts w:ascii="Times New Roman" w:hAnsi="Times New Roman" w:cs="Times New Roman"/>
        </w:rPr>
        <w:t>voinţa</w:t>
      </w:r>
      <w:proofErr w:type="spellEnd"/>
      <w:r w:rsidR="009162FE" w:rsidRPr="00270C11">
        <w:rPr>
          <w:rFonts w:ascii="Times New Roman" w:hAnsi="Times New Roman" w:cs="Times New Roman"/>
        </w:rPr>
        <w:t xml:space="preserve"> de a </w:t>
      </w:r>
      <w:proofErr w:type="spellStart"/>
      <w:r w:rsidR="009162FE" w:rsidRPr="00270C11">
        <w:rPr>
          <w:rFonts w:ascii="Times New Roman" w:hAnsi="Times New Roman" w:cs="Times New Roman"/>
        </w:rPr>
        <w:t>ne</w:t>
      </w:r>
      <w:proofErr w:type="spellEnd"/>
      <w:r w:rsidR="009162FE" w:rsidRPr="00270C11">
        <w:rPr>
          <w:rFonts w:ascii="Times New Roman" w:hAnsi="Times New Roman" w:cs="Times New Roman"/>
        </w:rPr>
        <w:t xml:space="preserve"> </w:t>
      </w:r>
      <w:proofErr w:type="spellStart"/>
      <w:r w:rsidR="009162FE" w:rsidRPr="00270C11">
        <w:rPr>
          <w:rFonts w:ascii="Times New Roman" w:hAnsi="Times New Roman" w:cs="Times New Roman"/>
        </w:rPr>
        <w:t>angaja</w:t>
      </w:r>
      <w:proofErr w:type="spellEnd"/>
      <w:r w:rsidR="009162FE" w:rsidRPr="00270C11">
        <w:rPr>
          <w:rFonts w:ascii="Times New Roman" w:hAnsi="Times New Roman" w:cs="Times New Roman"/>
        </w:rPr>
        <w:t xml:space="preserve"> din </w:t>
      </w:r>
      <w:proofErr w:type="spellStart"/>
      <w:r w:rsidR="009162FE" w:rsidRPr="00270C11">
        <w:rPr>
          <w:rFonts w:ascii="Times New Roman" w:hAnsi="Times New Roman" w:cs="Times New Roman"/>
        </w:rPr>
        <w:t>punct</w:t>
      </w:r>
      <w:proofErr w:type="spellEnd"/>
      <w:r w:rsidR="009162FE" w:rsidRPr="00270C11">
        <w:rPr>
          <w:rFonts w:ascii="Times New Roman" w:hAnsi="Times New Roman" w:cs="Times New Roman"/>
        </w:rPr>
        <w:t xml:space="preserve"> de </w:t>
      </w:r>
      <w:proofErr w:type="spellStart"/>
      <w:r w:rsidR="009162FE" w:rsidRPr="00270C11">
        <w:rPr>
          <w:rFonts w:ascii="Times New Roman" w:hAnsi="Times New Roman" w:cs="Times New Roman"/>
        </w:rPr>
        <w:t>vedere</w:t>
      </w:r>
      <w:proofErr w:type="spellEnd"/>
      <w:r w:rsidR="009162FE" w:rsidRPr="00270C11">
        <w:rPr>
          <w:rFonts w:ascii="Times New Roman" w:hAnsi="Times New Roman" w:cs="Times New Roman"/>
        </w:rPr>
        <w:t xml:space="preserve"> </w:t>
      </w:r>
      <w:proofErr w:type="spellStart"/>
      <w:r w:rsidR="009162FE" w:rsidRPr="00270C11">
        <w:rPr>
          <w:rFonts w:ascii="Times New Roman" w:hAnsi="Times New Roman" w:cs="Times New Roman"/>
        </w:rPr>
        <w:t>juridic</w:t>
      </w:r>
      <w:proofErr w:type="spellEnd"/>
      <w:r w:rsidR="009162FE" w:rsidRPr="00270C11">
        <w:rPr>
          <w:rFonts w:ascii="Times New Roman" w:hAnsi="Times New Roman" w:cs="Times New Roman"/>
        </w:rPr>
        <w:t xml:space="preserve"> </w:t>
      </w:r>
      <w:proofErr w:type="spellStart"/>
      <w:r w:rsidR="009162FE" w:rsidRPr="00270C11">
        <w:rPr>
          <w:rFonts w:ascii="Times New Roman" w:hAnsi="Times New Roman" w:cs="Times New Roman"/>
        </w:rPr>
        <w:t>în</w:t>
      </w:r>
      <w:proofErr w:type="spellEnd"/>
      <w:r w:rsidR="009162FE" w:rsidRPr="00270C11">
        <w:rPr>
          <w:rFonts w:ascii="Times New Roman" w:hAnsi="Times New Roman" w:cs="Times New Roman"/>
        </w:rPr>
        <w:t xml:space="preserve"> </w:t>
      </w:r>
      <w:proofErr w:type="spellStart"/>
      <w:r w:rsidR="009162FE" w:rsidRPr="00270C11">
        <w:rPr>
          <w:rFonts w:ascii="Times New Roman" w:hAnsi="Times New Roman" w:cs="Times New Roman"/>
        </w:rPr>
        <w:t>contractul</w:t>
      </w:r>
      <w:proofErr w:type="spellEnd"/>
      <w:r w:rsidR="009162FE" w:rsidRPr="00270C11">
        <w:rPr>
          <w:rFonts w:ascii="Times New Roman" w:hAnsi="Times New Roman" w:cs="Times New Roman"/>
        </w:rPr>
        <w:t xml:space="preserve"> de </w:t>
      </w:r>
      <w:proofErr w:type="spellStart"/>
      <w:r w:rsidR="009162FE" w:rsidRPr="00270C11">
        <w:rPr>
          <w:rFonts w:ascii="Times New Roman" w:hAnsi="Times New Roman" w:cs="Times New Roman"/>
        </w:rPr>
        <w:t>achiziţie</w:t>
      </w:r>
      <w:proofErr w:type="spellEnd"/>
      <w:r w:rsidR="009162FE" w:rsidRPr="00270C11">
        <w:rPr>
          <w:rFonts w:ascii="Times New Roman" w:hAnsi="Times New Roman" w:cs="Times New Roman"/>
        </w:rPr>
        <w:t xml:space="preserve"> </w:t>
      </w:r>
      <w:proofErr w:type="spellStart"/>
      <w:r w:rsidR="009162FE" w:rsidRPr="00270C11">
        <w:rPr>
          <w:rFonts w:ascii="Times New Roman" w:hAnsi="Times New Roman" w:cs="Times New Roman"/>
        </w:rPr>
        <w:t>publică</w:t>
      </w:r>
      <w:proofErr w:type="spellEnd"/>
      <w:r w:rsidR="009162FE" w:rsidRPr="00270C11">
        <w:rPr>
          <w:rFonts w:ascii="Times New Roman" w:hAnsi="Times New Roman" w:cs="Times New Roman"/>
        </w:rPr>
        <w:t>.</w:t>
      </w:r>
    </w:p>
    <w:p w:rsidR="00101F54" w:rsidRPr="00270C11" w:rsidRDefault="00101F54" w:rsidP="00C3390F">
      <w:pPr>
        <w:spacing w:after="0" w:line="360" w:lineRule="auto"/>
        <w:ind w:firstLine="720"/>
        <w:jc w:val="both"/>
        <w:rPr>
          <w:rFonts w:ascii="Times New Roman" w:hAnsi="Times New Roman" w:cs="Times New Roman"/>
        </w:rPr>
      </w:pPr>
      <w:proofErr w:type="spellStart"/>
      <w:r w:rsidRPr="00270C11">
        <w:rPr>
          <w:rFonts w:ascii="Times New Roman" w:hAnsi="Times New Roman" w:cs="Times New Roman"/>
        </w:rPr>
        <w:t>Precizăm</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că</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oferta</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noastră</w:t>
      </w:r>
      <w:proofErr w:type="spellEnd"/>
      <w:r w:rsidRPr="00270C11">
        <w:rPr>
          <w:rFonts w:ascii="Times New Roman" w:hAnsi="Times New Roman" w:cs="Times New Roman"/>
        </w:rPr>
        <w:t xml:space="preserve"> a </w:t>
      </w:r>
      <w:proofErr w:type="spellStart"/>
      <w:r w:rsidRPr="00270C11">
        <w:rPr>
          <w:rFonts w:ascii="Times New Roman" w:hAnsi="Times New Roman" w:cs="Times New Roman"/>
        </w:rPr>
        <w:t>fost</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transmisă</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pe</w:t>
      </w:r>
      <w:proofErr w:type="spellEnd"/>
      <w:r w:rsidRPr="00270C11">
        <w:rPr>
          <w:rFonts w:ascii="Times New Roman" w:hAnsi="Times New Roman" w:cs="Times New Roman"/>
        </w:rPr>
        <w:t xml:space="preserve"> mail la </w:t>
      </w:r>
      <w:proofErr w:type="spellStart"/>
      <w:r w:rsidRPr="00270C11">
        <w:rPr>
          <w:rFonts w:ascii="Times New Roman" w:hAnsi="Times New Roman" w:cs="Times New Roman"/>
        </w:rPr>
        <w:t>adresa</w:t>
      </w:r>
      <w:proofErr w:type="spellEnd"/>
      <w:r w:rsidRPr="00270C11">
        <w:rPr>
          <w:rFonts w:ascii="Times New Roman" w:hAnsi="Times New Roman" w:cs="Times New Roman"/>
        </w:rPr>
        <w:t xml:space="preserve"> ..................................... la </w:t>
      </w:r>
      <w:proofErr w:type="spellStart"/>
      <w:r w:rsidRPr="00270C11">
        <w:rPr>
          <w:rFonts w:ascii="Times New Roman" w:hAnsi="Times New Roman" w:cs="Times New Roman"/>
        </w:rPr>
        <w:t>sediul</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Universităț</w:t>
      </w:r>
      <w:proofErr w:type="gramStart"/>
      <w:r w:rsidRPr="00270C11">
        <w:rPr>
          <w:rFonts w:ascii="Times New Roman" w:hAnsi="Times New Roman" w:cs="Times New Roman"/>
        </w:rPr>
        <w:t>ii</w:t>
      </w:r>
      <w:proofErr w:type="spellEnd"/>
      <w:r w:rsidRPr="00270C11">
        <w:rPr>
          <w:rFonts w:ascii="Times New Roman" w:hAnsi="Times New Roman" w:cs="Times New Roman"/>
        </w:rPr>
        <w:t xml:space="preserve"> ”</w:t>
      </w:r>
      <w:proofErr w:type="spellStart"/>
      <w:proofErr w:type="gramEnd"/>
      <w:r w:rsidRPr="00270C11">
        <w:rPr>
          <w:rFonts w:ascii="Times New Roman" w:hAnsi="Times New Roman" w:cs="Times New Roman"/>
        </w:rPr>
        <w:t>Alexandru</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Ioan</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Cuza</w:t>
      </w:r>
      <w:proofErr w:type="spellEnd"/>
      <w:r w:rsidRPr="00270C11">
        <w:rPr>
          <w:rFonts w:ascii="Times New Roman" w:hAnsi="Times New Roman" w:cs="Times New Roman"/>
        </w:rPr>
        <w:t xml:space="preserve">” din </w:t>
      </w:r>
      <w:proofErr w:type="spellStart"/>
      <w:r w:rsidRPr="00270C11">
        <w:rPr>
          <w:rFonts w:ascii="Times New Roman" w:hAnsi="Times New Roman" w:cs="Times New Roman"/>
        </w:rPr>
        <w:t>Iași</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confom</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cerințelor</w:t>
      </w:r>
      <w:proofErr w:type="spellEnd"/>
      <w:r w:rsidRPr="00270C11">
        <w:rPr>
          <w:rFonts w:ascii="Times New Roman" w:hAnsi="Times New Roman" w:cs="Times New Roman"/>
        </w:rPr>
        <w:t xml:space="preserve"> din </w:t>
      </w:r>
      <w:proofErr w:type="spellStart"/>
      <w:r w:rsidRPr="00270C11">
        <w:rPr>
          <w:rFonts w:ascii="Times New Roman" w:hAnsi="Times New Roman" w:cs="Times New Roman"/>
        </w:rPr>
        <w:t>solicitarea</w:t>
      </w:r>
      <w:proofErr w:type="spellEnd"/>
      <w:r w:rsidRPr="00270C11">
        <w:rPr>
          <w:rFonts w:ascii="Times New Roman" w:hAnsi="Times New Roman" w:cs="Times New Roman"/>
        </w:rPr>
        <w:t xml:space="preserve"> de </w:t>
      </w:r>
      <w:proofErr w:type="spellStart"/>
      <w:r w:rsidRPr="00270C11">
        <w:rPr>
          <w:rFonts w:ascii="Times New Roman" w:hAnsi="Times New Roman" w:cs="Times New Roman"/>
        </w:rPr>
        <w:t>ofertă</w:t>
      </w:r>
      <w:proofErr w:type="spellEnd"/>
      <w:r w:rsidRPr="00270C11">
        <w:rPr>
          <w:rFonts w:ascii="Times New Roman" w:hAnsi="Times New Roman" w:cs="Times New Roman"/>
        </w:rPr>
        <w:t>.</w:t>
      </w:r>
    </w:p>
    <w:p w:rsidR="00101F54" w:rsidRPr="00270C11" w:rsidRDefault="00101F54" w:rsidP="00C3390F">
      <w:pPr>
        <w:spacing w:after="0" w:line="360" w:lineRule="auto"/>
        <w:ind w:firstLine="720"/>
        <w:jc w:val="both"/>
        <w:rPr>
          <w:rFonts w:ascii="Times New Roman" w:hAnsi="Times New Roman" w:cs="Times New Roman"/>
        </w:rPr>
      </w:pPr>
      <w:proofErr w:type="spellStart"/>
      <w:r w:rsidRPr="00270C11">
        <w:rPr>
          <w:rFonts w:ascii="Times New Roman" w:hAnsi="Times New Roman" w:cs="Times New Roman"/>
        </w:rPr>
        <w:t>Avem</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speranța</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că</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oferta</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noastră</w:t>
      </w:r>
      <w:proofErr w:type="spellEnd"/>
      <w:r w:rsidRPr="00270C11">
        <w:rPr>
          <w:rFonts w:ascii="Times New Roman" w:hAnsi="Times New Roman" w:cs="Times New Roman"/>
        </w:rPr>
        <w:t xml:space="preserve"> </w:t>
      </w:r>
      <w:proofErr w:type="spellStart"/>
      <w:proofErr w:type="gramStart"/>
      <w:r w:rsidRPr="00270C11">
        <w:rPr>
          <w:rFonts w:ascii="Times New Roman" w:hAnsi="Times New Roman" w:cs="Times New Roman"/>
        </w:rPr>
        <w:t>este</w:t>
      </w:r>
      <w:proofErr w:type="spellEnd"/>
      <w:proofErr w:type="gramEnd"/>
      <w:r w:rsidRPr="00270C11">
        <w:rPr>
          <w:rFonts w:ascii="Times New Roman" w:hAnsi="Times New Roman" w:cs="Times New Roman"/>
        </w:rPr>
        <w:t xml:space="preserve"> </w:t>
      </w:r>
      <w:proofErr w:type="spellStart"/>
      <w:r w:rsidRPr="00270C11">
        <w:rPr>
          <w:rFonts w:ascii="Times New Roman" w:hAnsi="Times New Roman" w:cs="Times New Roman"/>
        </w:rPr>
        <w:t>corespunzătoare</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și</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va</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satisface</w:t>
      </w:r>
      <w:proofErr w:type="spellEnd"/>
      <w:r w:rsidRPr="00270C11">
        <w:rPr>
          <w:rFonts w:ascii="Times New Roman" w:hAnsi="Times New Roman" w:cs="Times New Roman"/>
        </w:rPr>
        <w:t xml:space="preserve"> </w:t>
      </w:r>
      <w:proofErr w:type="spellStart"/>
      <w:r w:rsidRPr="00270C11">
        <w:rPr>
          <w:rFonts w:ascii="Times New Roman" w:hAnsi="Times New Roman" w:cs="Times New Roman"/>
        </w:rPr>
        <w:t>cerințele</w:t>
      </w:r>
      <w:proofErr w:type="spellEnd"/>
      <w:r w:rsidRPr="00270C11">
        <w:rPr>
          <w:rFonts w:ascii="Times New Roman" w:hAnsi="Times New Roman" w:cs="Times New Roman"/>
        </w:rPr>
        <w:t xml:space="preserve">. </w:t>
      </w:r>
    </w:p>
    <w:p w:rsidR="00101F54" w:rsidRPr="00270C11" w:rsidRDefault="00520532" w:rsidP="00C3390F">
      <w:pPr>
        <w:spacing w:after="0" w:line="360" w:lineRule="auto"/>
        <w:ind w:firstLine="720"/>
        <w:jc w:val="both"/>
        <w:rPr>
          <w:rFonts w:ascii="Times New Roman" w:hAnsi="Times New Roman" w:cs="Times New Roman"/>
        </w:rPr>
      </w:pPr>
      <w:r w:rsidRPr="00270C11">
        <w:rPr>
          <w:rFonts w:ascii="Times New Roman" w:hAnsi="Times New Roman" w:cs="Times New Roman"/>
        </w:rPr>
        <w:t xml:space="preserve"> </w:t>
      </w:r>
    </w:p>
    <w:p w:rsidR="00101F54" w:rsidRPr="00270C11" w:rsidRDefault="00101F54" w:rsidP="00101F54">
      <w:pPr>
        <w:ind w:firstLine="720"/>
        <w:jc w:val="both"/>
        <w:rPr>
          <w:rFonts w:ascii="Times New Roman" w:hAnsi="Times New Roman" w:cs="Times New Roman"/>
          <w:sz w:val="24"/>
          <w:szCs w:val="24"/>
        </w:rPr>
      </w:pPr>
      <w:r w:rsidRPr="00270C11">
        <w:rPr>
          <w:rFonts w:ascii="Times New Roman" w:hAnsi="Times New Roman" w:cs="Times New Roman"/>
          <w:sz w:val="24"/>
          <w:szCs w:val="24"/>
        </w:rPr>
        <w:t xml:space="preserve">Cu </w:t>
      </w:r>
      <w:proofErr w:type="spellStart"/>
      <w:r w:rsidRPr="00270C11">
        <w:rPr>
          <w:rFonts w:ascii="Times New Roman" w:hAnsi="Times New Roman" w:cs="Times New Roman"/>
          <w:sz w:val="24"/>
          <w:szCs w:val="24"/>
        </w:rPr>
        <w:t>stimă</w:t>
      </w:r>
      <w:proofErr w:type="spellEnd"/>
      <w:r w:rsidRPr="00270C11">
        <w:rPr>
          <w:rFonts w:ascii="Times New Roman" w:hAnsi="Times New Roman" w:cs="Times New Roman"/>
          <w:sz w:val="24"/>
          <w:szCs w:val="24"/>
        </w:rPr>
        <w:t xml:space="preserve">, </w:t>
      </w:r>
    </w:p>
    <w:p w:rsidR="00101F54" w:rsidRPr="00270C11" w:rsidRDefault="00101F54" w:rsidP="005749B3">
      <w:pPr>
        <w:ind w:firstLine="720"/>
        <w:jc w:val="both"/>
        <w:rPr>
          <w:rFonts w:ascii="Times New Roman" w:hAnsi="Times New Roman" w:cs="Times New Roman"/>
          <w:sz w:val="24"/>
          <w:szCs w:val="24"/>
        </w:rPr>
      </w:pPr>
      <w:r w:rsidRPr="00270C11">
        <w:rPr>
          <w:rFonts w:ascii="Times New Roman" w:hAnsi="Times New Roman" w:cs="Times New Roman"/>
          <w:sz w:val="24"/>
          <w:szCs w:val="24"/>
        </w:rPr>
        <w:t xml:space="preserve">Data </w:t>
      </w:r>
      <w:proofErr w:type="spellStart"/>
      <w:r w:rsidRPr="00270C11">
        <w:rPr>
          <w:rFonts w:ascii="Times New Roman" w:hAnsi="Times New Roman" w:cs="Times New Roman"/>
          <w:sz w:val="24"/>
          <w:szCs w:val="24"/>
        </w:rPr>
        <w:t>completării</w:t>
      </w:r>
      <w:proofErr w:type="spellEnd"/>
      <w:r w:rsidRPr="00270C11">
        <w:rPr>
          <w:rFonts w:ascii="Times New Roman" w:hAnsi="Times New Roman" w:cs="Times New Roman"/>
          <w:sz w:val="24"/>
          <w:szCs w:val="24"/>
        </w:rPr>
        <w:t xml:space="preserve"> ……………</w:t>
      </w:r>
    </w:p>
    <w:p w:rsidR="00101F54" w:rsidRPr="00270C11" w:rsidRDefault="00101F54" w:rsidP="00101F54">
      <w:pPr>
        <w:ind w:left="4500"/>
        <w:jc w:val="center"/>
        <w:rPr>
          <w:rFonts w:ascii="Times New Roman" w:hAnsi="Times New Roman" w:cs="Times New Roman"/>
          <w:sz w:val="24"/>
          <w:szCs w:val="24"/>
        </w:rPr>
      </w:pPr>
      <w:proofErr w:type="spellStart"/>
      <w:r w:rsidRPr="00270C11">
        <w:rPr>
          <w:rFonts w:ascii="Times New Roman" w:hAnsi="Times New Roman" w:cs="Times New Roman"/>
          <w:sz w:val="24"/>
          <w:szCs w:val="24"/>
        </w:rPr>
        <w:t>Ofertant</w:t>
      </w:r>
      <w:proofErr w:type="spellEnd"/>
      <w:r w:rsidRPr="00270C11">
        <w:rPr>
          <w:rFonts w:ascii="Times New Roman" w:hAnsi="Times New Roman" w:cs="Times New Roman"/>
          <w:sz w:val="24"/>
          <w:szCs w:val="24"/>
        </w:rPr>
        <w:t>,</w:t>
      </w:r>
    </w:p>
    <w:p w:rsidR="00101F54" w:rsidRPr="00270C11" w:rsidRDefault="00101F54" w:rsidP="00101F54">
      <w:pPr>
        <w:ind w:left="4500"/>
        <w:jc w:val="center"/>
        <w:rPr>
          <w:rFonts w:ascii="Times New Roman" w:hAnsi="Times New Roman" w:cs="Times New Roman"/>
          <w:sz w:val="24"/>
          <w:szCs w:val="24"/>
        </w:rPr>
      </w:pPr>
      <w:r w:rsidRPr="00270C11">
        <w:rPr>
          <w:rFonts w:ascii="Times New Roman" w:hAnsi="Times New Roman" w:cs="Times New Roman"/>
          <w:sz w:val="24"/>
          <w:szCs w:val="24"/>
        </w:rPr>
        <w:t>.........................................</w:t>
      </w:r>
    </w:p>
    <w:p w:rsidR="00101F54" w:rsidRPr="00270C11" w:rsidRDefault="00101F54" w:rsidP="00101F54">
      <w:pPr>
        <w:ind w:left="4500"/>
        <w:jc w:val="center"/>
        <w:rPr>
          <w:rFonts w:ascii="Times New Roman" w:hAnsi="Times New Roman" w:cs="Times New Roman"/>
          <w:sz w:val="24"/>
          <w:szCs w:val="24"/>
        </w:rPr>
      </w:pPr>
      <w:r w:rsidRPr="00270C11">
        <w:rPr>
          <w:rFonts w:ascii="Times New Roman" w:hAnsi="Times New Roman" w:cs="Times New Roman"/>
          <w:sz w:val="24"/>
          <w:szCs w:val="24"/>
        </w:rPr>
        <w:t>(</w:t>
      </w:r>
      <w:proofErr w:type="spellStart"/>
      <w:proofErr w:type="gramStart"/>
      <w:r w:rsidRPr="00270C11">
        <w:rPr>
          <w:rFonts w:ascii="Times New Roman" w:hAnsi="Times New Roman" w:cs="Times New Roman"/>
          <w:sz w:val="24"/>
          <w:szCs w:val="24"/>
        </w:rPr>
        <w:t>nume</w:t>
      </w:r>
      <w:proofErr w:type="spellEnd"/>
      <w:proofErr w:type="gramEnd"/>
      <w:r w:rsidRPr="00270C11">
        <w:rPr>
          <w:rFonts w:ascii="Times New Roman" w:hAnsi="Times New Roman" w:cs="Times New Roman"/>
          <w:sz w:val="24"/>
          <w:szCs w:val="24"/>
        </w:rPr>
        <w:t xml:space="preserve">, </w:t>
      </w:r>
      <w:proofErr w:type="spellStart"/>
      <w:r w:rsidRPr="00270C11">
        <w:rPr>
          <w:rFonts w:ascii="Times New Roman" w:hAnsi="Times New Roman" w:cs="Times New Roman"/>
          <w:sz w:val="24"/>
          <w:szCs w:val="24"/>
        </w:rPr>
        <w:t>prenume</w:t>
      </w:r>
      <w:proofErr w:type="spellEnd"/>
      <w:r w:rsidRPr="00270C11">
        <w:rPr>
          <w:rFonts w:ascii="Times New Roman" w:hAnsi="Times New Roman" w:cs="Times New Roman"/>
          <w:sz w:val="24"/>
          <w:szCs w:val="24"/>
        </w:rPr>
        <w:t xml:space="preserve"> </w:t>
      </w:r>
      <w:proofErr w:type="spellStart"/>
      <w:r w:rsidRPr="00270C11">
        <w:rPr>
          <w:rFonts w:ascii="Times New Roman" w:hAnsi="Times New Roman" w:cs="Times New Roman"/>
          <w:sz w:val="24"/>
          <w:szCs w:val="24"/>
        </w:rPr>
        <w:t>reprezentant</w:t>
      </w:r>
      <w:proofErr w:type="spellEnd"/>
      <w:r w:rsidRPr="00270C11">
        <w:rPr>
          <w:rFonts w:ascii="Times New Roman" w:hAnsi="Times New Roman" w:cs="Times New Roman"/>
          <w:sz w:val="24"/>
          <w:szCs w:val="24"/>
        </w:rPr>
        <w:t xml:space="preserve"> legal, </w:t>
      </w:r>
      <w:proofErr w:type="spellStart"/>
      <w:r w:rsidRPr="00270C11">
        <w:rPr>
          <w:rFonts w:ascii="Times New Roman" w:hAnsi="Times New Roman" w:cs="Times New Roman"/>
          <w:sz w:val="24"/>
          <w:szCs w:val="24"/>
        </w:rPr>
        <w:t>în</w:t>
      </w:r>
      <w:proofErr w:type="spellEnd"/>
      <w:r w:rsidRPr="00270C11">
        <w:rPr>
          <w:rFonts w:ascii="Times New Roman" w:hAnsi="Times New Roman" w:cs="Times New Roman"/>
          <w:sz w:val="24"/>
          <w:szCs w:val="24"/>
        </w:rPr>
        <w:t xml:space="preserve"> </w:t>
      </w:r>
      <w:proofErr w:type="spellStart"/>
      <w:r w:rsidRPr="00270C11">
        <w:rPr>
          <w:rFonts w:ascii="Times New Roman" w:hAnsi="Times New Roman" w:cs="Times New Roman"/>
          <w:sz w:val="24"/>
          <w:szCs w:val="24"/>
        </w:rPr>
        <w:t>clar</w:t>
      </w:r>
      <w:proofErr w:type="spellEnd"/>
      <w:r w:rsidRPr="00270C11">
        <w:rPr>
          <w:rFonts w:ascii="Times New Roman" w:hAnsi="Times New Roman" w:cs="Times New Roman"/>
          <w:sz w:val="24"/>
          <w:szCs w:val="24"/>
        </w:rPr>
        <w:t>)</w:t>
      </w:r>
    </w:p>
    <w:p w:rsidR="00101F54" w:rsidRPr="00375619" w:rsidRDefault="00101F54" w:rsidP="00101F54">
      <w:pPr>
        <w:ind w:left="4500"/>
        <w:jc w:val="center"/>
        <w:rPr>
          <w:rFonts w:ascii="Times New Roman" w:hAnsi="Times New Roman" w:cs="Times New Roman"/>
          <w:sz w:val="24"/>
          <w:szCs w:val="24"/>
        </w:rPr>
      </w:pPr>
      <w:r w:rsidRPr="00270C11">
        <w:rPr>
          <w:rFonts w:ascii="Times New Roman" w:hAnsi="Times New Roman" w:cs="Times New Roman"/>
          <w:sz w:val="24"/>
          <w:szCs w:val="24"/>
        </w:rPr>
        <w:t>(</w:t>
      </w:r>
      <w:proofErr w:type="spellStart"/>
      <w:proofErr w:type="gramStart"/>
      <w:r w:rsidRPr="00270C11">
        <w:rPr>
          <w:rFonts w:ascii="Times New Roman" w:hAnsi="Times New Roman" w:cs="Times New Roman"/>
          <w:sz w:val="24"/>
          <w:szCs w:val="24"/>
        </w:rPr>
        <w:t>semnatura</w:t>
      </w:r>
      <w:proofErr w:type="spellEnd"/>
      <w:proofErr w:type="gramEnd"/>
      <w:r w:rsidRPr="00270C11">
        <w:rPr>
          <w:rFonts w:ascii="Times New Roman" w:hAnsi="Times New Roman" w:cs="Times New Roman"/>
          <w:sz w:val="24"/>
          <w:szCs w:val="24"/>
        </w:rPr>
        <w:t xml:space="preserve"> </w:t>
      </w:r>
      <w:proofErr w:type="spellStart"/>
      <w:r w:rsidRPr="00270C11">
        <w:rPr>
          <w:rFonts w:ascii="Times New Roman" w:hAnsi="Times New Roman" w:cs="Times New Roman"/>
          <w:sz w:val="24"/>
          <w:szCs w:val="24"/>
        </w:rPr>
        <w:t>autorizată</w:t>
      </w:r>
      <w:proofErr w:type="spellEnd"/>
      <w:r w:rsidRPr="00270C11">
        <w:rPr>
          <w:rFonts w:ascii="Times New Roman" w:hAnsi="Times New Roman" w:cs="Times New Roman"/>
          <w:sz w:val="24"/>
          <w:szCs w:val="24"/>
        </w:rPr>
        <w:t>)</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L.S.</w:t>
      </w:r>
    </w:p>
    <w:p w:rsidR="002038D6" w:rsidRDefault="003E664A" w:rsidP="003E664A">
      <w:pPr>
        <w:tabs>
          <w:tab w:val="left" w:pos="709"/>
        </w:tabs>
        <w:spacing w:after="0" w:line="240" w:lineRule="auto"/>
        <w:jc w:val="both"/>
        <w:rPr>
          <w:rFonts w:ascii="Times New Roman" w:hAnsi="Times New Roman" w:cs="Times New Roman"/>
          <w:bCs/>
          <w:noProof/>
          <w:color w:val="000000"/>
          <w:spacing w:val="-6"/>
          <w:w w:val="118"/>
        </w:rPr>
      </w:pP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p>
    <w:p w:rsidR="002038D6" w:rsidRDefault="002038D6" w:rsidP="003E664A">
      <w:pPr>
        <w:tabs>
          <w:tab w:val="left" w:pos="709"/>
        </w:tabs>
        <w:spacing w:after="0" w:line="240" w:lineRule="auto"/>
        <w:jc w:val="both"/>
        <w:rPr>
          <w:rFonts w:ascii="Times New Roman" w:hAnsi="Times New Roman" w:cs="Times New Roman"/>
          <w:bCs/>
          <w:noProof/>
          <w:color w:val="000000"/>
          <w:spacing w:val="-6"/>
          <w:w w:val="118"/>
        </w:rPr>
      </w:pPr>
    </w:p>
    <w:p w:rsidR="002038D6" w:rsidRDefault="002038D6" w:rsidP="003E664A">
      <w:pPr>
        <w:tabs>
          <w:tab w:val="left" w:pos="709"/>
        </w:tabs>
        <w:spacing w:after="0" w:line="240" w:lineRule="auto"/>
        <w:jc w:val="both"/>
        <w:rPr>
          <w:rFonts w:ascii="Times New Roman" w:hAnsi="Times New Roman" w:cs="Times New Roman"/>
          <w:bCs/>
          <w:noProof/>
          <w:color w:val="000000"/>
          <w:spacing w:val="-6"/>
          <w:w w:val="118"/>
        </w:rPr>
      </w:pPr>
    </w:p>
    <w:p w:rsidR="00C702EE" w:rsidRDefault="00C702EE" w:rsidP="002038D6">
      <w:pPr>
        <w:tabs>
          <w:tab w:val="left" w:pos="709"/>
        </w:tabs>
        <w:spacing w:after="0" w:line="240" w:lineRule="auto"/>
        <w:jc w:val="right"/>
        <w:rPr>
          <w:rFonts w:ascii="Times New Roman" w:hAnsi="Times New Roman" w:cs="Times New Roman"/>
          <w:bCs/>
          <w:noProof/>
          <w:color w:val="000000"/>
          <w:spacing w:val="-6"/>
          <w:w w:val="118"/>
        </w:rPr>
      </w:pPr>
    </w:p>
    <w:p w:rsidR="004A0C9D" w:rsidRDefault="004A0C9D" w:rsidP="002038D6">
      <w:pPr>
        <w:tabs>
          <w:tab w:val="left" w:pos="709"/>
        </w:tabs>
        <w:spacing w:after="0" w:line="240" w:lineRule="auto"/>
        <w:jc w:val="right"/>
        <w:rPr>
          <w:rFonts w:ascii="Times New Roman" w:hAnsi="Times New Roman" w:cs="Times New Roman"/>
          <w:bCs/>
          <w:noProof/>
          <w:color w:val="000000"/>
          <w:spacing w:val="-6"/>
          <w:w w:val="118"/>
        </w:rPr>
      </w:pPr>
    </w:p>
    <w:p w:rsidR="004A0C9D" w:rsidRDefault="004A0C9D" w:rsidP="002038D6">
      <w:pPr>
        <w:tabs>
          <w:tab w:val="left" w:pos="709"/>
        </w:tabs>
        <w:spacing w:after="0" w:line="240" w:lineRule="auto"/>
        <w:jc w:val="right"/>
        <w:rPr>
          <w:rFonts w:ascii="Times New Roman" w:hAnsi="Times New Roman" w:cs="Times New Roman"/>
          <w:bCs/>
          <w:noProof/>
          <w:color w:val="000000"/>
          <w:spacing w:val="-6"/>
          <w:w w:val="118"/>
        </w:rPr>
      </w:pPr>
    </w:p>
    <w:p w:rsidR="004A0C9D" w:rsidRDefault="004A0C9D" w:rsidP="002038D6">
      <w:pPr>
        <w:tabs>
          <w:tab w:val="left" w:pos="709"/>
        </w:tabs>
        <w:spacing w:after="0" w:line="240" w:lineRule="auto"/>
        <w:jc w:val="right"/>
        <w:rPr>
          <w:rFonts w:ascii="Times New Roman" w:hAnsi="Times New Roman" w:cs="Times New Roman"/>
          <w:bCs/>
          <w:noProof/>
          <w:color w:val="000000"/>
          <w:spacing w:val="-6"/>
          <w:w w:val="118"/>
        </w:rPr>
      </w:pPr>
    </w:p>
    <w:p w:rsidR="008158CF" w:rsidRDefault="008158CF" w:rsidP="002038D6">
      <w:pPr>
        <w:tabs>
          <w:tab w:val="left" w:pos="709"/>
        </w:tabs>
        <w:spacing w:after="0" w:line="240" w:lineRule="auto"/>
        <w:jc w:val="right"/>
        <w:rPr>
          <w:rFonts w:ascii="Times New Roman" w:hAnsi="Times New Roman" w:cs="Times New Roman"/>
          <w:bCs/>
          <w:noProof/>
          <w:color w:val="000000"/>
          <w:spacing w:val="-6"/>
          <w:w w:val="118"/>
        </w:rPr>
      </w:pPr>
    </w:p>
    <w:p w:rsidR="003E664A" w:rsidRPr="0004487F" w:rsidRDefault="003E664A" w:rsidP="003E664A">
      <w:pPr>
        <w:ind w:left="3530" w:firstLine="706"/>
        <w:rPr>
          <w:rFonts w:ascii="Times New Roman" w:hAnsi="Times New Roman" w:cs="Times New Roman"/>
        </w:rPr>
      </w:pPr>
    </w:p>
    <w:p w:rsidR="009162FE" w:rsidRPr="00C973FC" w:rsidRDefault="009162FE" w:rsidP="009162FE">
      <w:pPr>
        <w:widowControl w:val="0"/>
        <w:autoSpaceDE w:val="0"/>
        <w:spacing w:after="0" w:line="240" w:lineRule="auto"/>
        <w:rPr>
          <w:rFonts w:ascii="Times New Roman" w:eastAsia="SimSun" w:hAnsi="Times New Roman" w:cs="Times New Roman"/>
          <w:noProof/>
          <w:kern w:val="1"/>
          <w:lang w:eastAsia="hi-IN" w:bidi="hi-IN"/>
        </w:rPr>
      </w:pPr>
      <w:r w:rsidRPr="00C973FC">
        <w:rPr>
          <w:rFonts w:ascii="Times New Roman" w:hAnsi="Times New Roman" w:cs="Times New Roman"/>
          <w:lang w:val="ro-RO"/>
        </w:rPr>
        <w:lastRenderedPageBreak/>
        <w:t>OPERATOR ECONOMIC</w:t>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bCs/>
          <w:noProof/>
          <w:color w:val="000000"/>
          <w:spacing w:val="-6"/>
          <w:w w:val="118"/>
        </w:rPr>
        <w:t xml:space="preserve">Formular nr. </w:t>
      </w:r>
      <w:r>
        <w:rPr>
          <w:rFonts w:ascii="Times New Roman" w:hAnsi="Times New Roman" w:cs="Times New Roman"/>
          <w:bCs/>
          <w:noProof/>
          <w:color w:val="000000"/>
          <w:spacing w:val="-6"/>
          <w:w w:val="118"/>
        </w:rPr>
        <w:t xml:space="preserve">  </w:t>
      </w:r>
      <w:r w:rsidR="00662381">
        <w:rPr>
          <w:rFonts w:ascii="Times New Roman" w:hAnsi="Times New Roman" w:cs="Times New Roman"/>
          <w:bCs/>
          <w:noProof/>
          <w:color w:val="000000"/>
          <w:spacing w:val="-6"/>
          <w:w w:val="118"/>
        </w:rPr>
        <w:t>2</w:t>
      </w:r>
    </w:p>
    <w:p w:rsidR="009162FE" w:rsidRPr="00C973FC" w:rsidRDefault="009162FE" w:rsidP="009162FE">
      <w:pPr>
        <w:spacing w:after="0" w:line="240" w:lineRule="auto"/>
        <w:jc w:val="both"/>
        <w:rPr>
          <w:rFonts w:ascii="Times New Roman" w:hAnsi="Times New Roman" w:cs="Times New Roman"/>
          <w:lang w:val="ro-RO"/>
        </w:rPr>
      </w:pPr>
      <w:r w:rsidRPr="00C973FC">
        <w:rPr>
          <w:rFonts w:ascii="Times New Roman" w:hAnsi="Times New Roman" w:cs="Times New Roman"/>
          <w:lang w:val="ro-RO"/>
        </w:rPr>
        <w:t xml:space="preserve">  ……………………………</w:t>
      </w:r>
    </w:p>
    <w:p w:rsidR="009162FE" w:rsidRPr="00C973FC" w:rsidRDefault="009162FE" w:rsidP="009162FE">
      <w:pPr>
        <w:spacing w:after="0" w:line="240" w:lineRule="auto"/>
        <w:jc w:val="both"/>
        <w:rPr>
          <w:rFonts w:ascii="Times New Roman" w:hAnsi="Times New Roman" w:cs="Times New Roman"/>
          <w:lang w:val="ro-RO"/>
        </w:rPr>
      </w:pPr>
      <w:r w:rsidRPr="00C973FC">
        <w:rPr>
          <w:rFonts w:ascii="Times New Roman" w:hAnsi="Times New Roman" w:cs="Times New Roman"/>
          <w:lang w:val="ro-RO"/>
        </w:rPr>
        <w:t xml:space="preserve">           (denumirea)</w:t>
      </w:r>
    </w:p>
    <w:p w:rsidR="009162FE" w:rsidRPr="00164B63" w:rsidRDefault="009162FE" w:rsidP="009162FE">
      <w:pPr>
        <w:tabs>
          <w:tab w:val="left" w:pos="0"/>
        </w:tabs>
        <w:rPr>
          <w:bCs/>
          <w:caps/>
          <w:lang w:val="ro-RO"/>
        </w:rPr>
      </w:pPr>
    </w:p>
    <w:p w:rsidR="009162FE" w:rsidRPr="00164B63" w:rsidRDefault="009162FE" w:rsidP="009162FE">
      <w:pPr>
        <w:tabs>
          <w:tab w:val="left" w:pos="0"/>
        </w:tabs>
        <w:rPr>
          <w:bCs/>
          <w:caps/>
          <w:lang w:val="ro-RO"/>
        </w:rPr>
      </w:pPr>
    </w:p>
    <w:p w:rsidR="009162FE" w:rsidRPr="00164B63" w:rsidRDefault="009162FE" w:rsidP="009162FE">
      <w:pPr>
        <w:tabs>
          <w:tab w:val="left" w:pos="0"/>
        </w:tabs>
        <w:rPr>
          <w:bCs/>
          <w:caps/>
          <w:lang w:val="ro-RO"/>
        </w:rPr>
      </w:pPr>
    </w:p>
    <w:p w:rsidR="009162FE" w:rsidRPr="005749B3" w:rsidRDefault="009162FE" w:rsidP="005749B3">
      <w:pPr>
        <w:keepNext/>
        <w:spacing w:after="0" w:line="240" w:lineRule="auto"/>
        <w:jc w:val="center"/>
        <w:outlineLvl w:val="0"/>
        <w:rPr>
          <w:rFonts w:ascii="Times New Roman" w:hAnsi="Times New Roman" w:cs="Times New Roman"/>
          <w:b/>
          <w:bCs/>
        </w:rPr>
      </w:pPr>
      <w:bookmarkStart w:id="1" w:name="_Toc119330269"/>
      <w:bookmarkStart w:id="2" w:name="_Toc130804838"/>
      <w:r w:rsidRPr="005749B3">
        <w:rPr>
          <w:rFonts w:ascii="Times New Roman" w:hAnsi="Times New Roman" w:cs="Times New Roman"/>
          <w:b/>
          <w:bCs/>
        </w:rPr>
        <w:t>DECLARAŢIE DE ACCEPTARE A CONDIŢIILOR CONTRACTUALE</w:t>
      </w:r>
      <w:bookmarkEnd w:id="1"/>
      <w:bookmarkEnd w:id="2"/>
    </w:p>
    <w:p w:rsidR="009162FE" w:rsidRPr="009162FE" w:rsidRDefault="009162FE" w:rsidP="009162FE">
      <w:pPr>
        <w:spacing w:after="0" w:line="240" w:lineRule="auto"/>
        <w:jc w:val="center"/>
        <w:rPr>
          <w:rFonts w:ascii="Times New Roman" w:hAnsi="Times New Roman" w:cs="Times New Roman"/>
          <w:b/>
          <w:lang w:val="ro-RO"/>
        </w:rPr>
      </w:pPr>
    </w:p>
    <w:p w:rsidR="009162FE" w:rsidRPr="00164B63" w:rsidRDefault="009162FE" w:rsidP="009162FE">
      <w:pPr>
        <w:tabs>
          <w:tab w:val="left" w:pos="0"/>
        </w:tabs>
        <w:spacing w:line="360" w:lineRule="auto"/>
        <w:jc w:val="both"/>
        <w:rPr>
          <w:b/>
          <w:bCs/>
          <w:lang w:val="ro-RO" w:eastAsia="ro-RO"/>
        </w:rPr>
      </w:pPr>
    </w:p>
    <w:p w:rsidR="009162FE" w:rsidRPr="00164B63" w:rsidRDefault="009162FE" w:rsidP="009162FE">
      <w:pPr>
        <w:tabs>
          <w:tab w:val="left" w:pos="0"/>
        </w:tabs>
        <w:spacing w:line="360" w:lineRule="auto"/>
        <w:jc w:val="both"/>
        <w:rPr>
          <w:b/>
          <w:bCs/>
          <w:lang w:val="ro-RO" w:eastAsia="ro-RO"/>
        </w:rPr>
      </w:pPr>
    </w:p>
    <w:p w:rsidR="009162FE" w:rsidRPr="009162FE" w:rsidRDefault="009162FE" w:rsidP="009162FE">
      <w:pPr>
        <w:spacing w:after="0" w:line="240" w:lineRule="auto"/>
        <w:ind w:firstLine="720"/>
        <w:jc w:val="both"/>
        <w:rPr>
          <w:rFonts w:ascii="Times New Roman" w:hAnsi="Times New Roman" w:cs="Times New Roman"/>
          <w:lang w:val="ro-RO"/>
        </w:rPr>
      </w:pPr>
      <w:r w:rsidRPr="00665D59">
        <w:rPr>
          <w:rFonts w:ascii="Times New Roman" w:hAnsi="Times New Roman" w:cs="Times New Roman"/>
          <w:lang w:val="ro-RO"/>
        </w:rPr>
        <w:t>Subsemnatul, …………………………………… (nume şi prenume în clar a persoanei autorizate), reprezentant imputernicit al ...................................................(denumirea/numele şi sediul/adresa candidatului/ofertantului), în nume propriu şi în numele asocierii (după caz) declar că sunt de acord cu toate prevederile cuprinse în cadrul modelului de contract publicat în cadrul prezentei proceduri de atribuire şi ne obligăm să respectăm toate obligaţiile menţionate în conţinutul acestuia.</w:t>
      </w:r>
      <w:bookmarkStart w:id="3" w:name="_GoBack"/>
      <w:bookmarkEnd w:id="3"/>
    </w:p>
    <w:p w:rsidR="009162FE" w:rsidRPr="009162FE" w:rsidRDefault="009162FE" w:rsidP="009162FE">
      <w:pPr>
        <w:spacing w:after="0" w:line="240" w:lineRule="auto"/>
        <w:jc w:val="both"/>
        <w:rPr>
          <w:rFonts w:ascii="Times New Roman" w:hAnsi="Times New Roman" w:cs="Times New Roman"/>
          <w:lang w:val="ro-RO"/>
        </w:rPr>
      </w:pPr>
    </w:p>
    <w:p w:rsidR="009162FE" w:rsidRDefault="009162FE" w:rsidP="009162FE">
      <w:pPr>
        <w:spacing w:after="0" w:line="240" w:lineRule="auto"/>
        <w:jc w:val="both"/>
        <w:rPr>
          <w:rFonts w:ascii="Times New Roman" w:hAnsi="Times New Roman" w:cs="Times New Roman"/>
          <w:lang w:val="ro-RO"/>
        </w:rPr>
      </w:pPr>
    </w:p>
    <w:p w:rsidR="009162FE" w:rsidRPr="009162FE" w:rsidRDefault="009162FE" w:rsidP="009162FE">
      <w:pPr>
        <w:spacing w:after="0" w:line="240" w:lineRule="auto"/>
        <w:jc w:val="both"/>
        <w:rPr>
          <w:rFonts w:ascii="Times New Roman" w:hAnsi="Times New Roman" w:cs="Times New Roman"/>
          <w:lang w:val="ro-RO"/>
        </w:rPr>
      </w:pPr>
    </w:p>
    <w:p w:rsidR="009162FE" w:rsidRPr="009162FE" w:rsidRDefault="009162FE" w:rsidP="009162FE">
      <w:pPr>
        <w:spacing w:after="0" w:line="240" w:lineRule="auto"/>
        <w:jc w:val="both"/>
        <w:rPr>
          <w:rFonts w:ascii="Times New Roman" w:hAnsi="Times New Roman" w:cs="Times New Roman"/>
          <w:lang w:val="ro-RO"/>
        </w:rPr>
      </w:pPr>
    </w:p>
    <w:p w:rsidR="009162FE" w:rsidRPr="00C973FC" w:rsidRDefault="009162FE" w:rsidP="009162FE">
      <w:pPr>
        <w:spacing w:after="0" w:line="240" w:lineRule="auto"/>
        <w:jc w:val="both"/>
        <w:rPr>
          <w:rFonts w:ascii="Times New Roman" w:hAnsi="Times New Roman" w:cs="Times New Roman"/>
          <w:lang w:val="ro-RO"/>
        </w:rPr>
      </w:pPr>
      <w:r w:rsidRPr="00C973FC">
        <w:rPr>
          <w:rFonts w:ascii="Times New Roman" w:hAnsi="Times New Roman" w:cs="Times New Roman"/>
          <w:lang w:val="ro-RO"/>
        </w:rPr>
        <w:t>Data completării ......................</w:t>
      </w:r>
    </w:p>
    <w:p w:rsidR="009162FE" w:rsidRPr="00C973FC" w:rsidRDefault="009162FE" w:rsidP="009162FE">
      <w:pPr>
        <w:spacing w:after="0" w:line="240" w:lineRule="auto"/>
        <w:jc w:val="both"/>
        <w:rPr>
          <w:rFonts w:ascii="Times New Roman" w:hAnsi="Times New Roman" w:cs="Times New Roman"/>
          <w:lang w:val="ro-RO"/>
        </w:rPr>
      </w:pPr>
      <w:r w:rsidRPr="00C973FC">
        <w:rPr>
          <w:rFonts w:ascii="Times New Roman" w:hAnsi="Times New Roman" w:cs="Times New Roman"/>
          <w:lang w:val="ro-RO"/>
        </w:rPr>
        <w:t>Operator economic,</w:t>
      </w:r>
    </w:p>
    <w:p w:rsidR="009162FE" w:rsidRPr="00C973FC" w:rsidRDefault="009162FE" w:rsidP="009162FE">
      <w:pPr>
        <w:spacing w:after="0" w:line="240" w:lineRule="auto"/>
        <w:jc w:val="both"/>
        <w:rPr>
          <w:rFonts w:ascii="Times New Roman" w:hAnsi="Times New Roman" w:cs="Times New Roman"/>
          <w:lang w:val="ro-RO"/>
        </w:rPr>
      </w:pPr>
      <w:r w:rsidRPr="00C973FC">
        <w:rPr>
          <w:rFonts w:ascii="Times New Roman" w:hAnsi="Times New Roman" w:cs="Times New Roman"/>
          <w:lang w:val="ro-RO"/>
        </w:rPr>
        <w:t>.......................................(semnatura autorizată)</w:t>
      </w:r>
    </w:p>
    <w:p w:rsidR="009162FE" w:rsidRDefault="009162FE" w:rsidP="009162FE">
      <w:pPr>
        <w:suppressAutoHyphens w:val="0"/>
        <w:spacing w:after="0" w:line="240" w:lineRule="auto"/>
        <w:rPr>
          <w:rFonts w:ascii="Times New Roman" w:hAnsi="Times New Roman" w:cs="Times New Roman"/>
        </w:rPr>
      </w:pPr>
      <w:r>
        <w:rPr>
          <w:rFonts w:ascii="Times New Roman" w:hAnsi="Times New Roman" w:cs="Times New Roman"/>
        </w:rPr>
        <w:br w:type="page"/>
      </w:r>
    </w:p>
    <w:p w:rsidR="00DB63BD" w:rsidRPr="00270C11" w:rsidRDefault="00DB63BD" w:rsidP="00DB6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right"/>
        <w:rPr>
          <w:rFonts w:ascii="Times New Roman" w:eastAsia="Times New Roman" w:hAnsi="Times New Roman" w:cs="Times New Roman"/>
          <w:sz w:val="24"/>
          <w:szCs w:val="24"/>
          <w:lang w:eastAsia="en-US"/>
        </w:rPr>
      </w:pPr>
      <w:proofErr w:type="spellStart"/>
      <w:r w:rsidRPr="00270C11">
        <w:rPr>
          <w:rFonts w:ascii="Times New Roman" w:eastAsia="Times New Roman" w:hAnsi="Times New Roman" w:cs="Times New Roman"/>
          <w:sz w:val="24"/>
          <w:szCs w:val="24"/>
          <w:lang w:eastAsia="en-US"/>
        </w:rPr>
        <w:lastRenderedPageBreak/>
        <w:t>Formularul</w:t>
      </w:r>
      <w:proofErr w:type="spellEnd"/>
      <w:r w:rsidRPr="00270C11">
        <w:rPr>
          <w:rFonts w:ascii="Times New Roman" w:eastAsia="Times New Roman" w:hAnsi="Times New Roman" w:cs="Times New Roman"/>
          <w:sz w:val="24"/>
          <w:szCs w:val="24"/>
          <w:lang w:eastAsia="en-US"/>
        </w:rPr>
        <w:t xml:space="preserve"> nr. </w:t>
      </w:r>
      <w:r w:rsidR="00FD24FE">
        <w:rPr>
          <w:rFonts w:ascii="Times New Roman" w:eastAsia="Times New Roman" w:hAnsi="Times New Roman" w:cs="Times New Roman"/>
          <w:sz w:val="24"/>
          <w:szCs w:val="24"/>
          <w:lang w:eastAsia="en-US"/>
        </w:rPr>
        <w:t>3</w:t>
      </w:r>
    </w:p>
    <w:p w:rsidR="00DB63BD" w:rsidRPr="00270C11" w:rsidRDefault="00DB63BD" w:rsidP="00DB63BD">
      <w:pPr>
        <w:suppressAutoHyphens w:val="0"/>
        <w:spacing w:after="0" w:line="240" w:lineRule="auto"/>
        <w:jc w:val="both"/>
        <w:rPr>
          <w:rFonts w:ascii="Arial" w:eastAsia="Times New Roman" w:hAnsi="Arial" w:cs="Arial"/>
          <w:snapToGrid w:val="0"/>
          <w:sz w:val="24"/>
          <w:szCs w:val="24"/>
          <w:lang w:eastAsia="en-US"/>
        </w:rPr>
      </w:pPr>
    </w:p>
    <w:p w:rsidR="00DB63BD" w:rsidRPr="00270C11" w:rsidRDefault="00DB63BD" w:rsidP="00DB63BD">
      <w:pPr>
        <w:widowControl w:val="0"/>
        <w:suppressAutoHyphens w:val="0"/>
        <w:autoSpaceDE w:val="0"/>
        <w:spacing w:after="0" w:line="240" w:lineRule="auto"/>
        <w:rPr>
          <w:rFonts w:ascii="Arial" w:eastAsia="Arial" w:hAnsi="Arial" w:cs="Arial"/>
          <w:i/>
          <w:iCs/>
          <w:sz w:val="18"/>
          <w:szCs w:val="18"/>
          <w:lang w:eastAsia="hi-IN" w:bidi="hi-IN"/>
        </w:rPr>
      </w:pPr>
    </w:p>
    <w:p w:rsidR="002038D6" w:rsidRPr="00270C11" w:rsidRDefault="002038D6" w:rsidP="00DB63BD">
      <w:pPr>
        <w:widowControl w:val="0"/>
        <w:suppressAutoHyphens w:val="0"/>
        <w:autoSpaceDE w:val="0"/>
        <w:spacing w:after="0" w:line="240" w:lineRule="auto"/>
        <w:rPr>
          <w:rFonts w:ascii="Arial" w:eastAsia="Arial" w:hAnsi="Arial" w:cs="Arial"/>
          <w:i/>
          <w:iCs/>
          <w:sz w:val="18"/>
          <w:szCs w:val="18"/>
          <w:lang w:eastAsia="hi-IN" w:bidi="hi-IN"/>
        </w:rPr>
      </w:pPr>
    </w:p>
    <w:p w:rsidR="002038D6" w:rsidRPr="00270C11" w:rsidRDefault="002038D6" w:rsidP="00DB63BD">
      <w:pPr>
        <w:widowControl w:val="0"/>
        <w:suppressAutoHyphens w:val="0"/>
        <w:autoSpaceDE w:val="0"/>
        <w:spacing w:after="0" w:line="240" w:lineRule="auto"/>
        <w:rPr>
          <w:rFonts w:ascii="Arial" w:eastAsia="Arial" w:hAnsi="Arial" w:cs="Arial"/>
          <w:i/>
          <w:iCs/>
          <w:sz w:val="18"/>
          <w:szCs w:val="18"/>
          <w:lang w:eastAsia="hi-IN" w:bidi="hi-IN"/>
        </w:rPr>
      </w:pPr>
    </w:p>
    <w:p w:rsidR="00DB63BD" w:rsidRPr="00270C11" w:rsidRDefault="00DB63BD" w:rsidP="002038D6">
      <w:pPr>
        <w:tabs>
          <w:tab w:val="left" w:pos="851"/>
        </w:tabs>
        <w:suppressAutoHyphens w:val="0"/>
        <w:adjustRightInd w:val="0"/>
        <w:spacing w:after="0" w:line="360" w:lineRule="auto"/>
        <w:contextualSpacing/>
        <w:jc w:val="center"/>
        <w:rPr>
          <w:rFonts w:ascii="Times New Roman" w:eastAsia="Times New Roman" w:hAnsi="Times New Roman" w:cs="Times New Roman"/>
          <w:b/>
          <w:color w:val="000000"/>
          <w:sz w:val="24"/>
          <w:szCs w:val="24"/>
          <w:lang w:val="ro-RO" w:eastAsia="en-US"/>
        </w:rPr>
      </w:pPr>
      <w:r w:rsidRPr="00270C11">
        <w:rPr>
          <w:rFonts w:ascii="Times New Roman" w:eastAsia="Times New Roman" w:hAnsi="Times New Roman" w:cs="Times New Roman"/>
          <w:b/>
          <w:color w:val="000000"/>
          <w:sz w:val="24"/>
          <w:szCs w:val="24"/>
          <w:lang w:val="ro-RO" w:eastAsia="en-US"/>
        </w:rPr>
        <w:t>DECLARATIE  DE  DISPONIBILITATE</w:t>
      </w:r>
    </w:p>
    <w:p w:rsidR="00DB63BD" w:rsidRPr="00270C11" w:rsidRDefault="00DB63BD" w:rsidP="00DB63BD">
      <w:pPr>
        <w:widowControl w:val="0"/>
        <w:suppressAutoHyphens w:val="0"/>
        <w:autoSpaceDE w:val="0"/>
        <w:spacing w:after="0" w:line="200" w:lineRule="atLeast"/>
        <w:rPr>
          <w:rFonts w:ascii="Arial" w:eastAsia="Times New Roman" w:hAnsi="Arial" w:cs="Arial"/>
          <w:sz w:val="24"/>
          <w:szCs w:val="24"/>
          <w:lang w:eastAsia="hi-IN" w:bidi="hi-IN"/>
        </w:rPr>
      </w:pPr>
    </w:p>
    <w:p w:rsidR="00DB63BD" w:rsidRPr="00270C11" w:rsidRDefault="00DB63BD" w:rsidP="00DB63BD">
      <w:pPr>
        <w:widowControl w:val="0"/>
        <w:suppressAutoHyphens w:val="0"/>
        <w:autoSpaceDE w:val="0"/>
        <w:spacing w:after="0" w:line="200" w:lineRule="atLeast"/>
        <w:rPr>
          <w:rFonts w:ascii="Arial" w:eastAsia="Times New Roman" w:hAnsi="Arial" w:cs="Arial"/>
          <w:sz w:val="24"/>
          <w:szCs w:val="24"/>
          <w:lang w:eastAsia="hi-IN" w:bidi="hi-IN"/>
        </w:rPr>
      </w:pPr>
    </w:p>
    <w:p w:rsidR="00DB63BD" w:rsidRPr="00270C11" w:rsidRDefault="00DB63BD" w:rsidP="002038D6">
      <w:pPr>
        <w:widowControl w:val="0"/>
        <w:suppressAutoHyphens w:val="0"/>
        <w:autoSpaceDE w:val="0"/>
        <w:spacing w:after="0" w:line="240" w:lineRule="auto"/>
        <w:rPr>
          <w:rFonts w:ascii="Arial" w:eastAsia="Times New Roman" w:hAnsi="Arial" w:cs="Arial"/>
          <w:sz w:val="24"/>
          <w:szCs w:val="24"/>
          <w:lang w:eastAsia="hi-IN" w:bidi="hi-IN"/>
        </w:rPr>
      </w:pPr>
    </w:p>
    <w:p w:rsidR="00DB63BD" w:rsidRPr="00270C11" w:rsidRDefault="00DB63BD" w:rsidP="002038D6">
      <w:pPr>
        <w:widowControl w:val="0"/>
        <w:suppressAutoHyphens w:val="0"/>
        <w:autoSpaceDE w:val="0"/>
        <w:spacing w:after="0" w:line="240" w:lineRule="auto"/>
        <w:jc w:val="both"/>
        <w:rPr>
          <w:rFonts w:ascii="Times New Roman" w:eastAsia="Times New Roman" w:hAnsi="Times New Roman" w:cs="Times New Roman"/>
          <w:lang w:eastAsia="hi-IN" w:bidi="hi-IN"/>
        </w:rPr>
      </w:pPr>
      <w:r w:rsidRPr="00270C11">
        <w:rPr>
          <w:rFonts w:ascii="Arial" w:eastAsia="Times New Roman" w:hAnsi="Arial" w:cs="Arial"/>
          <w:sz w:val="24"/>
          <w:szCs w:val="24"/>
          <w:lang w:eastAsia="hi-IN" w:bidi="hi-IN"/>
        </w:rPr>
        <w:tab/>
      </w:r>
      <w:proofErr w:type="spellStart"/>
      <w:r w:rsidRPr="00270C11">
        <w:rPr>
          <w:rFonts w:ascii="Times New Roman" w:eastAsia="Times New Roman" w:hAnsi="Times New Roman" w:cs="Times New Roman"/>
          <w:lang w:eastAsia="hi-IN" w:bidi="hi-IN"/>
        </w:rPr>
        <w:t>Subsemnatul</w:t>
      </w:r>
      <w:proofErr w:type="spellEnd"/>
      <w:r w:rsidRPr="00270C11">
        <w:rPr>
          <w:rFonts w:ascii="Times New Roman" w:eastAsia="Times New Roman" w:hAnsi="Times New Roman" w:cs="Times New Roman"/>
          <w:lang w:eastAsia="hi-IN" w:bidi="hi-IN"/>
        </w:rPr>
        <w:t xml:space="preserve"> …………………………………… in </w:t>
      </w:r>
      <w:proofErr w:type="spellStart"/>
      <w:r w:rsidRPr="00270C11">
        <w:rPr>
          <w:rFonts w:ascii="Times New Roman" w:eastAsia="Times New Roman" w:hAnsi="Times New Roman" w:cs="Times New Roman"/>
          <w:lang w:eastAsia="hi-IN" w:bidi="hi-IN"/>
        </w:rPr>
        <w:t>calitate</w:t>
      </w:r>
      <w:proofErr w:type="spellEnd"/>
      <w:r w:rsidRPr="00270C11">
        <w:rPr>
          <w:rFonts w:ascii="Times New Roman" w:eastAsia="Times New Roman" w:hAnsi="Times New Roman" w:cs="Times New Roman"/>
          <w:lang w:eastAsia="hi-IN" w:bidi="hi-IN"/>
        </w:rPr>
        <w:t xml:space="preserve"> de </w:t>
      </w:r>
      <w:proofErr w:type="spellStart"/>
      <w:r w:rsidRPr="00270C11">
        <w:rPr>
          <w:rFonts w:ascii="Times New Roman" w:eastAsia="Times New Roman" w:hAnsi="Times New Roman" w:cs="Times New Roman"/>
          <w:i/>
          <w:lang w:eastAsia="hi-IN" w:bidi="hi-IN"/>
        </w:rPr>
        <w:t>angajat</w:t>
      </w:r>
      <w:proofErr w:type="spellEnd"/>
      <w:r w:rsidRPr="00270C11">
        <w:rPr>
          <w:rFonts w:ascii="Times New Roman" w:eastAsia="Times New Roman" w:hAnsi="Times New Roman" w:cs="Times New Roman"/>
          <w:i/>
          <w:lang w:eastAsia="hi-IN" w:bidi="hi-IN"/>
        </w:rPr>
        <w:t>/</w:t>
      </w:r>
      <w:proofErr w:type="spellStart"/>
      <w:r w:rsidRPr="00270C11">
        <w:rPr>
          <w:rFonts w:ascii="Times New Roman" w:eastAsia="Times New Roman" w:hAnsi="Times New Roman" w:cs="Times New Roman"/>
          <w:i/>
          <w:lang w:eastAsia="hi-IN" w:bidi="hi-IN"/>
        </w:rPr>
        <w:t>colaborator</w:t>
      </w:r>
      <w:proofErr w:type="spellEnd"/>
      <w:r w:rsidRPr="00270C11">
        <w:rPr>
          <w:rFonts w:ascii="Times New Roman" w:eastAsia="Times New Roman" w:hAnsi="Times New Roman" w:cs="Times New Roman"/>
          <w:lang w:eastAsia="hi-IN" w:bidi="hi-IN"/>
        </w:rPr>
        <w:t xml:space="preserve"> la ………………………………..… (</w:t>
      </w:r>
      <w:proofErr w:type="spellStart"/>
      <w:proofErr w:type="gramStart"/>
      <w:r w:rsidRPr="00270C11">
        <w:rPr>
          <w:rFonts w:ascii="Times New Roman" w:eastAsia="Times New Roman" w:hAnsi="Times New Roman" w:cs="Times New Roman"/>
          <w:lang w:eastAsia="hi-IN" w:bidi="hi-IN"/>
        </w:rPr>
        <w:t>denumire</w:t>
      </w:r>
      <w:proofErr w:type="spellEnd"/>
      <w:proofErr w:type="gramEnd"/>
      <w:r w:rsidRPr="00270C11">
        <w:rPr>
          <w:rFonts w:ascii="Times New Roman" w:eastAsia="Times New Roman" w:hAnsi="Times New Roman" w:cs="Times New Roman"/>
          <w:lang w:eastAsia="hi-IN" w:bidi="hi-IN"/>
        </w:rPr>
        <w:t xml:space="preserve">, </w:t>
      </w:r>
      <w:proofErr w:type="spellStart"/>
      <w:r w:rsidRPr="00270C11">
        <w:rPr>
          <w:rFonts w:ascii="Times New Roman" w:eastAsia="Times New Roman" w:hAnsi="Times New Roman" w:cs="Times New Roman"/>
          <w:lang w:eastAsia="hi-IN" w:bidi="hi-IN"/>
        </w:rPr>
        <w:t>adres</w:t>
      </w:r>
      <w:proofErr w:type="spellEnd"/>
      <w:r w:rsidRPr="00270C11">
        <w:rPr>
          <w:rFonts w:ascii="Times New Roman" w:eastAsia="Times New Roman" w:hAnsi="Times New Roman" w:cs="Times New Roman"/>
          <w:lang w:val="ro-RO" w:eastAsia="hi-IN" w:bidi="hi-IN"/>
        </w:rPr>
        <w:t>ă),  declar că sunt de acord să particip  cu  ofertantul  …………...................…............…. (numele/denumirea ofertantului) la procedura de atribuire …………………………..............................................</w:t>
      </w:r>
    </w:p>
    <w:p w:rsidR="00482776" w:rsidRPr="00270C11" w:rsidRDefault="00DB63BD" w:rsidP="002038D6">
      <w:pPr>
        <w:widowControl w:val="0"/>
        <w:suppressAutoHyphens w:val="0"/>
        <w:autoSpaceDE w:val="0"/>
        <w:spacing w:after="0" w:line="240" w:lineRule="auto"/>
        <w:rPr>
          <w:rFonts w:ascii="Times New Roman" w:eastAsia="Times New Roman" w:hAnsi="Times New Roman" w:cs="Times New Roman"/>
          <w:lang w:eastAsia="hi-IN" w:bidi="hi-IN"/>
        </w:rPr>
      </w:pPr>
      <w:r w:rsidRPr="00270C11">
        <w:rPr>
          <w:rFonts w:ascii="Times New Roman" w:eastAsia="Times New Roman" w:hAnsi="Times New Roman" w:cs="Times New Roman"/>
          <w:lang w:eastAsia="hi-IN" w:bidi="hi-IN"/>
        </w:rPr>
        <w:tab/>
      </w:r>
    </w:p>
    <w:p w:rsidR="00DB63BD" w:rsidRPr="00270C11" w:rsidRDefault="00DB63BD" w:rsidP="00482776">
      <w:pPr>
        <w:widowControl w:val="0"/>
        <w:suppressAutoHyphens w:val="0"/>
        <w:autoSpaceDE w:val="0"/>
        <w:spacing w:after="0" w:line="240" w:lineRule="auto"/>
        <w:ind w:firstLine="720"/>
        <w:rPr>
          <w:rFonts w:ascii="Times New Roman" w:eastAsia="Times New Roman" w:hAnsi="Times New Roman" w:cs="Times New Roman"/>
          <w:lang w:val="ro-RO" w:eastAsia="hi-IN" w:bidi="hi-IN"/>
        </w:rPr>
      </w:pPr>
      <w:proofErr w:type="spellStart"/>
      <w:r w:rsidRPr="00270C11">
        <w:rPr>
          <w:rFonts w:ascii="Times New Roman" w:eastAsia="Times New Roman" w:hAnsi="Times New Roman" w:cs="Times New Roman"/>
          <w:lang w:eastAsia="hi-IN" w:bidi="hi-IN"/>
        </w:rPr>
        <w:t>Declar</w:t>
      </w:r>
      <w:proofErr w:type="spellEnd"/>
      <w:r w:rsidRPr="00270C11">
        <w:rPr>
          <w:rFonts w:ascii="Times New Roman" w:eastAsia="Times New Roman" w:hAnsi="Times New Roman" w:cs="Times New Roman"/>
          <w:lang w:eastAsia="hi-IN" w:bidi="hi-IN"/>
        </w:rPr>
        <w:t xml:space="preserve"> c</w:t>
      </w:r>
      <w:r w:rsidRPr="00270C11">
        <w:rPr>
          <w:rFonts w:ascii="Times New Roman" w:eastAsia="Times New Roman" w:hAnsi="Times New Roman" w:cs="Times New Roman"/>
          <w:lang w:val="ro-RO" w:eastAsia="hi-IN" w:bidi="hi-IN"/>
        </w:rPr>
        <w:t xml:space="preserve">ă sunt capabil si dispus să lucrez pentru perioada (perioadele) prevăzute </w:t>
      </w:r>
      <w:proofErr w:type="gramStart"/>
      <w:r w:rsidRPr="00270C11">
        <w:rPr>
          <w:rFonts w:ascii="Times New Roman" w:eastAsia="Times New Roman" w:hAnsi="Times New Roman" w:cs="Times New Roman"/>
          <w:lang w:val="ro-RO" w:eastAsia="hi-IN" w:bidi="hi-IN"/>
        </w:rPr>
        <w:t xml:space="preserve">pentru </w:t>
      </w:r>
      <w:r w:rsidRPr="00270C11">
        <w:rPr>
          <w:rFonts w:ascii="Times New Roman" w:eastAsia="Times New Roman" w:hAnsi="Times New Roman" w:cs="Times New Roman"/>
          <w:lang w:eastAsia="hi-IN" w:bidi="hi-IN"/>
        </w:rPr>
        <w:t xml:space="preserve"> </w:t>
      </w:r>
      <w:proofErr w:type="spellStart"/>
      <w:r w:rsidRPr="00270C11">
        <w:rPr>
          <w:rFonts w:ascii="Times New Roman" w:eastAsia="Times New Roman" w:hAnsi="Times New Roman" w:cs="Times New Roman"/>
          <w:lang w:eastAsia="hi-IN" w:bidi="hi-IN"/>
        </w:rPr>
        <w:t>pozi</w:t>
      </w:r>
      <w:proofErr w:type="spellEnd"/>
      <w:r w:rsidRPr="00270C11">
        <w:rPr>
          <w:rFonts w:ascii="Times New Roman" w:eastAsia="Times New Roman" w:hAnsi="Times New Roman" w:cs="Times New Roman"/>
          <w:lang w:val="ro-RO" w:eastAsia="hi-IN" w:bidi="hi-IN"/>
        </w:rPr>
        <w:t>ţia</w:t>
      </w:r>
      <w:proofErr w:type="gramEnd"/>
      <w:r w:rsidRPr="00270C11">
        <w:rPr>
          <w:rFonts w:ascii="Times New Roman" w:eastAsia="Times New Roman" w:hAnsi="Times New Roman" w:cs="Times New Roman"/>
          <w:lang w:val="ro-RO" w:eastAsia="hi-IN" w:bidi="hi-IN"/>
        </w:rPr>
        <w:t xml:space="preserve"> pentru care am fost propus în contract în situaţia în care această ofertă este câştigătoare.</w:t>
      </w:r>
    </w:p>
    <w:p w:rsidR="00482776" w:rsidRPr="00270C11" w:rsidRDefault="00DB63BD" w:rsidP="002038D6">
      <w:pPr>
        <w:widowControl w:val="0"/>
        <w:suppressAutoHyphens w:val="0"/>
        <w:autoSpaceDE w:val="0"/>
        <w:spacing w:after="0" w:line="240" w:lineRule="auto"/>
        <w:jc w:val="both"/>
        <w:rPr>
          <w:rFonts w:ascii="Times New Roman" w:eastAsia="Times New Roman" w:hAnsi="Times New Roman" w:cs="Times New Roman"/>
          <w:lang w:eastAsia="hi-IN" w:bidi="hi-IN"/>
        </w:rPr>
      </w:pPr>
      <w:r w:rsidRPr="00270C11">
        <w:rPr>
          <w:rFonts w:ascii="Times New Roman" w:eastAsia="Times New Roman" w:hAnsi="Times New Roman" w:cs="Times New Roman"/>
          <w:lang w:eastAsia="hi-IN" w:bidi="hi-IN"/>
        </w:rPr>
        <w:tab/>
      </w:r>
    </w:p>
    <w:p w:rsidR="00DB63BD" w:rsidRPr="00270C11" w:rsidRDefault="00DB63BD" w:rsidP="00482776">
      <w:pPr>
        <w:widowControl w:val="0"/>
        <w:suppressAutoHyphens w:val="0"/>
        <w:autoSpaceDE w:val="0"/>
        <w:spacing w:after="0" w:line="240" w:lineRule="auto"/>
        <w:ind w:firstLine="720"/>
        <w:jc w:val="both"/>
        <w:rPr>
          <w:rFonts w:ascii="Times New Roman" w:eastAsia="Times New Roman" w:hAnsi="Times New Roman" w:cs="Times New Roman"/>
          <w:lang w:eastAsia="hi-IN" w:bidi="hi-IN"/>
        </w:rPr>
      </w:pPr>
      <w:proofErr w:type="spellStart"/>
      <w:r w:rsidRPr="00270C11">
        <w:rPr>
          <w:rFonts w:ascii="Times New Roman" w:eastAsia="Times New Roman" w:hAnsi="Times New Roman" w:cs="Times New Roman"/>
          <w:lang w:eastAsia="hi-IN" w:bidi="hi-IN"/>
        </w:rPr>
        <w:t>Totodata</w:t>
      </w:r>
      <w:proofErr w:type="spellEnd"/>
      <w:r w:rsidRPr="00270C11">
        <w:rPr>
          <w:rFonts w:ascii="Times New Roman" w:eastAsia="Times New Roman" w:hAnsi="Times New Roman" w:cs="Times New Roman"/>
          <w:lang w:eastAsia="hi-IN" w:bidi="hi-IN"/>
        </w:rPr>
        <w:t xml:space="preserve">,  </w:t>
      </w:r>
      <w:proofErr w:type="spellStart"/>
      <w:r w:rsidRPr="00270C11">
        <w:rPr>
          <w:rFonts w:ascii="Times New Roman" w:eastAsia="Times New Roman" w:hAnsi="Times New Roman" w:cs="Times New Roman"/>
          <w:lang w:eastAsia="hi-IN" w:bidi="hi-IN"/>
        </w:rPr>
        <w:t>declar</w:t>
      </w:r>
      <w:proofErr w:type="spellEnd"/>
      <w:r w:rsidRPr="00270C11">
        <w:rPr>
          <w:rFonts w:ascii="Times New Roman" w:eastAsia="Times New Roman" w:hAnsi="Times New Roman" w:cs="Times New Roman"/>
          <w:lang w:eastAsia="hi-IN" w:bidi="hi-IN"/>
        </w:rPr>
        <w:t xml:space="preserve">  ca  am  </w:t>
      </w:r>
      <w:proofErr w:type="spellStart"/>
      <w:r w:rsidRPr="00270C11">
        <w:rPr>
          <w:rFonts w:ascii="Times New Roman" w:eastAsia="Times New Roman" w:hAnsi="Times New Roman" w:cs="Times New Roman"/>
          <w:lang w:eastAsia="hi-IN" w:bidi="hi-IN"/>
        </w:rPr>
        <w:t>luat</w:t>
      </w:r>
      <w:proofErr w:type="spellEnd"/>
      <w:r w:rsidRPr="00270C11">
        <w:rPr>
          <w:rFonts w:ascii="Times New Roman" w:eastAsia="Times New Roman" w:hAnsi="Times New Roman" w:cs="Times New Roman"/>
          <w:lang w:eastAsia="hi-IN" w:bidi="hi-IN"/>
        </w:rPr>
        <w:t xml:space="preserve">  la  </w:t>
      </w:r>
      <w:proofErr w:type="spellStart"/>
      <w:r w:rsidRPr="00270C11">
        <w:rPr>
          <w:rFonts w:ascii="Times New Roman" w:eastAsia="Times New Roman" w:hAnsi="Times New Roman" w:cs="Times New Roman"/>
          <w:lang w:eastAsia="hi-IN" w:bidi="hi-IN"/>
        </w:rPr>
        <w:t>cuno</w:t>
      </w:r>
      <w:proofErr w:type="spellEnd"/>
      <w:r w:rsidRPr="00270C11">
        <w:rPr>
          <w:rFonts w:ascii="Times New Roman" w:eastAsia="Times New Roman" w:hAnsi="Times New Roman" w:cs="Times New Roman"/>
          <w:lang w:val="ro-RO" w:eastAsia="hi-IN" w:bidi="hi-IN"/>
        </w:rPr>
        <w:t>ştinţă  de  prevederile  art  326  « Falsul  in Declaraţii »  din Codulul  Penal  referitor  la  «</w:t>
      </w:r>
      <w:r w:rsidRPr="00270C11">
        <w:rPr>
          <w:rFonts w:ascii="Times New Roman" w:eastAsia="Times New Roman" w:hAnsi="Times New Roman" w:cs="Times New Roman"/>
          <w:color w:val="000000"/>
          <w:lang w:eastAsia="hi-IN" w:bidi="hi-IN"/>
        </w:rPr>
        <w:t> </w:t>
      </w:r>
      <w:proofErr w:type="spellStart"/>
      <w:r w:rsidRPr="00270C11">
        <w:rPr>
          <w:rFonts w:ascii="Times New Roman" w:eastAsia="Times New Roman" w:hAnsi="Times New Roman" w:cs="Times New Roman"/>
          <w:color w:val="000000"/>
          <w:lang w:eastAsia="hi-IN" w:bidi="hi-IN"/>
        </w:rPr>
        <w:t>Declararea</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necorespunzătoare</w:t>
      </w:r>
      <w:proofErr w:type="spellEnd"/>
      <w:r w:rsidRPr="00270C11">
        <w:rPr>
          <w:rFonts w:ascii="Times New Roman" w:eastAsia="Times New Roman" w:hAnsi="Times New Roman" w:cs="Times New Roman"/>
          <w:color w:val="000000"/>
          <w:lang w:eastAsia="hi-IN" w:bidi="hi-IN"/>
        </w:rPr>
        <w:t xml:space="preserve"> a </w:t>
      </w:r>
      <w:proofErr w:type="spellStart"/>
      <w:r w:rsidRPr="00270C11">
        <w:rPr>
          <w:rFonts w:ascii="Times New Roman" w:eastAsia="Times New Roman" w:hAnsi="Times New Roman" w:cs="Times New Roman"/>
          <w:color w:val="000000"/>
          <w:lang w:eastAsia="hi-IN" w:bidi="hi-IN"/>
        </w:rPr>
        <w:t>adevărului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făcută</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unei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persoane</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dintre</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cele</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prevăzute</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în</w:t>
      </w:r>
      <w:proofErr w:type="spellEnd"/>
      <w:r w:rsidRPr="00270C11">
        <w:rPr>
          <w:rFonts w:ascii="Times New Roman" w:eastAsia="Times New Roman" w:hAnsi="Times New Roman" w:cs="Times New Roman"/>
          <w:color w:val="000000"/>
          <w:lang w:eastAsia="hi-IN" w:bidi="hi-IN"/>
        </w:rPr>
        <w:t xml:space="preserve"> art. 175 </w:t>
      </w:r>
      <w:proofErr w:type="spellStart"/>
      <w:r w:rsidRPr="00270C11">
        <w:rPr>
          <w:rFonts w:ascii="Times New Roman" w:eastAsia="Times New Roman" w:hAnsi="Times New Roman" w:cs="Times New Roman"/>
          <w:color w:val="000000"/>
          <w:lang w:eastAsia="hi-IN" w:bidi="hi-IN"/>
        </w:rPr>
        <w:t>sau</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unei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unităţi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în</w:t>
      </w:r>
      <w:proofErr w:type="spellEnd"/>
      <w:r w:rsidRPr="00270C11">
        <w:rPr>
          <w:rFonts w:ascii="Times New Roman" w:eastAsia="Times New Roman" w:hAnsi="Times New Roman" w:cs="Times New Roman"/>
          <w:color w:val="000000"/>
          <w:lang w:eastAsia="hi-IN" w:bidi="hi-IN"/>
        </w:rPr>
        <w:t xml:space="preserve"> care </w:t>
      </w:r>
      <w:proofErr w:type="spellStart"/>
      <w:r w:rsidRPr="00270C11">
        <w:rPr>
          <w:rFonts w:ascii="Times New Roman" w:eastAsia="Times New Roman" w:hAnsi="Times New Roman" w:cs="Times New Roman"/>
          <w:color w:val="000000"/>
          <w:lang w:eastAsia="hi-IN" w:bidi="hi-IN"/>
        </w:rPr>
        <w:t>aceasta</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îşi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desfăşoară</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activitatea</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în</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vederea</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producerii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unei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consecinţe</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juridice</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pentru</w:t>
      </w:r>
      <w:proofErr w:type="spellEnd"/>
      <w:r w:rsidRPr="00270C11">
        <w:rPr>
          <w:rFonts w:ascii="Times New Roman" w:eastAsia="Times New Roman" w:hAnsi="Times New Roman" w:cs="Times New Roman"/>
          <w:color w:val="000000"/>
          <w:lang w:eastAsia="hi-IN" w:bidi="hi-IN"/>
        </w:rPr>
        <w:t xml:space="preserve"> sine </w:t>
      </w:r>
      <w:proofErr w:type="spellStart"/>
      <w:r w:rsidRPr="00270C11">
        <w:rPr>
          <w:rFonts w:ascii="Times New Roman" w:eastAsia="Times New Roman" w:hAnsi="Times New Roman" w:cs="Times New Roman"/>
          <w:color w:val="000000"/>
          <w:lang w:eastAsia="hi-IN" w:bidi="hi-IN"/>
        </w:rPr>
        <w:t>sau</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pentru</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altul</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atunci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când</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potrivit</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legii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ori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împrejurărilor</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declaraţia</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făcută</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serveşte</w:t>
      </w:r>
      <w:proofErr w:type="spellEnd"/>
      <w:r w:rsidRPr="00270C11">
        <w:rPr>
          <w:rFonts w:ascii="Times New Roman" w:eastAsia="Times New Roman" w:hAnsi="Times New Roman" w:cs="Times New Roman"/>
          <w:color w:val="000000"/>
          <w:lang w:eastAsia="hi-IN" w:bidi="hi-IN"/>
        </w:rPr>
        <w:t xml:space="preserve"> la </w:t>
      </w:r>
      <w:proofErr w:type="spellStart"/>
      <w:r w:rsidRPr="00270C11">
        <w:rPr>
          <w:rFonts w:ascii="Times New Roman" w:eastAsia="Times New Roman" w:hAnsi="Times New Roman" w:cs="Times New Roman"/>
          <w:color w:val="000000"/>
          <w:lang w:eastAsia="hi-IN" w:bidi="hi-IN"/>
        </w:rPr>
        <w:t>producerea</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acelei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consecinţe</w:t>
      </w:r>
      <w:proofErr w:type="spellEnd"/>
      <w:r w:rsidRPr="00270C11">
        <w:rPr>
          <w:rFonts w:ascii="Times New Roman" w:eastAsia="Times New Roman" w:hAnsi="Times New Roman" w:cs="Times New Roman"/>
          <w:color w:val="000000"/>
          <w:lang w:eastAsia="hi-IN" w:bidi="hi-IN"/>
        </w:rPr>
        <w:t xml:space="preserve">, se </w:t>
      </w:r>
      <w:proofErr w:type="spellStart"/>
      <w:r w:rsidRPr="00270C11">
        <w:rPr>
          <w:rFonts w:ascii="Times New Roman" w:eastAsia="Times New Roman" w:hAnsi="Times New Roman" w:cs="Times New Roman"/>
          <w:color w:val="000000"/>
          <w:lang w:eastAsia="hi-IN" w:bidi="hi-IN"/>
        </w:rPr>
        <w:t>pedepseşte</w:t>
      </w:r>
      <w:proofErr w:type="spellEnd"/>
      <w:r w:rsidRPr="00270C11">
        <w:rPr>
          <w:rFonts w:ascii="Times New Roman" w:eastAsia="Times New Roman" w:hAnsi="Times New Roman" w:cs="Times New Roman"/>
          <w:color w:val="000000"/>
          <w:lang w:eastAsia="hi-IN" w:bidi="hi-IN"/>
        </w:rPr>
        <w:t xml:space="preserve"> cu </w:t>
      </w:r>
      <w:proofErr w:type="spellStart"/>
      <w:r w:rsidRPr="00270C11">
        <w:rPr>
          <w:rFonts w:ascii="Times New Roman" w:eastAsia="Times New Roman" w:hAnsi="Times New Roman" w:cs="Times New Roman"/>
          <w:color w:val="000000"/>
          <w:lang w:eastAsia="hi-IN" w:bidi="hi-IN"/>
        </w:rPr>
        <w:t>închisoare</w:t>
      </w:r>
      <w:proofErr w:type="spellEnd"/>
      <w:r w:rsidRPr="00270C11">
        <w:rPr>
          <w:rFonts w:ascii="Times New Roman" w:eastAsia="Times New Roman" w:hAnsi="Times New Roman" w:cs="Times New Roman"/>
          <w:color w:val="000000"/>
          <w:lang w:eastAsia="hi-IN" w:bidi="hi-IN"/>
        </w:rPr>
        <w:t xml:space="preserve"> de la 3 </w:t>
      </w:r>
      <w:proofErr w:type="spellStart"/>
      <w:r w:rsidRPr="00270C11">
        <w:rPr>
          <w:rFonts w:ascii="Times New Roman" w:eastAsia="Times New Roman" w:hAnsi="Times New Roman" w:cs="Times New Roman"/>
          <w:color w:val="000000"/>
          <w:lang w:eastAsia="hi-IN" w:bidi="hi-IN"/>
        </w:rPr>
        <w:t>luni</w:t>
      </w:r>
      <w:proofErr w:type="spellEnd"/>
      <w:r w:rsidRPr="00270C11">
        <w:rPr>
          <w:rFonts w:ascii="Times New Roman" w:eastAsia="Times New Roman" w:hAnsi="Times New Roman" w:cs="Times New Roman"/>
          <w:color w:val="000000"/>
          <w:lang w:eastAsia="hi-IN" w:bidi="hi-IN"/>
        </w:rPr>
        <w:t xml:space="preserve"> la 2 </w:t>
      </w:r>
      <w:proofErr w:type="spellStart"/>
      <w:r w:rsidRPr="00270C11">
        <w:rPr>
          <w:rFonts w:ascii="Times New Roman" w:eastAsia="Times New Roman" w:hAnsi="Times New Roman" w:cs="Times New Roman"/>
          <w:color w:val="000000"/>
          <w:lang w:eastAsia="hi-IN" w:bidi="hi-IN"/>
        </w:rPr>
        <w:t>ani</w:t>
      </w:r>
      <w:proofErr w:type="spellEnd"/>
      <w:r w:rsidRPr="00270C11">
        <w:rPr>
          <w:rFonts w:ascii="Times New Roman" w:eastAsia="Times New Roman" w:hAnsi="Times New Roman" w:cs="Times New Roman"/>
          <w:color w:val="000000"/>
          <w:lang w:eastAsia="hi-IN" w:bidi="hi-IN"/>
        </w:rPr>
        <w:t xml:space="preserve"> </w:t>
      </w:r>
      <w:proofErr w:type="spellStart"/>
      <w:r w:rsidRPr="00270C11">
        <w:rPr>
          <w:rFonts w:ascii="Times New Roman" w:eastAsia="Times New Roman" w:hAnsi="Times New Roman" w:cs="Times New Roman"/>
          <w:color w:val="000000"/>
          <w:lang w:eastAsia="hi-IN" w:bidi="hi-IN"/>
        </w:rPr>
        <w:t>sau</w:t>
      </w:r>
      <w:proofErr w:type="spellEnd"/>
      <w:r w:rsidRPr="00270C11">
        <w:rPr>
          <w:rFonts w:ascii="Times New Roman" w:eastAsia="Times New Roman" w:hAnsi="Times New Roman" w:cs="Times New Roman"/>
          <w:color w:val="000000"/>
          <w:lang w:eastAsia="hi-IN" w:bidi="hi-IN"/>
        </w:rPr>
        <w:t xml:space="preserve"> cu </w:t>
      </w:r>
      <w:proofErr w:type="spellStart"/>
      <w:r w:rsidRPr="00270C11">
        <w:rPr>
          <w:rFonts w:ascii="Times New Roman" w:eastAsia="Times New Roman" w:hAnsi="Times New Roman" w:cs="Times New Roman"/>
          <w:color w:val="000000"/>
          <w:lang w:eastAsia="hi-IN" w:bidi="hi-IN"/>
        </w:rPr>
        <w:t>amendă</w:t>
      </w:r>
      <w:proofErr w:type="spellEnd"/>
      <w:r w:rsidRPr="00270C11">
        <w:rPr>
          <w:rFonts w:ascii="Times New Roman" w:eastAsia="Times New Roman" w:hAnsi="Times New Roman" w:cs="Times New Roman"/>
          <w:color w:val="000000"/>
          <w:lang w:eastAsia="hi-IN" w:bidi="hi-IN"/>
        </w:rPr>
        <w:t>.''</w:t>
      </w:r>
    </w:p>
    <w:p w:rsidR="00DB63BD" w:rsidRPr="00270C11" w:rsidRDefault="00DB63BD" w:rsidP="002038D6">
      <w:pPr>
        <w:widowControl w:val="0"/>
        <w:suppressAutoHyphens w:val="0"/>
        <w:autoSpaceDE w:val="0"/>
        <w:spacing w:after="0" w:line="240" w:lineRule="auto"/>
        <w:jc w:val="both"/>
        <w:rPr>
          <w:rFonts w:ascii="Times New Roman" w:eastAsia="Times New Roman" w:hAnsi="Times New Roman" w:cs="Times New Roman"/>
          <w:lang w:eastAsia="hi-IN" w:bidi="hi-IN"/>
        </w:rPr>
      </w:pPr>
    </w:p>
    <w:p w:rsidR="00DB63BD" w:rsidRPr="00270C11" w:rsidRDefault="00DB63BD" w:rsidP="00DB63BD">
      <w:pPr>
        <w:widowControl w:val="0"/>
        <w:suppressAutoHyphens w:val="0"/>
        <w:autoSpaceDE w:val="0"/>
        <w:spacing w:after="0" w:line="200" w:lineRule="atLeast"/>
        <w:rPr>
          <w:rFonts w:ascii="Times New Roman" w:eastAsia="Times New Roman" w:hAnsi="Times New Roman" w:cs="Times New Roman"/>
          <w:lang w:eastAsia="hi-IN" w:bidi="hi-IN"/>
        </w:rPr>
      </w:pPr>
    </w:p>
    <w:p w:rsidR="00DB63BD" w:rsidRPr="00270C11" w:rsidRDefault="00DB63BD" w:rsidP="00DB63BD">
      <w:pPr>
        <w:widowControl w:val="0"/>
        <w:suppressAutoHyphens w:val="0"/>
        <w:autoSpaceDE w:val="0"/>
        <w:spacing w:after="0" w:line="200" w:lineRule="atLeast"/>
        <w:jc w:val="both"/>
        <w:rPr>
          <w:rFonts w:ascii="Times New Roman" w:eastAsia="Times New Roman" w:hAnsi="Times New Roman" w:cs="Times New Roman"/>
          <w:lang w:eastAsia="hi-IN" w:bidi="hi-IN"/>
        </w:rPr>
      </w:pPr>
      <w:r w:rsidRPr="00270C11">
        <w:rPr>
          <w:rFonts w:ascii="Times New Roman" w:eastAsia="Times New Roman" w:hAnsi="Times New Roman" w:cs="Times New Roman"/>
          <w:lang w:eastAsia="hi-IN" w:bidi="hi-IN"/>
        </w:rPr>
        <w:t xml:space="preserve">Data </w:t>
      </w:r>
      <w:proofErr w:type="spellStart"/>
      <w:r w:rsidRPr="00270C11">
        <w:rPr>
          <w:rFonts w:ascii="Times New Roman" w:eastAsia="Times New Roman" w:hAnsi="Times New Roman" w:cs="Times New Roman"/>
          <w:lang w:eastAsia="hi-IN" w:bidi="hi-IN"/>
        </w:rPr>
        <w:t>completarii</w:t>
      </w:r>
      <w:proofErr w:type="spellEnd"/>
      <w:r w:rsidRPr="00270C11">
        <w:rPr>
          <w:rFonts w:ascii="Times New Roman" w:eastAsia="Times New Roman" w:hAnsi="Times New Roman" w:cs="Times New Roman"/>
          <w:lang w:eastAsia="hi-IN" w:bidi="hi-IN"/>
        </w:rPr>
        <w:t xml:space="preserve"> …………………                           </w:t>
      </w:r>
    </w:p>
    <w:p w:rsidR="00DB63BD" w:rsidRPr="00270C11" w:rsidRDefault="00DB63BD" w:rsidP="00DB63BD">
      <w:pPr>
        <w:widowControl w:val="0"/>
        <w:suppressAutoHyphens w:val="0"/>
        <w:autoSpaceDE w:val="0"/>
        <w:spacing w:after="0" w:line="200" w:lineRule="atLeast"/>
        <w:rPr>
          <w:rFonts w:ascii="Times New Roman" w:eastAsia="Times New Roman" w:hAnsi="Times New Roman" w:cs="Times New Roman"/>
          <w:lang w:eastAsia="hi-IN" w:bidi="hi-IN"/>
        </w:rPr>
      </w:pPr>
      <w:r w:rsidRPr="00270C11">
        <w:rPr>
          <w:rFonts w:ascii="Times New Roman" w:eastAsia="Times New Roman" w:hAnsi="Times New Roman" w:cs="Times New Roman"/>
          <w:lang w:eastAsia="hi-IN" w:bidi="hi-IN"/>
        </w:rPr>
        <w:t>…...................................................................................</w:t>
      </w:r>
    </w:p>
    <w:p w:rsidR="00DB63BD" w:rsidRPr="00270C11" w:rsidRDefault="00DB63BD" w:rsidP="00DB63BD">
      <w:pPr>
        <w:widowControl w:val="0"/>
        <w:suppressAutoHyphens w:val="0"/>
        <w:autoSpaceDE w:val="0"/>
        <w:spacing w:after="0" w:line="200" w:lineRule="atLeast"/>
        <w:jc w:val="both"/>
        <w:rPr>
          <w:rFonts w:ascii="Times New Roman" w:eastAsia="Times New Roman" w:hAnsi="Times New Roman" w:cs="Times New Roman"/>
          <w:lang w:eastAsia="hi-IN" w:bidi="hi-IN"/>
        </w:rPr>
      </w:pPr>
      <w:r w:rsidRPr="00270C11">
        <w:rPr>
          <w:rFonts w:ascii="Times New Roman" w:eastAsia="Times New Roman" w:hAnsi="Times New Roman" w:cs="Times New Roman"/>
          <w:lang w:eastAsia="hi-IN" w:bidi="hi-IN"/>
        </w:rPr>
        <w:t>(</w:t>
      </w:r>
      <w:proofErr w:type="spellStart"/>
      <w:r w:rsidRPr="00270C11">
        <w:rPr>
          <w:rFonts w:ascii="Times New Roman" w:eastAsia="Times New Roman" w:hAnsi="Times New Roman" w:cs="Times New Roman"/>
          <w:i/>
          <w:iCs/>
          <w:lang w:eastAsia="hi-IN" w:bidi="hi-IN"/>
        </w:rPr>
        <w:t>Semnătura</w:t>
      </w:r>
      <w:proofErr w:type="spellEnd"/>
      <w:r w:rsidRPr="00270C11">
        <w:rPr>
          <w:rFonts w:ascii="Times New Roman" w:eastAsia="Times New Roman" w:hAnsi="Times New Roman" w:cs="Times New Roman"/>
          <w:i/>
          <w:iCs/>
          <w:lang w:eastAsia="hi-IN" w:bidi="hi-IN"/>
        </w:rPr>
        <w:t xml:space="preserve"> </w:t>
      </w:r>
      <w:proofErr w:type="spellStart"/>
      <w:r w:rsidRPr="00270C11">
        <w:rPr>
          <w:rFonts w:ascii="Times New Roman" w:eastAsia="Times New Roman" w:hAnsi="Times New Roman" w:cs="Times New Roman"/>
          <w:i/>
          <w:iCs/>
          <w:lang w:eastAsia="hi-IN" w:bidi="hi-IN"/>
        </w:rPr>
        <w:t>în</w:t>
      </w:r>
      <w:proofErr w:type="spellEnd"/>
      <w:r w:rsidRPr="00270C11">
        <w:rPr>
          <w:rFonts w:ascii="Times New Roman" w:eastAsia="Times New Roman" w:hAnsi="Times New Roman" w:cs="Times New Roman"/>
          <w:i/>
          <w:iCs/>
          <w:lang w:eastAsia="hi-IN" w:bidi="hi-IN"/>
        </w:rPr>
        <w:t xml:space="preserve"> original a </w:t>
      </w:r>
      <w:proofErr w:type="spellStart"/>
      <w:r w:rsidRPr="00270C11">
        <w:rPr>
          <w:rFonts w:ascii="Times New Roman" w:eastAsia="Times New Roman" w:hAnsi="Times New Roman" w:cs="Times New Roman"/>
          <w:i/>
          <w:iCs/>
          <w:lang w:eastAsia="hi-IN" w:bidi="hi-IN"/>
        </w:rPr>
        <w:t>persoanei</w:t>
      </w:r>
      <w:proofErr w:type="spellEnd"/>
      <w:r w:rsidRPr="00270C11">
        <w:rPr>
          <w:rFonts w:ascii="Times New Roman" w:eastAsia="Times New Roman" w:hAnsi="Times New Roman" w:cs="Times New Roman"/>
          <w:i/>
          <w:iCs/>
          <w:lang w:eastAsia="hi-IN" w:bidi="hi-IN"/>
        </w:rPr>
        <w:t xml:space="preserve"> </w:t>
      </w:r>
      <w:proofErr w:type="spellStart"/>
      <w:r w:rsidRPr="00270C11">
        <w:rPr>
          <w:rFonts w:ascii="Times New Roman" w:eastAsia="Times New Roman" w:hAnsi="Times New Roman" w:cs="Times New Roman"/>
          <w:i/>
          <w:iCs/>
          <w:lang w:eastAsia="hi-IN" w:bidi="hi-IN"/>
        </w:rPr>
        <w:t>responsabile</w:t>
      </w:r>
      <w:proofErr w:type="spellEnd"/>
      <w:r w:rsidRPr="00270C11">
        <w:rPr>
          <w:rFonts w:ascii="Times New Roman" w:eastAsia="Times New Roman" w:hAnsi="Times New Roman" w:cs="Times New Roman"/>
          <w:i/>
          <w:iCs/>
          <w:lang w:eastAsia="hi-IN" w:bidi="hi-IN"/>
        </w:rPr>
        <w:t xml:space="preserve"> </w:t>
      </w:r>
      <w:proofErr w:type="spellStart"/>
      <w:proofErr w:type="gramStart"/>
      <w:r w:rsidRPr="00270C11">
        <w:rPr>
          <w:rFonts w:ascii="Times New Roman" w:eastAsia="Times New Roman" w:hAnsi="Times New Roman" w:cs="Times New Roman"/>
          <w:i/>
          <w:iCs/>
          <w:lang w:eastAsia="hi-IN" w:bidi="hi-IN"/>
        </w:rPr>
        <w:t>propuse</w:t>
      </w:r>
      <w:proofErr w:type="spellEnd"/>
      <w:r w:rsidRPr="00270C11">
        <w:rPr>
          <w:rFonts w:ascii="Times New Roman" w:eastAsia="Times New Roman" w:hAnsi="Times New Roman" w:cs="Times New Roman"/>
          <w:i/>
          <w:iCs/>
          <w:lang w:eastAsia="hi-IN" w:bidi="hi-IN"/>
        </w:rPr>
        <w:t xml:space="preserve"> </w:t>
      </w:r>
      <w:r w:rsidRPr="00270C11">
        <w:rPr>
          <w:rFonts w:ascii="Times New Roman" w:eastAsia="Times New Roman" w:hAnsi="Times New Roman" w:cs="Times New Roman"/>
          <w:lang w:eastAsia="hi-IN" w:bidi="hi-IN"/>
        </w:rPr>
        <w:t>)</w:t>
      </w:r>
      <w:proofErr w:type="gramEnd"/>
    </w:p>
    <w:p w:rsidR="002038D6" w:rsidRPr="00270C11" w:rsidRDefault="002038D6" w:rsidP="00DB63BD">
      <w:pPr>
        <w:widowControl w:val="0"/>
        <w:suppressAutoHyphens w:val="0"/>
        <w:autoSpaceDE w:val="0"/>
        <w:spacing w:after="0" w:line="200" w:lineRule="atLeast"/>
        <w:jc w:val="both"/>
        <w:rPr>
          <w:rFonts w:ascii="Times New Roman" w:eastAsia="Times New Roman" w:hAnsi="Times New Roman" w:cs="Times New Roman"/>
          <w:lang w:eastAsia="hi-IN" w:bidi="hi-IN"/>
        </w:rPr>
      </w:pPr>
    </w:p>
    <w:p w:rsidR="002038D6" w:rsidRPr="00270C11" w:rsidRDefault="002038D6" w:rsidP="00DB63BD">
      <w:pPr>
        <w:widowControl w:val="0"/>
        <w:suppressAutoHyphens w:val="0"/>
        <w:autoSpaceDE w:val="0"/>
        <w:spacing w:after="0" w:line="200" w:lineRule="atLeast"/>
        <w:jc w:val="both"/>
        <w:rPr>
          <w:rFonts w:ascii="Times New Roman" w:eastAsia="Times New Roman" w:hAnsi="Times New Roman" w:cs="Times New Roman"/>
          <w:lang w:eastAsia="hi-IN" w:bidi="hi-IN"/>
        </w:rPr>
      </w:pPr>
    </w:p>
    <w:p w:rsidR="00DB63BD" w:rsidRDefault="00DB63B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D24FE" w:rsidRDefault="00FD24FE"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D24FE" w:rsidRDefault="00FD24FE"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D24FE" w:rsidRDefault="00FD24FE"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D24FE" w:rsidRDefault="00FD24FE"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D24FE" w:rsidRDefault="00FD24FE"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D24FE" w:rsidRDefault="00FD24FE"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4A0C9D" w:rsidRDefault="004A0C9D"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FD24FE" w:rsidRPr="00270C11" w:rsidRDefault="00FD24FE" w:rsidP="00DB63BD">
      <w:pPr>
        <w:widowControl w:val="0"/>
        <w:suppressAutoHyphens w:val="0"/>
        <w:autoSpaceDE w:val="0"/>
        <w:spacing w:after="0" w:line="200" w:lineRule="atLeast"/>
        <w:rPr>
          <w:rFonts w:ascii="Times New Roman" w:eastAsia="Times New Roman" w:hAnsi="Times New Roman" w:cs="Times New Roman"/>
          <w:position w:val="6"/>
          <w:lang w:eastAsia="hi-IN" w:bidi="hi-IN"/>
        </w:rPr>
      </w:pPr>
    </w:p>
    <w:p w:rsidR="00DB63BD" w:rsidRPr="00270C11" w:rsidRDefault="00BC136D" w:rsidP="00DB63BD">
      <w:pPr>
        <w:widowControl w:val="0"/>
        <w:suppressAutoHyphens w:val="0"/>
        <w:autoSpaceDE w:val="0"/>
        <w:spacing w:after="0" w:line="200" w:lineRule="atLeast"/>
        <w:jc w:val="both"/>
        <w:rPr>
          <w:rFonts w:ascii="Times New Roman" w:eastAsia="Times New Roman" w:hAnsi="Times New Roman" w:cs="Times New Roman"/>
          <w:lang w:val="ro-RO" w:eastAsia="hi-IN" w:bidi="hi-IN"/>
        </w:rPr>
      </w:pPr>
      <w:proofErr w:type="spellStart"/>
      <w:r w:rsidRPr="00270C11">
        <w:rPr>
          <w:rFonts w:ascii="Times New Roman" w:eastAsia="Times New Roman" w:hAnsi="Times New Roman" w:cs="Times New Roman"/>
          <w:lang w:eastAsia="hi-IN" w:bidi="hi-IN"/>
        </w:rPr>
        <w:t>Notă</w:t>
      </w:r>
      <w:proofErr w:type="spellEnd"/>
      <w:r w:rsidRPr="00270C11">
        <w:rPr>
          <w:rFonts w:ascii="Times New Roman" w:eastAsia="Times New Roman" w:hAnsi="Times New Roman" w:cs="Times New Roman"/>
          <w:lang w:eastAsia="hi-IN" w:bidi="hi-IN"/>
        </w:rPr>
        <w:t>:</w:t>
      </w:r>
      <w:r w:rsidR="00DB63BD" w:rsidRPr="00270C11">
        <w:rPr>
          <w:rFonts w:ascii="Times New Roman" w:eastAsia="Times New Roman" w:hAnsi="Times New Roman" w:cs="Times New Roman"/>
          <w:lang w:eastAsia="hi-IN" w:bidi="hi-IN"/>
        </w:rPr>
        <w:t xml:space="preserve">  Se </w:t>
      </w:r>
      <w:proofErr w:type="spellStart"/>
      <w:proofErr w:type="gramStart"/>
      <w:r w:rsidR="00DB63BD" w:rsidRPr="00270C11">
        <w:rPr>
          <w:rFonts w:ascii="Times New Roman" w:eastAsia="Times New Roman" w:hAnsi="Times New Roman" w:cs="Times New Roman"/>
          <w:lang w:eastAsia="hi-IN" w:bidi="hi-IN"/>
        </w:rPr>
        <w:t>va</w:t>
      </w:r>
      <w:proofErr w:type="spellEnd"/>
      <w:proofErr w:type="gramEnd"/>
      <w:r w:rsidR="00DB63BD" w:rsidRPr="00270C11">
        <w:rPr>
          <w:rFonts w:ascii="Times New Roman" w:eastAsia="Times New Roman" w:hAnsi="Times New Roman" w:cs="Times New Roman"/>
          <w:lang w:eastAsia="hi-IN" w:bidi="hi-IN"/>
        </w:rPr>
        <w:t xml:space="preserve"> </w:t>
      </w:r>
      <w:proofErr w:type="spellStart"/>
      <w:r w:rsidR="00DB63BD" w:rsidRPr="00270C11">
        <w:rPr>
          <w:rFonts w:ascii="Times New Roman" w:eastAsia="Times New Roman" w:hAnsi="Times New Roman" w:cs="Times New Roman"/>
          <w:lang w:eastAsia="hi-IN" w:bidi="hi-IN"/>
        </w:rPr>
        <w:t>completa</w:t>
      </w:r>
      <w:proofErr w:type="spellEnd"/>
      <w:r w:rsidR="00DB63BD" w:rsidRPr="00270C11">
        <w:rPr>
          <w:rFonts w:ascii="Times New Roman" w:eastAsia="Times New Roman" w:hAnsi="Times New Roman" w:cs="Times New Roman"/>
          <w:lang w:eastAsia="hi-IN" w:bidi="hi-IN"/>
        </w:rPr>
        <w:t xml:space="preserve"> de </w:t>
      </w:r>
      <w:proofErr w:type="spellStart"/>
      <w:r w:rsidR="00DB63BD" w:rsidRPr="00270C11">
        <w:rPr>
          <w:rFonts w:ascii="Times New Roman" w:eastAsia="Times New Roman" w:hAnsi="Times New Roman" w:cs="Times New Roman"/>
          <w:lang w:eastAsia="hi-IN" w:bidi="hi-IN"/>
        </w:rPr>
        <w:t>persoanele</w:t>
      </w:r>
      <w:proofErr w:type="spellEnd"/>
      <w:r w:rsidR="00DB63BD" w:rsidRPr="00270C11">
        <w:rPr>
          <w:rFonts w:ascii="Times New Roman" w:eastAsia="Times New Roman" w:hAnsi="Times New Roman" w:cs="Times New Roman"/>
          <w:lang w:eastAsia="hi-IN" w:bidi="hi-IN"/>
        </w:rPr>
        <w:t xml:space="preserve"> </w:t>
      </w:r>
      <w:proofErr w:type="spellStart"/>
      <w:r w:rsidR="00DB63BD" w:rsidRPr="00270C11">
        <w:rPr>
          <w:rFonts w:ascii="Times New Roman" w:eastAsia="Times New Roman" w:hAnsi="Times New Roman" w:cs="Times New Roman"/>
          <w:lang w:eastAsia="hi-IN" w:bidi="hi-IN"/>
        </w:rPr>
        <w:t>nominalizate</w:t>
      </w:r>
      <w:proofErr w:type="spellEnd"/>
      <w:r w:rsidR="00DB63BD" w:rsidRPr="00270C11">
        <w:rPr>
          <w:rFonts w:ascii="Times New Roman" w:eastAsia="Times New Roman" w:hAnsi="Times New Roman" w:cs="Times New Roman"/>
          <w:lang w:eastAsia="hi-IN" w:bidi="hi-IN"/>
        </w:rPr>
        <w:t xml:space="preserve"> </w:t>
      </w:r>
      <w:proofErr w:type="spellStart"/>
      <w:r w:rsidR="00DB63BD" w:rsidRPr="00270C11">
        <w:rPr>
          <w:rFonts w:ascii="Times New Roman" w:eastAsia="Times New Roman" w:hAnsi="Times New Roman" w:cs="Times New Roman"/>
          <w:lang w:eastAsia="hi-IN" w:bidi="hi-IN"/>
        </w:rPr>
        <w:t>în</w:t>
      </w:r>
      <w:proofErr w:type="spellEnd"/>
      <w:r w:rsidR="00DB63BD" w:rsidRPr="00270C11">
        <w:rPr>
          <w:rFonts w:ascii="Times New Roman" w:eastAsia="Times New Roman" w:hAnsi="Times New Roman" w:cs="Times New Roman"/>
          <w:lang w:eastAsia="hi-IN" w:bidi="hi-IN"/>
        </w:rPr>
        <w:t xml:space="preserve"> </w:t>
      </w:r>
      <w:proofErr w:type="spellStart"/>
      <w:r w:rsidR="00DB63BD" w:rsidRPr="00270C11">
        <w:rPr>
          <w:rFonts w:ascii="Times New Roman" w:eastAsia="Times New Roman" w:hAnsi="Times New Roman" w:cs="Times New Roman"/>
          <w:lang w:eastAsia="hi-IN" w:bidi="hi-IN"/>
        </w:rPr>
        <w:t>ofert</w:t>
      </w:r>
      <w:proofErr w:type="spellEnd"/>
      <w:r w:rsidR="00DB63BD" w:rsidRPr="00270C11">
        <w:rPr>
          <w:rFonts w:ascii="Times New Roman" w:eastAsia="Times New Roman" w:hAnsi="Times New Roman" w:cs="Times New Roman"/>
          <w:lang w:val="ro-RO" w:eastAsia="hi-IN" w:bidi="hi-IN"/>
        </w:rPr>
        <w:t xml:space="preserve">ă </w:t>
      </w:r>
    </w:p>
    <w:p w:rsidR="00DB63BD" w:rsidRPr="00270C11" w:rsidRDefault="00DB63BD" w:rsidP="00DB63BD">
      <w:pPr>
        <w:suppressAutoHyphens w:val="0"/>
        <w:spacing w:after="0" w:line="240" w:lineRule="auto"/>
        <w:rPr>
          <w:rFonts w:ascii="Times New Roman" w:eastAsia="Times New Roman" w:hAnsi="Times New Roman" w:cs="Times New Roman"/>
          <w:lang w:eastAsia="en-US"/>
        </w:rPr>
      </w:pPr>
    </w:p>
    <w:p w:rsidR="00DB63BD" w:rsidRPr="00270C11" w:rsidRDefault="00DB63BD" w:rsidP="00DB63BD">
      <w:pPr>
        <w:suppressAutoHyphens w:val="0"/>
        <w:spacing w:after="0" w:line="240" w:lineRule="auto"/>
        <w:rPr>
          <w:rFonts w:ascii="Times New Roman" w:eastAsia="Times New Roman" w:hAnsi="Times New Roman" w:cs="Times New Roman"/>
          <w:lang w:eastAsia="en-US"/>
        </w:rPr>
      </w:pPr>
      <w:r w:rsidRPr="00270C11">
        <w:rPr>
          <w:rFonts w:ascii="Times New Roman" w:eastAsia="Times New Roman" w:hAnsi="Times New Roman" w:cs="Times New Roman"/>
          <w:lang w:eastAsia="en-US"/>
        </w:rPr>
        <w:t>*</w:t>
      </w:r>
      <w:proofErr w:type="spellStart"/>
      <w:r w:rsidRPr="00270C11">
        <w:rPr>
          <w:rFonts w:ascii="Times New Roman" w:eastAsia="Times New Roman" w:hAnsi="Times New Roman" w:cs="Times New Roman"/>
          <w:lang w:eastAsia="en-US"/>
        </w:rPr>
        <w:t>Pentru</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persoanele</w:t>
      </w:r>
      <w:proofErr w:type="spellEnd"/>
      <w:r w:rsidRPr="00270C11">
        <w:rPr>
          <w:rFonts w:ascii="Times New Roman" w:eastAsia="Times New Roman" w:hAnsi="Times New Roman" w:cs="Times New Roman"/>
          <w:lang w:eastAsia="en-US"/>
        </w:rPr>
        <w:t xml:space="preserve"> care nu </w:t>
      </w:r>
      <w:proofErr w:type="spellStart"/>
      <w:r w:rsidRPr="00270C11">
        <w:rPr>
          <w:rFonts w:ascii="Times New Roman" w:eastAsia="Times New Roman" w:hAnsi="Times New Roman" w:cs="Times New Roman"/>
          <w:lang w:eastAsia="en-US"/>
        </w:rPr>
        <w:t>sunt</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angajați</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permanenți</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ai</w:t>
      </w:r>
      <w:proofErr w:type="spellEnd"/>
      <w:r w:rsidRPr="00270C11">
        <w:rPr>
          <w:rFonts w:ascii="Times New Roman" w:eastAsia="Times New Roman" w:hAnsi="Times New Roman" w:cs="Times New Roman"/>
          <w:lang w:eastAsia="en-US"/>
        </w:rPr>
        <w:t xml:space="preserve"> </w:t>
      </w:r>
      <w:proofErr w:type="spellStart"/>
      <w:r w:rsidRPr="00FF70E0">
        <w:rPr>
          <w:rFonts w:ascii="Times New Roman" w:eastAsia="Times New Roman" w:hAnsi="Times New Roman" w:cs="Times New Roman"/>
          <w:lang w:eastAsia="en-US"/>
        </w:rPr>
        <w:t>ofertantului</w:t>
      </w:r>
      <w:proofErr w:type="spellEnd"/>
      <w:r w:rsidR="005D6E09" w:rsidRPr="00FF70E0">
        <w:rPr>
          <w:rFonts w:ascii="Times New Roman" w:eastAsia="Times New Roman" w:hAnsi="Times New Roman" w:cs="Times New Roman"/>
          <w:lang w:eastAsia="en-US"/>
        </w:rPr>
        <w:t xml:space="preserve">, la </w:t>
      </w:r>
      <w:proofErr w:type="spellStart"/>
      <w:r w:rsidR="005D6E09" w:rsidRPr="00FF70E0">
        <w:rPr>
          <w:rFonts w:ascii="Times New Roman" w:eastAsia="Times New Roman" w:hAnsi="Times New Roman" w:cs="Times New Roman"/>
          <w:lang w:eastAsia="en-US"/>
        </w:rPr>
        <w:t>semnarea</w:t>
      </w:r>
      <w:proofErr w:type="spellEnd"/>
      <w:r w:rsidR="005D6E09" w:rsidRPr="00FF70E0">
        <w:rPr>
          <w:rFonts w:ascii="Times New Roman" w:eastAsia="Times New Roman" w:hAnsi="Times New Roman" w:cs="Times New Roman"/>
          <w:lang w:eastAsia="en-US"/>
        </w:rPr>
        <w:t xml:space="preserve"> </w:t>
      </w:r>
      <w:proofErr w:type="spellStart"/>
      <w:r w:rsidR="005D6E09" w:rsidRPr="00FF70E0">
        <w:rPr>
          <w:rFonts w:ascii="Times New Roman" w:eastAsia="Times New Roman" w:hAnsi="Times New Roman" w:cs="Times New Roman"/>
          <w:lang w:eastAsia="en-US"/>
        </w:rPr>
        <w:t>contractului</w:t>
      </w:r>
      <w:proofErr w:type="spellEnd"/>
      <w:r w:rsidRPr="00FF70E0">
        <w:rPr>
          <w:rFonts w:ascii="Times New Roman" w:eastAsia="Times New Roman" w:hAnsi="Times New Roman" w:cs="Times New Roman"/>
          <w:lang w:eastAsia="en-US"/>
        </w:rPr>
        <w:t xml:space="preserve"> se </w:t>
      </w:r>
      <w:proofErr w:type="spellStart"/>
      <w:r w:rsidRPr="00270C11">
        <w:rPr>
          <w:rFonts w:ascii="Times New Roman" w:eastAsia="Times New Roman" w:hAnsi="Times New Roman" w:cs="Times New Roman"/>
          <w:lang w:eastAsia="en-US"/>
        </w:rPr>
        <w:t>vor</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prezenta</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contractele</w:t>
      </w:r>
      <w:proofErr w:type="spellEnd"/>
      <w:r w:rsidRPr="00270C11">
        <w:rPr>
          <w:rFonts w:ascii="Times New Roman" w:eastAsia="Times New Roman" w:hAnsi="Times New Roman" w:cs="Times New Roman"/>
          <w:lang w:eastAsia="en-US"/>
        </w:rPr>
        <w:t xml:space="preserve"> de </w:t>
      </w:r>
      <w:proofErr w:type="spellStart"/>
      <w:r w:rsidRPr="00270C11">
        <w:rPr>
          <w:rFonts w:ascii="Times New Roman" w:eastAsia="Times New Roman" w:hAnsi="Times New Roman" w:cs="Times New Roman"/>
          <w:lang w:eastAsia="en-US"/>
        </w:rPr>
        <w:t>colaborare</w:t>
      </w:r>
      <w:proofErr w:type="spellEnd"/>
      <w:r w:rsidRPr="00270C11">
        <w:rPr>
          <w:rFonts w:ascii="Times New Roman" w:eastAsia="Times New Roman" w:hAnsi="Times New Roman" w:cs="Times New Roman"/>
          <w:lang w:eastAsia="en-US"/>
        </w:rPr>
        <w:t>.</w:t>
      </w:r>
    </w:p>
    <w:p w:rsidR="00DB63BD" w:rsidRPr="00270C11" w:rsidRDefault="00DB63BD" w:rsidP="00DB63BD">
      <w:pPr>
        <w:spacing w:before="240" w:after="60" w:line="240" w:lineRule="auto"/>
        <w:jc w:val="center"/>
        <w:outlineLvl w:val="1"/>
        <w:rPr>
          <w:rFonts w:ascii="Times New Roman" w:eastAsia="Times New Roman" w:hAnsi="Times New Roman" w:cs="Times New Roman"/>
          <w:b/>
          <w:bCs/>
          <w:iCs/>
          <w:lang w:val="ro-RO"/>
        </w:rPr>
      </w:pPr>
    </w:p>
    <w:p w:rsidR="00BC61F4" w:rsidRPr="00270C11" w:rsidRDefault="00BC61F4" w:rsidP="00DB63BD">
      <w:pPr>
        <w:spacing w:before="240" w:after="60" w:line="240" w:lineRule="auto"/>
        <w:jc w:val="center"/>
        <w:outlineLvl w:val="1"/>
        <w:rPr>
          <w:rFonts w:ascii="Arial" w:eastAsia="Times New Roman" w:hAnsi="Arial" w:cs="Arial"/>
          <w:b/>
          <w:bCs/>
          <w:iCs/>
          <w:sz w:val="28"/>
          <w:lang w:val="ro-RO"/>
        </w:rPr>
      </w:pPr>
    </w:p>
    <w:p w:rsidR="00BC61F4" w:rsidRPr="00270C11" w:rsidRDefault="00BC61F4" w:rsidP="00DB63BD">
      <w:pPr>
        <w:spacing w:before="240" w:after="60" w:line="240" w:lineRule="auto"/>
        <w:jc w:val="center"/>
        <w:outlineLvl w:val="1"/>
        <w:rPr>
          <w:rFonts w:ascii="Arial" w:eastAsia="Times New Roman" w:hAnsi="Arial" w:cs="Arial"/>
          <w:b/>
          <w:bCs/>
          <w:iCs/>
          <w:sz w:val="28"/>
          <w:lang w:val="ro-RO"/>
        </w:rPr>
      </w:pPr>
    </w:p>
    <w:p w:rsidR="00BC61F4" w:rsidRPr="00270C11" w:rsidRDefault="00BC61F4" w:rsidP="00DB63BD">
      <w:pPr>
        <w:spacing w:before="240" w:after="60" w:line="240" w:lineRule="auto"/>
        <w:jc w:val="center"/>
        <w:outlineLvl w:val="1"/>
        <w:rPr>
          <w:rFonts w:ascii="Arial" w:eastAsia="Times New Roman" w:hAnsi="Arial" w:cs="Arial"/>
          <w:b/>
          <w:bCs/>
          <w:iCs/>
          <w:sz w:val="28"/>
          <w:lang w:val="ro-RO"/>
        </w:rPr>
      </w:pPr>
    </w:p>
    <w:p w:rsidR="004A0C9D" w:rsidRDefault="004A0C9D" w:rsidP="00F17302">
      <w:pPr>
        <w:suppressAutoHyphens w:val="0"/>
        <w:spacing w:after="0" w:line="240" w:lineRule="auto"/>
        <w:jc w:val="right"/>
        <w:rPr>
          <w:rFonts w:ascii="Times New Roman" w:eastAsia="Times New Roman" w:hAnsi="Times New Roman" w:cs="Times New Roman"/>
          <w:sz w:val="24"/>
          <w:szCs w:val="24"/>
          <w:lang w:val="ro-RO" w:eastAsia="en-US"/>
        </w:rPr>
      </w:pPr>
    </w:p>
    <w:p w:rsidR="00F17302" w:rsidRPr="00270C11" w:rsidRDefault="00F17302" w:rsidP="00F17302">
      <w:pPr>
        <w:suppressAutoHyphens w:val="0"/>
        <w:spacing w:after="0" w:line="240" w:lineRule="auto"/>
        <w:jc w:val="right"/>
        <w:rPr>
          <w:rFonts w:ascii="Times New Roman" w:eastAsia="Times New Roman" w:hAnsi="Times New Roman" w:cs="Times New Roman"/>
          <w:sz w:val="24"/>
          <w:szCs w:val="24"/>
          <w:lang w:val="ro-RO" w:eastAsia="en-US"/>
        </w:rPr>
      </w:pPr>
      <w:r w:rsidRPr="00270C11">
        <w:rPr>
          <w:rFonts w:ascii="Times New Roman" w:eastAsia="Times New Roman" w:hAnsi="Times New Roman" w:cs="Times New Roman"/>
          <w:sz w:val="24"/>
          <w:szCs w:val="24"/>
          <w:lang w:val="ro-RO" w:eastAsia="en-US"/>
        </w:rPr>
        <w:lastRenderedPageBreak/>
        <w:t xml:space="preserve">Formular nr. </w:t>
      </w:r>
      <w:r w:rsidR="00FD24FE">
        <w:rPr>
          <w:rFonts w:ascii="Times New Roman" w:eastAsia="Times New Roman" w:hAnsi="Times New Roman" w:cs="Times New Roman"/>
          <w:sz w:val="24"/>
          <w:szCs w:val="24"/>
          <w:lang w:val="ro-RO" w:eastAsia="en-US"/>
        </w:rPr>
        <w:t>4</w:t>
      </w:r>
    </w:p>
    <w:p w:rsidR="00F17302" w:rsidRPr="00270C11" w:rsidRDefault="00F17302" w:rsidP="00F17302">
      <w:pPr>
        <w:suppressAutoHyphens w:val="0"/>
        <w:spacing w:after="0" w:line="240" w:lineRule="auto"/>
        <w:jc w:val="right"/>
        <w:rPr>
          <w:rFonts w:ascii="Times New Roman" w:eastAsia="Times New Roman" w:hAnsi="Times New Roman" w:cs="Times New Roman"/>
          <w:b/>
          <w:sz w:val="24"/>
          <w:szCs w:val="24"/>
          <w:lang w:val="ro-RO" w:eastAsia="en-US"/>
        </w:rPr>
      </w:pPr>
    </w:p>
    <w:p w:rsidR="00F17302" w:rsidRPr="00270C11" w:rsidRDefault="00F17302" w:rsidP="00F17302">
      <w:pPr>
        <w:suppressAutoHyphens w:val="0"/>
        <w:spacing w:after="0" w:line="240" w:lineRule="auto"/>
        <w:jc w:val="right"/>
        <w:rPr>
          <w:rFonts w:ascii="Times New Roman" w:eastAsia="Times New Roman" w:hAnsi="Times New Roman" w:cs="Times New Roman"/>
          <w:b/>
          <w:sz w:val="24"/>
          <w:szCs w:val="24"/>
          <w:lang w:val="ro-RO" w:eastAsia="en-US"/>
        </w:rPr>
      </w:pPr>
    </w:p>
    <w:p w:rsidR="00F17302" w:rsidRPr="00270C11" w:rsidRDefault="00F17302" w:rsidP="00F17302">
      <w:pPr>
        <w:suppressAutoHyphens w:val="0"/>
        <w:spacing w:after="0" w:line="240" w:lineRule="auto"/>
        <w:jc w:val="right"/>
        <w:rPr>
          <w:rFonts w:ascii="Times New Roman" w:eastAsia="Times New Roman" w:hAnsi="Times New Roman" w:cs="Times New Roman"/>
          <w:b/>
          <w:sz w:val="24"/>
          <w:szCs w:val="24"/>
          <w:lang w:val="ro-RO" w:eastAsia="en-US"/>
        </w:rPr>
      </w:pPr>
    </w:p>
    <w:p w:rsidR="00F17302" w:rsidRDefault="00F17302" w:rsidP="005749B3">
      <w:pPr>
        <w:keepNext/>
        <w:spacing w:after="0" w:line="240" w:lineRule="auto"/>
        <w:jc w:val="center"/>
        <w:outlineLvl w:val="0"/>
        <w:rPr>
          <w:rFonts w:ascii="Times New Roman" w:hAnsi="Times New Roman" w:cs="Times New Roman"/>
          <w:b/>
          <w:bCs/>
        </w:rPr>
      </w:pPr>
      <w:bookmarkStart w:id="4" w:name="_Toc130804840"/>
      <w:proofErr w:type="spellStart"/>
      <w:r w:rsidRPr="00270C11">
        <w:rPr>
          <w:rFonts w:ascii="Times New Roman" w:hAnsi="Times New Roman" w:cs="Times New Roman"/>
          <w:b/>
          <w:bCs/>
        </w:rPr>
        <w:t>Declaraţie</w:t>
      </w:r>
      <w:proofErr w:type="spellEnd"/>
      <w:r w:rsidRPr="00270C11">
        <w:rPr>
          <w:rFonts w:ascii="Times New Roman" w:hAnsi="Times New Roman" w:cs="Times New Roman"/>
          <w:b/>
          <w:bCs/>
        </w:rPr>
        <w:t xml:space="preserve"> de </w:t>
      </w:r>
      <w:proofErr w:type="spellStart"/>
      <w:r w:rsidRPr="00270C11">
        <w:rPr>
          <w:rFonts w:ascii="Times New Roman" w:hAnsi="Times New Roman" w:cs="Times New Roman"/>
          <w:b/>
          <w:bCs/>
        </w:rPr>
        <w:t>consimţământ</w:t>
      </w:r>
      <w:proofErr w:type="spellEnd"/>
      <w:r w:rsidRPr="00270C11">
        <w:rPr>
          <w:rFonts w:ascii="Times New Roman" w:hAnsi="Times New Roman" w:cs="Times New Roman"/>
          <w:b/>
          <w:bCs/>
        </w:rPr>
        <w:t xml:space="preserve"> </w:t>
      </w:r>
      <w:proofErr w:type="spellStart"/>
      <w:r w:rsidRPr="00270C11">
        <w:rPr>
          <w:rFonts w:ascii="Times New Roman" w:hAnsi="Times New Roman" w:cs="Times New Roman"/>
          <w:b/>
          <w:bCs/>
        </w:rPr>
        <w:t>privind</w:t>
      </w:r>
      <w:proofErr w:type="spellEnd"/>
      <w:r w:rsidRPr="00270C11">
        <w:rPr>
          <w:rFonts w:ascii="Times New Roman" w:hAnsi="Times New Roman" w:cs="Times New Roman"/>
          <w:b/>
          <w:bCs/>
        </w:rPr>
        <w:t xml:space="preserve"> </w:t>
      </w:r>
      <w:proofErr w:type="spellStart"/>
      <w:r w:rsidRPr="00270C11">
        <w:rPr>
          <w:rFonts w:ascii="Times New Roman" w:hAnsi="Times New Roman" w:cs="Times New Roman"/>
          <w:b/>
          <w:bCs/>
        </w:rPr>
        <w:t>prelucrarea</w:t>
      </w:r>
      <w:proofErr w:type="spellEnd"/>
      <w:r w:rsidRPr="00270C11">
        <w:rPr>
          <w:rFonts w:ascii="Times New Roman" w:hAnsi="Times New Roman" w:cs="Times New Roman"/>
          <w:b/>
          <w:bCs/>
        </w:rPr>
        <w:t xml:space="preserve"> </w:t>
      </w:r>
      <w:proofErr w:type="spellStart"/>
      <w:r w:rsidRPr="00270C11">
        <w:rPr>
          <w:rFonts w:ascii="Times New Roman" w:hAnsi="Times New Roman" w:cs="Times New Roman"/>
          <w:b/>
          <w:bCs/>
        </w:rPr>
        <w:t>datelor</w:t>
      </w:r>
      <w:proofErr w:type="spellEnd"/>
      <w:r w:rsidRPr="00270C11">
        <w:rPr>
          <w:rFonts w:ascii="Times New Roman" w:hAnsi="Times New Roman" w:cs="Times New Roman"/>
          <w:b/>
          <w:bCs/>
        </w:rPr>
        <w:t xml:space="preserve"> cu </w:t>
      </w:r>
      <w:proofErr w:type="spellStart"/>
      <w:r w:rsidRPr="00270C11">
        <w:rPr>
          <w:rFonts w:ascii="Times New Roman" w:hAnsi="Times New Roman" w:cs="Times New Roman"/>
          <w:b/>
          <w:bCs/>
        </w:rPr>
        <w:t>caracter</w:t>
      </w:r>
      <w:proofErr w:type="spellEnd"/>
      <w:r w:rsidRPr="00270C11">
        <w:rPr>
          <w:rFonts w:ascii="Times New Roman" w:hAnsi="Times New Roman" w:cs="Times New Roman"/>
          <w:b/>
          <w:bCs/>
        </w:rPr>
        <w:t xml:space="preserve"> personal</w:t>
      </w:r>
      <w:bookmarkEnd w:id="4"/>
    </w:p>
    <w:p w:rsidR="004A0C9D" w:rsidRPr="00270C11" w:rsidRDefault="004A0C9D" w:rsidP="005749B3">
      <w:pPr>
        <w:keepNext/>
        <w:spacing w:after="0" w:line="240" w:lineRule="auto"/>
        <w:jc w:val="center"/>
        <w:outlineLvl w:val="0"/>
        <w:rPr>
          <w:rFonts w:ascii="Times New Roman" w:hAnsi="Times New Roman" w:cs="Times New Roman"/>
          <w:b/>
          <w:bCs/>
        </w:rPr>
      </w:pPr>
    </w:p>
    <w:p w:rsidR="00F17302" w:rsidRPr="00270C11" w:rsidRDefault="00F17302" w:rsidP="00F17302">
      <w:pPr>
        <w:suppressAutoHyphens w:val="0"/>
        <w:spacing w:after="305" w:line="392" w:lineRule="exact"/>
        <w:ind w:left="20" w:right="2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conform dispoziţiilor "REGULAMENTULUI (UE) 2016/679" privind protecţia persoanelor fizice în ceea ce priveşte prelucrarea datelor cu caracter personal şi privind libera circulaţie a acestor date şi de abrogare a Directivei 95/46/CE (Regulamentul general privind protecţia datelor).</w:t>
      </w:r>
    </w:p>
    <w:p w:rsidR="00F17302" w:rsidRPr="00270C11" w:rsidRDefault="00F17302" w:rsidP="00F17302">
      <w:pPr>
        <w:suppressAutoHyphens w:val="0"/>
        <w:spacing w:after="305" w:line="392" w:lineRule="exact"/>
        <w:ind w:left="20" w:right="20"/>
        <w:jc w:val="both"/>
        <w:rPr>
          <w:rFonts w:ascii="Times New Roman" w:eastAsia="Arial" w:hAnsi="Times New Roman" w:cs="Times New Roman"/>
          <w:lang w:val="ro-RO" w:eastAsia="ro-RO"/>
        </w:rPr>
      </w:pPr>
    </w:p>
    <w:p w:rsidR="00F17302" w:rsidRPr="00270C11" w:rsidRDefault="00F17302" w:rsidP="00F17302">
      <w:pPr>
        <w:tabs>
          <w:tab w:val="left" w:leader="dot" w:pos="5394"/>
          <w:tab w:val="left" w:leader="dot" w:pos="9501"/>
        </w:tabs>
        <w:suppressAutoHyphens w:val="0"/>
        <w:spacing w:after="0" w:line="386" w:lineRule="exact"/>
        <w:ind w:left="20" w:firstLine="68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 xml:space="preserve">Subsemnatul(a) </w:t>
      </w:r>
      <w:r w:rsidRPr="00270C11">
        <w:rPr>
          <w:rFonts w:ascii="Times New Roman" w:eastAsia="Arial" w:hAnsi="Times New Roman" w:cs="Times New Roman"/>
          <w:lang w:val="ro-RO" w:eastAsia="ro-RO"/>
        </w:rPr>
        <w:tab/>
        <w:t>, domiciliat/ă în</w:t>
      </w:r>
      <w:r w:rsidRPr="00270C11">
        <w:rPr>
          <w:rFonts w:ascii="Times New Roman" w:eastAsia="Arial" w:hAnsi="Times New Roman" w:cs="Times New Roman"/>
          <w:lang w:val="ro-RO" w:eastAsia="ro-RO"/>
        </w:rPr>
        <w:tab/>
        <w:t>,</w:t>
      </w:r>
    </w:p>
    <w:p w:rsidR="00F17302" w:rsidRPr="00270C11" w:rsidRDefault="00F17302" w:rsidP="00F17302">
      <w:pPr>
        <w:tabs>
          <w:tab w:val="left" w:leader="dot" w:pos="1904"/>
          <w:tab w:val="left" w:leader="dot" w:pos="5475"/>
          <w:tab w:val="left" w:leader="dot" w:pos="8556"/>
        </w:tabs>
        <w:suppressAutoHyphens w:val="0"/>
        <w:spacing w:after="0" w:line="386" w:lineRule="exact"/>
        <w:ind w:left="2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 xml:space="preserve">telefon </w:t>
      </w:r>
      <w:r w:rsidRPr="00270C11">
        <w:rPr>
          <w:rFonts w:ascii="Times New Roman" w:eastAsia="Arial" w:hAnsi="Times New Roman" w:cs="Times New Roman"/>
          <w:lang w:val="ro-RO" w:eastAsia="ro-RO"/>
        </w:rPr>
        <w:tab/>
        <w:t xml:space="preserve"> născut/ă la data de </w:t>
      </w:r>
      <w:r w:rsidRPr="00270C11">
        <w:rPr>
          <w:rFonts w:ascii="Times New Roman" w:eastAsia="Arial" w:hAnsi="Times New Roman" w:cs="Times New Roman"/>
          <w:lang w:val="ro-RO" w:eastAsia="ro-RO"/>
        </w:rPr>
        <w:tab/>
        <w:t xml:space="preserve"> în localitatea </w:t>
      </w:r>
      <w:r w:rsidRPr="00270C11">
        <w:rPr>
          <w:rFonts w:ascii="Times New Roman" w:eastAsia="Arial" w:hAnsi="Times New Roman" w:cs="Times New Roman"/>
          <w:lang w:val="ro-RO" w:eastAsia="ro-RO"/>
        </w:rPr>
        <w:tab/>
        <w:t>, carte de</w:t>
      </w:r>
    </w:p>
    <w:p w:rsidR="00F17302" w:rsidRPr="00270C11" w:rsidRDefault="00F17302" w:rsidP="00F17302">
      <w:pPr>
        <w:tabs>
          <w:tab w:val="left" w:leader="dot" w:pos="2393"/>
          <w:tab w:val="left" w:leader="dot" w:pos="4674"/>
          <w:tab w:val="left" w:leader="dot" w:pos="8458"/>
        </w:tabs>
        <w:suppressAutoHyphens w:val="0"/>
        <w:spacing w:after="0" w:line="386" w:lineRule="exact"/>
        <w:ind w:left="2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 xml:space="preserve">identitate Seria </w:t>
      </w:r>
      <w:r w:rsidRPr="00270C11">
        <w:rPr>
          <w:rFonts w:ascii="Times New Roman" w:eastAsia="Arial" w:hAnsi="Times New Roman" w:cs="Times New Roman"/>
          <w:lang w:val="ro-RO" w:eastAsia="ro-RO"/>
        </w:rPr>
        <w:tab/>
        <w:t xml:space="preserve"> nr</w:t>
      </w:r>
      <w:r w:rsidRPr="00270C11">
        <w:rPr>
          <w:rFonts w:ascii="Times New Roman" w:eastAsia="Arial" w:hAnsi="Times New Roman" w:cs="Times New Roman"/>
          <w:lang w:val="ro-RO" w:eastAsia="ro-RO"/>
        </w:rPr>
        <w:tab/>
        <w:t xml:space="preserve">, emis la data de </w:t>
      </w:r>
      <w:r w:rsidRPr="00270C11">
        <w:rPr>
          <w:rFonts w:ascii="Times New Roman" w:eastAsia="Arial" w:hAnsi="Times New Roman" w:cs="Times New Roman"/>
          <w:lang w:val="ro-RO" w:eastAsia="ro-RO"/>
        </w:rPr>
        <w:tab/>
        <w:t>, de către</w:t>
      </w:r>
    </w:p>
    <w:p w:rsidR="00F17302" w:rsidRPr="00270C11" w:rsidRDefault="00F17302" w:rsidP="00F17302">
      <w:pPr>
        <w:tabs>
          <w:tab w:val="left" w:leader="dot" w:pos="1736"/>
        </w:tabs>
        <w:suppressAutoHyphens w:val="0"/>
        <w:spacing w:after="0" w:line="386" w:lineRule="exact"/>
        <w:ind w:left="2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ab/>
        <w:t xml:space="preserve"> în calitate de Administrator/Director General al societăţii ..........................................................................................................................., participant la achiziţia de .............................................................................................................................................. îmi exprim acordul cu privire la utilizarea şi prelucrarea datelor cu caracter personal de către ............................................ (autoritatea contractantă).</w:t>
      </w:r>
    </w:p>
    <w:p w:rsidR="00F17302" w:rsidRPr="00270C11" w:rsidRDefault="00F17302" w:rsidP="004A0C9D">
      <w:pPr>
        <w:suppressAutoHyphens w:val="0"/>
        <w:spacing w:after="0" w:line="386" w:lineRule="exact"/>
        <w:ind w:left="2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Acestea vor fi folosite în cadrul procesului de achiziţie de</w:t>
      </w:r>
      <w:r w:rsidR="004A0C9D">
        <w:rPr>
          <w:rFonts w:ascii="Times New Roman" w:eastAsia="Arial" w:hAnsi="Times New Roman" w:cs="Times New Roman"/>
          <w:lang w:val="ro-RO" w:eastAsia="ro-RO"/>
        </w:rPr>
        <w:t xml:space="preserve"> </w:t>
      </w:r>
      <w:r w:rsidRPr="00270C11">
        <w:rPr>
          <w:rFonts w:ascii="Times New Roman" w:eastAsia="Arial" w:hAnsi="Times New Roman" w:cs="Times New Roman"/>
          <w:lang w:val="ro-RO" w:eastAsia="ro-RO"/>
        </w:rPr>
        <w:t>...........................................................</w:t>
      </w:r>
      <w:r w:rsidR="004A0C9D">
        <w:rPr>
          <w:rFonts w:ascii="Times New Roman" w:eastAsia="Arial" w:hAnsi="Times New Roman" w:cs="Times New Roman"/>
          <w:lang w:val="ro-RO" w:eastAsia="ro-RO"/>
        </w:rPr>
        <w:t>.......</w:t>
      </w:r>
      <w:r w:rsidRPr="00270C11">
        <w:rPr>
          <w:rFonts w:ascii="Times New Roman" w:eastAsia="Arial" w:hAnsi="Times New Roman" w:cs="Times New Roman"/>
          <w:lang w:val="ro-RO" w:eastAsia="ro-RO"/>
        </w:rPr>
        <w:t>.</w:t>
      </w:r>
      <w:r w:rsidR="004A0C9D" w:rsidRPr="004A0C9D">
        <w:rPr>
          <w:rFonts w:asciiTheme="majorHAnsi" w:hAnsiTheme="majorHAnsi" w:cstheme="minorHAnsi"/>
          <w:bCs/>
          <w:i/>
          <w:iCs/>
          <w:lang w:val="ro-RO"/>
        </w:rPr>
        <w:t xml:space="preserve"> </w:t>
      </w:r>
      <w:r w:rsidR="004A0C9D">
        <w:rPr>
          <w:rFonts w:asciiTheme="majorHAnsi" w:hAnsiTheme="majorHAnsi" w:cstheme="minorHAnsi"/>
          <w:bCs/>
          <w:i/>
          <w:iCs/>
          <w:lang w:val="ro-RO"/>
        </w:rPr>
        <w:t>&lt;</w:t>
      </w:r>
      <w:r w:rsidR="004A0C9D" w:rsidRPr="00270C11">
        <w:rPr>
          <w:rFonts w:asciiTheme="majorHAnsi" w:hAnsiTheme="majorHAnsi" w:cstheme="minorHAnsi"/>
          <w:bCs/>
          <w:i/>
          <w:iCs/>
          <w:lang w:val="ro-RO"/>
        </w:rPr>
        <w:t>se introduce denumirea achiziției</w:t>
      </w:r>
      <w:r w:rsidR="004A0C9D">
        <w:rPr>
          <w:rFonts w:ascii="Times New Roman" w:eastAsia="Arial" w:hAnsi="Times New Roman" w:cs="Times New Roman"/>
          <w:lang w:val="ro-RO" w:eastAsia="ro-RO"/>
        </w:rPr>
        <w:t>&gt;</w:t>
      </w:r>
      <w:r w:rsidRPr="00270C11">
        <w:rPr>
          <w:rFonts w:ascii="Times New Roman" w:eastAsia="Arial" w:hAnsi="Times New Roman" w:cs="Times New Roman"/>
          <w:lang w:val="ro-RO" w:eastAsia="ro-RO"/>
        </w:rPr>
        <w:t>.</w:t>
      </w:r>
    </w:p>
    <w:p w:rsidR="00F17302" w:rsidRPr="00270C11" w:rsidRDefault="00F17302" w:rsidP="00F17302">
      <w:pPr>
        <w:suppressAutoHyphens w:val="0"/>
        <w:spacing w:after="0" w:line="386" w:lineRule="exact"/>
        <w:ind w:left="2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Datele nu vor fi prelucrate şi publicate, pentru informarea publicului, decât cu informarea mea prealabilă asupra scopului prelucrării sau publicării şi obţinerea consimţământului în condiţiile legii.</w:t>
      </w:r>
    </w:p>
    <w:p w:rsidR="00F17302" w:rsidRPr="00270C11" w:rsidRDefault="00F17302" w:rsidP="00F17302">
      <w:pPr>
        <w:suppressAutoHyphens w:val="0"/>
        <w:spacing w:after="0" w:line="386" w:lineRule="exact"/>
        <w:ind w:left="20" w:right="20"/>
        <w:jc w:val="both"/>
        <w:rPr>
          <w:rFonts w:ascii="Times New Roman" w:eastAsia="Arial" w:hAnsi="Times New Roman" w:cs="Times New Roman"/>
          <w:lang w:val="ro-RO" w:eastAsia="ro-RO"/>
        </w:rPr>
      </w:pPr>
      <w:r w:rsidRPr="00270C11">
        <w:rPr>
          <w:rFonts w:ascii="Times New Roman" w:eastAsia="Arial" w:hAnsi="Times New Roman" w:cs="Times New Roman"/>
          <w:lang w:val="ro-RO" w:eastAsia="ro-RO"/>
        </w:rPr>
        <w:t>Dacă datele cu caracter personal furnizate sunt incorecte sau vor suferi modificări mă oblig să informez în scris ...................................... (autoritatea contractantă).</w:t>
      </w:r>
    </w:p>
    <w:p w:rsidR="00F17302" w:rsidRPr="00270C11" w:rsidRDefault="00F17302" w:rsidP="00F17302">
      <w:pPr>
        <w:suppressAutoHyphens w:val="0"/>
        <w:spacing w:after="0" w:line="386" w:lineRule="exact"/>
        <w:ind w:left="20" w:right="20"/>
        <w:jc w:val="both"/>
        <w:rPr>
          <w:rFonts w:ascii="Times New Roman" w:eastAsia="Arial" w:hAnsi="Times New Roman" w:cs="Times New Roman"/>
          <w:lang w:val="ro-RO" w:eastAsia="ro-RO"/>
        </w:rPr>
      </w:pPr>
    </w:p>
    <w:p w:rsidR="00F17302" w:rsidRPr="00270C11" w:rsidRDefault="00F17302" w:rsidP="00F17302">
      <w:pPr>
        <w:tabs>
          <w:tab w:val="left" w:leader="underscore" w:pos="2051"/>
          <w:tab w:val="left" w:pos="3635"/>
        </w:tabs>
        <w:suppressAutoHyphens w:val="0"/>
        <w:spacing w:after="0" w:line="360" w:lineRule="auto"/>
        <w:ind w:left="40"/>
        <w:jc w:val="both"/>
        <w:rPr>
          <w:rFonts w:ascii="Times New Roman" w:eastAsia="Times New Roman" w:hAnsi="Times New Roman" w:cs="Times New Roman"/>
          <w:lang w:eastAsia="en-US"/>
        </w:rPr>
      </w:pPr>
      <w:r w:rsidRPr="00270C11">
        <w:rPr>
          <w:rFonts w:ascii="Times New Roman" w:eastAsia="Times New Roman" w:hAnsi="Times New Roman" w:cs="Times New Roman"/>
          <w:b/>
          <w:bCs/>
          <w:shd w:val="clear" w:color="auto" w:fill="FFFFFF"/>
          <w:lang w:eastAsia="en-US"/>
        </w:rPr>
        <w:t xml:space="preserve">Data </w:t>
      </w:r>
      <w:r w:rsidRPr="00270C11">
        <w:rPr>
          <w:rFonts w:ascii="Times New Roman" w:eastAsia="Times New Roman" w:hAnsi="Times New Roman" w:cs="Times New Roman"/>
          <w:b/>
          <w:bCs/>
          <w:shd w:val="clear" w:color="auto" w:fill="FFFFFF"/>
          <w:lang w:eastAsia="en-US"/>
        </w:rPr>
        <w:tab/>
      </w:r>
      <w:r w:rsidRPr="00270C11">
        <w:rPr>
          <w:rFonts w:ascii="Times New Roman" w:eastAsia="Times New Roman" w:hAnsi="Times New Roman" w:cs="Times New Roman"/>
          <w:lang w:eastAsia="en-US"/>
        </w:rPr>
        <w:tab/>
        <w:t xml:space="preserve">        </w:t>
      </w:r>
      <w:proofErr w:type="spellStart"/>
      <w:r w:rsidRPr="00270C11">
        <w:rPr>
          <w:rFonts w:ascii="Times New Roman" w:eastAsia="Times New Roman" w:hAnsi="Times New Roman" w:cs="Times New Roman"/>
          <w:lang w:eastAsia="en-US"/>
        </w:rPr>
        <w:t>Reprezentant</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împuternicit</w:t>
      </w:r>
      <w:proofErr w:type="spellEnd"/>
      <w:r w:rsidRPr="00270C11">
        <w:rPr>
          <w:rFonts w:ascii="Times New Roman" w:eastAsia="Times New Roman" w:hAnsi="Times New Roman" w:cs="Times New Roman"/>
          <w:lang w:eastAsia="en-US"/>
        </w:rPr>
        <w:t xml:space="preserve"> al </w:t>
      </w:r>
      <w:proofErr w:type="spellStart"/>
      <w:r w:rsidRPr="00270C11">
        <w:rPr>
          <w:rFonts w:ascii="Times New Roman" w:eastAsia="Times New Roman" w:hAnsi="Times New Roman" w:cs="Times New Roman"/>
          <w:lang w:eastAsia="en-US"/>
        </w:rPr>
        <w:t>Ofertantului</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Subcontractantului</w:t>
      </w:r>
      <w:proofErr w:type="spellEnd"/>
    </w:p>
    <w:p w:rsidR="00F17302" w:rsidRPr="00270C11" w:rsidRDefault="00F17302" w:rsidP="00F17302">
      <w:pPr>
        <w:tabs>
          <w:tab w:val="left" w:leader="underscore" w:pos="6946"/>
        </w:tabs>
        <w:suppressAutoHyphens w:val="0"/>
        <w:spacing w:after="0" w:line="360" w:lineRule="auto"/>
        <w:ind w:left="5080" w:right="40" w:hanging="1000"/>
        <w:rPr>
          <w:rFonts w:ascii="Times New Roman" w:eastAsia="Times New Roman" w:hAnsi="Times New Roman" w:cs="Times New Roman"/>
          <w:lang w:eastAsia="en-US"/>
        </w:rPr>
      </w:pPr>
      <w:r w:rsidRPr="00270C11">
        <w:rPr>
          <w:rFonts w:ascii="Times New Roman" w:eastAsia="Times New Roman" w:hAnsi="Times New Roman" w:cs="Times New Roman"/>
          <w:lang w:eastAsia="en-US"/>
        </w:rPr>
        <w:t>(</w:t>
      </w:r>
      <w:proofErr w:type="spellStart"/>
      <w:proofErr w:type="gramStart"/>
      <w:r w:rsidRPr="00270C11">
        <w:rPr>
          <w:rFonts w:ascii="Times New Roman" w:eastAsia="Times New Roman" w:hAnsi="Times New Roman" w:cs="Times New Roman"/>
          <w:lang w:eastAsia="en-US"/>
        </w:rPr>
        <w:t>denumirea</w:t>
      </w:r>
      <w:proofErr w:type="spellEnd"/>
      <w:proofErr w:type="gram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Ofertantului</w:t>
      </w:r>
      <w:proofErr w:type="spellEnd"/>
      <w:r w:rsidRPr="00270C11">
        <w:rPr>
          <w:rFonts w:ascii="Times New Roman" w:eastAsia="Times New Roman" w:hAnsi="Times New Roman" w:cs="Times New Roman"/>
          <w:lang w:eastAsia="en-US"/>
        </w:rPr>
        <w:t xml:space="preserve"> - in </w:t>
      </w:r>
      <w:proofErr w:type="spellStart"/>
      <w:r w:rsidRPr="00270C11">
        <w:rPr>
          <w:rFonts w:ascii="Times New Roman" w:eastAsia="Times New Roman" w:hAnsi="Times New Roman" w:cs="Times New Roman"/>
          <w:lang w:eastAsia="en-US"/>
        </w:rPr>
        <w:t>cazul</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unei</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Asocieri</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toata</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Asocierea</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si</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denumirea</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reprezentantului</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imputernicit</w:t>
      </w:r>
      <w:proofErr w:type="spellEnd"/>
      <w:r w:rsidRPr="00270C11">
        <w:rPr>
          <w:rFonts w:ascii="Times New Roman" w:eastAsia="Times New Roman" w:hAnsi="Times New Roman" w:cs="Times New Roman"/>
          <w:lang w:eastAsia="en-US"/>
        </w:rPr>
        <w:t xml:space="preserve">) </w:t>
      </w:r>
      <w:r w:rsidRPr="00270C11">
        <w:rPr>
          <w:rFonts w:ascii="Times New Roman" w:eastAsia="Times New Roman" w:hAnsi="Times New Roman" w:cs="Times New Roman"/>
          <w:lang w:eastAsia="en-US"/>
        </w:rPr>
        <w:tab/>
        <w:t>(</w:t>
      </w:r>
      <w:proofErr w:type="spellStart"/>
      <w:proofErr w:type="gramStart"/>
      <w:r w:rsidRPr="00270C11">
        <w:rPr>
          <w:rFonts w:ascii="Times New Roman" w:eastAsia="Times New Roman" w:hAnsi="Times New Roman" w:cs="Times New Roman"/>
          <w:lang w:eastAsia="en-US"/>
        </w:rPr>
        <w:t>semnatura</w:t>
      </w:r>
      <w:proofErr w:type="spellEnd"/>
      <w:proofErr w:type="gram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si</w:t>
      </w:r>
      <w:proofErr w:type="spellEnd"/>
      <w:r w:rsidRPr="00270C11">
        <w:rPr>
          <w:rFonts w:ascii="Times New Roman" w:eastAsia="Times New Roman" w:hAnsi="Times New Roman" w:cs="Times New Roman"/>
          <w:lang w:eastAsia="en-US"/>
        </w:rPr>
        <w:t xml:space="preserve"> </w:t>
      </w:r>
      <w:proofErr w:type="spellStart"/>
      <w:r w:rsidRPr="00270C11">
        <w:rPr>
          <w:rFonts w:ascii="Times New Roman" w:eastAsia="Times New Roman" w:hAnsi="Times New Roman" w:cs="Times New Roman"/>
          <w:lang w:eastAsia="en-US"/>
        </w:rPr>
        <w:t>stampila</w:t>
      </w:r>
      <w:proofErr w:type="spellEnd"/>
      <w:r w:rsidRPr="00270C11">
        <w:rPr>
          <w:rFonts w:ascii="Times New Roman" w:eastAsia="Times New Roman" w:hAnsi="Times New Roman" w:cs="Times New Roman"/>
          <w:lang w:eastAsia="en-US"/>
        </w:rPr>
        <w:t>)</w:t>
      </w:r>
    </w:p>
    <w:p w:rsidR="00F17302" w:rsidRPr="00270C11" w:rsidRDefault="00F17302" w:rsidP="00F17302">
      <w:pPr>
        <w:suppressAutoHyphens w:val="0"/>
        <w:spacing w:after="0" w:line="360" w:lineRule="auto"/>
        <w:ind w:left="40" w:right="40"/>
        <w:jc w:val="both"/>
        <w:rPr>
          <w:rFonts w:ascii="Times New Roman" w:eastAsia="Times New Roman" w:hAnsi="Times New Roman" w:cs="Times New Roman"/>
          <w:sz w:val="24"/>
          <w:szCs w:val="24"/>
          <w:lang w:eastAsia="en-US"/>
        </w:rPr>
      </w:pPr>
    </w:p>
    <w:p w:rsidR="00F17302" w:rsidRDefault="00F17302" w:rsidP="00F17302">
      <w:pPr>
        <w:suppressAutoHyphens w:val="0"/>
        <w:spacing w:after="0" w:line="360" w:lineRule="auto"/>
        <w:ind w:left="40" w:right="40"/>
        <w:jc w:val="both"/>
        <w:rPr>
          <w:rFonts w:ascii="Times New Roman" w:eastAsia="Times New Roman" w:hAnsi="Times New Roman" w:cs="Times New Roman"/>
          <w:sz w:val="24"/>
          <w:szCs w:val="24"/>
          <w:lang w:eastAsia="en-US"/>
        </w:rPr>
      </w:pPr>
    </w:p>
    <w:p w:rsidR="004A0C9D" w:rsidRDefault="004A0C9D" w:rsidP="00F17302">
      <w:pPr>
        <w:suppressAutoHyphens w:val="0"/>
        <w:spacing w:after="0" w:line="360" w:lineRule="auto"/>
        <w:ind w:left="40" w:right="40"/>
        <w:jc w:val="both"/>
        <w:rPr>
          <w:rFonts w:ascii="Times New Roman" w:eastAsia="Times New Roman" w:hAnsi="Times New Roman" w:cs="Times New Roman"/>
          <w:sz w:val="24"/>
          <w:szCs w:val="24"/>
          <w:lang w:eastAsia="en-US"/>
        </w:rPr>
      </w:pPr>
    </w:p>
    <w:p w:rsidR="004A0C9D" w:rsidRDefault="004A0C9D" w:rsidP="00F17302">
      <w:pPr>
        <w:suppressAutoHyphens w:val="0"/>
        <w:spacing w:after="0" w:line="360" w:lineRule="auto"/>
        <w:ind w:left="40" w:right="40"/>
        <w:jc w:val="both"/>
        <w:rPr>
          <w:rFonts w:ascii="Times New Roman" w:eastAsia="Times New Roman" w:hAnsi="Times New Roman" w:cs="Times New Roman"/>
          <w:sz w:val="24"/>
          <w:szCs w:val="24"/>
          <w:lang w:eastAsia="en-US"/>
        </w:rPr>
      </w:pPr>
    </w:p>
    <w:p w:rsidR="004A0C9D" w:rsidRPr="00270C11" w:rsidRDefault="004A0C9D" w:rsidP="00F17302">
      <w:pPr>
        <w:suppressAutoHyphens w:val="0"/>
        <w:spacing w:after="0" w:line="360" w:lineRule="auto"/>
        <w:ind w:left="40" w:right="40"/>
        <w:jc w:val="both"/>
        <w:rPr>
          <w:rFonts w:ascii="Times New Roman" w:eastAsia="Times New Roman" w:hAnsi="Times New Roman" w:cs="Times New Roman"/>
          <w:sz w:val="24"/>
          <w:szCs w:val="24"/>
          <w:lang w:eastAsia="en-US"/>
        </w:rPr>
      </w:pPr>
    </w:p>
    <w:p w:rsidR="00106756" w:rsidRDefault="00F17302" w:rsidP="004A0C9D">
      <w:pPr>
        <w:suppressAutoHyphens w:val="0"/>
        <w:spacing w:after="0" w:line="360" w:lineRule="auto"/>
        <w:ind w:left="40" w:right="40"/>
        <w:jc w:val="both"/>
        <w:rPr>
          <w:rFonts w:ascii="Times New Roman" w:eastAsia="Times New Roman" w:hAnsi="Times New Roman" w:cs="Times New Roman"/>
        </w:rPr>
      </w:pPr>
      <w:proofErr w:type="spellStart"/>
      <w:r w:rsidRPr="00270C11">
        <w:rPr>
          <w:rFonts w:ascii="Times New Roman" w:eastAsia="Times New Roman" w:hAnsi="Times New Roman" w:cs="Times New Roman"/>
          <w:sz w:val="24"/>
          <w:szCs w:val="24"/>
          <w:lang w:eastAsia="en-US"/>
        </w:rPr>
        <w:t>Nota</w:t>
      </w:r>
      <w:proofErr w:type="spellEnd"/>
      <w:r w:rsidRPr="00270C11">
        <w:rPr>
          <w:rFonts w:ascii="Times New Roman" w:eastAsia="Times New Roman" w:hAnsi="Times New Roman" w:cs="Times New Roman"/>
          <w:sz w:val="24"/>
          <w:szCs w:val="24"/>
          <w:lang w:eastAsia="en-US"/>
        </w:rPr>
        <w:t xml:space="preserve">: In </w:t>
      </w:r>
      <w:proofErr w:type="spellStart"/>
      <w:r w:rsidRPr="00270C11">
        <w:rPr>
          <w:rFonts w:ascii="Times New Roman" w:eastAsia="Times New Roman" w:hAnsi="Times New Roman" w:cs="Times New Roman"/>
          <w:sz w:val="24"/>
          <w:szCs w:val="24"/>
          <w:lang w:eastAsia="en-US"/>
        </w:rPr>
        <w:t>situatia</w:t>
      </w:r>
      <w:proofErr w:type="spellEnd"/>
      <w:r w:rsidRPr="00270C11">
        <w:rPr>
          <w:rFonts w:ascii="Times New Roman" w:eastAsia="Times New Roman" w:hAnsi="Times New Roman" w:cs="Times New Roman"/>
          <w:sz w:val="24"/>
          <w:szCs w:val="24"/>
          <w:lang w:eastAsia="en-US"/>
        </w:rPr>
        <w:t xml:space="preserve"> in care </w:t>
      </w:r>
      <w:proofErr w:type="spellStart"/>
      <w:r w:rsidRPr="00270C11">
        <w:rPr>
          <w:rFonts w:ascii="Times New Roman" w:eastAsia="Times New Roman" w:hAnsi="Times New Roman" w:cs="Times New Roman"/>
          <w:sz w:val="24"/>
          <w:szCs w:val="24"/>
          <w:lang w:eastAsia="en-US"/>
        </w:rPr>
        <w:t>ofertantul</w:t>
      </w:r>
      <w:proofErr w:type="spellEnd"/>
      <w:r w:rsidRPr="00270C11">
        <w:rPr>
          <w:rFonts w:ascii="Times New Roman" w:eastAsia="Times New Roman" w:hAnsi="Times New Roman" w:cs="Times New Roman"/>
          <w:sz w:val="24"/>
          <w:szCs w:val="24"/>
          <w:lang w:eastAsia="en-US"/>
        </w:rPr>
        <w:t xml:space="preserve"> a </w:t>
      </w:r>
      <w:proofErr w:type="spellStart"/>
      <w:r w:rsidRPr="00270C11">
        <w:rPr>
          <w:rFonts w:ascii="Times New Roman" w:eastAsia="Times New Roman" w:hAnsi="Times New Roman" w:cs="Times New Roman"/>
          <w:sz w:val="24"/>
          <w:szCs w:val="24"/>
          <w:lang w:eastAsia="en-US"/>
        </w:rPr>
        <w:t>declarat</w:t>
      </w:r>
      <w:proofErr w:type="spellEnd"/>
      <w:r w:rsidRPr="00270C11">
        <w:rPr>
          <w:rFonts w:ascii="Times New Roman" w:eastAsia="Times New Roman" w:hAnsi="Times New Roman" w:cs="Times New Roman"/>
          <w:sz w:val="24"/>
          <w:szCs w:val="24"/>
          <w:lang w:eastAsia="en-US"/>
        </w:rPr>
        <w:t xml:space="preserve"> in </w:t>
      </w:r>
      <w:proofErr w:type="spellStart"/>
      <w:r w:rsidRPr="00270C11">
        <w:rPr>
          <w:rFonts w:ascii="Times New Roman" w:eastAsia="Times New Roman" w:hAnsi="Times New Roman" w:cs="Times New Roman"/>
          <w:sz w:val="24"/>
          <w:szCs w:val="24"/>
          <w:lang w:eastAsia="en-US"/>
        </w:rPr>
        <w:t>cadrul</w:t>
      </w:r>
      <w:proofErr w:type="spellEnd"/>
      <w:r w:rsidRPr="00270C11">
        <w:rPr>
          <w:rFonts w:ascii="Times New Roman" w:eastAsia="Times New Roman" w:hAnsi="Times New Roman" w:cs="Times New Roman"/>
          <w:sz w:val="24"/>
          <w:szCs w:val="24"/>
          <w:lang w:eastAsia="en-US"/>
        </w:rPr>
        <w:t xml:space="preserve"> </w:t>
      </w:r>
      <w:proofErr w:type="spellStart"/>
      <w:r w:rsidRPr="00270C11">
        <w:rPr>
          <w:rFonts w:ascii="Times New Roman" w:eastAsia="Times New Roman" w:hAnsi="Times New Roman" w:cs="Times New Roman"/>
          <w:sz w:val="24"/>
          <w:szCs w:val="24"/>
          <w:lang w:eastAsia="en-US"/>
        </w:rPr>
        <w:t>ofertei</w:t>
      </w:r>
      <w:proofErr w:type="spellEnd"/>
      <w:r w:rsidRPr="00270C11">
        <w:rPr>
          <w:rFonts w:ascii="Times New Roman" w:eastAsia="Times New Roman" w:hAnsi="Times New Roman" w:cs="Times New Roman"/>
          <w:sz w:val="24"/>
          <w:szCs w:val="24"/>
          <w:lang w:eastAsia="en-US"/>
        </w:rPr>
        <w:t xml:space="preserve"> ca </w:t>
      </w:r>
      <w:proofErr w:type="spellStart"/>
      <w:proofErr w:type="gramStart"/>
      <w:r w:rsidRPr="00270C11">
        <w:rPr>
          <w:rFonts w:ascii="Times New Roman" w:eastAsia="Times New Roman" w:hAnsi="Times New Roman" w:cs="Times New Roman"/>
          <w:sz w:val="24"/>
          <w:szCs w:val="24"/>
          <w:lang w:eastAsia="en-US"/>
        </w:rPr>
        <w:t>va</w:t>
      </w:r>
      <w:proofErr w:type="spellEnd"/>
      <w:proofErr w:type="gramEnd"/>
      <w:r w:rsidRPr="00270C11">
        <w:rPr>
          <w:rFonts w:ascii="Times New Roman" w:eastAsia="Times New Roman" w:hAnsi="Times New Roman" w:cs="Times New Roman"/>
          <w:sz w:val="24"/>
          <w:szCs w:val="24"/>
          <w:lang w:eastAsia="en-US"/>
        </w:rPr>
        <w:t xml:space="preserve"> </w:t>
      </w:r>
      <w:proofErr w:type="spellStart"/>
      <w:r w:rsidRPr="00270C11">
        <w:rPr>
          <w:rFonts w:ascii="Times New Roman" w:eastAsia="Times New Roman" w:hAnsi="Times New Roman" w:cs="Times New Roman"/>
          <w:sz w:val="24"/>
          <w:szCs w:val="24"/>
          <w:lang w:eastAsia="en-US"/>
        </w:rPr>
        <w:t>subcontracta</w:t>
      </w:r>
      <w:proofErr w:type="spellEnd"/>
      <w:r w:rsidRPr="00270C11">
        <w:rPr>
          <w:rFonts w:ascii="Times New Roman" w:eastAsia="Times New Roman" w:hAnsi="Times New Roman" w:cs="Times New Roman"/>
          <w:sz w:val="24"/>
          <w:szCs w:val="24"/>
          <w:lang w:eastAsia="en-US"/>
        </w:rPr>
        <w:t xml:space="preserve"> parte/</w:t>
      </w:r>
      <w:proofErr w:type="spellStart"/>
      <w:r w:rsidRPr="00270C11">
        <w:rPr>
          <w:rFonts w:ascii="Times New Roman" w:eastAsia="Times New Roman" w:hAnsi="Times New Roman" w:cs="Times New Roman"/>
          <w:sz w:val="24"/>
          <w:szCs w:val="24"/>
          <w:lang w:eastAsia="en-US"/>
        </w:rPr>
        <w:t>parti</w:t>
      </w:r>
      <w:proofErr w:type="spellEnd"/>
      <w:r w:rsidRPr="00270C11">
        <w:rPr>
          <w:rFonts w:ascii="Times New Roman" w:eastAsia="Times New Roman" w:hAnsi="Times New Roman" w:cs="Times New Roman"/>
          <w:sz w:val="24"/>
          <w:szCs w:val="24"/>
          <w:lang w:eastAsia="en-US"/>
        </w:rPr>
        <w:t xml:space="preserve"> din contract, </w:t>
      </w:r>
      <w:proofErr w:type="spellStart"/>
      <w:r w:rsidRPr="00270C11">
        <w:rPr>
          <w:rFonts w:ascii="Times New Roman" w:eastAsia="Times New Roman" w:hAnsi="Times New Roman" w:cs="Times New Roman"/>
          <w:sz w:val="24"/>
          <w:szCs w:val="24"/>
          <w:lang w:eastAsia="en-US"/>
        </w:rPr>
        <w:t>Formularul</w:t>
      </w:r>
      <w:proofErr w:type="spellEnd"/>
      <w:r w:rsidRPr="00270C11">
        <w:rPr>
          <w:rFonts w:ascii="Times New Roman" w:eastAsia="Times New Roman" w:hAnsi="Times New Roman" w:cs="Times New Roman"/>
          <w:sz w:val="24"/>
          <w:szCs w:val="24"/>
          <w:lang w:eastAsia="en-US"/>
        </w:rPr>
        <w:t xml:space="preserve"> </w:t>
      </w:r>
      <w:proofErr w:type="spellStart"/>
      <w:r w:rsidRPr="00270C11">
        <w:rPr>
          <w:rFonts w:ascii="Times New Roman" w:eastAsia="Times New Roman" w:hAnsi="Times New Roman" w:cs="Times New Roman"/>
          <w:sz w:val="24"/>
          <w:szCs w:val="24"/>
          <w:lang w:eastAsia="en-US"/>
        </w:rPr>
        <w:t>va</w:t>
      </w:r>
      <w:proofErr w:type="spellEnd"/>
      <w:r w:rsidRPr="00270C11">
        <w:rPr>
          <w:rFonts w:ascii="Times New Roman" w:eastAsia="Times New Roman" w:hAnsi="Times New Roman" w:cs="Times New Roman"/>
          <w:sz w:val="24"/>
          <w:szCs w:val="24"/>
          <w:lang w:eastAsia="en-US"/>
        </w:rPr>
        <w:t xml:space="preserve"> fi </w:t>
      </w:r>
      <w:proofErr w:type="spellStart"/>
      <w:r w:rsidRPr="00270C11">
        <w:rPr>
          <w:rFonts w:ascii="Times New Roman" w:eastAsia="Times New Roman" w:hAnsi="Times New Roman" w:cs="Times New Roman"/>
          <w:sz w:val="24"/>
          <w:szCs w:val="24"/>
          <w:lang w:eastAsia="en-US"/>
        </w:rPr>
        <w:t>completat</w:t>
      </w:r>
      <w:proofErr w:type="spellEnd"/>
      <w:r w:rsidRPr="00270C11">
        <w:rPr>
          <w:rFonts w:ascii="Times New Roman" w:eastAsia="Times New Roman" w:hAnsi="Times New Roman" w:cs="Times New Roman"/>
          <w:sz w:val="24"/>
          <w:szCs w:val="24"/>
          <w:lang w:eastAsia="en-US"/>
        </w:rPr>
        <w:t xml:space="preserve"> </w:t>
      </w:r>
      <w:proofErr w:type="spellStart"/>
      <w:r w:rsidRPr="00270C11">
        <w:rPr>
          <w:rFonts w:ascii="Times New Roman" w:eastAsia="Times New Roman" w:hAnsi="Times New Roman" w:cs="Times New Roman"/>
          <w:sz w:val="24"/>
          <w:szCs w:val="24"/>
          <w:lang w:eastAsia="en-US"/>
        </w:rPr>
        <w:t>si</w:t>
      </w:r>
      <w:proofErr w:type="spellEnd"/>
      <w:r w:rsidRPr="00270C11">
        <w:rPr>
          <w:rFonts w:ascii="Times New Roman" w:eastAsia="Times New Roman" w:hAnsi="Times New Roman" w:cs="Times New Roman"/>
          <w:sz w:val="24"/>
          <w:szCs w:val="24"/>
          <w:lang w:eastAsia="en-US"/>
        </w:rPr>
        <w:t xml:space="preserve"> de </w:t>
      </w:r>
      <w:proofErr w:type="spellStart"/>
      <w:r w:rsidRPr="00270C11">
        <w:rPr>
          <w:rFonts w:ascii="Times New Roman" w:eastAsia="Times New Roman" w:hAnsi="Times New Roman" w:cs="Times New Roman"/>
          <w:sz w:val="24"/>
          <w:szCs w:val="24"/>
          <w:lang w:eastAsia="en-US"/>
        </w:rPr>
        <w:t>catre</w:t>
      </w:r>
      <w:proofErr w:type="spellEnd"/>
      <w:r w:rsidRPr="00270C11">
        <w:rPr>
          <w:rFonts w:ascii="Times New Roman" w:eastAsia="Times New Roman" w:hAnsi="Times New Roman" w:cs="Times New Roman"/>
          <w:sz w:val="24"/>
          <w:szCs w:val="24"/>
          <w:lang w:eastAsia="en-US"/>
        </w:rPr>
        <w:t xml:space="preserve"> </w:t>
      </w:r>
      <w:proofErr w:type="spellStart"/>
      <w:r w:rsidRPr="00270C11">
        <w:rPr>
          <w:rFonts w:ascii="Times New Roman" w:eastAsia="Times New Roman" w:hAnsi="Times New Roman" w:cs="Times New Roman"/>
          <w:sz w:val="24"/>
          <w:szCs w:val="24"/>
          <w:lang w:eastAsia="en-US"/>
        </w:rPr>
        <w:t>subcontractantii</w:t>
      </w:r>
      <w:proofErr w:type="spellEnd"/>
      <w:r w:rsidRPr="00270C11">
        <w:rPr>
          <w:rFonts w:ascii="Times New Roman" w:eastAsia="Times New Roman" w:hAnsi="Times New Roman" w:cs="Times New Roman"/>
          <w:sz w:val="24"/>
          <w:szCs w:val="24"/>
          <w:lang w:eastAsia="en-US"/>
        </w:rPr>
        <w:t xml:space="preserve"> </w:t>
      </w:r>
      <w:proofErr w:type="spellStart"/>
      <w:r w:rsidRPr="00270C11">
        <w:rPr>
          <w:rFonts w:ascii="Times New Roman" w:eastAsia="Times New Roman" w:hAnsi="Times New Roman" w:cs="Times New Roman"/>
          <w:sz w:val="24"/>
          <w:szCs w:val="24"/>
          <w:lang w:eastAsia="en-US"/>
        </w:rPr>
        <w:t>declarati</w:t>
      </w:r>
      <w:proofErr w:type="spellEnd"/>
      <w:r w:rsidRPr="00270C11">
        <w:rPr>
          <w:rFonts w:ascii="Times New Roman" w:eastAsia="Times New Roman" w:hAnsi="Times New Roman" w:cs="Times New Roman"/>
          <w:sz w:val="24"/>
          <w:szCs w:val="24"/>
          <w:lang w:eastAsia="en-US"/>
        </w:rPr>
        <w:t xml:space="preserve"> in </w:t>
      </w:r>
      <w:proofErr w:type="spellStart"/>
      <w:r w:rsidRPr="00270C11">
        <w:rPr>
          <w:rFonts w:ascii="Times New Roman" w:eastAsia="Times New Roman" w:hAnsi="Times New Roman" w:cs="Times New Roman"/>
          <w:sz w:val="24"/>
          <w:szCs w:val="24"/>
          <w:lang w:eastAsia="en-US"/>
        </w:rPr>
        <w:t>oferta</w:t>
      </w:r>
      <w:proofErr w:type="spellEnd"/>
      <w:r w:rsidRPr="00270C11">
        <w:rPr>
          <w:rFonts w:ascii="Times New Roman" w:eastAsia="Times New Roman" w:hAnsi="Times New Roman" w:cs="Times New Roman"/>
          <w:sz w:val="24"/>
          <w:szCs w:val="24"/>
          <w:lang w:eastAsia="en-US"/>
        </w:rPr>
        <w:t>.</w:t>
      </w:r>
    </w:p>
    <w:p w:rsidR="00A73E57" w:rsidRDefault="00A73E57" w:rsidP="004A0C9D">
      <w:pPr>
        <w:suppressAutoHyphens w:val="0"/>
        <w:spacing w:after="0" w:line="360" w:lineRule="auto"/>
        <w:ind w:left="40" w:right="40"/>
        <w:jc w:val="both"/>
        <w:rPr>
          <w:rFonts w:ascii="Times New Roman" w:eastAsia="Times New Roman" w:hAnsi="Times New Roman" w:cs="Times New Roman"/>
        </w:rPr>
      </w:pPr>
    </w:p>
    <w:p w:rsidR="00A73E57" w:rsidRDefault="00A73E57" w:rsidP="004A0C9D">
      <w:pPr>
        <w:suppressAutoHyphens w:val="0"/>
        <w:spacing w:after="0" w:line="360" w:lineRule="auto"/>
        <w:ind w:left="40" w:right="40"/>
        <w:jc w:val="both"/>
        <w:rPr>
          <w:rFonts w:ascii="Times New Roman" w:eastAsia="Times New Roman" w:hAnsi="Times New Roman" w:cs="Times New Roman"/>
        </w:rPr>
      </w:pPr>
    </w:p>
    <w:p w:rsidR="00A73E57" w:rsidRDefault="00A73E57" w:rsidP="004A0C9D">
      <w:pPr>
        <w:suppressAutoHyphens w:val="0"/>
        <w:spacing w:after="0" w:line="360" w:lineRule="auto"/>
        <w:ind w:left="40" w:right="40"/>
        <w:jc w:val="both"/>
        <w:rPr>
          <w:rFonts w:ascii="Times New Roman" w:eastAsia="Times New Roman" w:hAnsi="Times New Roman" w:cs="Times New Roman"/>
        </w:rPr>
      </w:pPr>
    </w:p>
    <w:p w:rsidR="00A73E57" w:rsidRPr="00270C11" w:rsidRDefault="00A73E57" w:rsidP="00A73E57">
      <w:pPr>
        <w:suppressAutoHyphens w:val="0"/>
        <w:spacing w:after="0" w:line="240" w:lineRule="auto"/>
        <w:jc w:val="right"/>
        <w:rPr>
          <w:rFonts w:ascii="Times New Roman" w:eastAsia="Times New Roman" w:hAnsi="Times New Roman" w:cs="Times New Roman"/>
          <w:sz w:val="24"/>
          <w:szCs w:val="24"/>
          <w:lang w:val="ro-RO" w:eastAsia="en-US"/>
        </w:rPr>
      </w:pPr>
      <w:r w:rsidRPr="00270C11">
        <w:rPr>
          <w:rFonts w:ascii="Times New Roman" w:eastAsia="Times New Roman" w:hAnsi="Times New Roman" w:cs="Times New Roman"/>
          <w:sz w:val="24"/>
          <w:szCs w:val="24"/>
          <w:lang w:val="ro-RO" w:eastAsia="en-US"/>
        </w:rPr>
        <w:lastRenderedPageBreak/>
        <w:t xml:space="preserve">Formular nr. </w:t>
      </w:r>
      <w:r>
        <w:rPr>
          <w:rFonts w:ascii="Times New Roman" w:eastAsia="Times New Roman" w:hAnsi="Times New Roman" w:cs="Times New Roman"/>
          <w:sz w:val="24"/>
          <w:szCs w:val="24"/>
          <w:lang w:val="ro-RO" w:eastAsia="en-US"/>
        </w:rPr>
        <w:t>5</w:t>
      </w:r>
    </w:p>
    <w:p w:rsidR="00A73E57" w:rsidRDefault="00A73E57">
      <w:pPr>
        <w:suppressAutoHyphens w:val="0"/>
        <w:spacing w:after="0" w:line="240" w:lineRule="auto"/>
        <w:rPr>
          <w:rFonts w:ascii="Times New Roman" w:eastAsia="Times New Roman" w:hAnsi="Times New Roman" w:cs="Times New Roman"/>
        </w:rPr>
      </w:pPr>
    </w:p>
    <w:tbl>
      <w:tblPr>
        <w:tblW w:w="0" w:type="auto"/>
        <w:tblInd w:w="108" w:type="dxa"/>
        <w:tblLook w:val="04A0" w:firstRow="1" w:lastRow="0" w:firstColumn="1" w:lastColumn="0" w:noHBand="0" w:noVBand="1"/>
      </w:tblPr>
      <w:tblGrid>
        <w:gridCol w:w="3480"/>
      </w:tblGrid>
      <w:tr w:rsidR="00A73E57">
        <w:tc>
          <w:tcPr>
            <w:tcW w:w="3480" w:type="dxa"/>
            <w:hideMark/>
          </w:tcPr>
          <w:p w:rsidR="00A73E57" w:rsidRDefault="00A73E57">
            <w:pPr>
              <w:tabs>
                <w:tab w:val="left" w:pos="0"/>
              </w:tabs>
              <w:jc w:val="center"/>
              <w:rPr>
                <w:rFonts w:asciiTheme="minorHAnsi" w:eastAsiaTheme="minorHAnsi" w:hAnsiTheme="minorHAnsi" w:cstheme="minorBidi"/>
                <w:sz w:val="20"/>
                <w:szCs w:val="20"/>
                <w:lang w:eastAsia="en-US"/>
              </w:rPr>
            </w:pPr>
            <w:r>
              <w:rPr>
                <w:sz w:val="20"/>
                <w:szCs w:val="20"/>
              </w:rPr>
              <w:t>OPERATOR ECONOMIC</w:t>
            </w:r>
          </w:p>
        </w:tc>
      </w:tr>
      <w:tr w:rsidR="00A73E57">
        <w:tc>
          <w:tcPr>
            <w:tcW w:w="3480" w:type="dxa"/>
            <w:vAlign w:val="center"/>
            <w:hideMark/>
          </w:tcPr>
          <w:p w:rsidR="00A73E57" w:rsidRDefault="00A73E57">
            <w:pPr>
              <w:tabs>
                <w:tab w:val="left" w:pos="0"/>
              </w:tabs>
              <w:jc w:val="center"/>
              <w:rPr>
                <w:sz w:val="20"/>
                <w:szCs w:val="20"/>
              </w:rPr>
            </w:pPr>
            <w:r>
              <w:rPr>
                <w:sz w:val="20"/>
                <w:szCs w:val="20"/>
              </w:rPr>
              <w:t>…………………………………..</w:t>
            </w:r>
          </w:p>
        </w:tc>
      </w:tr>
      <w:tr w:rsidR="00A73E57">
        <w:tc>
          <w:tcPr>
            <w:tcW w:w="3480" w:type="dxa"/>
            <w:hideMark/>
          </w:tcPr>
          <w:p w:rsidR="00A73E57" w:rsidRDefault="00A73E57">
            <w:pPr>
              <w:tabs>
                <w:tab w:val="left" w:pos="0"/>
              </w:tabs>
              <w:jc w:val="center"/>
              <w:rPr>
                <w:sz w:val="20"/>
                <w:szCs w:val="20"/>
              </w:rPr>
            </w:pPr>
            <w:r>
              <w:rPr>
                <w:noProof/>
                <w:sz w:val="20"/>
                <w:szCs w:val="20"/>
              </w:rPr>
              <w:t>(</w:t>
            </w:r>
            <w:r>
              <w:rPr>
                <w:i/>
                <w:iCs/>
                <w:noProof/>
                <w:sz w:val="20"/>
                <w:szCs w:val="20"/>
              </w:rPr>
              <w:t>denumirea/numele</w:t>
            </w:r>
            <w:r>
              <w:rPr>
                <w:noProof/>
                <w:sz w:val="20"/>
                <w:szCs w:val="20"/>
              </w:rPr>
              <w:t>)</w:t>
            </w:r>
          </w:p>
        </w:tc>
      </w:tr>
      <w:tr w:rsidR="00A73E57">
        <w:tc>
          <w:tcPr>
            <w:tcW w:w="3480" w:type="dxa"/>
          </w:tcPr>
          <w:p w:rsidR="00A73E57" w:rsidRDefault="00A73E57">
            <w:pPr>
              <w:tabs>
                <w:tab w:val="left" w:pos="0"/>
              </w:tabs>
              <w:jc w:val="center"/>
              <w:rPr>
                <w:noProof/>
                <w:sz w:val="20"/>
                <w:szCs w:val="20"/>
              </w:rPr>
            </w:pPr>
          </w:p>
        </w:tc>
      </w:tr>
    </w:tbl>
    <w:p w:rsidR="00A73E57" w:rsidRDefault="00A73E57" w:rsidP="00A73E57">
      <w:pPr>
        <w:pStyle w:val="Heading1"/>
        <w:jc w:val="center"/>
        <w:rPr>
          <w:rFonts w:ascii="Calibri" w:hAnsi="Calibri" w:cs="Calibri"/>
          <w:sz w:val="28"/>
          <w:szCs w:val="20"/>
          <w:lang w:val="en-US"/>
        </w:rPr>
      </w:pPr>
      <w:bookmarkStart w:id="5" w:name="_Toc119330268"/>
      <w:bookmarkStart w:id="6" w:name="_Toc66289944"/>
      <w:bookmarkStart w:id="7" w:name="_Toc130202964"/>
      <w:proofErr w:type="spellStart"/>
      <w:r>
        <w:t>DECLARAŢIE</w:t>
      </w:r>
      <w:bookmarkEnd w:id="5"/>
      <w:bookmarkEnd w:id="6"/>
      <w:r>
        <w:t>privind</w:t>
      </w:r>
      <w:proofErr w:type="spellEnd"/>
      <w:r>
        <w:t xml:space="preserve"> </w:t>
      </w:r>
      <w:proofErr w:type="spellStart"/>
      <w:r>
        <w:t>neîncadrarea</w:t>
      </w:r>
      <w:proofErr w:type="spellEnd"/>
      <w:r>
        <w:t xml:space="preserve"> </w:t>
      </w:r>
      <w:proofErr w:type="spellStart"/>
      <w:r>
        <w:t>în</w:t>
      </w:r>
      <w:proofErr w:type="spellEnd"/>
      <w:r>
        <w:t xml:space="preserve"> </w:t>
      </w:r>
      <w:proofErr w:type="spellStart"/>
      <w:r>
        <w:t>situaţiile</w:t>
      </w:r>
      <w:proofErr w:type="spellEnd"/>
      <w:r>
        <w:t xml:space="preserve"> </w:t>
      </w:r>
      <w:proofErr w:type="spellStart"/>
      <w:r>
        <w:t>prevăzute</w:t>
      </w:r>
      <w:proofErr w:type="spellEnd"/>
      <w:r>
        <w:t xml:space="preserve"> la art. 59-60 din </w:t>
      </w:r>
      <w:proofErr w:type="spellStart"/>
      <w:r>
        <w:t>Legea</w:t>
      </w:r>
      <w:proofErr w:type="spellEnd"/>
      <w:r>
        <w:t xml:space="preserve"> 98/2016</w:t>
      </w:r>
      <w:bookmarkEnd w:id="7"/>
    </w:p>
    <w:p w:rsidR="00A73E57" w:rsidRDefault="00A73E57" w:rsidP="00A73E57">
      <w:pPr>
        <w:tabs>
          <w:tab w:val="left" w:pos="0"/>
        </w:tabs>
        <w:jc w:val="center"/>
        <w:rPr>
          <w:sz w:val="16"/>
          <w:szCs w:val="16"/>
          <w:lang w:val="ro-RO"/>
        </w:rPr>
      </w:pPr>
    </w:p>
    <w:p w:rsidR="00A73E57" w:rsidRDefault="00A73E57" w:rsidP="00A73E57">
      <w:pPr>
        <w:tabs>
          <w:tab w:val="left" w:pos="0"/>
        </w:tabs>
        <w:spacing w:after="0" w:line="240" w:lineRule="auto"/>
        <w:ind w:firstLine="567"/>
        <w:jc w:val="both"/>
        <w:rPr>
          <w:lang w:val="uz-Cyrl-UZ"/>
        </w:rPr>
      </w:pPr>
      <w:r>
        <w:rPr>
          <w:lang w:val="ro-RO"/>
        </w:rPr>
        <w:t>Subsemnatul,……………………………………………, reprezentant împuternicit al ……………………………………… (</w:t>
      </w:r>
      <w:r>
        <w:rPr>
          <w:i/>
          <w:iCs/>
          <w:lang w:val="ro-RO"/>
        </w:rPr>
        <w:t>denumirea/numele si sediul/adresa operatorului economic</w:t>
      </w:r>
      <w:r>
        <w:rPr>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t>:</w:t>
      </w:r>
    </w:p>
    <w:p w:rsidR="00A73E57" w:rsidRDefault="00A73E57" w:rsidP="00A73E57">
      <w:pPr>
        <w:tabs>
          <w:tab w:val="left" w:pos="0"/>
        </w:tabs>
        <w:spacing w:after="0" w:line="240" w:lineRule="auto"/>
        <w:ind w:hanging="2"/>
        <w:rPr>
          <w:rFonts w:cs="Times New Roman"/>
          <w:sz w:val="24"/>
          <w:szCs w:val="24"/>
        </w:rPr>
      </w:pPr>
      <w:r>
        <w:rPr>
          <w:rFonts w:cs="Times New Roman"/>
        </w:rPr>
        <w:t xml:space="preserve">Rector – Prof. </w:t>
      </w:r>
      <w:proofErr w:type="spellStart"/>
      <w:proofErr w:type="gramStart"/>
      <w:r>
        <w:rPr>
          <w:rFonts w:cs="Times New Roman"/>
        </w:rPr>
        <w:t>univ</w:t>
      </w:r>
      <w:proofErr w:type="gramEnd"/>
      <w:r>
        <w:rPr>
          <w:rFonts w:cs="Times New Roman"/>
        </w:rPr>
        <w:t>.</w:t>
      </w:r>
      <w:proofErr w:type="spellEnd"/>
      <w:r>
        <w:rPr>
          <w:rFonts w:cs="Times New Roman"/>
        </w:rPr>
        <w:t xml:space="preserve"> dr. </w:t>
      </w:r>
      <w:proofErr w:type="spellStart"/>
      <w:r>
        <w:rPr>
          <w:rFonts w:cs="Times New Roman"/>
        </w:rPr>
        <w:t>Tudorel</w:t>
      </w:r>
      <w:proofErr w:type="spellEnd"/>
      <w:r>
        <w:rPr>
          <w:rFonts w:cs="Times New Roman"/>
        </w:rPr>
        <w:t xml:space="preserve"> TOADER</w:t>
      </w:r>
    </w:p>
    <w:p w:rsidR="00A73E57" w:rsidRDefault="00A73E57" w:rsidP="00A73E57">
      <w:pPr>
        <w:tabs>
          <w:tab w:val="left" w:pos="0"/>
        </w:tabs>
        <w:spacing w:after="0" w:line="240" w:lineRule="auto"/>
        <w:ind w:hanging="2"/>
        <w:rPr>
          <w:rFonts w:cs="Times New Roman"/>
        </w:rPr>
      </w:pPr>
      <w:proofErr w:type="spellStart"/>
      <w:r>
        <w:rPr>
          <w:rFonts w:cs="Times New Roman"/>
        </w:rPr>
        <w:t>Prorector</w:t>
      </w:r>
      <w:proofErr w:type="spellEnd"/>
      <w:r>
        <w:rPr>
          <w:rFonts w:cs="Times New Roman"/>
        </w:rPr>
        <w:t xml:space="preserve"> – Prof. </w:t>
      </w:r>
      <w:proofErr w:type="spellStart"/>
      <w:proofErr w:type="gramStart"/>
      <w:r>
        <w:rPr>
          <w:rFonts w:cs="Times New Roman"/>
        </w:rPr>
        <w:t>univ</w:t>
      </w:r>
      <w:proofErr w:type="gramEnd"/>
      <w:r>
        <w:rPr>
          <w:rFonts w:cs="Times New Roman"/>
        </w:rPr>
        <w:t>.</w:t>
      </w:r>
      <w:proofErr w:type="spellEnd"/>
      <w:r>
        <w:rPr>
          <w:rFonts w:cs="Times New Roman"/>
        </w:rPr>
        <w:t xml:space="preserve"> dr. </w:t>
      </w:r>
      <w:proofErr w:type="spellStart"/>
      <w:r>
        <w:rPr>
          <w:rFonts w:cs="Times New Roman"/>
        </w:rPr>
        <w:t>Mihaela</w:t>
      </w:r>
      <w:proofErr w:type="spellEnd"/>
      <w:r>
        <w:rPr>
          <w:rFonts w:cs="Times New Roman"/>
        </w:rPr>
        <w:t xml:space="preserve"> ONOFREI</w:t>
      </w:r>
    </w:p>
    <w:p w:rsidR="00A73E57" w:rsidRDefault="00A73E57" w:rsidP="00A73E57">
      <w:pPr>
        <w:tabs>
          <w:tab w:val="left" w:pos="0"/>
        </w:tabs>
        <w:spacing w:after="0" w:line="240" w:lineRule="auto"/>
        <w:ind w:hanging="2"/>
        <w:rPr>
          <w:rFonts w:cs="Times New Roman"/>
        </w:rPr>
      </w:pPr>
      <w:proofErr w:type="spellStart"/>
      <w:r>
        <w:rPr>
          <w:rFonts w:cs="Times New Roman"/>
        </w:rPr>
        <w:t>Prorector</w:t>
      </w:r>
      <w:proofErr w:type="spellEnd"/>
      <w:r>
        <w:rPr>
          <w:rFonts w:cs="Times New Roman"/>
        </w:rPr>
        <w:t xml:space="preserve"> – Prof. </w:t>
      </w:r>
      <w:proofErr w:type="spellStart"/>
      <w:proofErr w:type="gramStart"/>
      <w:r>
        <w:rPr>
          <w:rFonts w:cs="Times New Roman"/>
        </w:rPr>
        <w:t>univ</w:t>
      </w:r>
      <w:proofErr w:type="gramEnd"/>
      <w:r>
        <w:rPr>
          <w:rFonts w:cs="Times New Roman"/>
        </w:rPr>
        <w:t>.</w:t>
      </w:r>
      <w:proofErr w:type="spellEnd"/>
      <w:r>
        <w:rPr>
          <w:rFonts w:cs="Times New Roman"/>
        </w:rPr>
        <w:t xml:space="preserve"> dr. </w:t>
      </w:r>
      <w:proofErr w:type="spellStart"/>
      <w:r>
        <w:rPr>
          <w:rFonts w:cs="Times New Roman"/>
        </w:rPr>
        <w:t>Ionel</w:t>
      </w:r>
      <w:proofErr w:type="spellEnd"/>
      <w:r>
        <w:rPr>
          <w:rFonts w:cs="Times New Roman"/>
        </w:rPr>
        <w:t xml:space="preserve"> MANGALAGIU</w:t>
      </w:r>
    </w:p>
    <w:p w:rsidR="00A73E57" w:rsidRDefault="00A73E57" w:rsidP="00A73E57">
      <w:pPr>
        <w:tabs>
          <w:tab w:val="left" w:pos="0"/>
        </w:tabs>
        <w:spacing w:after="0" w:line="240" w:lineRule="auto"/>
        <w:ind w:hanging="2"/>
        <w:rPr>
          <w:rFonts w:cs="Times New Roman"/>
        </w:rPr>
      </w:pPr>
      <w:proofErr w:type="spellStart"/>
      <w:r>
        <w:rPr>
          <w:rFonts w:cs="Times New Roman"/>
        </w:rPr>
        <w:t>Prorector</w:t>
      </w:r>
      <w:proofErr w:type="spellEnd"/>
      <w:r>
        <w:rPr>
          <w:rFonts w:cs="Times New Roman"/>
        </w:rPr>
        <w:t xml:space="preserve"> – Prof. </w:t>
      </w:r>
      <w:proofErr w:type="spellStart"/>
      <w:proofErr w:type="gramStart"/>
      <w:r>
        <w:rPr>
          <w:rFonts w:cs="Times New Roman"/>
        </w:rPr>
        <w:t>univ</w:t>
      </w:r>
      <w:proofErr w:type="gramEnd"/>
      <w:r>
        <w:rPr>
          <w:rFonts w:cs="Times New Roman"/>
        </w:rPr>
        <w:t>.</w:t>
      </w:r>
      <w:proofErr w:type="spellEnd"/>
      <w:r>
        <w:rPr>
          <w:rFonts w:cs="Times New Roman"/>
        </w:rPr>
        <w:t xml:space="preserve"> dr. </w:t>
      </w:r>
      <w:proofErr w:type="spellStart"/>
      <w:r>
        <w:rPr>
          <w:rFonts w:cs="Times New Roman"/>
        </w:rPr>
        <w:t>Corneliu</w:t>
      </w:r>
      <w:proofErr w:type="spellEnd"/>
      <w:r>
        <w:rPr>
          <w:rFonts w:cs="Times New Roman"/>
        </w:rPr>
        <w:t xml:space="preserve"> IAŢU</w:t>
      </w:r>
    </w:p>
    <w:p w:rsidR="00A73E57" w:rsidRDefault="00A73E57" w:rsidP="00A73E57">
      <w:pPr>
        <w:tabs>
          <w:tab w:val="left" w:pos="0"/>
        </w:tabs>
        <w:spacing w:after="0" w:line="240" w:lineRule="auto"/>
        <w:ind w:hanging="2"/>
        <w:rPr>
          <w:rFonts w:cs="Times New Roman"/>
        </w:rPr>
      </w:pPr>
      <w:proofErr w:type="spellStart"/>
      <w:r>
        <w:rPr>
          <w:rFonts w:cs="Times New Roman"/>
        </w:rPr>
        <w:t>Prorector</w:t>
      </w:r>
      <w:proofErr w:type="spellEnd"/>
      <w:r>
        <w:rPr>
          <w:rFonts w:cs="Times New Roman"/>
        </w:rPr>
        <w:t xml:space="preserve"> – Conf. </w:t>
      </w:r>
      <w:proofErr w:type="spellStart"/>
      <w:r>
        <w:rPr>
          <w:rFonts w:cs="Times New Roman"/>
        </w:rPr>
        <w:t>univ.</w:t>
      </w:r>
      <w:proofErr w:type="spellEnd"/>
      <w:r>
        <w:rPr>
          <w:rFonts w:cs="Times New Roman"/>
        </w:rPr>
        <w:t xml:space="preserve"> </w:t>
      </w:r>
      <w:proofErr w:type="gramStart"/>
      <w:r>
        <w:rPr>
          <w:rFonts w:cs="Times New Roman"/>
        </w:rPr>
        <w:t>dr</w:t>
      </w:r>
      <w:proofErr w:type="gramEnd"/>
      <w:r>
        <w:rPr>
          <w:rFonts w:cs="Times New Roman"/>
        </w:rPr>
        <w:t>. Florin BRÎNZĂ</w:t>
      </w:r>
    </w:p>
    <w:p w:rsidR="00A73E57" w:rsidRDefault="00A73E57" w:rsidP="00A73E57">
      <w:pPr>
        <w:tabs>
          <w:tab w:val="left" w:pos="0"/>
        </w:tabs>
        <w:spacing w:after="0" w:line="240" w:lineRule="auto"/>
        <w:ind w:hanging="2"/>
        <w:rPr>
          <w:rFonts w:cs="Times New Roman"/>
        </w:rPr>
      </w:pPr>
      <w:proofErr w:type="spellStart"/>
      <w:r>
        <w:rPr>
          <w:rFonts w:cs="Times New Roman"/>
        </w:rPr>
        <w:t>Prorector</w:t>
      </w:r>
      <w:proofErr w:type="spellEnd"/>
      <w:r>
        <w:rPr>
          <w:rFonts w:cs="Times New Roman"/>
        </w:rPr>
        <w:t xml:space="preserve"> – Prof. </w:t>
      </w:r>
      <w:proofErr w:type="spellStart"/>
      <w:proofErr w:type="gramStart"/>
      <w:r>
        <w:rPr>
          <w:rFonts w:cs="Times New Roman"/>
        </w:rPr>
        <w:t>univ</w:t>
      </w:r>
      <w:proofErr w:type="gramEnd"/>
      <w:r>
        <w:rPr>
          <w:rFonts w:cs="Times New Roman"/>
        </w:rPr>
        <w:t>.</w:t>
      </w:r>
      <w:proofErr w:type="spellEnd"/>
      <w:r>
        <w:rPr>
          <w:rFonts w:cs="Times New Roman"/>
        </w:rPr>
        <w:t xml:space="preserve"> dr. Daniela COJOCARU</w:t>
      </w:r>
    </w:p>
    <w:p w:rsidR="00A73E57" w:rsidRDefault="00A73E57" w:rsidP="00A73E57">
      <w:pPr>
        <w:tabs>
          <w:tab w:val="left" w:pos="0"/>
        </w:tabs>
        <w:spacing w:after="0" w:line="240" w:lineRule="auto"/>
        <w:ind w:hanging="2"/>
        <w:rPr>
          <w:rFonts w:cs="Times New Roman"/>
        </w:rPr>
      </w:pPr>
      <w:proofErr w:type="spellStart"/>
      <w:r>
        <w:rPr>
          <w:rFonts w:cs="Times New Roman"/>
        </w:rPr>
        <w:t>Prorector</w:t>
      </w:r>
      <w:proofErr w:type="spellEnd"/>
      <w:r>
        <w:rPr>
          <w:rFonts w:cs="Times New Roman"/>
        </w:rPr>
        <w:t xml:space="preserve"> – Conf. </w:t>
      </w:r>
      <w:proofErr w:type="spellStart"/>
      <w:r>
        <w:rPr>
          <w:rFonts w:cs="Times New Roman"/>
        </w:rPr>
        <w:t>univ.</w:t>
      </w:r>
      <w:proofErr w:type="spellEnd"/>
      <w:r>
        <w:rPr>
          <w:rFonts w:cs="Times New Roman"/>
        </w:rPr>
        <w:t xml:space="preserve"> </w:t>
      </w:r>
      <w:proofErr w:type="gramStart"/>
      <w:r>
        <w:rPr>
          <w:rFonts w:cs="Times New Roman"/>
        </w:rPr>
        <w:t>dr</w:t>
      </w:r>
      <w:proofErr w:type="gramEnd"/>
      <w:r>
        <w:rPr>
          <w:rFonts w:cs="Times New Roman"/>
        </w:rPr>
        <w:t>. Constantin-Iulian DAMIAN</w:t>
      </w:r>
    </w:p>
    <w:p w:rsidR="00A73E57" w:rsidRDefault="00A73E57" w:rsidP="00A73E57">
      <w:pPr>
        <w:tabs>
          <w:tab w:val="left" w:pos="0"/>
        </w:tabs>
        <w:spacing w:after="0" w:line="240" w:lineRule="auto"/>
        <w:ind w:hanging="2"/>
        <w:rPr>
          <w:rFonts w:cs="Times New Roman"/>
        </w:rPr>
      </w:pPr>
      <w:proofErr w:type="spellStart"/>
      <w:r>
        <w:rPr>
          <w:rFonts w:cs="Times New Roman"/>
        </w:rPr>
        <w:t>Prorector</w:t>
      </w:r>
      <w:proofErr w:type="spellEnd"/>
      <w:r>
        <w:rPr>
          <w:rFonts w:cs="Times New Roman"/>
        </w:rPr>
        <w:t xml:space="preserve"> – Conf. </w:t>
      </w:r>
      <w:proofErr w:type="spellStart"/>
      <w:r>
        <w:rPr>
          <w:rFonts w:cs="Times New Roman"/>
        </w:rPr>
        <w:t>univ.</w:t>
      </w:r>
      <w:proofErr w:type="spellEnd"/>
      <w:r>
        <w:rPr>
          <w:rFonts w:cs="Times New Roman"/>
        </w:rPr>
        <w:t xml:space="preserve"> </w:t>
      </w:r>
      <w:proofErr w:type="gramStart"/>
      <w:r>
        <w:rPr>
          <w:rFonts w:cs="Times New Roman"/>
        </w:rPr>
        <w:t>dr</w:t>
      </w:r>
      <w:proofErr w:type="gramEnd"/>
      <w:r>
        <w:rPr>
          <w:rFonts w:cs="Times New Roman"/>
        </w:rPr>
        <w:t xml:space="preserve">. </w:t>
      </w:r>
      <w:proofErr w:type="spellStart"/>
      <w:r>
        <w:rPr>
          <w:rFonts w:cs="Times New Roman"/>
        </w:rPr>
        <w:t>Sorin</w:t>
      </w:r>
      <w:proofErr w:type="spellEnd"/>
      <w:r>
        <w:rPr>
          <w:rFonts w:cs="Times New Roman"/>
        </w:rPr>
        <w:t xml:space="preserve"> MOCANU</w:t>
      </w:r>
    </w:p>
    <w:p w:rsidR="00A73E57" w:rsidRDefault="00A73E57" w:rsidP="00A73E57">
      <w:pPr>
        <w:tabs>
          <w:tab w:val="left" w:pos="0"/>
        </w:tabs>
        <w:spacing w:after="0" w:line="240" w:lineRule="auto"/>
        <w:ind w:hanging="2"/>
        <w:rPr>
          <w:rFonts w:cs="Times New Roman"/>
        </w:rPr>
      </w:pPr>
      <w:r>
        <w:rPr>
          <w:rFonts w:cs="Times New Roman"/>
        </w:rPr>
        <w:t xml:space="preserve">Director </w:t>
      </w:r>
      <w:proofErr w:type="gramStart"/>
      <w:r>
        <w:rPr>
          <w:rFonts w:cs="Times New Roman"/>
        </w:rPr>
        <w:t>general</w:t>
      </w:r>
      <w:proofErr w:type="gramEnd"/>
      <w:r>
        <w:rPr>
          <w:rFonts w:cs="Times New Roman"/>
        </w:rPr>
        <w:t xml:space="preserve"> </w:t>
      </w:r>
      <w:proofErr w:type="spellStart"/>
      <w:r>
        <w:rPr>
          <w:rFonts w:cs="Times New Roman"/>
        </w:rPr>
        <w:t>administrativ</w:t>
      </w:r>
      <w:proofErr w:type="spellEnd"/>
      <w:r>
        <w:rPr>
          <w:rFonts w:cs="Times New Roman"/>
        </w:rPr>
        <w:t xml:space="preserve"> – </w:t>
      </w:r>
      <w:proofErr w:type="spellStart"/>
      <w:r>
        <w:rPr>
          <w:rFonts w:cs="Times New Roman"/>
        </w:rPr>
        <w:t>Costel</w:t>
      </w:r>
      <w:proofErr w:type="spellEnd"/>
      <w:r>
        <w:rPr>
          <w:rFonts w:cs="Times New Roman"/>
        </w:rPr>
        <w:t xml:space="preserve"> PALADE</w:t>
      </w:r>
    </w:p>
    <w:p w:rsidR="00A73E57" w:rsidRDefault="00A73E57" w:rsidP="00A73E57">
      <w:pPr>
        <w:tabs>
          <w:tab w:val="left" w:pos="0"/>
        </w:tabs>
        <w:spacing w:after="0" w:line="240" w:lineRule="auto"/>
        <w:ind w:hanging="2"/>
        <w:rPr>
          <w:rFonts w:cs="Times New Roman"/>
        </w:rPr>
      </w:pPr>
      <w:r>
        <w:rPr>
          <w:rFonts w:cs="Times New Roman"/>
        </w:rPr>
        <w:t xml:space="preserve">Director General </w:t>
      </w:r>
      <w:proofErr w:type="spellStart"/>
      <w:r>
        <w:rPr>
          <w:rFonts w:cs="Times New Roman"/>
        </w:rPr>
        <w:t>Adm</w:t>
      </w:r>
      <w:proofErr w:type="spellEnd"/>
      <w:r>
        <w:rPr>
          <w:rFonts w:cs="Times New Roman"/>
        </w:rPr>
        <w:t xml:space="preserve"> Adjunct </w:t>
      </w:r>
      <w:proofErr w:type="spellStart"/>
      <w:r>
        <w:rPr>
          <w:rFonts w:cs="Times New Roman"/>
        </w:rPr>
        <w:t>Mircea</w:t>
      </w:r>
      <w:proofErr w:type="spellEnd"/>
      <w:r>
        <w:rPr>
          <w:rFonts w:cs="Times New Roman"/>
        </w:rPr>
        <w:t xml:space="preserve"> TULICA</w:t>
      </w:r>
    </w:p>
    <w:p w:rsidR="00A73E57" w:rsidRDefault="00A73E57" w:rsidP="00A73E57">
      <w:pPr>
        <w:tabs>
          <w:tab w:val="left" w:pos="0"/>
        </w:tabs>
        <w:spacing w:after="0" w:line="240" w:lineRule="auto"/>
        <w:ind w:hanging="2"/>
        <w:rPr>
          <w:rFonts w:cs="Times New Roman"/>
        </w:rPr>
      </w:pPr>
      <w:r>
        <w:rPr>
          <w:rFonts w:cs="Times New Roman"/>
        </w:rPr>
        <w:t xml:space="preserve">Director economic </w:t>
      </w:r>
      <w:proofErr w:type="spellStart"/>
      <w:r>
        <w:rPr>
          <w:rFonts w:cs="Times New Roman"/>
        </w:rPr>
        <w:t>si</w:t>
      </w:r>
      <w:proofErr w:type="spellEnd"/>
      <w:r>
        <w:rPr>
          <w:rFonts w:cs="Times New Roman"/>
        </w:rPr>
        <w:t xml:space="preserve"> </w:t>
      </w:r>
      <w:proofErr w:type="spellStart"/>
      <w:r>
        <w:rPr>
          <w:rFonts w:cs="Times New Roman"/>
        </w:rPr>
        <w:t>resurse</w:t>
      </w:r>
      <w:proofErr w:type="spellEnd"/>
      <w:r>
        <w:rPr>
          <w:rFonts w:cs="Times New Roman"/>
        </w:rPr>
        <w:t xml:space="preserve"> </w:t>
      </w:r>
      <w:proofErr w:type="spellStart"/>
      <w:r>
        <w:rPr>
          <w:rFonts w:cs="Times New Roman"/>
        </w:rPr>
        <w:t>umane</w:t>
      </w:r>
      <w:proofErr w:type="spellEnd"/>
      <w:r>
        <w:rPr>
          <w:rFonts w:cs="Times New Roman"/>
        </w:rPr>
        <w:t xml:space="preserve"> – Liliana IFTIMIA</w:t>
      </w:r>
    </w:p>
    <w:p w:rsidR="00A73E57" w:rsidRDefault="00A73E57" w:rsidP="00A73E57">
      <w:pPr>
        <w:tabs>
          <w:tab w:val="left" w:pos="720"/>
          <w:tab w:val="left" w:pos="9900"/>
        </w:tabs>
        <w:spacing w:after="0" w:line="240" w:lineRule="auto"/>
        <w:ind w:hanging="2"/>
        <w:rPr>
          <w:rFonts w:cs="Times New Roman"/>
        </w:rPr>
      </w:pPr>
      <w:proofErr w:type="spellStart"/>
      <w:r>
        <w:rPr>
          <w:rFonts w:cs="Times New Roman"/>
        </w:rPr>
        <w:t>Şef</w:t>
      </w:r>
      <w:proofErr w:type="spellEnd"/>
      <w:r>
        <w:rPr>
          <w:rFonts w:cs="Times New Roman"/>
        </w:rPr>
        <w:t xml:space="preserve"> </w:t>
      </w:r>
      <w:proofErr w:type="spellStart"/>
      <w:r>
        <w:rPr>
          <w:rFonts w:cs="Times New Roman"/>
        </w:rPr>
        <w:t>Serviciu</w:t>
      </w:r>
      <w:proofErr w:type="spellEnd"/>
      <w:r>
        <w:rPr>
          <w:rFonts w:cs="Times New Roman"/>
        </w:rPr>
        <w:t xml:space="preserve"> </w:t>
      </w:r>
      <w:proofErr w:type="spellStart"/>
      <w:r>
        <w:rPr>
          <w:rFonts w:cs="Times New Roman"/>
        </w:rPr>
        <w:t>Achiziţii</w:t>
      </w:r>
      <w:proofErr w:type="spellEnd"/>
      <w:r>
        <w:rPr>
          <w:rFonts w:cs="Times New Roman"/>
        </w:rPr>
        <w:t xml:space="preserve"> </w:t>
      </w:r>
      <w:proofErr w:type="spellStart"/>
      <w:r>
        <w:rPr>
          <w:rFonts w:cs="Times New Roman"/>
        </w:rPr>
        <w:t>Publice</w:t>
      </w:r>
      <w:proofErr w:type="spellEnd"/>
      <w:r>
        <w:rPr>
          <w:rFonts w:cs="Times New Roman"/>
        </w:rPr>
        <w:t xml:space="preserve"> – Gabriela ALEXOAEI</w:t>
      </w:r>
    </w:p>
    <w:p w:rsidR="00A73E57" w:rsidRDefault="00A73E57" w:rsidP="00A73E57">
      <w:pPr>
        <w:spacing w:after="0" w:line="240" w:lineRule="auto"/>
        <w:rPr>
          <w:rFonts w:cs="Times New Roman"/>
        </w:rPr>
      </w:pPr>
      <w:proofErr w:type="spellStart"/>
      <w:r>
        <w:rPr>
          <w:rFonts w:cs="Times New Roman"/>
        </w:rPr>
        <w:t>Șef</w:t>
      </w:r>
      <w:proofErr w:type="spellEnd"/>
      <w:r>
        <w:rPr>
          <w:rFonts w:cs="Times New Roman"/>
        </w:rPr>
        <w:t xml:space="preserve"> </w:t>
      </w:r>
      <w:proofErr w:type="spellStart"/>
      <w:r>
        <w:rPr>
          <w:rFonts w:cs="Times New Roman"/>
        </w:rPr>
        <w:t>Birou</w:t>
      </w:r>
      <w:proofErr w:type="spellEnd"/>
      <w:r>
        <w:rPr>
          <w:rFonts w:cs="Times New Roman"/>
        </w:rPr>
        <w:t xml:space="preserve"> Control </w:t>
      </w:r>
      <w:proofErr w:type="spellStart"/>
      <w:r>
        <w:rPr>
          <w:rFonts w:cs="Times New Roman"/>
        </w:rPr>
        <w:t>Financiar</w:t>
      </w:r>
      <w:proofErr w:type="spellEnd"/>
      <w:r>
        <w:rPr>
          <w:rFonts w:cs="Times New Roman"/>
        </w:rPr>
        <w:t xml:space="preserve"> </w:t>
      </w:r>
      <w:proofErr w:type="spellStart"/>
      <w:r>
        <w:rPr>
          <w:rFonts w:cs="Times New Roman"/>
        </w:rPr>
        <w:t>preventiv</w:t>
      </w:r>
      <w:proofErr w:type="spellEnd"/>
      <w:r>
        <w:rPr>
          <w:rFonts w:cs="Times New Roman"/>
        </w:rPr>
        <w:t xml:space="preserve"> - Daniela </w:t>
      </w:r>
      <w:proofErr w:type="spellStart"/>
      <w:r>
        <w:rPr>
          <w:rFonts w:cs="Times New Roman"/>
        </w:rPr>
        <w:t>Ioana</w:t>
      </w:r>
      <w:proofErr w:type="spellEnd"/>
      <w:r>
        <w:rPr>
          <w:rFonts w:cs="Times New Roman"/>
        </w:rPr>
        <w:t xml:space="preserve"> </w:t>
      </w:r>
      <w:proofErr w:type="spellStart"/>
      <w:r>
        <w:rPr>
          <w:rFonts w:cs="Times New Roman"/>
        </w:rPr>
        <w:t>Stirbu</w:t>
      </w:r>
      <w:proofErr w:type="spellEnd"/>
      <w:r>
        <w:rPr>
          <w:rFonts w:cs="Times New Roman"/>
        </w:rPr>
        <w:t xml:space="preserve"> RUSU</w:t>
      </w:r>
    </w:p>
    <w:p w:rsidR="00A73E57" w:rsidRDefault="00A73E57" w:rsidP="00A73E57">
      <w:pPr>
        <w:spacing w:after="0" w:line="240" w:lineRule="auto"/>
        <w:rPr>
          <w:rFonts w:cs="Times New Roman"/>
        </w:rPr>
      </w:pPr>
      <w:proofErr w:type="spellStart"/>
      <w:r>
        <w:rPr>
          <w:rFonts w:cs="Times New Roman"/>
        </w:rPr>
        <w:t>Șef</w:t>
      </w:r>
      <w:proofErr w:type="spellEnd"/>
      <w:r>
        <w:rPr>
          <w:rFonts w:cs="Times New Roman"/>
        </w:rPr>
        <w:t xml:space="preserve"> </w:t>
      </w:r>
      <w:proofErr w:type="spellStart"/>
      <w:r>
        <w:rPr>
          <w:rFonts w:cs="Times New Roman"/>
        </w:rPr>
        <w:t>Birou</w:t>
      </w:r>
      <w:proofErr w:type="spellEnd"/>
      <w:r>
        <w:rPr>
          <w:rFonts w:cs="Times New Roman"/>
        </w:rPr>
        <w:t xml:space="preserve"> </w:t>
      </w:r>
      <w:proofErr w:type="spellStart"/>
      <w:r>
        <w:rPr>
          <w:rFonts w:cs="Times New Roman"/>
        </w:rPr>
        <w:t>Juridic</w:t>
      </w:r>
      <w:proofErr w:type="spellEnd"/>
      <w:r>
        <w:rPr>
          <w:rFonts w:cs="Times New Roman"/>
        </w:rPr>
        <w:t xml:space="preserve"> – </w:t>
      </w:r>
      <w:proofErr w:type="spellStart"/>
      <w:r>
        <w:rPr>
          <w:rFonts w:cs="Times New Roman"/>
        </w:rPr>
        <w:t>Loredana</w:t>
      </w:r>
      <w:proofErr w:type="spellEnd"/>
      <w:r>
        <w:rPr>
          <w:rFonts w:cs="Times New Roman"/>
        </w:rPr>
        <w:t xml:space="preserve"> GIOSAN</w:t>
      </w:r>
    </w:p>
    <w:p w:rsidR="00A73E57" w:rsidRDefault="00A73E57" w:rsidP="00A73E57">
      <w:pPr>
        <w:tabs>
          <w:tab w:val="left" w:pos="720"/>
          <w:tab w:val="left" w:pos="9900"/>
        </w:tabs>
        <w:spacing w:after="0" w:line="240" w:lineRule="auto"/>
        <w:ind w:hanging="2"/>
        <w:rPr>
          <w:rFonts w:cs="Times New Roman"/>
        </w:rPr>
      </w:pPr>
      <w:proofErr w:type="spellStart"/>
      <w:r>
        <w:rPr>
          <w:rFonts w:cs="Times New Roman"/>
        </w:rPr>
        <w:t>Șef</w:t>
      </w:r>
      <w:proofErr w:type="spellEnd"/>
      <w:r>
        <w:rPr>
          <w:rFonts w:cs="Times New Roman"/>
        </w:rPr>
        <w:t xml:space="preserve"> </w:t>
      </w:r>
      <w:proofErr w:type="spellStart"/>
      <w:r>
        <w:rPr>
          <w:rFonts w:cs="Times New Roman"/>
        </w:rPr>
        <w:t>Birou</w:t>
      </w:r>
      <w:proofErr w:type="spellEnd"/>
      <w:r>
        <w:rPr>
          <w:rFonts w:cs="Times New Roman"/>
        </w:rPr>
        <w:t xml:space="preserve"> </w:t>
      </w:r>
      <w:proofErr w:type="spellStart"/>
      <w:r>
        <w:rPr>
          <w:rFonts w:cs="Times New Roman"/>
        </w:rPr>
        <w:t>Achiziții</w:t>
      </w:r>
      <w:proofErr w:type="spellEnd"/>
      <w:r>
        <w:rPr>
          <w:rFonts w:cs="Times New Roman"/>
        </w:rPr>
        <w:t xml:space="preserve"> – </w:t>
      </w:r>
      <w:proofErr w:type="spellStart"/>
      <w:proofErr w:type="gramStart"/>
      <w:r>
        <w:rPr>
          <w:rFonts w:cs="Times New Roman"/>
        </w:rPr>
        <w:t>ec</w:t>
      </w:r>
      <w:proofErr w:type="gramEnd"/>
      <w:r>
        <w:rPr>
          <w:rFonts w:cs="Times New Roman"/>
        </w:rPr>
        <w:t>.</w:t>
      </w:r>
      <w:proofErr w:type="spellEnd"/>
      <w:r>
        <w:rPr>
          <w:rFonts w:cs="Times New Roman"/>
        </w:rPr>
        <w:t xml:space="preserve"> </w:t>
      </w:r>
      <w:proofErr w:type="spellStart"/>
      <w:r>
        <w:rPr>
          <w:rFonts w:cs="Times New Roman"/>
        </w:rPr>
        <w:t>Cosmin</w:t>
      </w:r>
      <w:proofErr w:type="spellEnd"/>
      <w:r>
        <w:rPr>
          <w:rFonts w:cs="Times New Roman"/>
        </w:rPr>
        <w:t xml:space="preserve"> </w:t>
      </w:r>
      <w:proofErr w:type="spellStart"/>
      <w:r>
        <w:rPr>
          <w:rFonts w:cs="Times New Roman"/>
        </w:rPr>
        <w:t>Ilie</w:t>
      </w:r>
      <w:proofErr w:type="spellEnd"/>
      <w:r>
        <w:rPr>
          <w:rFonts w:cs="Times New Roman"/>
        </w:rPr>
        <w:t xml:space="preserve"> UNGUREANU</w:t>
      </w:r>
    </w:p>
    <w:p w:rsidR="00A73E57" w:rsidRDefault="00A73E57" w:rsidP="00A73E57">
      <w:pPr>
        <w:tabs>
          <w:tab w:val="left" w:pos="720"/>
          <w:tab w:val="left" w:pos="9900"/>
        </w:tabs>
        <w:spacing w:after="0" w:line="240" w:lineRule="auto"/>
        <w:ind w:hanging="2"/>
        <w:rPr>
          <w:rFonts w:cs="Times New Roman"/>
        </w:rPr>
      </w:pPr>
      <w:proofErr w:type="spellStart"/>
      <w:r>
        <w:rPr>
          <w:rFonts w:cs="Times New Roman"/>
        </w:rPr>
        <w:t>Șef</w:t>
      </w:r>
      <w:proofErr w:type="spellEnd"/>
      <w:r>
        <w:rPr>
          <w:rFonts w:cs="Times New Roman"/>
        </w:rPr>
        <w:t xml:space="preserve"> </w:t>
      </w:r>
      <w:proofErr w:type="spellStart"/>
      <w:r>
        <w:rPr>
          <w:rFonts w:cs="Times New Roman"/>
        </w:rPr>
        <w:t>Birou</w:t>
      </w:r>
      <w:proofErr w:type="spellEnd"/>
      <w:r>
        <w:rPr>
          <w:rFonts w:cs="Times New Roman"/>
        </w:rPr>
        <w:t xml:space="preserve"> </w:t>
      </w:r>
      <w:proofErr w:type="spellStart"/>
      <w:r>
        <w:rPr>
          <w:rFonts w:cs="Times New Roman"/>
        </w:rPr>
        <w:t>Urmărire</w:t>
      </w:r>
      <w:proofErr w:type="spellEnd"/>
      <w:r>
        <w:rPr>
          <w:rFonts w:cs="Times New Roman"/>
        </w:rPr>
        <w:t xml:space="preserve"> </w:t>
      </w:r>
      <w:proofErr w:type="spellStart"/>
      <w:r>
        <w:rPr>
          <w:rFonts w:cs="Times New Roman"/>
        </w:rPr>
        <w:t>Contracte</w:t>
      </w:r>
      <w:proofErr w:type="spellEnd"/>
      <w:r>
        <w:rPr>
          <w:rFonts w:cs="Times New Roman"/>
        </w:rPr>
        <w:t xml:space="preserve"> –Adina </w:t>
      </w:r>
      <w:proofErr w:type="spellStart"/>
      <w:r>
        <w:rPr>
          <w:rFonts w:cs="Times New Roman"/>
        </w:rPr>
        <w:t>Lenuș</w:t>
      </w:r>
      <w:proofErr w:type="spellEnd"/>
      <w:r>
        <w:rPr>
          <w:rFonts w:cs="Times New Roman"/>
        </w:rPr>
        <w:t xml:space="preserve"> ȘERBAN</w:t>
      </w:r>
    </w:p>
    <w:p w:rsidR="00A73E57" w:rsidRDefault="00A73E57" w:rsidP="00A73E57">
      <w:pPr>
        <w:spacing w:after="0" w:line="240" w:lineRule="auto"/>
        <w:rPr>
          <w:rFonts w:cs="Times New Roman"/>
        </w:rPr>
      </w:pPr>
      <w:r>
        <w:rPr>
          <w:rFonts w:cs="Times New Roman"/>
        </w:rPr>
        <w:t xml:space="preserve">Manager </w:t>
      </w:r>
      <w:proofErr w:type="spellStart"/>
      <w:r>
        <w:rPr>
          <w:rFonts w:cs="Times New Roman"/>
        </w:rPr>
        <w:t>Proiect</w:t>
      </w:r>
      <w:proofErr w:type="spellEnd"/>
      <w:r>
        <w:rPr>
          <w:rFonts w:cs="Times New Roman"/>
        </w:rPr>
        <w:t xml:space="preserve"> - </w:t>
      </w:r>
      <w:r w:rsidR="004946E6">
        <w:rPr>
          <w:rFonts w:ascii="Trebuchet MS" w:hAnsi="Trebuchet MS"/>
          <w:color w:val="000000"/>
          <w:sz w:val="20"/>
          <w:szCs w:val="20"/>
        </w:rPr>
        <w:t xml:space="preserve">Lect. </w:t>
      </w:r>
      <w:proofErr w:type="spellStart"/>
      <w:r w:rsidR="004946E6">
        <w:rPr>
          <w:rFonts w:ascii="Trebuchet MS" w:hAnsi="Trebuchet MS"/>
          <w:color w:val="000000"/>
          <w:sz w:val="20"/>
          <w:szCs w:val="20"/>
        </w:rPr>
        <w:t>univ.</w:t>
      </w:r>
      <w:proofErr w:type="spellEnd"/>
      <w:r w:rsidR="004946E6">
        <w:rPr>
          <w:rFonts w:ascii="Trebuchet MS" w:hAnsi="Trebuchet MS"/>
          <w:color w:val="000000"/>
          <w:sz w:val="20"/>
          <w:szCs w:val="20"/>
        </w:rPr>
        <w:t xml:space="preserve"> </w:t>
      </w:r>
      <w:proofErr w:type="gramStart"/>
      <w:r w:rsidR="004946E6">
        <w:rPr>
          <w:rFonts w:ascii="Trebuchet MS" w:hAnsi="Trebuchet MS"/>
          <w:color w:val="000000"/>
          <w:sz w:val="20"/>
          <w:szCs w:val="20"/>
        </w:rPr>
        <w:t>dr</w:t>
      </w:r>
      <w:proofErr w:type="gramEnd"/>
      <w:r w:rsidR="004946E6">
        <w:rPr>
          <w:rFonts w:ascii="Trebuchet MS" w:hAnsi="Trebuchet MS"/>
          <w:color w:val="000000"/>
          <w:sz w:val="20"/>
          <w:szCs w:val="20"/>
        </w:rPr>
        <w:t xml:space="preserve">. </w:t>
      </w:r>
      <w:proofErr w:type="spellStart"/>
      <w:r w:rsidR="004946E6">
        <w:rPr>
          <w:rFonts w:ascii="Trebuchet MS" w:hAnsi="Trebuchet MS"/>
          <w:color w:val="000000"/>
          <w:sz w:val="20"/>
          <w:szCs w:val="20"/>
        </w:rPr>
        <w:t>Alin</w:t>
      </w:r>
      <w:proofErr w:type="spellEnd"/>
      <w:r w:rsidR="004946E6">
        <w:rPr>
          <w:rFonts w:ascii="Trebuchet MS" w:hAnsi="Trebuchet MS"/>
          <w:color w:val="000000"/>
          <w:sz w:val="20"/>
          <w:szCs w:val="20"/>
        </w:rPr>
        <w:t xml:space="preserve"> </w:t>
      </w:r>
      <w:proofErr w:type="spellStart"/>
      <w:r w:rsidR="004946E6">
        <w:rPr>
          <w:rFonts w:ascii="Trebuchet MS" w:hAnsi="Trebuchet MS"/>
          <w:color w:val="000000"/>
          <w:sz w:val="20"/>
          <w:szCs w:val="20"/>
        </w:rPr>
        <w:t>Titi</w:t>
      </w:r>
      <w:proofErr w:type="spellEnd"/>
      <w:r w:rsidR="004946E6">
        <w:rPr>
          <w:rFonts w:ascii="Trebuchet MS" w:hAnsi="Trebuchet MS"/>
          <w:color w:val="000000"/>
          <w:sz w:val="20"/>
          <w:szCs w:val="20"/>
        </w:rPr>
        <w:t xml:space="preserve"> CĂLIN</w:t>
      </w:r>
    </w:p>
    <w:p w:rsidR="00A73E57" w:rsidRDefault="00A73E57" w:rsidP="00A73E57">
      <w:pPr>
        <w:spacing w:after="0" w:line="240" w:lineRule="auto"/>
        <w:rPr>
          <w:rFonts w:cs="Times New Roman"/>
        </w:rPr>
      </w:pPr>
      <w:proofErr w:type="spellStart"/>
      <w:r>
        <w:rPr>
          <w:rFonts w:cs="Times New Roman"/>
        </w:rPr>
        <w:t>Posibil</w:t>
      </w:r>
      <w:proofErr w:type="spellEnd"/>
      <w:r>
        <w:rPr>
          <w:rFonts w:cs="Times New Roman"/>
        </w:rPr>
        <w:t xml:space="preserve"> </w:t>
      </w:r>
      <w:proofErr w:type="spellStart"/>
      <w:r>
        <w:rPr>
          <w:rFonts w:cs="Times New Roman"/>
        </w:rPr>
        <w:t>membru</w:t>
      </w:r>
      <w:proofErr w:type="spellEnd"/>
      <w:r>
        <w:rPr>
          <w:rFonts w:cs="Times New Roman"/>
        </w:rPr>
        <w:t xml:space="preserve"> in </w:t>
      </w:r>
      <w:proofErr w:type="spellStart"/>
      <w:r>
        <w:rPr>
          <w:rFonts w:cs="Times New Roman"/>
        </w:rPr>
        <w:t>comisia</w:t>
      </w:r>
      <w:proofErr w:type="spellEnd"/>
      <w:r>
        <w:rPr>
          <w:rFonts w:cs="Times New Roman"/>
        </w:rPr>
        <w:t xml:space="preserve"> de </w:t>
      </w:r>
      <w:proofErr w:type="spellStart"/>
      <w:r>
        <w:rPr>
          <w:rFonts w:cs="Times New Roman"/>
        </w:rPr>
        <w:t>evaluare</w:t>
      </w:r>
      <w:proofErr w:type="spellEnd"/>
      <w:r>
        <w:rPr>
          <w:rFonts w:cs="Times New Roman"/>
        </w:rPr>
        <w:t xml:space="preserve"> – </w:t>
      </w:r>
      <w:r w:rsidR="004946E6">
        <w:rPr>
          <w:rFonts w:ascii="Trebuchet MS" w:hAnsi="Trebuchet MS"/>
          <w:color w:val="000000"/>
          <w:sz w:val="20"/>
          <w:szCs w:val="20"/>
        </w:rPr>
        <w:t xml:space="preserve">Elena </w:t>
      </w:r>
      <w:proofErr w:type="spellStart"/>
      <w:r w:rsidR="004946E6">
        <w:rPr>
          <w:rFonts w:ascii="Trebuchet MS" w:hAnsi="Trebuchet MS"/>
          <w:color w:val="000000"/>
          <w:sz w:val="20"/>
          <w:szCs w:val="20"/>
        </w:rPr>
        <w:t>Oana</w:t>
      </w:r>
      <w:proofErr w:type="spellEnd"/>
      <w:r w:rsidR="004946E6">
        <w:rPr>
          <w:rFonts w:ascii="Trebuchet MS" w:hAnsi="Trebuchet MS"/>
          <w:color w:val="000000"/>
          <w:sz w:val="20"/>
          <w:szCs w:val="20"/>
        </w:rPr>
        <w:t xml:space="preserve"> CIMPIANU</w:t>
      </w:r>
    </w:p>
    <w:p w:rsidR="00A73E57" w:rsidRDefault="00A73E57" w:rsidP="00A73E57">
      <w:pPr>
        <w:spacing w:after="0" w:line="240" w:lineRule="auto"/>
        <w:rPr>
          <w:rFonts w:cs="Times New Roman"/>
        </w:rPr>
      </w:pPr>
      <w:proofErr w:type="spellStart"/>
      <w:r>
        <w:rPr>
          <w:rFonts w:cs="Times New Roman"/>
        </w:rPr>
        <w:t>Posibil</w:t>
      </w:r>
      <w:proofErr w:type="spellEnd"/>
      <w:r>
        <w:rPr>
          <w:rFonts w:cs="Times New Roman"/>
        </w:rPr>
        <w:t xml:space="preserve"> </w:t>
      </w:r>
      <w:proofErr w:type="spellStart"/>
      <w:r>
        <w:rPr>
          <w:rFonts w:cs="Times New Roman"/>
        </w:rPr>
        <w:t>membru</w:t>
      </w:r>
      <w:proofErr w:type="spellEnd"/>
      <w:r>
        <w:rPr>
          <w:rFonts w:cs="Times New Roman"/>
        </w:rPr>
        <w:t xml:space="preserve"> in </w:t>
      </w:r>
      <w:proofErr w:type="spellStart"/>
      <w:r>
        <w:rPr>
          <w:rFonts w:cs="Times New Roman"/>
        </w:rPr>
        <w:t>comisia</w:t>
      </w:r>
      <w:proofErr w:type="spellEnd"/>
      <w:r>
        <w:rPr>
          <w:rFonts w:cs="Times New Roman"/>
        </w:rPr>
        <w:t xml:space="preserve"> de </w:t>
      </w:r>
      <w:proofErr w:type="spellStart"/>
      <w:r>
        <w:rPr>
          <w:rFonts w:cs="Times New Roman"/>
        </w:rPr>
        <w:t>evaluare</w:t>
      </w:r>
      <w:proofErr w:type="spellEnd"/>
      <w:r>
        <w:rPr>
          <w:rFonts w:cs="Times New Roman"/>
        </w:rPr>
        <w:t xml:space="preserve"> </w:t>
      </w:r>
      <w:r w:rsidR="004946E6">
        <w:rPr>
          <w:rFonts w:cs="Times New Roman"/>
        </w:rPr>
        <w:t>–</w:t>
      </w:r>
      <w:r>
        <w:rPr>
          <w:rFonts w:cs="Times New Roman"/>
        </w:rPr>
        <w:t xml:space="preserve"> </w:t>
      </w:r>
      <w:r w:rsidR="004946E6">
        <w:rPr>
          <w:rFonts w:cs="Times New Roman"/>
        </w:rPr>
        <w:t xml:space="preserve">Daniela </w:t>
      </w:r>
      <w:proofErr w:type="spellStart"/>
      <w:r w:rsidR="004946E6">
        <w:rPr>
          <w:rFonts w:cs="Times New Roman"/>
        </w:rPr>
        <w:t>Brighiu</w:t>
      </w:r>
      <w:proofErr w:type="spellEnd"/>
    </w:p>
    <w:p w:rsidR="004946E6" w:rsidRDefault="004946E6" w:rsidP="004946E6">
      <w:pPr>
        <w:spacing w:after="0" w:line="240" w:lineRule="auto"/>
        <w:rPr>
          <w:rFonts w:cs="Times New Roman"/>
        </w:rPr>
      </w:pPr>
      <w:proofErr w:type="spellStart"/>
      <w:r>
        <w:rPr>
          <w:rFonts w:cs="Times New Roman"/>
        </w:rPr>
        <w:t>Posib</w:t>
      </w:r>
      <w:r>
        <w:rPr>
          <w:rFonts w:cs="Times New Roman"/>
        </w:rPr>
        <w:t>il</w:t>
      </w:r>
      <w:proofErr w:type="spellEnd"/>
      <w:r>
        <w:rPr>
          <w:rFonts w:cs="Times New Roman"/>
        </w:rPr>
        <w:t xml:space="preserve"> </w:t>
      </w:r>
      <w:proofErr w:type="spellStart"/>
      <w:r>
        <w:rPr>
          <w:rFonts w:cs="Times New Roman"/>
        </w:rPr>
        <w:t>membru</w:t>
      </w:r>
      <w:proofErr w:type="spellEnd"/>
      <w:r>
        <w:rPr>
          <w:rFonts w:cs="Times New Roman"/>
        </w:rPr>
        <w:t xml:space="preserve"> in </w:t>
      </w:r>
      <w:proofErr w:type="spellStart"/>
      <w:r>
        <w:rPr>
          <w:rFonts w:cs="Times New Roman"/>
        </w:rPr>
        <w:t>comisia</w:t>
      </w:r>
      <w:proofErr w:type="spellEnd"/>
      <w:r>
        <w:rPr>
          <w:rFonts w:cs="Times New Roman"/>
        </w:rPr>
        <w:t xml:space="preserve"> de </w:t>
      </w:r>
      <w:proofErr w:type="spellStart"/>
      <w:r>
        <w:rPr>
          <w:rFonts w:cs="Times New Roman"/>
        </w:rPr>
        <w:t>recepție</w:t>
      </w:r>
      <w:proofErr w:type="spellEnd"/>
      <w:r>
        <w:rPr>
          <w:rFonts w:cs="Times New Roman"/>
        </w:rPr>
        <w:t xml:space="preserve"> – </w:t>
      </w:r>
      <w:proofErr w:type="spellStart"/>
      <w:r>
        <w:rPr>
          <w:rFonts w:cs="Times New Roman"/>
        </w:rPr>
        <w:t>Mihaela</w:t>
      </w:r>
      <w:proofErr w:type="spellEnd"/>
      <w:r>
        <w:rPr>
          <w:rFonts w:cs="Times New Roman"/>
        </w:rPr>
        <w:t xml:space="preserve"> </w:t>
      </w:r>
      <w:proofErr w:type="spellStart"/>
      <w:r>
        <w:rPr>
          <w:rFonts w:cs="Times New Roman"/>
        </w:rPr>
        <w:t>Minuț</w:t>
      </w:r>
      <w:proofErr w:type="spellEnd"/>
    </w:p>
    <w:p w:rsidR="004946E6" w:rsidRDefault="004946E6" w:rsidP="00A73E57">
      <w:pPr>
        <w:spacing w:after="0" w:line="240" w:lineRule="auto"/>
        <w:rPr>
          <w:rFonts w:cs="Times New Roman"/>
        </w:rPr>
      </w:pPr>
    </w:p>
    <w:p w:rsidR="00A73E57" w:rsidRDefault="00A73E57" w:rsidP="00A73E57">
      <w:pPr>
        <w:tabs>
          <w:tab w:val="left" w:pos="0"/>
        </w:tabs>
        <w:ind w:firstLine="567"/>
        <w:jc w:val="both"/>
        <w:rPr>
          <w:rFonts w:cstheme="minorBidi"/>
          <w:lang w:val="ro-RO"/>
        </w:rPr>
      </w:pPr>
      <w:r>
        <w:rPr>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73E57" w:rsidRDefault="00A73E57" w:rsidP="00A73E57">
      <w:pPr>
        <w:tabs>
          <w:tab w:val="left" w:pos="0"/>
        </w:tabs>
        <w:ind w:firstLine="567"/>
        <w:jc w:val="both"/>
        <w:rPr>
          <w:lang w:val="ro-RO"/>
        </w:rPr>
      </w:pPr>
      <w:r>
        <w:rPr>
          <w:lang w:val="ro-RO"/>
        </w:rPr>
        <w:t>Înţeleg că în cazul în care această declaraţie nu este conformă cu realitatea sunt pasibil de încălcarea prevederilor legislaţiei penale privind falsul în declaraţii.</w:t>
      </w:r>
    </w:p>
    <w:tbl>
      <w:tblPr>
        <w:tblW w:w="0" w:type="auto"/>
        <w:tblLook w:val="04A0" w:firstRow="1" w:lastRow="0" w:firstColumn="1" w:lastColumn="0" w:noHBand="0" w:noVBand="1"/>
      </w:tblPr>
      <w:tblGrid>
        <w:gridCol w:w="2321"/>
        <w:gridCol w:w="2322"/>
        <w:gridCol w:w="2322"/>
        <w:gridCol w:w="2322"/>
      </w:tblGrid>
      <w:tr w:rsidR="00A73E57">
        <w:tc>
          <w:tcPr>
            <w:tcW w:w="4643" w:type="dxa"/>
            <w:gridSpan w:val="2"/>
            <w:hideMark/>
          </w:tcPr>
          <w:p w:rsidR="00A73E57" w:rsidRDefault="00A73E57">
            <w:pPr>
              <w:tabs>
                <w:tab w:val="left" w:pos="0"/>
              </w:tabs>
              <w:jc w:val="center"/>
              <w:rPr>
                <w:sz w:val="20"/>
                <w:szCs w:val="20"/>
                <w:lang w:val="ro-RO"/>
              </w:rPr>
            </w:pPr>
            <w:r>
              <w:rPr>
                <w:sz w:val="20"/>
                <w:szCs w:val="20"/>
                <w:lang w:val="ro-RO"/>
              </w:rPr>
              <w:t>Data completării</w:t>
            </w:r>
          </w:p>
        </w:tc>
        <w:tc>
          <w:tcPr>
            <w:tcW w:w="2322" w:type="dxa"/>
          </w:tcPr>
          <w:p w:rsidR="00A73E57" w:rsidRDefault="00A73E57">
            <w:pPr>
              <w:tabs>
                <w:tab w:val="left" w:pos="0"/>
              </w:tabs>
              <w:jc w:val="both"/>
              <w:rPr>
                <w:sz w:val="20"/>
                <w:szCs w:val="20"/>
                <w:lang w:val="ro-RO"/>
              </w:rPr>
            </w:pPr>
          </w:p>
        </w:tc>
        <w:tc>
          <w:tcPr>
            <w:tcW w:w="2322" w:type="dxa"/>
          </w:tcPr>
          <w:p w:rsidR="00A73E57" w:rsidRDefault="00A73E57">
            <w:pPr>
              <w:tabs>
                <w:tab w:val="left" w:pos="0"/>
              </w:tabs>
              <w:jc w:val="both"/>
              <w:rPr>
                <w:sz w:val="20"/>
                <w:szCs w:val="20"/>
                <w:lang w:val="ro-RO"/>
              </w:rPr>
            </w:pPr>
          </w:p>
        </w:tc>
      </w:tr>
      <w:tr w:rsidR="00A73E57">
        <w:tc>
          <w:tcPr>
            <w:tcW w:w="4643" w:type="dxa"/>
            <w:gridSpan w:val="2"/>
            <w:hideMark/>
          </w:tcPr>
          <w:p w:rsidR="00A73E57" w:rsidRDefault="00A73E57">
            <w:pPr>
              <w:tabs>
                <w:tab w:val="left" w:pos="0"/>
              </w:tabs>
              <w:jc w:val="center"/>
              <w:rPr>
                <w:sz w:val="20"/>
                <w:szCs w:val="20"/>
                <w:lang w:val="ro-RO"/>
              </w:rPr>
            </w:pPr>
            <w:r>
              <w:rPr>
                <w:sz w:val="20"/>
                <w:szCs w:val="20"/>
                <w:lang w:val="ro-RO"/>
              </w:rPr>
              <w:t>......................</w:t>
            </w:r>
          </w:p>
        </w:tc>
        <w:tc>
          <w:tcPr>
            <w:tcW w:w="4644" w:type="dxa"/>
            <w:gridSpan w:val="2"/>
          </w:tcPr>
          <w:p w:rsidR="00A73E57" w:rsidRDefault="00A73E57">
            <w:pPr>
              <w:tabs>
                <w:tab w:val="left" w:pos="0"/>
              </w:tabs>
              <w:jc w:val="center"/>
              <w:rPr>
                <w:sz w:val="20"/>
                <w:szCs w:val="20"/>
                <w:lang w:val="ro-RO"/>
              </w:rPr>
            </w:pPr>
          </w:p>
        </w:tc>
      </w:tr>
      <w:tr w:rsidR="00A73E57">
        <w:tc>
          <w:tcPr>
            <w:tcW w:w="4643" w:type="dxa"/>
            <w:gridSpan w:val="2"/>
          </w:tcPr>
          <w:p w:rsidR="00A73E57" w:rsidRDefault="00A73E57">
            <w:pPr>
              <w:tabs>
                <w:tab w:val="left" w:pos="0"/>
              </w:tabs>
              <w:jc w:val="center"/>
              <w:rPr>
                <w:sz w:val="20"/>
                <w:szCs w:val="20"/>
                <w:lang w:val="ro-RO"/>
              </w:rPr>
            </w:pPr>
          </w:p>
        </w:tc>
        <w:tc>
          <w:tcPr>
            <w:tcW w:w="4644" w:type="dxa"/>
            <w:gridSpan w:val="2"/>
            <w:hideMark/>
          </w:tcPr>
          <w:p w:rsidR="00A73E57" w:rsidRDefault="00A73E57">
            <w:pPr>
              <w:tabs>
                <w:tab w:val="left" w:pos="0"/>
              </w:tabs>
              <w:jc w:val="center"/>
              <w:rPr>
                <w:sz w:val="20"/>
                <w:szCs w:val="20"/>
                <w:lang w:val="ro-RO"/>
              </w:rPr>
            </w:pPr>
            <w:r>
              <w:rPr>
                <w:sz w:val="20"/>
                <w:szCs w:val="20"/>
                <w:lang w:val="ro-RO"/>
              </w:rPr>
              <w:t>Operator economic,</w:t>
            </w:r>
          </w:p>
        </w:tc>
      </w:tr>
      <w:tr w:rsidR="00A73E57">
        <w:tc>
          <w:tcPr>
            <w:tcW w:w="2321" w:type="dxa"/>
          </w:tcPr>
          <w:p w:rsidR="00A73E57" w:rsidRDefault="00A73E57">
            <w:pPr>
              <w:tabs>
                <w:tab w:val="left" w:pos="0"/>
              </w:tabs>
              <w:jc w:val="both"/>
              <w:rPr>
                <w:sz w:val="20"/>
                <w:szCs w:val="20"/>
                <w:lang w:val="ro-RO"/>
              </w:rPr>
            </w:pPr>
          </w:p>
        </w:tc>
        <w:tc>
          <w:tcPr>
            <w:tcW w:w="2322" w:type="dxa"/>
          </w:tcPr>
          <w:p w:rsidR="00A73E57" w:rsidRDefault="00A73E57">
            <w:pPr>
              <w:tabs>
                <w:tab w:val="left" w:pos="0"/>
              </w:tabs>
              <w:jc w:val="both"/>
              <w:rPr>
                <w:sz w:val="20"/>
                <w:szCs w:val="20"/>
                <w:lang w:val="ro-RO"/>
              </w:rPr>
            </w:pPr>
          </w:p>
        </w:tc>
        <w:tc>
          <w:tcPr>
            <w:tcW w:w="4644" w:type="dxa"/>
            <w:gridSpan w:val="2"/>
            <w:hideMark/>
          </w:tcPr>
          <w:p w:rsidR="00A73E57" w:rsidRDefault="00A73E57">
            <w:pPr>
              <w:tabs>
                <w:tab w:val="left" w:pos="0"/>
              </w:tabs>
              <w:jc w:val="center"/>
              <w:rPr>
                <w:sz w:val="20"/>
                <w:szCs w:val="20"/>
                <w:lang w:val="ro-RO"/>
              </w:rPr>
            </w:pPr>
            <w:r>
              <w:rPr>
                <w:sz w:val="20"/>
                <w:szCs w:val="20"/>
                <w:lang w:val="ro-RO"/>
              </w:rPr>
              <w:t>........................................................</w:t>
            </w:r>
          </w:p>
        </w:tc>
      </w:tr>
      <w:tr w:rsidR="00A73E57">
        <w:tc>
          <w:tcPr>
            <w:tcW w:w="2321" w:type="dxa"/>
          </w:tcPr>
          <w:p w:rsidR="00A73E57" w:rsidRDefault="00A73E57">
            <w:pPr>
              <w:tabs>
                <w:tab w:val="left" w:pos="0"/>
              </w:tabs>
              <w:jc w:val="both"/>
              <w:rPr>
                <w:sz w:val="20"/>
                <w:szCs w:val="20"/>
                <w:lang w:val="ro-RO"/>
              </w:rPr>
            </w:pPr>
          </w:p>
        </w:tc>
        <w:tc>
          <w:tcPr>
            <w:tcW w:w="2322" w:type="dxa"/>
          </w:tcPr>
          <w:p w:rsidR="00A73E57" w:rsidRDefault="00A73E57">
            <w:pPr>
              <w:tabs>
                <w:tab w:val="left" w:pos="0"/>
              </w:tabs>
              <w:jc w:val="both"/>
              <w:rPr>
                <w:sz w:val="20"/>
                <w:szCs w:val="20"/>
                <w:lang w:val="ro-RO"/>
              </w:rPr>
            </w:pPr>
          </w:p>
        </w:tc>
        <w:tc>
          <w:tcPr>
            <w:tcW w:w="4644" w:type="dxa"/>
            <w:gridSpan w:val="2"/>
            <w:hideMark/>
          </w:tcPr>
          <w:p w:rsidR="00A73E57" w:rsidRDefault="00A73E57">
            <w:pPr>
              <w:tabs>
                <w:tab w:val="left" w:pos="0"/>
              </w:tabs>
              <w:jc w:val="center"/>
              <w:rPr>
                <w:sz w:val="20"/>
                <w:szCs w:val="20"/>
                <w:lang w:val="ro-RO"/>
              </w:rPr>
            </w:pPr>
            <w:r>
              <w:rPr>
                <w:sz w:val="20"/>
                <w:szCs w:val="20"/>
                <w:lang w:val="ro-RO"/>
              </w:rPr>
              <w:t>(s</w:t>
            </w:r>
            <w:r>
              <w:rPr>
                <w:i/>
                <w:iCs/>
                <w:sz w:val="20"/>
                <w:szCs w:val="20"/>
                <w:lang w:val="ro-RO"/>
              </w:rPr>
              <w:t>emnătura autorizată</w:t>
            </w:r>
            <w:r>
              <w:rPr>
                <w:sz w:val="20"/>
                <w:szCs w:val="20"/>
                <w:lang w:val="ro-RO"/>
              </w:rPr>
              <w:t>)</w:t>
            </w:r>
          </w:p>
        </w:tc>
      </w:tr>
    </w:tbl>
    <w:p w:rsidR="00106756" w:rsidRDefault="00106756">
      <w:pPr>
        <w:suppressAutoHyphens w:val="0"/>
        <w:spacing w:after="0" w:line="240" w:lineRule="auto"/>
        <w:rPr>
          <w:rFonts w:ascii="Times New Roman" w:eastAsia="Times New Roman" w:hAnsi="Times New Roman" w:cs="Times New Roman"/>
        </w:rPr>
      </w:pPr>
    </w:p>
    <w:sectPr w:rsidR="00106756" w:rsidSect="005749B3">
      <w:headerReference w:type="default" r:id="rId8"/>
      <w:footerReference w:type="default" r:id="rId9"/>
      <w:pgSz w:w="11905" w:h="16837"/>
      <w:pgMar w:top="823" w:right="706" w:bottom="142" w:left="1276"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648" w:rsidRDefault="00D01648">
      <w:pPr>
        <w:spacing w:after="0" w:line="240" w:lineRule="auto"/>
      </w:pPr>
      <w:r>
        <w:separator/>
      </w:r>
    </w:p>
  </w:endnote>
  <w:endnote w:type="continuationSeparator" w:id="0">
    <w:p w:rsidR="00D01648" w:rsidRDefault="00D01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693616"/>
      <w:docPartObj>
        <w:docPartGallery w:val="Page Numbers (Bottom of Page)"/>
        <w:docPartUnique/>
      </w:docPartObj>
    </w:sdtPr>
    <w:sdtEndPr>
      <w:rPr>
        <w:noProof/>
      </w:rPr>
    </w:sdtEndPr>
    <w:sdtContent>
      <w:p w:rsidR="00662381" w:rsidRDefault="00662381">
        <w:pPr>
          <w:pStyle w:val="Footer"/>
          <w:jc w:val="right"/>
        </w:pPr>
        <w:r>
          <w:fldChar w:fldCharType="begin"/>
        </w:r>
        <w:r>
          <w:instrText xml:space="preserve"> PAGE   \* MERGEFORMAT </w:instrText>
        </w:r>
        <w:r>
          <w:fldChar w:fldCharType="separate"/>
        </w:r>
        <w:r w:rsidR="00665D59">
          <w:rPr>
            <w:noProof/>
          </w:rPr>
          <w:t>5</w:t>
        </w:r>
        <w:r>
          <w:rPr>
            <w:noProof/>
          </w:rPr>
          <w:fldChar w:fldCharType="end"/>
        </w:r>
      </w:p>
    </w:sdtContent>
  </w:sdt>
  <w:p w:rsidR="00662381" w:rsidRDefault="00662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648" w:rsidRDefault="00D01648">
      <w:pPr>
        <w:spacing w:after="0" w:line="240" w:lineRule="auto"/>
      </w:pPr>
      <w:r>
        <w:separator/>
      </w:r>
    </w:p>
  </w:footnote>
  <w:footnote w:type="continuationSeparator" w:id="0">
    <w:p w:rsidR="00D01648" w:rsidRDefault="00D016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381" w:rsidRDefault="00662381">
    <w:pPr>
      <w:pStyle w:val="Header"/>
      <w:tabs>
        <w:tab w:val="left" w:pos="1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6"/>
    <w:multiLevelType w:val="multilevel"/>
    <w:tmpl w:val="00000006"/>
    <w:name w:val="WW8Num6"/>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8"/>
    <w:multiLevelType w:val="multilevel"/>
    <w:tmpl w:val="00000008"/>
    <w:name w:val="WW8Num8"/>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D"/>
    <w:multiLevelType w:val="multilevel"/>
    <w:tmpl w:val="0000000D"/>
    <w:name w:val="WW8Num13"/>
    <w:lvl w:ilvl="0">
      <w:start w:val="1"/>
      <w:numFmt w:val="upperRoman"/>
      <w:lvlText w:val="%1."/>
      <w:lvlJc w:val="left"/>
      <w:pPr>
        <w:tabs>
          <w:tab w:val="num" w:pos="0"/>
        </w:tabs>
        <w:ind w:left="216" w:hanging="216"/>
      </w:pPr>
      <w:rPr>
        <w:rFonts w:cs="Times New Roman"/>
      </w:rPr>
    </w:lvl>
    <w:lvl w:ilvl="1">
      <w:start w:val="1"/>
      <w:numFmt w:val="upperLetter"/>
      <w:lvlText w:val="%2."/>
      <w:lvlJc w:val="left"/>
      <w:pPr>
        <w:tabs>
          <w:tab w:val="num" w:pos="0"/>
        </w:tabs>
        <w:ind w:left="432" w:hanging="216"/>
      </w:pPr>
      <w:rPr>
        <w:rFonts w:cs="Times New Roman"/>
      </w:rPr>
    </w:lvl>
    <w:lvl w:ilvl="2">
      <w:start w:val="1"/>
      <w:numFmt w:val="decimal"/>
      <w:lvlText w:val="%3."/>
      <w:lvlJc w:val="left"/>
      <w:pPr>
        <w:tabs>
          <w:tab w:val="num" w:pos="0"/>
        </w:tabs>
        <w:ind w:left="648" w:hanging="216"/>
      </w:pPr>
      <w:rPr>
        <w:rFonts w:cs="Times New Roman"/>
      </w:rPr>
    </w:lvl>
    <w:lvl w:ilvl="3">
      <w:start w:val="1"/>
      <w:numFmt w:val="lowerLetter"/>
      <w:lvlText w:val="%4."/>
      <w:lvlJc w:val="left"/>
      <w:pPr>
        <w:tabs>
          <w:tab w:val="num" w:pos="0"/>
        </w:tabs>
        <w:ind w:left="864" w:hanging="216"/>
      </w:pPr>
      <w:rPr>
        <w:rFonts w:cs="Times New Roman"/>
      </w:rPr>
    </w:lvl>
    <w:lvl w:ilvl="4">
      <w:start w:val="1"/>
      <w:numFmt w:val="lowerRoman"/>
      <w:lvlText w:val="%5."/>
      <w:lvlJc w:val="left"/>
      <w:pPr>
        <w:tabs>
          <w:tab w:val="num" w:pos="0"/>
        </w:tabs>
        <w:ind w:left="1080" w:hanging="216"/>
      </w:pPr>
      <w:rPr>
        <w:rFonts w:cs="Times New Roman"/>
      </w:rPr>
    </w:lvl>
    <w:lvl w:ilvl="5">
      <w:start w:val="1"/>
      <w:numFmt w:val="decimal"/>
      <w:lvlText w:val="%6)"/>
      <w:lvlJc w:val="left"/>
      <w:pPr>
        <w:tabs>
          <w:tab w:val="num" w:pos="0"/>
        </w:tabs>
        <w:ind w:left="1296" w:hanging="216"/>
      </w:pPr>
      <w:rPr>
        <w:rFonts w:cs="Times New Roman"/>
      </w:rPr>
    </w:lvl>
    <w:lvl w:ilvl="6">
      <w:start w:val="1"/>
      <w:numFmt w:val="lowerLetter"/>
      <w:lvlText w:val="%7)"/>
      <w:lvlJc w:val="left"/>
      <w:pPr>
        <w:tabs>
          <w:tab w:val="num" w:pos="0"/>
        </w:tabs>
        <w:ind w:left="1512" w:hanging="216"/>
      </w:pPr>
      <w:rPr>
        <w:rFonts w:cs="Times New Roman"/>
      </w:rPr>
    </w:lvl>
    <w:lvl w:ilvl="7">
      <w:start w:val="1"/>
      <w:numFmt w:val="lowerRoman"/>
      <w:lvlText w:val="%8)"/>
      <w:lvlJc w:val="left"/>
      <w:pPr>
        <w:tabs>
          <w:tab w:val="num" w:pos="0"/>
        </w:tabs>
        <w:ind w:left="1209" w:hanging="216"/>
      </w:pPr>
      <w:rPr>
        <w:rFonts w:cs="Times New Roman"/>
      </w:rPr>
    </w:lvl>
    <w:lvl w:ilvl="8">
      <w:start w:val="1"/>
      <w:numFmt w:val="decimal"/>
      <w:lvlText w:val="(%9)"/>
      <w:lvlJc w:val="left"/>
      <w:pPr>
        <w:tabs>
          <w:tab w:val="num" w:pos="0"/>
        </w:tabs>
        <w:ind w:left="1944" w:hanging="216"/>
      </w:pPr>
      <w:rPr>
        <w:rFonts w:cs="Times New Roman"/>
      </w:rPr>
    </w:lvl>
  </w:abstractNum>
  <w:abstractNum w:abstractNumId="5">
    <w:nsid w:val="00000016"/>
    <w:multiLevelType w:val="singleLevel"/>
    <w:tmpl w:val="00000016"/>
    <w:name w:val="WW8Num22"/>
    <w:lvl w:ilvl="0">
      <w:start w:val="1"/>
      <w:numFmt w:val="lowerLetter"/>
      <w:lvlText w:val="%1)"/>
      <w:lvlJc w:val="left"/>
      <w:pPr>
        <w:tabs>
          <w:tab w:val="num" w:pos="360"/>
        </w:tabs>
        <w:ind w:left="360" w:hanging="360"/>
      </w:pPr>
      <w:rPr>
        <w:rFonts w:cs="Times New Roman"/>
      </w:rPr>
    </w:lvl>
  </w:abstractNum>
  <w:abstractNum w:abstractNumId="6">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nsid w:val="307A72D0"/>
    <w:multiLevelType w:val="hybridMultilevel"/>
    <w:tmpl w:val="1DEC3B40"/>
    <w:lvl w:ilvl="0" w:tplc="443E5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3">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24">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3"/>
  </w:num>
  <w:num w:numId="7">
    <w:abstractNumId w:val="18"/>
  </w:num>
  <w:num w:numId="8">
    <w:abstractNumId w:val="24"/>
  </w:num>
  <w:num w:numId="9">
    <w:abstractNumId w:val="21"/>
  </w:num>
  <w:num w:numId="10">
    <w:abstractNumId w:val="20"/>
  </w:num>
  <w:num w:numId="11">
    <w:abstractNumId w:val="22"/>
  </w:num>
  <w:num w:numId="12">
    <w:abstractNumId w:val="14"/>
  </w:num>
  <w:num w:numId="13">
    <w:abstractNumId w:val="8"/>
  </w:num>
  <w:num w:numId="14">
    <w:abstractNumId w:val="19"/>
  </w:num>
  <w:num w:numId="15">
    <w:abstractNumId w:val="10"/>
  </w:num>
  <w:num w:numId="16">
    <w:abstractNumId w:val="16"/>
  </w:num>
  <w:num w:numId="17">
    <w:abstractNumId w:val="11"/>
  </w:num>
  <w:num w:numId="18">
    <w:abstractNumId w:val="15"/>
  </w:num>
  <w:num w:numId="1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1B"/>
    <w:rsid w:val="00001EB3"/>
    <w:rsid w:val="00013564"/>
    <w:rsid w:val="00024A3D"/>
    <w:rsid w:val="0002674F"/>
    <w:rsid w:val="00026C23"/>
    <w:rsid w:val="000333CB"/>
    <w:rsid w:val="00037186"/>
    <w:rsid w:val="0004082A"/>
    <w:rsid w:val="0004487F"/>
    <w:rsid w:val="000503BB"/>
    <w:rsid w:val="00053EE3"/>
    <w:rsid w:val="00057CD1"/>
    <w:rsid w:val="00066DCD"/>
    <w:rsid w:val="00072003"/>
    <w:rsid w:val="00072FB3"/>
    <w:rsid w:val="000761D1"/>
    <w:rsid w:val="0007688B"/>
    <w:rsid w:val="000771B1"/>
    <w:rsid w:val="00080581"/>
    <w:rsid w:val="00085259"/>
    <w:rsid w:val="000950DD"/>
    <w:rsid w:val="000A010E"/>
    <w:rsid w:val="000A35B2"/>
    <w:rsid w:val="000B0B7D"/>
    <w:rsid w:val="000B2502"/>
    <w:rsid w:val="000B4985"/>
    <w:rsid w:val="000B5A23"/>
    <w:rsid w:val="000C18C0"/>
    <w:rsid w:val="000C2378"/>
    <w:rsid w:val="000C26BE"/>
    <w:rsid w:val="000C2CE2"/>
    <w:rsid w:val="000C5C95"/>
    <w:rsid w:val="000C665D"/>
    <w:rsid w:val="000C7C56"/>
    <w:rsid w:val="000D038C"/>
    <w:rsid w:val="000D52BB"/>
    <w:rsid w:val="000D747C"/>
    <w:rsid w:val="000E11C1"/>
    <w:rsid w:val="000F10B8"/>
    <w:rsid w:val="000F29AE"/>
    <w:rsid w:val="000F3AAD"/>
    <w:rsid w:val="000F4C94"/>
    <w:rsid w:val="000F58D9"/>
    <w:rsid w:val="001002F7"/>
    <w:rsid w:val="00100E7C"/>
    <w:rsid w:val="00101F54"/>
    <w:rsid w:val="00104AB6"/>
    <w:rsid w:val="0010651D"/>
    <w:rsid w:val="00106756"/>
    <w:rsid w:val="00110017"/>
    <w:rsid w:val="00120AE4"/>
    <w:rsid w:val="00120BD4"/>
    <w:rsid w:val="00121BF4"/>
    <w:rsid w:val="00122C73"/>
    <w:rsid w:val="00133FEB"/>
    <w:rsid w:val="0013438B"/>
    <w:rsid w:val="00134FFC"/>
    <w:rsid w:val="0013721A"/>
    <w:rsid w:val="00141114"/>
    <w:rsid w:val="0015088F"/>
    <w:rsid w:val="00150FD9"/>
    <w:rsid w:val="00153AD1"/>
    <w:rsid w:val="00161E66"/>
    <w:rsid w:val="00162118"/>
    <w:rsid w:val="00163DBE"/>
    <w:rsid w:val="00176F4E"/>
    <w:rsid w:val="001779C2"/>
    <w:rsid w:val="00180CCF"/>
    <w:rsid w:val="001817A9"/>
    <w:rsid w:val="00182AB3"/>
    <w:rsid w:val="00184B67"/>
    <w:rsid w:val="001876EA"/>
    <w:rsid w:val="001940E4"/>
    <w:rsid w:val="001A1B54"/>
    <w:rsid w:val="001A67B1"/>
    <w:rsid w:val="001A7DDE"/>
    <w:rsid w:val="001B294B"/>
    <w:rsid w:val="001B2BB9"/>
    <w:rsid w:val="001B3167"/>
    <w:rsid w:val="001B7C49"/>
    <w:rsid w:val="001C4D84"/>
    <w:rsid w:val="001D54F3"/>
    <w:rsid w:val="001D766A"/>
    <w:rsid w:val="001F20E3"/>
    <w:rsid w:val="001F34CB"/>
    <w:rsid w:val="001F3A9C"/>
    <w:rsid w:val="00203679"/>
    <w:rsid w:val="002038D6"/>
    <w:rsid w:val="002050D5"/>
    <w:rsid w:val="002122B8"/>
    <w:rsid w:val="00213091"/>
    <w:rsid w:val="00213D14"/>
    <w:rsid w:val="0021704C"/>
    <w:rsid w:val="00223FB9"/>
    <w:rsid w:val="002259D1"/>
    <w:rsid w:val="0022696B"/>
    <w:rsid w:val="002309FF"/>
    <w:rsid w:val="00230AD4"/>
    <w:rsid w:val="002427BB"/>
    <w:rsid w:val="00244DD1"/>
    <w:rsid w:val="00251A9B"/>
    <w:rsid w:val="00252A44"/>
    <w:rsid w:val="002557C6"/>
    <w:rsid w:val="00261FCE"/>
    <w:rsid w:val="00262199"/>
    <w:rsid w:val="00262D65"/>
    <w:rsid w:val="00263BDF"/>
    <w:rsid w:val="00264584"/>
    <w:rsid w:val="00265CF3"/>
    <w:rsid w:val="002678BC"/>
    <w:rsid w:val="00267E31"/>
    <w:rsid w:val="00270514"/>
    <w:rsid w:val="00270C11"/>
    <w:rsid w:val="002731E9"/>
    <w:rsid w:val="00280623"/>
    <w:rsid w:val="00282E65"/>
    <w:rsid w:val="00284382"/>
    <w:rsid w:val="00287302"/>
    <w:rsid w:val="00287DE8"/>
    <w:rsid w:val="00291D91"/>
    <w:rsid w:val="0029227F"/>
    <w:rsid w:val="0029476E"/>
    <w:rsid w:val="002A0F59"/>
    <w:rsid w:val="002B0D99"/>
    <w:rsid w:val="002B490B"/>
    <w:rsid w:val="002B7403"/>
    <w:rsid w:val="002C0B61"/>
    <w:rsid w:val="002C3EA1"/>
    <w:rsid w:val="002C4020"/>
    <w:rsid w:val="002C5643"/>
    <w:rsid w:val="002D414A"/>
    <w:rsid w:val="002E0E20"/>
    <w:rsid w:val="002E179F"/>
    <w:rsid w:val="002E3C80"/>
    <w:rsid w:val="002E4274"/>
    <w:rsid w:val="002E4479"/>
    <w:rsid w:val="002E57B8"/>
    <w:rsid w:val="002E70D5"/>
    <w:rsid w:val="002E7A6C"/>
    <w:rsid w:val="002F3B98"/>
    <w:rsid w:val="002F479C"/>
    <w:rsid w:val="002F5373"/>
    <w:rsid w:val="002F592A"/>
    <w:rsid w:val="00300430"/>
    <w:rsid w:val="003075C5"/>
    <w:rsid w:val="0031010C"/>
    <w:rsid w:val="003128EE"/>
    <w:rsid w:val="00313E67"/>
    <w:rsid w:val="00317CCA"/>
    <w:rsid w:val="0032358F"/>
    <w:rsid w:val="00325394"/>
    <w:rsid w:val="00327519"/>
    <w:rsid w:val="003315AE"/>
    <w:rsid w:val="00332597"/>
    <w:rsid w:val="00334A14"/>
    <w:rsid w:val="0034229C"/>
    <w:rsid w:val="003426FF"/>
    <w:rsid w:val="00346552"/>
    <w:rsid w:val="0034710F"/>
    <w:rsid w:val="00351483"/>
    <w:rsid w:val="0035695B"/>
    <w:rsid w:val="00357F27"/>
    <w:rsid w:val="003645DF"/>
    <w:rsid w:val="00365D95"/>
    <w:rsid w:val="0036704F"/>
    <w:rsid w:val="0037120F"/>
    <w:rsid w:val="00373580"/>
    <w:rsid w:val="00373E4C"/>
    <w:rsid w:val="00374BE9"/>
    <w:rsid w:val="00382B46"/>
    <w:rsid w:val="0038328E"/>
    <w:rsid w:val="00385653"/>
    <w:rsid w:val="0039237B"/>
    <w:rsid w:val="00392CD0"/>
    <w:rsid w:val="003936D4"/>
    <w:rsid w:val="00395F6E"/>
    <w:rsid w:val="00397D6D"/>
    <w:rsid w:val="003A24FE"/>
    <w:rsid w:val="003A2C37"/>
    <w:rsid w:val="003A69AA"/>
    <w:rsid w:val="003B2033"/>
    <w:rsid w:val="003B3DA8"/>
    <w:rsid w:val="003B7935"/>
    <w:rsid w:val="003B79F0"/>
    <w:rsid w:val="003C18D0"/>
    <w:rsid w:val="003C24EC"/>
    <w:rsid w:val="003C4417"/>
    <w:rsid w:val="003C50C9"/>
    <w:rsid w:val="003C5393"/>
    <w:rsid w:val="003C6E39"/>
    <w:rsid w:val="003D01B0"/>
    <w:rsid w:val="003D0B32"/>
    <w:rsid w:val="003D0E0D"/>
    <w:rsid w:val="003D0F57"/>
    <w:rsid w:val="003D7473"/>
    <w:rsid w:val="003D7E09"/>
    <w:rsid w:val="003E0F5D"/>
    <w:rsid w:val="003E2217"/>
    <w:rsid w:val="003E2CC7"/>
    <w:rsid w:val="003E664A"/>
    <w:rsid w:val="003F0415"/>
    <w:rsid w:val="003F22A7"/>
    <w:rsid w:val="003F4339"/>
    <w:rsid w:val="003F5777"/>
    <w:rsid w:val="00403CE7"/>
    <w:rsid w:val="00405E45"/>
    <w:rsid w:val="004117C0"/>
    <w:rsid w:val="00426772"/>
    <w:rsid w:val="00433DD2"/>
    <w:rsid w:val="00436906"/>
    <w:rsid w:val="00440863"/>
    <w:rsid w:val="00441611"/>
    <w:rsid w:val="004448AF"/>
    <w:rsid w:val="00447C7C"/>
    <w:rsid w:val="00452DBB"/>
    <w:rsid w:val="00453A80"/>
    <w:rsid w:val="00453B96"/>
    <w:rsid w:val="004613AE"/>
    <w:rsid w:val="0046178D"/>
    <w:rsid w:val="00463AC2"/>
    <w:rsid w:val="004640DD"/>
    <w:rsid w:val="00464F22"/>
    <w:rsid w:val="004652DB"/>
    <w:rsid w:val="00465F60"/>
    <w:rsid w:val="00471350"/>
    <w:rsid w:val="0047293E"/>
    <w:rsid w:val="004746A5"/>
    <w:rsid w:val="00474729"/>
    <w:rsid w:val="00475FB6"/>
    <w:rsid w:val="00476D6A"/>
    <w:rsid w:val="00480798"/>
    <w:rsid w:val="0048126C"/>
    <w:rsid w:val="00482776"/>
    <w:rsid w:val="004841AE"/>
    <w:rsid w:val="00486615"/>
    <w:rsid w:val="0049231A"/>
    <w:rsid w:val="00493495"/>
    <w:rsid w:val="004946E6"/>
    <w:rsid w:val="004A0C9D"/>
    <w:rsid w:val="004A2E56"/>
    <w:rsid w:val="004A6C26"/>
    <w:rsid w:val="004B146E"/>
    <w:rsid w:val="004C30AB"/>
    <w:rsid w:val="004C5A04"/>
    <w:rsid w:val="004C5B56"/>
    <w:rsid w:val="004D14D8"/>
    <w:rsid w:val="004D34AA"/>
    <w:rsid w:val="004D5FF9"/>
    <w:rsid w:val="004E1FDB"/>
    <w:rsid w:val="004E6B5A"/>
    <w:rsid w:val="004E7727"/>
    <w:rsid w:val="004E7808"/>
    <w:rsid w:val="004F671B"/>
    <w:rsid w:val="004F781B"/>
    <w:rsid w:val="00500EEF"/>
    <w:rsid w:val="0050348F"/>
    <w:rsid w:val="005116D3"/>
    <w:rsid w:val="00511947"/>
    <w:rsid w:val="00512E69"/>
    <w:rsid w:val="00516EFF"/>
    <w:rsid w:val="00517C04"/>
    <w:rsid w:val="00520532"/>
    <w:rsid w:val="00523C7F"/>
    <w:rsid w:val="00523C86"/>
    <w:rsid w:val="005242F6"/>
    <w:rsid w:val="00524B14"/>
    <w:rsid w:val="00533105"/>
    <w:rsid w:val="005336E9"/>
    <w:rsid w:val="00535233"/>
    <w:rsid w:val="00542104"/>
    <w:rsid w:val="00542DCB"/>
    <w:rsid w:val="00550BE4"/>
    <w:rsid w:val="005631C4"/>
    <w:rsid w:val="0057029A"/>
    <w:rsid w:val="0057110A"/>
    <w:rsid w:val="0057424F"/>
    <w:rsid w:val="005749B3"/>
    <w:rsid w:val="00577C5A"/>
    <w:rsid w:val="00581094"/>
    <w:rsid w:val="00583E84"/>
    <w:rsid w:val="00584056"/>
    <w:rsid w:val="00584EAA"/>
    <w:rsid w:val="00595F39"/>
    <w:rsid w:val="005B160C"/>
    <w:rsid w:val="005B58BE"/>
    <w:rsid w:val="005B593A"/>
    <w:rsid w:val="005C007B"/>
    <w:rsid w:val="005C570E"/>
    <w:rsid w:val="005C775E"/>
    <w:rsid w:val="005C7A2B"/>
    <w:rsid w:val="005D4DD4"/>
    <w:rsid w:val="005D6E09"/>
    <w:rsid w:val="005E1C9F"/>
    <w:rsid w:val="005E74AD"/>
    <w:rsid w:val="005E780B"/>
    <w:rsid w:val="005F0617"/>
    <w:rsid w:val="005F19A6"/>
    <w:rsid w:val="005F2B00"/>
    <w:rsid w:val="005F4C41"/>
    <w:rsid w:val="00600DCF"/>
    <w:rsid w:val="006019B0"/>
    <w:rsid w:val="00601AF0"/>
    <w:rsid w:val="0060428B"/>
    <w:rsid w:val="006046EA"/>
    <w:rsid w:val="00604898"/>
    <w:rsid w:val="006064DE"/>
    <w:rsid w:val="0060762A"/>
    <w:rsid w:val="00607E70"/>
    <w:rsid w:val="006156D8"/>
    <w:rsid w:val="00622EBD"/>
    <w:rsid w:val="0062375D"/>
    <w:rsid w:val="006259DF"/>
    <w:rsid w:val="006310D6"/>
    <w:rsid w:val="00631E13"/>
    <w:rsid w:val="006459E4"/>
    <w:rsid w:val="00647FB1"/>
    <w:rsid w:val="00650685"/>
    <w:rsid w:val="00653641"/>
    <w:rsid w:val="0065558D"/>
    <w:rsid w:val="00656A74"/>
    <w:rsid w:val="00662381"/>
    <w:rsid w:val="00665D2F"/>
    <w:rsid w:val="00665D59"/>
    <w:rsid w:val="00667886"/>
    <w:rsid w:val="00685565"/>
    <w:rsid w:val="0069201D"/>
    <w:rsid w:val="006A078E"/>
    <w:rsid w:val="006A51E4"/>
    <w:rsid w:val="006A6440"/>
    <w:rsid w:val="006B096C"/>
    <w:rsid w:val="006B3218"/>
    <w:rsid w:val="006B3542"/>
    <w:rsid w:val="006B67F2"/>
    <w:rsid w:val="006C00BB"/>
    <w:rsid w:val="006C7693"/>
    <w:rsid w:val="006C7A0E"/>
    <w:rsid w:val="006D1AD0"/>
    <w:rsid w:val="006D4CA4"/>
    <w:rsid w:val="006E1063"/>
    <w:rsid w:val="006E252D"/>
    <w:rsid w:val="006E47E9"/>
    <w:rsid w:val="006E48F8"/>
    <w:rsid w:val="006E4BB3"/>
    <w:rsid w:val="006E57B0"/>
    <w:rsid w:val="006F1F3B"/>
    <w:rsid w:val="006F2F72"/>
    <w:rsid w:val="006F3A5A"/>
    <w:rsid w:val="0070273B"/>
    <w:rsid w:val="007043F4"/>
    <w:rsid w:val="00707F69"/>
    <w:rsid w:val="00714BC6"/>
    <w:rsid w:val="0072055E"/>
    <w:rsid w:val="00720CD2"/>
    <w:rsid w:val="00722256"/>
    <w:rsid w:val="00722DA2"/>
    <w:rsid w:val="0072456E"/>
    <w:rsid w:val="00730517"/>
    <w:rsid w:val="00730EDE"/>
    <w:rsid w:val="00731881"/>
    <w:rsid w:val="0074008E"/>
    <w:rsid w:val="007400A2"/>
    <w:rsid w:val="00741C9A"/>
    <w:rsid w:val="00744D93"/>
    <w:rsid w:val="00746D45"/>
    <w:rsid w:val="00750D9E"/>
    <w:rsid w:val="007516B2"/>
    <w:rsid w:val="007626EF"/>
    <w:rsid w:val="00762921"/>
    <w:rsid w:val="0078291E"/>
    <w:rsid w:val="00784D8E"/>
    <w:rsid w:val="00785EE2"/>
    <w:rsid w:val="00791E3F"/>
    <w:rsid w:val="007B1452"/>
    <w:rsid w:val="007B16FC"/>
    <w:rsid w:val="007C141E"/>
    <w:rsid w:val="007C37AF"/>
    <w:rsid w:val="007C58F8"/>
    <w:rsid w:val="007D0571"/>
    <w:rsid w:val="007E6608"/>
    <w:rsid w:val="007F04B6"/>
    <w:rsid w:val="007F28E3"/>
    <w:rsid w:val="007F56E6"/>
    <w:rsid w:val="007F6BA7"/>
    <w:rsid w:val="007F7182"/>
    <w:rsid w:val="00801974"/>
    <w:rsid w:val="00810F28"/>
    <w:rsid w:val="008111F2"/>
    <w:rsid w:val="00812C1F"/>
    <w:rsid w:val="00812E6F"/>
    <w:rsid w:val="0081532C"/>
    <w:rsid w:val="008158CF"/>
    <w:rsid w:val="00816555"/>
    <w:rsid w:val="0082208F"/>
    <w:rsid w:val="00824416"/>
    <w:rsid w:val="00824959"/>
    <w:rsid w:val="00825E19"/>
    <w:rsid w:val="00832EDE"/>
    <w:rsid w:val="00833D34"/>
    <w:rsid w:val="008428A0"/>
    <w:rsid w:val="00844509"/>
    <w:rsid w:val="00844A50"/>
    <w:rsid w:val="008463E3"/>
    <w:rsid w:val="00852362"/>
    <w:rsid w:val="00853C9F"/>
    <w:rsid w:val="00853E46"/>
    <w:rsid w:val="008551AD"/>
    <w:rsid w:val="0085747E"/>
    <w:rsid w:val="00860461"/>
    <w:rsid w:val="00861CE2"/>
    <w:rsid w:val="00865085"/>
    <w:rsid w:val="00867DF9"/>
    <w:rsid w:val="00872004"/>
    <w:rsid w:val="008739C6"/>
    <w:rsid w:val="00874EE0"/>
    <w:rsid w:val="008815EA"/>
    <w:rsid w:val="00882D7E"/>
    <w:rsid w:val="008846AC"/>
    <w:rsid w:val="00887181"/>
    <w:rsid w:val="0088764C"/>
    <w:rsid w:val="00890894"/>
    <w:rsid w:val="008973CB"/>
    <w:rsid w:val="008A010B"/>
    <w:rsid w:val="008A1FF6"/>
    <w:rsid w:val="008A616B"/>
    <w:rsid w:val="008B0CAE"/>
    <w:rsid w:val="008B14A1"/>
    <w:rsid w:val="008B5EF5"/>
    <w:rsid w:val="008C4254"/>
    <w:rsid w:val="008D4A35"/>
    <w:rsid w:val="008D4A9D"/>
    <w:rsid w:val="008D751C"/>
    <w:rsid w:val="008E3FCE"/>
    <w:rsid w:val="008E4C94"/>
    <w:rsid w:val="008E7A12"/>
    <w:rsid w:val="008F01DB"/>
    <w:rsid w:val="008F07C5"/>
    <w:rsid w:val="008F17E7"/>
    <w:rsid w:val="008F1CB8"/>
    <w:rsid w:val="008F29D5"/>
    <w:rsid w:val="008F4B6D"/>
    <w:rsid w:val="0090396A"/>
    <w:rsid w:val="00903FA7"/>
    <w:rsid w:val="00905E08"/>
    <w:rsid w:val="00906451"/>
    <w:rsid w:val="009066F4"/>
    <w:rsid w:val="0090796A"/>
    <w:rsid w:val="0091042C"/>
    <w:rsid w:val="00914DA3"/>
    <w:rsid w:val="00915283"/>
    <w:rsid w:val="009162FE"/>
    <w:rsid w:val="009227B4"/>
    <w:rsid w:val="00924798"/>
    <w:rsid w:val="00930081"/>
    <w:rsid w:val="0093052E"/>
    <w:rsid w:val="00931A07"/>
    <w:rsid w:val="00935520"/>
    <w:rsid w:val="00937E1A"/>
    <w:rsid w:val="00947326"/>
    <w:rsid w:val="00947615"/>
    <w:rsid w:val="00947649"/>
    <w:rsid w:val="00947D29"/>
    <w:rsid w:val="00950100"/>
    <w:rsid w:val="00952FD7"/>
    <w:rsid w:val="00954D0A"/>
    <w:rsid w:val="00957951"/>
    <w:rsid w:val="00957C24"/>
    <w:rsid w:val="00957F00"/>
    <w:rsid w:val="00961237"/>
    <w:rsid w:val="009637B4"/>
    <w:rsid w:val="00971F70"/>
    <w:rsid w:val="00972C50"/>
    <w:rsid w:val="00973BDE"/>
    <w:rsid w:val="00975340"/>
    <w:rsid w:val="00980271"/>
    <w:rsid w:val="009944A1"/>
    <w:rsid w:val="0099474B"/>
    <w:rsid w:val="00994753"/>
    <w:rsid w:val="00995566"/>
    <w:rsid w:val="009A1B65"/>
    <w:rsid w:val="009A4B5E"/>
    <w:rsid w:val="009B0373"/>
    <w:rsid w:val="009B0B32"/>
    <w:rsid w:val="009B21A2"/>
    <w:rsid w:val="009B29D5"/>
    <w:rsid w:val="009B5825"/>
    <w:rsid w:val="009B5B99"/>
    <w:rsid w:val="009C0CFA"/>
    <w:rsid w:val="009C3789"/>
    <w:rsid w:val="009C6592"/>
    <w:rsid w:val="009E08D3"/>
    <w:rsid w:val="009E1627"/>
    <w:rsid w:val="009E492C"/>
    <w:rsid w:val="009E5967"/>
    <w:rsid w:val="009F0747"/>
    <w:rsid w:val="009F220B"/>
    <w:rsid w:val="009F3D47"/>
    <w:rsid w:val="009F534D"/>
    <w:rsid w:val="00A06D4E"/>
    <w:rsid w:val="00A10105"/>
    <w:rsid w:val="00A10609"/>
    <w:rsid w:val="00A1144D"/>
    <w:rsid w:val="00A12A25"/>
    <w:rsid w:val="00A14AD8"/>
    <w:rsid w:val="00A16439"/>
    <w:rsid w:val="00A24B77"/>
    <w:rsid w:val="00A276F2"/>
    <w:rsid w:val="00A34636"/>
    <w:rsid w:val="00A36956"/>
    <w:rsid w:val="00A36FD4"/>
    <w:rsid w:val="00A40CA0"/>
    <w:rsid w:val="00A4200F"/>
    <w:rsid w:val="00A42719"/>
    <w:rsid w:val="00A46297"/>
    <w:rsid w:val="00A466DF"/>
    <w:rsid w:val="00A467E1"/>
    <w:rsid w:val="00A47F0B"/>
    <w:rsid w:val="00A53132"/>
    <w:rsid w:val="00A54FD0"/>
    <w:rsid w:val="00A55CD3"/>
    <w:rsid w:val="00A56B80"/>
    <w:rsid w:val="00A57075"/>
    <w:rsid w:val="00A5793C"/>
    <w:rsid w:val="00A7064D"/>
    <w:rsid w:val="00A73E57"/>
    <w:rsid w:val="00A76A65"/>
    <w:rsid w:val="00A81CB0"/>
    <w:rsid w:val="00A85567"/>
    <w:rsid w:val="00A91211"/>
    <w:rsid w:val="00AB06E2"/>
    <w:rsid w:val="00AB1AD2"/>
    <w:rsid w:val="00AB31CE"/>
    <w:rsid w:val="00AC2228"/>
    <w:rsid w:val="00AC4B84"/>
    <w:rsid w:val="00AC525C"/>
    <w:rsid w:val="00AD0655"/>
    <w:rsid w:val="00AD2CF3"/>
    <w:rsid w:val="00AD51DD"/>
    <w:rsid w:val="00AE0CC2"/>
    <w:rsid w:val="00AE7C4F"/>
    <w:rsid w:val="00AF13C3"/>
    <w:rsid w:val="00AF2235"/>
    <w:rsid w:val="00AF59E3"/>
    <w:rsid w:val="00B012F9"/>
    <w:rsid w:val="00B018EF"/>
    <w:rsid w:val="00B02DAD"/>
    <w:rsid w:val="00B0483E"/>
    <w:rsid w:val="00B06FA6"/>
    <w:rsid w:val="00B07459"/>
    <w:rsid w:val="00B153B6"/>
    <w:rsid w:val="00B15916"/>
    <w:rsid w:val="00B165D9"/>
    <w:rsid w:val="00B16B6F"/>
    <w:rsid w:val="00B16CA0"/>
    <w:rsid w:val="00B17A28"/>
    <w:rsid w:val="00B20882"/>
    <w:rsid w:val="00B20CFE"/>
    <w:rsid w:val="00B22B8F"/>
    <w:rsid w:val="00B24CFF"/>
    <w:rsid w:val="00B26156"/>
    <w:rsid w:val="00B27CBF"/>
    <w:rsid w:val="00B30E88"/>
    <w:rsid w:val="00B31A9E"/>
    <w:rsid w:val="00B37A8A"/>
    <w:rsid w:val="00B43E79"/>
    <w:rsid w:val="00B447FF"/>
    <w:rsid w:val="00B46D29"/>
    <w:rsid w:val="00B51577"/>
    <w:rsid w:val="00B51BAC"/>
    <w:rsid w:val="00B527E8"/>
    <w:rsid w:val="00B52860"/>
    <w:rsid w:val="00B531B3"/>
    <w:rsid w:val="00B54A07"/>
    <w:rsid w:val="00B57BDF"/>
    <w:rsid w:val="00B610E2"/>
    <w:rsid w:val="00B62BA9"/>
    <w:rsid w:val="00B642A5"/>
    <w:rsid w:val="00B71B22"/>
    <w:rsid w:val="00B75500"/>
    <w:rsid w:val="00B768B7"/>
    <w:rsid w:val="00B76C61"/>
    <w:rsid w:val="00B77017"/>
    <w:rsid w:val="00B81C47"/>
    <w:rsid w:val="00B864C8"/>
    <w:rsid w:val="00B924E9"/>
    <w:rsid w:val="00B9256D"/>
    <w:rsid w:val="00B96568"/>
    <w:rsid w:val="00B96F0C"/>
    <w:rsid w:val="00BA4273"/>
    <w:rsid w:val="00BA5D9C"/>
    <w:rsid w:val="00BA7ABF"/>
    <w:rsid w:val="00BB0C9C"/>
    <w:rsid w:val="00BB2E1A"/>
    <w:rsid w:val="00BB35D5"/>
    <w:rsid w:val="00BB4B7B"/>
    <w:rsid w:val="00BC136D"/>
    <w:rsid w:val="00BC4441"/>
    <w:rsid w:val="00BC61F4"/>
    <w:rsid w:val="00BD0E4E"/>
    <w:rsid w:val="00BD28CA"/>
    <w:rsid w:val="00BE0E98"/>
    <w:rsid w:val="00BE11A9"/>
    <w:rsid w:val="00BE1364"/>
    <w:rsid w:val="00BE3AD7"/>
    <w:rsid w:val="00BE5685"/>
    <w:rsid w:val="00BE56A6"/>
    <w:rsid w:val="00BE6B15"/>
    <w:rsid w:val="00BF661D"/>
    <w:rsid w:val="00C01352"/>
    <w:rsid w:val="00C03EA1"/>
    <w:rsid w:val="00C05597"/>
    <w:rsid w:val="00C056BE"/>
    <w:rsid w:val="00C05D76"/>
    <w:rsid w:val="00C1293A"/>
    <w:rsid w:val="00C12F8D"/>
    <w:rsid w:val="00C17DD0"/>
    <w:rsid w:val="00C2452B"/>
    <w:rsid w:val="00C2796E"/>
    <w:rsid w:val="00C3330C"/>
    <w:rsid w:val="00C3390F"/>
    <w:rsid w:val="00C369FF"/>
    <w:rsid w:val="00C412BE"/>
    <w:rsid w:val="00C425A4"/>
    <w:rsid w:val="00C46663"/>
    <w:rsid w:val="00C46E96"/>
    <w:rsid w:val="00C50DCE"/>
    <w:rsid w:val="00C50E45"/>
    <w:rsid w:val="00C546DD"/>
    <w:rsid w:val="00C547A4"/>
    <w:rsid w:val="00C555A2"/>
    <w:rsid w:val="00C5739D"/>
    <w:rsid w:val="00C57997"/>
    <w:rsid w:val="00C57F96"/>
    <w:rsid w:val="00C6294F"/>
    <w:rsid w:val="00C656DB"/>
    <w:rsid w:val="00C65B37"/>
    <w:rsid w:val="00C665C0"/>
    <w:rsid w:val="00C702EE"/>
    <w:rsid w:val="00C77910"/>
    <w:rsid w:val="00C84710"/>
    <w:rsid w:val="00C85770"/>
    <w:rsid w:val="00C864E4"/>
    <w:rsid w:val="00C87EB9"/>
    <w:rsid w:val="00C93E5A"/>
    <w:rsid w:val="00C95496"/>
    <w:rsid w:val="00C95690"/>
    <w:rsid w:val="00C9646D"/>
    <w:rsid w:val="00C973FC"/>
    <w:rsid w:val="00CA1D6E"/>
    <w:rsid w:val="00CA2641"/>
    <w:rsid w:val="00CA3761"/>
    <w:rsid w:val="00CB1340"/>
    <w:rsid w:val="00CB555B"/>
    <w:rsid w:val="00CC50A4"/>
    <w:rsid w:val="00CC7E1B"/>
    <w:rsid w:val="00CD4EA7"/>
    <w:rsid w:val="00CE0547"/>
    <w:rsid w:val="00CE7AFD"/>
    <w:rsid w:val="00CF00B7"/>
    <w:rsid w:val="00CF2A81"/>
    <w:rsid w:val="00CF4A98"/>
    <w:rsid w:val="00CF6661"/>
    <w:rsid w:val="00CF6C13"/>
    <w:rsid w:val="00D01648"/>
    <w:rsid w:val="00D04C3D"/>
    <w:rsid w:val="00D1026B"/>
    <w:rsid w:val="00D122F2"/>
    <w:rsid w:val="00D12803"/>
    <w:rsid w:val="00D12A3A"/>
    <w:rsid w:val="00D12D50"/>
    <w:rsid w:val="00D16ECC"/>
    <w:rsid w:val="00D203F4"/>
    <w:rsid w:val="00D33242"/>
    <w:rsid w:val="00D33349"/>
    <w:rsid w:val="00D40F52"/>
    <w:rsid w:val="00D502BE"/>
    <w:rsid w:val="00D50837"/>
    <w:rsid w:val="00D51C66"/>
    <w:rsid w:val="00D56BE7"/>
    <w:rsid w:val="00D601BC"/>
    <w:rsid w:val="00D71298"/>
    <w:rsid w:val="00D76E1A"/>
    <w:rsid w:val="00D80C83"/>
    <w:rsid w:val="00D85C7D"/>
    <w:rsid w:val="00D8645D"/>
    <w:rsid w:val="00D8647C"/>
    <w:rsid w:val="00D91D88"/>
    <w:rsid w:val="00D955D5"/>
    <w:rsid w:val="00DA0C47"/>
    <w:rsid w:val="00DA0F98"/>
    <w:rsid w:val="00DA40CA"/>
    <w:rsid w:val="00DA4176"/>
    <w:rsid w:val="00DA4F2C"/>
    <w:rsid w:val="00DA5995"/>
    <w:rsid w:val="00DA756F"/>
    <w:rsid w:val="00DB0DE1"/>
    <w:rsid w:val="00DB63BD"/>
    <w:rsid w:val="00DC2E2C"/>
    <w:rsid w:val="00DC47DA"/>
    <w:rsid w:val="00DC48B2"/>
    <w:rsid w:val="00DC4AEC"/>
    <w:rsid w:val="00DC50DF"/>
    <w:rsid w:val="00DD0088"/>
    <w:rsid w:val="00DD128A"/>
    <w:rsid w:val="00DD4BC2"/>
    <w:rsid w:val="00DD4CC2"/>
    <w:rsid w:val="00DD7A62"/>
    <w:rsid w:val="00DE72ED"/>
    <w:rsid w:val="00DF0B5D"/>
    <w:rsid w:val="00E01F79"/>
    <w:rsid w:val="00E1084B"/>
    <w:rsid w:val="00E1673A"/>
    <w:rsid w:val="00E17C08"/>
    <w:rsid w:val="00E25CFB"/>
    <w:rsid w:val="00E34723"/>
    <w:rsid w:val="00E361D7"/>
    <w:rsid w:val="00E36464"/>
    <w:rsid w:val="00E44A8D"/>
    <w:rsid w:val="00E46EF6"/>
    <w:rsid w:val="00E507F6"/>
    <w:rsid w:val="00E521E4"/>
    <w:rsid w:val="00E54200"/>
    <w:rsid w:val="00E55047"/>
    <w:rsid w:val="00E56A6F"/>
    <w:rsid w:val="00E57146"/>
    <w:rsid w:val="00E5781D"/>
    <w:rsid w:val="00E61ADD"/>
    <w:rsid w:val="00E73D2F"/>
    <w:rsid w:val="00E7598F"/>
    <w:rsid w:val="00E771A9"/>
    <w:rsid w:val="00E826D8"/>
    <w:rsid w:val="00E82712"/>
    <w:rsid w:val="00E85491"/>
    <w:rsid w:val="00E87C42"/>
    <w:rsid w:val="00E87F7E"/>
    <w:rsid w:val="00E90550"/>
    <w:rsid w:val="00E922CE"/>
    <w:rsid w:val="00E92ECA"/>
    <w:rsid w:val="00E94144"/>
    <w:rsid w:val="00E9776A"/>
    <w:rsid w:val="00EA1AE4"/>
    <w:rsid w:val="00EA35B3"/>
    <w:rsid w:val="00EA3835"/>
    <w:rsid w:val="00EB135B"/>
    <w:rsid w:val="00EB23B0"/>
    <w:rsid w:val="00EB3B6D"/>
    <w:rsid w:val="00EB5892"/>
    <w:rsid w:val="00EB6BF8"/>
    <w:rsid w:val="00EC0300"/>
    <w:rsid w:val="00EC656E"/>
    <w:rsid w:val="00EC7EB4"/>
    <w:rsid w:val="00ED25AA"/>
    <w:rsid w:val="00ED4DFB"/>
    <w:rsid w:val="00ED4F46"/>
    <w:rsid w:val="00ED6490"/>
    <w:rsid w:val="00ED6D60"/>
    <w:rsid w:val="00EE0A2E"/>
    <w:rsid w:val="00EE1AAE"/>
    <w:rsid w:val="00EE3EE9"/>
    <w:rsid w:val="00EE4DDA"/>
    <w:rsid w:val="00EE58BF"/>
    <w:rsid w:val="00EF1AB3"/>
    <w:rsid w:val="00EF46EC"/>
    <w:rsid w:val="00EF654F"/>
    <w:rsid w:val="00F00714"/>
    <w:rsid w:val="00F01027"/>
    <w:rsid w:val="00F0275E"/>
    <w:rsid w:val="00F06371"/>
    <w:rsid w:val="00F11F2D"/>
    <w:rsid w:val="00F123E1"/>
    <w:rsid w:val="00F1375E"/>
    <w:rsid w:val="00F17302"/>
    <w:rsid w:val="00F2432D"/>
    <w:rsid w:val="00F306BA"/>
    <w:rsid w:val="00F31647"/>
    <w:rsid w:val="00F334C9"/>
    <w:rsid w:val="00F35E9C"/>
    <w:rsid w:val="00F41C04"/>
    <w:rsid w:val="00F44127"/>
    <w:rsid w:val="00F50F71"/>
    <w:rsid w:val="00F555DC"/>
    <w:rsid w:val="00F60738"/>
    <w:rsid w:val="00F62D02"/>
    <w:rsid w:val="00F62D58"/>
    <w:rsid w:val="00F653BA"/>
    <w:rsid w:val="00F66660"/>
    <w:rsid w:val="00F67717"/>
    <w:rsid w:val="00F70197"/>
    <w:rsid w:val="00F70FA0"/>
    <w:rsid w:val="00F7583F"/>
    <w:rsid w:val="00F831F9"/>
    <w:rsid w:val="00F84F3C"/>
    <w:rsid w:val="00F9616C"/>
    <w:rsid w:val="00FA565D"/>
    <w:rsid w:val="00FB1FC7"/>
    <w:rsid w:val="00FB40B7"/>
    <w:rsid w:val="00FB49F2"/>
    <w:rsid w:val="00FB5F8D"/>
    <w:rsid w:val="00FC085B"/>
    <w:rsid w:val="00FC57CC"/>
    <w:rsid w:val="00FD24FE"/>
    <w:rsid w:val="00FD6F87"/>
    <w:rsid w:val="00FD724A"/>
    <w:rsid w:val="00FE2086"/>
    <w:rsid w:val="00FF4A97"/>
    <w:rsid w:val="00FF6D27"/>
    <w:rsid w:val="00FF70E0"/>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381F3D1-4B68-4C12-AB5F-D0CB4E1E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2F6"/>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rsid w:val="009B21A2"/>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9B21A2"/>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A46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46297"/>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A46297"/>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A46297"/>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A46297"/>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A46297"/>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A46297"/>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42F6"/>
  </w:style>
  <w:style w:type="character" w:customStyle="1" w:styleId="WW-Absatz-Standardschriftart">
    <w:name w:val="WW-Absatz-Standardschriftart"/>
    <w:rsid w:val="005242F6"/>
  </w:style>
  <w:style w:type="character" w:customStyle="1" w:styleId="WW-Absatz-Standardschriftart1">
    <w:name w:val="WW-Absatz-Standardschriftart1"/>
    <w:rsid w:val="005242F6"/>
  </w:style>
  <w:style w:type="character" w:customStyle="1" w:styleId="WW-Absatz-Standardschriftart11">
    <w:name w:val="WW-Absatz-Standardschriftart11"/>
    <w:rsid w:val="005242F6"/>
  </w:style>
  <w:style w:type="character" w:customStyle="1" w:styleId="WW-Absatz-Standardschriftart111">
    <w:name w:val="WW-Absatz-Standardschriftart111"/>
    <w:rsid w:val="005242F6"/>
  </w:style>
  <w:style w:type="character" w:customStyle="1" w:styleId="WW-Absatz-Standardschriftart1111">
    <w:name w:val="WW-Absatz-Standardschriftart1111"/>
    <w:rsid w:val="005242F6"/>
  </w:style>
  <w:style w:type="character" w:customStyle="1" w:styleId="Fontdeparagrafimplicit4">
    <w:name w:val="Font de paragraf implicit4"/>
    <w:rsid w:val="005242F6"/>
  </w:style>
  <w:style w:type="character" w:customStyle="1" w:styleId="Fontdeparagrafimplicit3">
    <w:name w:val="Font de paragraf implicit3"/>
    <w:rsid w:val="005242F6"/>
  </w:style>
  <w:style w:type="character" w:customStyle="1" w:styleId="Fontdeparagrafimplicit2">
    <w:name w:val="Font de paragraf implicit2"/>
    <w:rsid w:val="005242F6"/>
  </w:style>
  <w:style w:type="character" w:customStyle="1" w:styleId="Fontdeparagrafimplicit1">
    <w:name w:val="Font de paragraf implicit1"/>
    <w:rsid w:val="005242F6"/>
  </w:style>
  <w:style w:type="character" w:customStyle="1" w:styleId="AntetCaracter">
    <w:name w:val="Antet Caracter"/>
    <w:basedOn w:val="Fontdeparagrafimplicit1"/>
    <w:rsid w:val="005242F6"/>
  </w:style>
  <w:style w:type="character" w:customStyle="1" w:styleId="SubsolCaracter">
    <w:name w:val="Subsol Caracter"/>
    <w:basedOn w:val="Fontdeparagrafimplicit1"/>
    <w:uiPriority w:val="99"/>
    <w:rsid w:val="005242F6"/>
  </w:style>
  <w:style w:type="character" w:customStyle="1" w:styleId="TextnBalonCaracter">
    <w:name w:val="Text în Balon Caracter"/>
    <w:rsid w:val="005242F6"/>
    <w:rPr>
      <w:rFonts w:ascii="Tahoma" w:hAnsi="Tahoma" w:cs="Tahoma"/>
      <w:sz w:val="16"/>
      <w:szCs w:val="16"/>
    </w:rPr>
  </w:style>
  <w:style w:type="paragraph" w:customStyle="1" w:styleId="Heading">
    <w:name w:val="Heading"/>
    <w:basedOn w:val="Normal"/>
    <w:next w:val="BodyText"/>
    <w:rsid w:val="005242F6"/>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5242F6"/>
    <w:pPr>
      <w:spacing w:after="120"/>
    </w:pPr>
  </w:style>
  <w:style w:type="paragraph" w:styleId="List">
    <w:name w:val="List"/>
    <w:basedOn w:val="BodyText"/>
    <w:rsid w:val="005242F6"/>
    <w:rPr>
      <w:rFonts w:cs="Tahoma"/>
    </w:rPr>
  </w:style>
  <w:style w:type="paragraph" w:customStyle="1" w:styleId="Legend1">
    <w:name w:val="Legendă1"/>
    <w:basedOn w:val="Normal"/>
    <w:rsid w:val="005242F6"/>
    <w:pPr>
      <w:suppressLineNumbers/>
      <w:spacing w:before="120" w:after="120"/>
    </w:pPr>
    <w:rPr>
      <w:rFonts w:cs="Tahoma"/>
      <w:i/>
      <w:iCs/>
      <w:sz w:val="24"/>
      <w:szCs w:val="24"/>
    </w:rPr>
  </w:style>
  <w:style w:type="paragraph" w:customStyle="1" w:styleId="Index">
    <w:name w:val="Index"/>
    <w:basedOn w:val="Normal"/>
    <w:rsid w:val="005242F6"/>
    <w:pPr>
      <w:suppressLineNumbers/>
    </w:pPr>
    <w:rPr>
      <w:rFonts w:cs="Tahoma"/>
    </w:rPr>
  </w:style>
  <w:style w:type="paragraph" w:styleId="Header">
    <w:name w:val="header"/>
    <w:aliases w:val="Caracter Caracter Caracter Caracter"/>
    <w:basedOn w:val="Normal"/>
    <w:link w:val="HeaderChar"/>
    <w:uiPriority w:val="99"/>
    <w:rsid w:val="005242F6"/>
    <w:pPr>
      <w:tabs>
        <w:tab w:val="center" w:pos="4680"/>
        <w:tab w:val="right" w:pos="9360"/>
      </w:tabs>
      <w:spacing w:after="0" w:line="240" w:lineRule="auto"/>
    </w:pPr>
  </w:style>
  <w:style w:type="paragraph" w:styleId="Footer">
    <w:name w:val="footer"/>
    <w:basedOn w:val="Normal"/>
    <w:link w:val="FooterChar"/>
    <w:uiPriority w:val="99"/>
    <w:rsid w:val="005242F6"/>
    <w:pPr>
      <w:tabs>
        <w:tab w:val="center" w:pos="4680"/>
        <w:tab w:val="right" w:pos="9360"/>
      </w:tabs>
      <w:spacing w:after="0" w:line="240" w:lineRule="auto"/>
    </w:pPr>
  </w:style>
  <w:style w:type="paragraph" w:styleId="BalloonText">
    <w:name w:val="Balloon Text"/>
    <w:basedOn w:val="Normal"/>
    <w:link w:val="BalloonTextChar"/>
    <w:uiPriority w:val="99"/>
    <w:rsid w:val="005242F6"/>
    <w:pPr>
      <w:spacing w:after="0" w:line="240" w:lineRule="auto"/>
    </w:pPr>
    <w:rPr>
      <w:rFonts w:ascii="Tahoma" w:hAnsi="Tahoma" w:cs="Tahoma"/>
      <w:sz w:val="16"/>
      <w:szCs w:val="16"/>
    </w:rPr>
  </w:style>
  <w:style w:type="paragraph" w:customStyle="1" w:styleId="western">
    <w:name w:val="western"/>
    <w:basedOn w:val="Normal"/>
    <w:rsid w:val="005242F6"/>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5242F6"/>
    <w:pPr>
      <w:suppressLineNumbers/>
    </w:pPr>
  </w:style>
  <w:style w:type="paragraph" w:customStyle="1" w:styleId="TableHeading">
    <w:name w:val="Table Heading"/>
    <w:basedOn w:val="TableContents"/>
    <w:rsid w:val="005242F6"/>
    <w:pPr>
      <w:jc w:val="center"/>
    </w:pPr>
    <w:rPr>
      <w:b/>
      <w:bCs/>
    </w:rPr>
  </w:style>
  <w:style w:type="paragraph" w:customStyle="1" w:styleId="Framecontents">
    <w:name w:val="Frame contents"/>
    <w:basedOn w:val="BodyText"/>
    <w:rsid w:val="005242F6"/>
  </w:style>
  <w:style w:type="paragraph" w:styleId="ListParagraph">
    <w:name w:val="List Paragraph"/>
    <w:aliases w:val="Articol"/>
    <w:basedOn w:val="Normal"/>
    <w:uiPriority w:val="34"/>
    <w:qFormat/>
    <w:rsid w:val="00317CC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9B21A2"/>
    <w:pPr>
      <w:spacing w:after="120" w:line="480" w:lineRule="auto"/>
    </w:pPr>
  </w:style>
  <w:style w:type="character" w:customStyle="1" w:styleId="BodyText2Char">
    <w:name w:val="Body Text 2 Char"/>
    <w:basedOn w:val="DefaultParagraphFont"/>
    <w:link w:val="BodyText2"/>
    <w:semiHidden/>
    <w:rsid w:val="009B21A2"/>
    <w:rPr>
      <w:rFonts w:ascii="Calibri" w:eastAsia="Calibri" w:hAnsi="Calibri" w:cs="Calibri"/>
      <w:sz w:val="22"/>
      <w:szCs w:val="22"/>
      <w:lang w:eastAsia="ar-SA"/>
    </w:rPr>
  </w:style>
  <w:style w:type="character" w:customStyle="1" w:styleId="Heading1Char">
    <w:name w:val="Heading 1 Char"/>
    <w:basedOn w:val="DefaultParagraphFont"/>
    <w:link w:val="Heading1"/>
    <w:rsid w:val="009B21A2"/>
    <w:rPr>
      <w:sz w:val="24"/>
      <w:szCs w:val="22"/>
      <w:lang w:val="en-AU"/>
    </w:rPr>
  </w:style>
  <w:style w:type="character" w:customStyle="1" w:styleId="Heading2Char">
    <w:name w:val="Heading 2 Char"/>
    <w:basedOn w:val="DefaultParagraphFont"/>
    <w:link w:val="Heading2"/>
    <w:rsid w:val="009B21A2"/>
    <w:rPr>
      <w:sz w:val="24"/>
      <w:lang w:val="en-GB"/>
    </w:rPr>
  </w:style>
  <w:style w:type="paragraph" w:styleId="PlainText">
    <w:name w:val="Plain Text"/>
    <w:basedOn w:val="Normal"/>
    <w:link w:val="PlainTextChar"/>
    <w:rsid w:val="009B21A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semiHidden/>
    <w:rsid w:val="009B21A2"/>
    <w:rPr>
      <w:rFonts w:ascii="Courier New" w:hAnsi="Courier New" w:cs="Courier New"/>
      <w:lang w:val="ro-RO" w:eastAsia="ro-RO"/>
    </w:rPr>
  </w:style>
  <w:style w:type="paragraph" w:styleId="BodyTextIndent">
    <w:name w:val="Body Text Indent"/>
    <w:basedOn w:val="Normal"/>
    <w:link w:val="BodyTextIndentChar"/>
    <w:rsid w:val="009B21A2"/>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9B21A2"/>
    <w:rPr>
      <w:lang w:eastAsia="ro-RO"/>
    </w:rPr>
  </w:style>
  <w:style w:type="character" w:customStyle="1" w:styleId="tli1">
    <w:name w:val="tli1"/>
    <w:basedOn w:val="DefaultParagraphFont"/>
    <w:rsid w:val="005B160C"/>
  </w:style>
  <w:style w:type="paragraph" w:styleId="ListContinue">
    <w:name w:val="List Continue"/>
    <w:basedOn w:val="Normal"/>
    <w:uiPriority w:val="99"/>
    <w:unhideWhenUsed/>
    <w:rsid w:val="00EB5892"/>
    <w:pPr>
      <w:spacing w:after="120"/>
      <w:ind w:left="283"/>
      <w:contextualSpacing/>
    </w:pPr>
  </w:style>
  <w:style w:type="character" w:customStyle="1" w:styleId="ln2tpunct">
    <w:name w:val="ln2tpunct"/>
    <w:rsid w:val="00E1084B"/>
    <w:rPr>
      <w:i/>
      <w:sz w:val="24"/>
      <w:lang w:val="en-US" w:eastAsia="en-US"/>
    </w:rPr>
  </w:style>
  <w:style w:type="paragraph" w:customStyle="1" w:styleId="HTMLPreformatted1">
    <w:name w:val="HTML Preformatted1"/>
    <w:basedOn w:val="Normal"/>
    <w:rsid w:val="00E1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iPriority w:val="99"/>
    <w:unhideWhenUsed/>
    <w:rsid w:val="00D71298"/>
    <w:rPr>
      <w:color w:val="0000FF"/>
      <w:u w:val="single"/>
    </w:rPr>
  </w:style>
  <w:style w:type="table" w:styleId="TableGrid">
    <w:name w:val="Table Grid"/>
    <w:basedOn w:val="TableNormal"/>
    <w:rsid w:val="00E347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semiHidden/>
    <w:unhideWhenUsed/>
    <w:rsid w:val="006459E4"/>
    <w:rPr>
      <w:color w:val="800080" w:themeColor="followedHyperlink"/>
      <w:u w:val="single"/>
    </w:rPr>
  </w:style>
  <w:style w:type="character" w:customStyle="1" w:styleId="Heading3Char">
    <w:name w:val="Heading 3 Char"/>
    <w:basedOn w:val="DefaultParagraphFont"/>
    <w:link w:val="Heading3"/>
    <w:rsid w:val="00A46297"/>
    <w:rPr>
      <w:rFonts w:asciiTheme="majorHAnsi" w:eastAsiaTheme="majorEastAsia" w:hAnsiTheme="majorHAnsi" w:cstheme="majorBidi"/>
      <w:color w:val="243F60" w:themeColor="accent1" w:themeShade="7F"/>
      <w:sz w:val="24"/>
      <w:szCs w:val="24"/>
      <w:lang w:eastAsia="ar-SA"/>
    </w:rPr>
  </w:style>
  <w:style w:type="paragraph" w:styleId="List2">
    <w:name w:val="List 2"/>
    <w:basedOn w:val="Normal"/>
    <w:semiHidden/>
    <w:unhideWhenUsed/>
    <w:rsid w:val="00A46297"/>
    <w:pPr>
      <w:ind w:left="566" w:hanging="283"/>
      <w:contextualSpacing/>
    </w:pPr>
  </w:style>
  <w:style w:type="character" w:customStyle="1" w:styleId="Heading4Char">
    <w:name w:val="Heading 4 Char"/>
    <w:basedOn w:val="DefaultParagraphFont"/>
    <w:link w:val="Heading4"/>
    <w:rsid w:val="00A46297"/>
    <w:rPr>
      <w:b/>
      <w:bCs/>
      <w:sz w:val="28"/>
      <w:szCs w:val="28"/>
    </w:rPr>
  </w:style>
  <w:style w:type="character" w:customStyle="1" w:styleId="Heading5Char">
    <w:name w:val="Heading 5 Char"/>
    <w:basedOn w:val="DefaultParagraphFont"/>
    <w:link w:val="Heading5"/>
    <w:rsid w:val="00A46297"/>
    <w:rPr>
      <w:b/>
      <w:bCs/>
      <w:i/>
      <w:iCs/>
      <w:sz w:val="26"/>
      <w:szCs w:val="26"/>
      <w:lang w:val="ro-RO"/>
    </w:rPr>
  </w:style>
  <w:style w:type="character" w:customStyle="1" w:styleId="Heading6Char">
    <w:name w:val="Heading 6 Char"/>
    <w:basedOn w:val="DefaultParagraphFont"/>
    <w:link w:val="Heading6"/>
    <w:rsid w:val="00A46297"/>
    <w:rPr>
      <w:rFonts w:ascii="Arial" w:hAnsi="Arial" w:cs="Arial"/>
      <w:b/>
      <w:color w:val="0000FF"/>
      <w:sz w:val="24"/>
      <w:szCs w:val="24"/>
      <w:lang w:val="ro-RO" w:eastAsia="ro-RO"/>
    </w:rPr>
  </w:style>
  <w:style w:type="character" w:customStyle="1" w:styleId="Heading7Char">
    <w:name w:val="Heading 7 Char"/>
    <w:basedOn w:val="DefaultParagraphFont"/>
    <w:link w:val="Heading7"/>
    <w:rsid w:val="00A46297"/>
    <w:rPr>
      <w:sz w:val="24"/>
      <w:szCs w:val="24"/>
      <w:lang w:val="ro-RO"/>
    </w:rPr>
  </w:style>
  <w:style w:type="character" w:customStyle="1" w:styleId="Heading8Char">
    <w:name w:val="Heading 8 Char"/>
    <w:basedOn w:val="DefaultParagraphFont"/>
    <w:link w:val="Heading8"/>
    <w:rsid w:val="00A46297"/>
    <w:rPr>
      <w:b/>
      <w:color w:val="FF0000"/>
      <w:sz w:val="32"/>
      <w:szCs w:val="24"/>
      <w:lang w:val="ro-RO"/>
    </w:rPr>
  </w:style>
  <w:style w:type="character" w:customStyle="1" w:styleId="Heading9Char">
    <w:name w:val="Heading 9 Char"/>
    <w:basedOn w:val="DefaultParagraphFont"/>
    <w:link w:val="Heading9"/>
    <w:rsid w:val="00A46297"/>
    <w:rPr>
      <w:b/>
      <w:sz w:val="32"/>
      <w:szCs w:val="24"/>
      <w:lang w:val="ro-RO"/>
    </w:rPr>
  </w:style>
  <w:style w:type="character" w:customStyle="1" w:styleId="BodyTextChar">
    <w:name w:val="Body Text Char"/>
    <w:aliases w:val="Body Text Char Char Char"/>
    <w:locked/>
    <w:rsid w:val="00A46297"/>
    <w:rPr>
      <w:rFonts w:ascii="Calibri" w:eastAsia="Times New Roman" w:hAnsi="Calibri" w:cs="Arial Narrow"/>
      <w:noProof w:val="0"/>
      <w:sz w:val="22"/>
      <w:szCs w:val="22"/>
      <w:lang w:eastAsia="ar-SA" w:bidi="ar-SA"/>
    </w:rPr>
  </w:style>
  <w:style w:type="paragraph" w:customStyle="1" w:styleId="BalloonText1">
    <w:name w:val="Balloon Text1"/>
    <w:basedOn w:val="Normal"/>
    <w:semiHidden/>
    <w:rsid w:val="00A46297"/>
    <w:pPr>
      <w:spacing w:after="0" w:line="240" w:lineRule="auto"/>
    </w:pPr>
    <w:rPr>
      <w:rFonts w:ascii="Tahoma" w:eastAsia="Times New Roman" w:hAnsi="Tahoma"/>
      <w:sz w:val="16"/>
      <w:szCs w:val="16"/>
    </w:rPr>
  </w:style>
  <w:style w:type="character" w:customStyle="1" w:styleId="apple-style-span">
    <w:name w:val="apple-style-span"/>
    <w:rsid w:val="00A46297"/>
    <w:rPr>
      <w:rFonts w:ascii="Times New Roman" w:hAnsi="Times New Roman" w:cs="Times New Roman"/>
    </w:rPr>
  </w:style>
  <w:style w:type="character" w:customStyle="1" w:styleId="tax1">
    <w:name w:val="tax1"/>
    <w:rsid w:val="00A46297"/>
    <w:rPr>
      <w:rFonts w:ascii="Times New Roman" w:hAnsi="Times New Roman" w:cs="Times New Roman"/>
    </w:rPr>
  </w:style>
  <w:style w:type="paragraph" w:customStyle="1" w:styleId="ListParagraph1">
    <w:name w:val="List Paragraph1"/>
    <w:basedOn w:val="Normal"/>
    <w:rsid w:val="00A46297"/>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A462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A46297"/>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46297"/>
    <w:rPr>
      <w:b/>
      <w:bCs/>
      <w:sz w:val="24"/>
      <w:szCs w:val="24"/>
    </w:rPr>
  </w:style>
  <w:style w:type="paragraph" w:styleId="BodyText3">
    <w:name w:val="Body Text 3"/>
    <w:basedOn w:val="Normal"/>
    <w:link w:val="BodyText3Char"/>
    <w:semiHidden/>
    <w:rsid w:val="00A46297"/>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A46297"/>
    <w:rPr>
      <w:sz w:val="16"/>
      <w:szCs w:val="16"/>
      <w:lang w:val="ro-RO"/>
    </w:rPr>
  </w:style>
  <w:style w:type="paragraph" w:customStyle="1" w:styleId="DefaultText2">
    <w:name w:val="Default Text:2"/>
    <w:basedOn w:val="Normal"/>
    <w:uiPriority w:val="99"/>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A46297"/>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A46297"/>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A46297"/>
    <w:pPr>
      <w:autoSpaceDE w:val="0"/>
      <w:autoSpaceDN w:val="0"/>
      <w:adjustRightInd w:val="0"/>
    </w:pPr>
    <w:rPr>
      <w:color w:val="000000"/>
      <w:sz w:val="24"/>
      <w:szCs w:val="24"/>
    </w:rPr>
  </w:style>
  <w:style w:type="character" w:customStyle="1" w:styleId="tpa">
    <w:name w:val="tpa"/>
    <w:rsid w:val="00A46297"/>
    <w:rPr>
      <w:rFonts w:cs="Times New Roman"/>
    </w:rPr>
  </w:style>
  <w:style w:type="character" w:customStyle="1" w:styleId="default0">
    <w:name w:val="default"/>
    <w:rsid w:val="00A46297"/>
    <w:rPr>
      <w:rFonts w:cs="Times New Roman"/>
    </w:rPr>
  </w:style>
  <w:style w:type="character" w:customStyle="1" w:styleId="tpa1">
    <w:name w:val="tpa1"/>
    <w:rsid w:val="00A46297"/>
    <w:rPr>
      <w:rFonts w:cs="Times New Roman"/>
    </w:rPr>
  </w:style>
  <w:style w:type="character" w:customStyle="1" w:styleId="pt">
    <w:name w:val="pt"/>
    <w:rsid w:val="00A46297"/>
    <w:rPr>
      <w:rFonts w:cs="Times New Roman"/>
      <w:i/>
      <w:noProof w:val="0"/>
      <w:sz w:val="24"/>
      <w:szCs w:val="24"/>
      <w:lang w:val="en-US" w:eastAsia="en-US" w:bidi="ar-SA"/>
    </w:rPr>
  </w:style>
  <w:style w:type="character" w:customStyle="1" w:styleId="tpt">
    <w:name w:val="tpt"/>
    <w:rsid w:val="00A46297"/>
    <w:rPr>
      <w:rFonts w:cs="Times New Roman"/>
      <w:i/>
      <w:noProof w:val="0"/>
      <w:sz w:val="24"/>
      <w:szCs w:val="24"/>
      <w:lang w:val="en-US" w:eastAsia="en-US" w:bidi="ar-SA"/>
    </w:rPr>
  </w:style>
  <w:style w:type="character" w:customStyle="1" w:styleId="tpt1">
    <w:name w:val="tpt1"/>
    <w:rsid w:val="00A46297"/>
    <w:rPr>
      <w:rFonts w:cs="Times New Roman"/>
    </w:rPr>
  </w:style>
  <w:style w:type="paragraph" w:customStyle="1" w:styleId="a">
    <w:name w:val="Абзац списка"/>
    <w:basedOn w:val="Normal"/>
    <w:rsid w:val="00A46297"/>
    <w:pPr>
      <w:suppressAutoHyphens w:val="0"/>
      <w:ind w:left="720"/>
    </w:pPr>
    <w:rPr>
      <w:rFonts w:eastAsia="Times New Roman" w:cs="Times New Roman"/>
      <w:lang w:val="ru-RU" w:eastAsia="en-US"/>
    </w:rPr>
  </w:style>
  <w:style w:type="character" w:customStyle="1" w:styleId="CharChar22">
    <w:name w:val="Char Char22"/>
    <w:rsid w:val="00A46297"/>
    <w:rPr>
      <w:b/>
      <w:noProof w:val="0"/>
      <w:sz w:val="24"/>
      <w:lang w:val="ro-RO" w:eastAsia="en-US"/>
    </w:rPr>
  </w:style>
  <w:style w:type="character" w:customStyle="1" w:styleId="CharChar17">
    <w:name w:val="Char Char17"/>
    <w:rsid w:val="00A46297"/>
    <w:rPr>
      <w:rFonts w:ascii="Arial" w:hAnsi="Arial"/>
      <w:b/>
      <w:noProof w:val="0"/>
      <w:color w:val="0000FF"/>
      <w:sz w:val="24"/>
      <w:lang w:val="ro-RO" w:eastAsia="ro-RO"/>
    </w:rPr>
  </w:style>
  <w:style w:type="paragraph" w:customStyle="1" w:styleId="Listparagraf1">
    <w:name w:val="Listă paragraf1"/>
    <w:basedOn w:val="Normal"/>
    <w:qFormat/>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A46297"/>
    <w:rPr>
      <w:noProof w:val="0"/>
      <w:sz w:val="24"/>
      <w:lang w:val="ro-RO" w:eastAsia="en-US"/>
    </w:rPr>
  </w:style>
  <w:style w:type="character" w:customStyle="1" w:styleId="CharChar13">
    <w:name w:val="Char Char13"/>
    <w:rsid w:val="00A46297"/>
    <w:rPr>
      <w:rFonts w:ascii="Arial" w:hAnsi="Arial"/>
      <w:b/>
      <w:noProof w:val="0"/>
      <w:color w:val="0000FF"/>
      <w:sz w:val="24"/>
      <w:lang w:val="ro-RO" w:eastAsia="ro-RO"/>
    </w:rPr>
  </w:style>
  <w:style w:type="paragraph" w:customStyle="1" w:styleId="NormalWeb2">
    <w:name w:val="Normal (Web)2"/>
    <w:basedOn w:val="Normal"/>
    <w:rsid w:val="00A46297"/>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rsid w:val="00A46297"/>
    <w:rPr>
      <w:i/>
      <w:noProof w:val="0"/>
      <w:sz w:val="24"/>
      <w:lang w:val="en-US" w:eastAsia="en-US"/>
    </w:rPr>
  </w:style>
  <w:style w:type="paragraph" w:customStyle="1" w:styleId="CaracterCaracterCharCharCaracterCaracter">
    <w:name w:val="Caracter Caracter Char Char Caracter Caracter"/>
    <w:basedOn w:val="Normal"/>
    <w:rsid w:val="00A46297"/>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46297"/>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A46297"/>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A46297"/>
    <w:rPr>
      <w:noProof w:val="0"/>
      <w:sz w:val="24"/>
      <w:lang w:val="ro-RO" w:eastAsia="en-US"/>
    </w:rPr>
  </w:style>
  <w:style w:type="paragraph" w:styleId="BodyTextIndent2">
    <w:name w:val="Body Text Indent 2"/>
    <w:basedOn w:val="Normal"/>
    <w:link w:val="BodyTextIndent2Char1"/>
    <w:semiHidden/>
    <w:rsid w:val="00A46297"/>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A46297"/>
    <w:rPr>
      <w:rFonts w:ascii="Calibri" w:eastAsia="Calibri" w:hAnsi="Calibri" w:cs="Calibri"/>
      <w:sz w:val="22"/>
      <w:szCs w:val="22"/>
      <w:lang w:eastAsia="ar-SA"/>
    </w:rPr>
  </w:style>
  <w:style w:type="character" w:customStyle="1" w:styleId="CharChar10">
    <w:name w:val="Char Char10"/>
    <w:rsid w:val="00A46297"/>
    <w:rPr>
      <w:noProof w:val="0"/>
      <w:sz w:val="24"/>
      <w:lang w:val="ro-RO" w:eastAsia="en-US"/>
    </w:rPr>
  </w:style>
  <w:style w:type="character" w:styleId="Strong">
    <w:name w:val="Strong"/>
    <w:qFormat/>
    <w:rsid w:val="00A46297"/>
    <w:rPr>
      <w:b/>
      <w:i/>
      <w:noProof w:val="0"/>
      <w:sz w:val="24"/>
      <w:lang w:val="en-US" w:eastAsia="en-US"/>
    </w:rPr>
  </w:style>
  <w:style w:type="paragraph" w:styleId="CommentText">
    <w:name w:val="annotation text"/>
    <w:basedOn w:val="Normal"/>
    <w:link w:val="CommentTextChar"/>
    <w:semiHidden/>
    <w:rsid w:val="00A46297"/>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A46297"/>
    <w:rPr>
      <w:lang w:val="ro-RO"/>
    </w:rPr>
  </w:style>
  <w:style w:type="paragraph" w:customStyle="1" w:styleId="CommentSubject1">
    <w:name w:val="Comment Subject1"/>
    <w:basedOn w:val="CommentText"/>
    <w:next w:val="CommentText"/>
    <w:semiHidden/>
    <w:rsid w:val="00A46297"/>
    <w:rPr>
      <w:b/>
      <w:bCs/>
    </w:rPr>
  </w:style>
  <w:style w:type="paragraph" w:customStyle="1" w:styleId="PreformatatHTML1">
    <w:name w:val="Preformatat HTML1"/>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A46297"/>
    <w:rPr>
      <w:b/>
      <w:i/>
      <w:noProof w:val="0"/>
      <w:color w:val="008F00"/>
      <w:sz w:val="24"/>
      <w:lang w:val="en-US" w:eastAsia="en-US"/>
    </w:rPr>
  </w:style>
  <w:style w:type="character" w:customStyle="1" w:styleId="ln2alineat">
    <w:name w:val="ln2alineat"/>
    <w:rsid w:val="00A46297"/>
    <w:rPr>
      <w:i/>
      <w:noProof w:val="0"/>
      <w:sz w:val="24"/>
      <w:lang w:val="en-US" w:eastAsia="en-US"/>
    </w:rPr>
  </w:style>
  <w:style w:type="character" w:customStyle="1" w:styleId="ln2talineat">
    <w:name w:val="ln2talineat"/>
    <w:rsid w:val="00A46297"/>
    <w:rPr>
      <w:i/>
      <w:noProof w:val="0"/>
      <w:sz w:val="24"/>
      <w:lang w:val="en-US" w:eastAsia="en-US"/>
    </w:rPr>
  </w:style>
  <w:style w:type="character" w:customStyle="1" w:styleId="WW8Num5z2">
    <w:name w:val="WW8Num5z2"/>
    <w:rsid w:val="00A46297"/>
    <w:rPr>
      <w:rFonts w:ascii="Wingdings" w:hAnsi="Wingdings"/>
    </w:rPr>
  </w:style>
  <w:style w:type="paragraph" w:customStyle="1" w:styleId="tabulka">
    <w:name w:val="tabulka"/>
    <w:basedOn w:val="Normal"/>
    <w:rsid w:val="00A46297"/>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A46297"/>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A46297"/>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A46297"/>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A46297"/>
    <w:rPr>
      <w:sz w:val="24"/>
      <w:szCs w:val="24"/>
      <w:lang w:val="ro-RO"/>
    </w:rPr>
  </w:style>
  <w:style w:type="character" w:customStyle="1" w:styleId="CharCharChar">
    <w:name w:val="Char Char Char"/>
    <w:rsid w:val="00A46297"/>
    <w:rPr>
      <w:i/>
      <w:noProof w:val="0"/>
      <w:sz w:val="24"/>
      <w:lang w:val="ro-RO" w:eastAsia="en-US"/>
    </w:rPr>
  </w:style>
  <w:style w:type="paragraph" w:customStyle="1" w:styleId="Application4">
    <w:name w:val="Application4"/>
    <w:basedOn w:val="Normal"/>
    <w:rsid w:val="00A46297"/>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A46297"/>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A46297"/>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A46297"/>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A46297"/>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A46297"/>
    <w:rPr>
      <w:rFonts w:ascii="Times New Roman" w:hAnsi="Times New Roman"/>
      <w:i/>
      <w:noProof w:val="0"/>
      <w:sz w:val="26"/>
      <w:lang w:val="en-US" w:eastAsia="en-US"/>
    </w:rPr>
  </w:style>
  <w:style w:type="character" w:customStyle="1" w:styleId="li1">
    <w:name w:val="li1"/>
    <w:rsid w:val="00A46297"/>
    <w:rPr>
      <w:b/>
      <w:i/>
      <w:noProof w:val="0"/>
      <w:color w:val="8F0000"/>
      <w:sz w:val="24"/>
      <w:lang w:val="en-US" w:eastAsia="en-US"/>
    </w:rPr>
  </w:style>
  <w:style w:type="character" w:customStyle="1" w:styleId="ln2tlitera">
    <w:name w:val="ln2tlitera"/>
    <w:rsid w:val="00A46297"/>
    <w:rPr>
      <w:i/>
      <w:noProof w:val="0"/>
      <w:sz w:val="24"/>
      <w:lang w:val="en-US" w:eastAsia="en-US"/>
    </w:rPr>
  </w:style>
  <w:style w:type="character" w:customStyle="1" w:styleId="CharChar20">
    <w:name w:val="Char Char20"/>
    <w:rsid w:val="00A46297"/>
    <w:rPr>
      <w:rFonts w:ascii="Arial" w:hAnsi="Arial"/>
      <w:b/>
      <w:noProof w:val="0"/>
      <w:sz w:val="26"/>
      <w:lang w:val="ro-RO"/>
    </w:rPr>
  </w:style>
  <w:style w:type="character" w:customStyle="1" w:styleId="CharChar18">
    <w:name w:val="Char Char18"/>
    <w:rsid w:val="00A46297"/>
    <w:rPr>
      <w:b/>
      <w:i/>
      <w:noProof w:val="0"/>
      <w:sz w:val="26"/>
      <w:lang w:val="ro-RO"/>
    </w:rPr>
  </w:style>
  <w:style w:type="character" w:customStyle="1" w:styleId="CharChar16">
    <w:name w:val="Char Char16"/>
    <w:rsid w:val="00A46297"/>
    <w:rPr>
      <w:noProof w:val="0"/>
      <w:sz w:val="24"/>
      <w:lang w:val="ro-RO"/>
    </w:rPr>
  </w:style>
  <w:style w:type="paragraph" w:styleId="List3">
    <w:name w:val="List 3"/>
    <w:basedOn w:val="Normal"/>
    <w:semiHidden/>
    <w:rsid w:val="00A46297"/>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A46297"/>
    <w:rPr>
      <w:sz w:val="24"/>
      <w:szCs w:val="24"/>
      <w:lang w:val="ro-RO"/>
    </w:rPr>
  </w:style>
  <w:style w:type="character" w:customStyle="1" w:styleId="CharChar1">
    <w:name w:val="Char Char1"/>
    <w:rsid w:val="00A46297"/>
    <w:rPr>
      <w:noProof w:val="0"/>
      <w:sz w:val="24"/>
      <w:lang w:val="ro-RO"/>
    </w:rPr>
  </w:style>
  <w:style w:type="paragraph" w:styleId="ListBullet">
    <w:name w:val="List Bullet"/>
    <w:basedOn w:val="Normal"/>
    <w:autoRedefine/>
    <w:semiHidden/>
    <w:rsid w:val="00A46297"/>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013564"/>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A46297"/>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A46297"/>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A46297"/>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A46297"/>
    <w:rPr>
      <w:sz w:val="24"/>
      <w:szCs w:val="24"/>
      <w:lang w:val="ro-RO"/>
    </w:rPr>
  </w:style>
  <w:style w:type="character" w:customStyle="1" w:styleId="CharChar">
    <w:name w:val="Char Char"/>
    <w:rsid w:val="00A46297"/>
    <w:rPr>
      <w:noProof w:val="0"/>
      <w:sz w:val="24"/>
      <w:lang w:val="ro-RO"/>
    </w:rPr>
  </w:style>
  <w:style w:type="paragraph" w:customStyle="1" w:styleId="SignatureJobTitle">
    <w:name w:val="Signature Job Title"/>
    <w:basedOn w:val="Signature"/>
    <w:rsid w:val="00A46297"/>
  </w:style>
  <w:style w:type="paragraph" w:customStyle="1" w:styleId="SignatureCompany">
    <w:name w:val="Signature Company"/>
    <w:basedOn w:val="Signature"/>
    <w:rsid w:val="00A46297"/>
  </w:style>
  <w:style w:type="paragraph" w:styleId="NormalIndent">
    <w:name w:val="Normal Indent"/>
    <w:basedOn w:val="Normal"/>
    <w:semiHidden/>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A46297"/>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A46297"/>
  </w:style>
  <w:style w:type="character" w:customStyle="1" w:styleId="CharChar21">
    <w:name w:val="Char Char21"/>
    <w:rsid w:val="00A46297"/>
    <w:rPr>
      <w:rFonts w:ascii="Arial" w:hAnsi="Arial"/>
      <w:b/>
      <w:i/>
      <w:noProof w:val="0"/>
      <w:sz w:val="28"/>
      <w:lang w:val="ro-RO"/>
    </w:rPr>
  </w:style>
  <w:style w:type="character" w:customStyle="1" w:styleId="CharChar19">
    <w:name w:val="Char Char19"/>
    <w:rsid w:val="00A46297"/>
    <w:rPr>
      <w:b/>
      <w:sz w:val="28"/>
    </w:rPr>
  </w:style>
  <w:style w:type="character" w:customStyle="1" w:styleId="CharChar6">
    <w:name w:val="Char Char6"/>
    <w:rsid w:val="00A46297"/>
    <w:rPr>
      <w:noProof w:val="0"/>
      <w:sz w:val="24"/>
      <w:lang w:val="ro-RO"/>
    </w:rPr>
  </w:style>
  <w:style w:type="character" w:customStyle="1" w:styleId="CharChar5">
    <w:name w:val="Char Char5"/>
    <w:rsid w:val="00A46297"/>
    <w:rPr>
      <w:rFonts w:ascii="Courier New" w:eastAsia="Times New Roman" w:hAnsi="Courier New"/>
      <w:noProof w:val="0"/>
      <w:sz w:val="17"/>
      <w:lang w:val="en-GB"/>
    </w:rPr>
  </w:style>
  <w:style w:type="character" w:customStyle="1" w:styleId="CharChar4">
    <w:name w:val="Char Char4"/>
    <w:rsid w:val="00A46297"/>
    <w:rPr>
      <w:rFonts w:ascii="Arial" w:hAnsi="Arial"/>
      <w:b/>
      <w:noProof w:val="0"/>
      <w:sz w:val="24"/>
      <w:lang w:val="fr-FR" w:eastAsia="ro-RO"/>
    </w:rPr>
  </w:style>
  <w:style w:type="character" w:customStyle="1" w:styleId="CharChar3">
    <w:name w:val="Char Char3"/>
    <w:rsid w:val="00A46297"/>
    <w:rPr>
      <w:noProof w:val="0"/>
      <w:sz w:val="24"/>
      <w:lang w:val="ro-RO"/>
    </w:rPr>
  </w:style>
  <w:style w:type="character" w:customStyle="1" w:styleId="CharChar2">
    <w:name w:val="Char Char2"/>
    <w:rsid w:val="00A46297"/>
    <w:rPr>
      <w:rFonts w:ascii="Courier New" w:hAnsi="Courier New"/>
      <w:noProof w:val="0"/>
      <w:lang w:val="en-GB"/>
    </w:rPr>
  </w:style>
  <w:style w:type="character" w:customStyle="1" w:styleId="DefaultTextChar">
    <w:name w:val="Default Text Char"/>
    <w:rsid w:val="00A46297"/>
    <w:rPr>
      <w:noProof/>
      <w:sz w:val="24"/>
      <w:lang w:val="ro-RO" w:eastAsia="en-US"/>
    </w:rPr>
  </w:style>
  <w:style w:type="character" w:customStyle="1" w:styleId="A5">
    <w:name w:val="A5"/>
    <w:rsid w:val="00A46297"/>
    <w:rPr>
      <w:rFonts w:ascii="JFNXMO+StoneSans" w:hAnsi="JFNXMO+StoneSans"/>
      <w:color w:val="202024"/>
      <w:sz w:val="17"/>
    </w:rPr>
  </w:style>
  <w:style w:type="paragraph" w:customStyle="1" w:styleId="previewdesc">
    <w:name w:val="preview_desc"/>
    <w:basedOn w:val="Normal"/>
    <w:rsid w:val="00A46297"/>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A46297"/>
    <w:rPr>
      <w:rFonts w:cs="Times New Roman"/>
      <w:i/>
      <w:noProof w:val="0"/>
      <w:lang w:val="en-US" w:eastAsia="ro-RO" w:bidi="ar-SA"/>
    </w:rPr>
  </w:style>
  <w:style w:type="paragraph" w:styleId="BodyTextIndent3">
    <w:name w:val="Body Text Indent 3"/>
    <w:basedOn w:val="Normal"/>
    <w:link w:val="BodyTextIndent3Char"/>
    <w:semiHidden/>
    <w:rsid w:val="00A46297"/>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A46297"/>
    <w:rPr>
      <w:rFonts w:ascii="Arial" w:hAnsi="Arial" w:cs="Arial Narrow"/>
      <w:sz w:val="24"/>
      <w:szCs w:val="22"/>
      <w:lang w:eastAsia="ar-SA"/>
    </w:rPr>
  </w:style>
  <w:style w:type="character" w:styleId="Emphasis">
    <w:name w:val="Emphasis"/>
    <w:uiPriority w:val="20"/>
    <w:qFormat/>
    <w:rsid w:val="00A46297"/>
    <w:rPr>
      <w:i/>
      <w:iCs/>
    </w:rPr>
  </w:style>
  <w:style w:type="character" w:customStyle="1" w:styleId="apple-converted-space">
    <w:name w:val="apple-converted-space"/>
    <w:rsid w:val="00A46297"/>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semiHidden/>
    <w:locked/>
    <w:rsid w:val="00A46297"/>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semiHidden/>
    <w:unhideWhenUsed/>
    <w:rsid w:val="00A4629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6297"/>
    <w:rPr>
      <w:rFonts w:ascii="Calibri" w:eastAsia="Calibri" w:hAnsi="Calibri" w:cs="Calibri"/>
      <w:lang w:eastAsia="ar-SA"/>
    </w:rPr>
  </w:style>
  <w:style w:type="character" w:customStyle="1" w:styleId="TextnotdesubsolCaracter1">
    <w:name w:val="Text notă de subsol Caracter1"/>
    <w:uiPriority w:val="99"/>
    <w:semiHidden/>
    <w:rsid w:val="00A46297"/>
    <w:rPr>
      <w:rFonts w:ascii="Calibri" w:hAnsi="Calibri" w:cs="Arial Narrow"/>
      <w:lang w:eastAsia="ar-SA"/>
    </w:rPr>
  </w:style>
  <w:style w:type="character" w:customStyle="1" w:styleId="PlainTextChar1">
    <w:name w:val="Plain Text Char1"/>
    <w:rsid w:val="00A46297"/>
    <w:rPr>
      <w:rFonts w:ascii="Courier New" w:hAnsi="Courier New" w:cs="Courier New"/>
      <w:lang w:val="en-GB"/>
    </w:rPr>
  </w:style>
  <w:style w:type="paragraph" w:customStyle="1" w:styleId="CVTitle">
    <w:name w:val="CV Title"/>
    <w:basedOn w:val="Normal"/>
    <w:rsid w:val="00A46297"/>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A46297"/>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A46297"/>
    <w:pPr>
      <w:spacing w:before="0"/>
    </w:pPr>
    <w:rPr>
      <w:b w:val="0"/>
      <w:sz w:val="22"/>
    </w:rPr>
  </w:style>
  <w:style w:type="paragraph" w:customStyle="1" w:styleId="CVHeading2-FirstLine">
    <w:name w:val="CV Heading 2 - First Line"/>
    <w:basedOn w:val="CVHeading2"/>
    <w:next w:val="CVHeading2"/>
    <w:rsid w:val="00A46297"/>
    <w:pPr>
      <w:spacing w:before="74"/>
    </w:pPr>
  </w:style>
  <w:style w:type="paragraph" w:customStyle="1" w:styleId="CVHeading3">
    <w:name w:val="CV Heading 3"/>
    <w:basedOn w:val="Normal"/>
    <w:next w:val="Normal"/>
    <w:rsid w:val="00A46297"/>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A46297"/>
    <w:pPr>
      <w:spacing w:before="74"/>
    </w:pPr>
  </w:style>
  <w:style w:type="paragraph" w:customStyle="1" w:styleId="CVHeadingLanguage">
    <w:name w:val="CV Heading Language"/>
    <w:basedOn w:val="CVHeading2"/>
    <w:next w:val="LevelAssessment-Code"/>
    <w:rsid w:val="00A46297"/>
    <w:rPr>
      <w:b/>
    </w:rPr>
  </w:style>
  <w:style w:type="paragraph" w:customStyle="1" w:styleId="LevelAssessment-Code">
    <w:name w:val="Level Assessment - Code"/>
    <w:basedOn w:val="Normal"/>
    <w:next w:val="LevelAssessment-Description"/>
    <w:rsid w:val="00A46297"/>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A46297"/>
    <w:pPr>
      <w:textAlignment w:val="bottom"/>
    </w:pPr>
  </w:style>
  <w:style w:type="paragraph" w:customStyle="1" w:styleId="CVHeadingLevel">
    <w:name w:val="CV Heading Level"/>
    <w:basedOn w:val="CVHeading3"/>
    <w:next w:val="Normal"/>
    <w:rsid w:val="00A46297"/>
    <w:rPr>
      <w:i/>
    </w:rPr>
  </w:style>
  <w:style w:type="paragraph" w:customStyle="1" w:styleId="LevelAssessment-Heading1">
    <w:name w:val="Level Assessment - Heading 1"/>
    <w:basedOn w:val="LevelAssessment-Code"/>
    <w:rsid w:val="00A46297"/>
    <w:pPr>
      <w:ind w:left="57" w:right="57"/>
    </w:pPr>
    <w:rPr>
      <w:b/>
      <w:sz w:val="22"/>
    </w:rPr>
  </w:style>
  <w:style w:type="paragraph" w:customStyle="1" w:styleId="LevelAssessment-Heading2">
    <w:name w:val="Level Assessment - Heading 2"/>
    <w:basedOn w:val="Normal"/>
    <w:rsid w:val="00A46297"/>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A46297"/>
    <w:pPr>
      <w:ind w:left="113"/>
      <w:jc w:val="left"/>
    </w:pPr>
    <w:rPr>
      <w:i/>
    </w:rPr>
  </w:style>
  <w:style w:type="paragraph" w:customStyle="1" w:styleId="CVMajor-FirstLine">
    <w:name w:val="CV Major - First Line"/>
    <w:basedOn w:val="Normal"/>
    <w:next w:val="Normal"/>
    <w:rsid w:val="00A46297"/>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A46297"/>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A46297"/>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A46297"/>
    <w:rPr>
      <w:sz w:val="4"/>
    </w:rPr>
  </w:style>
  <w:style w:type="paragraph" w:customStyle="1" w:styleId="CVNormal-FirstLine">
    <w:name w:val="CV Normal - First Line"/>
    <w:basedOn w:val="CVNormal"/>
    <w:next w:val="CVNormal"/>
    <w:rsid w:val="00A46297"/>
    <w:pPr>
      <w:spacing w:before="74"/>
    </w:pPr>
  </w:style>
  <w:style w:type="paragraph" w:customStyle="1" w:styleId="ListParagraph2">
    <w:name w:val="List Paragraph2"/>
    <w:basedOn w:val="Normal"/>
    <w:uiPriority w:val="34"/>
    <w:qFormat/>
    <w:rsid w:val="00A46297"/>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A46297"/>
    <w:rPr>
      <w:rFonts w:ascii="Times New Roman" w:hAnsi="Times New Roman" w:cs="Times New Roman" w:hint="default"/>
    </w:rPr>
  </w:style>
  <w:style w:type="character" w:customStyle="1" w:styleId="pt1">
    <w:name w:val="pt1"/>
    <w:rsid w:val="00A46297"/>
    <w:rPr>
      <w:rFonts w:ascii="Times New Roman" w:hAnsi="Times New Roman" w:cs="Times New Roman" w:hint="default"/>
    </w:rPr>
  </w:style>
  <w:style w:type="character" w:customStyle="1" w:styleId="sp1">
    <w:name w:val="sp1"/>
    <w:uiPriority w:val="99"/>
    <w:rsid w:val="00A46297"/>
    <w:rPr>
      <w:rFonts w:ascii="Times New Roman" w:hAnsi="Times New Roman" w:cs="Times New Roman" w:hint="default"/>
    </w:rPr>
  </w:style>
  <w:style w:type="character" w:customStyle="1" w:styleId="al1">
    <w:name w:val="al1"/>
    <w:uiPriority w:val="99"/>
    <w:rsid w:val="00A46297"/>
    <w:rPr>
      <w:rFonts w:ascii="Times New Roman" w:hAnsi="Times New Roman" w:cs="Times New Roman" w:hint="default"/>
    </w:rPr>
  </w:style>
  <w:style w:type="character" w:customStyle="1" w:styleId="BodyTextChar1">
    <w:name w:val="Body Text Char1"/>
    <w:aliases w:val="Body Text Char Char Char1"/>
    <w:link w:val="BodyText"/>
    <w:rsid w:val="00A46297"/>
    <w:rPr>
      <w:rFonts w:ascii="Calibri" w:eastAsia="Calibri" w:hAnsi="Calibri" w:cs="Calibri"/>
      <w:sz w:val="22"/>
      <w:szCs w:val="22"/>
      <w:lang w:eastAsia="ar-SA"/>
    </w:rPr>
  </w:style>
  <w:style w:type="paragraph" w:customStyle="1" w:styleId="HTMLPreformatted2">
    <w:name w:val="HTML Preformatted2"/>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A46297"/>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A46297"/>
    <w:rPr>
      <w:sz w:val="24"/>
      <w:szCs w:val="24"/>
      <w:lang w:val="ro-RO"/>
    </w:rPr>
  </w:style>
  <w:style w:type="character" w:customStyle="1" w:styleId="BalloonTextChar">
    <w:name w:val="Balloon Text Char"/>
    <w:link w:val="BalloonText"/>
    <w:uiPriority w:val="99"/>
    <w:rsid w:val="00A46297"/>
    <w:rPr>
      <w:rFonts w:ascii="Tahoma" w:eastAsia="Calibri" w:hAnsi="Tahoma" w:cs="Tahoma"/>
      <w:sz w:val="16"/>
      <w:szCs w:val="16"/>
      <w:lang w:eastAsia="ar-SA"/>
    </w:rPr>
  </w:style>
  <w:style w:type="paragraph" w:styleId="HTMLPreformatted">
    <w:name w:val="HTML Preformatted"/>
    <w:basedOn w:val="Normal"/>
    <w:link w:val="HTMLPreformattedChar"/>
    <w:unhideWhenUsed/>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A46297"/>
    <w:rPr>
      <w:rFonts w:ascii="Courier New" w:hAnsi="Courier New"/>
      <w:color w:val="000000"/>
    </w:rPr>
  </w:style>
  <w:style w:type="character" w:customStyle="1" w:styleId="Heading23">
    <w:name w:val="Heading #2 (3)_"/>
    <w:link w:val="Heading230"/>
    <w:locked/>
    <w:rsid w:val="009B5825"/>
    <w:rPr>
      <w:b/>
      <w:bCs/>
      <w:spacing w:val="4"/>
      <w:sz w:val="40"/>
      <w:szCs w:val="40"/>
      <w:shd w:val="clear" w:color="auto" w:fill="FFFFFF"/>
    </w:rPr>
  </w:style>
  <w:style w:type="paragraph" w:customStyle="1" w:styleId="Heading230">
    <w:name w:val="Heading #2 (3)"/>
    <w:basedOn w:val="Normal"/>
    <w:link w:val="Heading23"/>
    <w:rsid w:val="009B5825"/>
    <w:pPr>
      <w:widowControl w:val="0"/>
      <w:shd w:val="clear" w:color="auto" w:fill="FFFFFF"/>
      <w:suppressAutoHyphens w:val="0"/>
      <w:spacing w:before="2820" w:after="660" w:line="0" w:lineRule="atLeast"/>
      <w:outlineLvl w:val="1"/>
    </w:pPr>
    <w:rPr>
      <w:rFonts w:ascii="Times New Roman" w:eastAsia="Times New Roman" w:hAnsi="Times New Roman" w:cs="Times New Roman"/>
      <w:b/>
      <w:bCs/>
      <w:spacing w:val="4"/>
      <w:sz w:val="40"/>
      <w:szCs w:val="40"/>
      <w:lang w:eastAsia="en-US"/>
    </w:rPr>
  </w:style>
  <w:style w:type="character" w:customStyle="1" w:styleId="Bodytext11">
    <w:name w:val="Body text (11)"/>
    <w:rsid w:val="009B5825"/>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9B5825"/>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9B5825"/>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oterChar">
    <w:name w:val="Footer Char"/>
    <w:basedOn w:val="DefaultParagraphFont"/>
    <w:link w:val="Footer"/>
    <w:uiPriority w:val="99"/>
    <w:rsid w:val="003D7E09"/>
    <w:rPr>
      <w:rFonts w:ascii="Calibri" w:eastAsia="Calibri" w:hAnsi="Calibri" w:cs="Calibri"/>
      <w:sz w:val="22"/>
      <w:szCs w:val="22"/>
      <w:lang w:eastAsia="ar-SA"/>
    </w:rPr>
  </w:style>
  <w:style w:type="character" w:customStyle="1" w:styleId="FontStyle14">
    <w:name w:val="Font Style14"/>
    <w:basedOn w:val="DefaultParagraphFont"/>
    <w:uiPriority w:val="99"/>
    <w:rsid w:val="00D502BE"/>
    <w:rPr>
      <w:rFonts w:ascii="Times New Roman" w:hAnsi="Times New Roman" w:cs="Times New Roman"/>
      <w:b/>
      <w:bCs/>
      <w:sz w:val="20"/>
      <w:szCs w:val="20"/>
    </w:rPr>
  </w:style>
  <w:style w:type="character" w:styleId="FootnoteReference">
    <w:name w:val="footnote reference"/>
    <w:rsid w:val="00517C04"/>
    <w:rPr>
      <w:vertAlign w:val="superscript"/>
    </w:rPr>
  </w:style>
  <w:style w:type="paragraph" w:customStyle="1" w:styleId="Section4heading">
    <w:name w:val="Section 4 heading"/>
    <w:basedOn w:val="Normal"/>
    <w:next w:val="Normal"/>
    <w:uiPriority w:val="99"/>
    <w:rsid w:val="00517C04"/>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character" w:customStyle="1" w:styleId="HeaderChar">
    <w:name w:val="Header Char"/>
    <w:aliases w:val="Caracter Caracter Caracter Caracter Char"/>
    <w:basedOn w:val="DefaultParagraphFont"/>
    <w:link w:val="Header"/>
    <w:uiPriority w:val="99"/>
    <w:rsid w:val="00A06D4E"/>
    <w:rPr>
      <w:rFonts w:ascii="Calibri" w:eastAsia="Calibri" w:hAnsi="Calibri" w:cs="Calibri"/>
      <w:sz w:val="22"/>
      <w:szCs w:val="22"/>
      <w:lang w:eastAsia="ar-SA"/>
    </w:rPr>
  </w:style>
  <w:style w:type="paragraph" w:customStyle="1" w:styleId="Frspaiere1">
    <w:name w:val="Fără spațiere1"/>
    <w:qFormat/>
    <w:rsid w:val="00A06D4E"/>
    <w:pPr>
      <w:jc w:val="both"/>
    </w:pPr>
    <w:rPr>
      <w:rFonts w:ascii="Calibri" w:eastAsia="Calibri" w:hAnsi="Calibri"/>
      <w:sz w:val="22"/>
      <w:szCs w:val="22"/>
      <w:lang w:val="ro-RO"/>
    </w:rPr>
  </w:style>
  <w:style w:type="paragraph" w:customStyle="1" w:styleId="NormalWeb1">
    <w:name w:val="Normal (Web)1"/>
    <w:basedOn w:val="Normal"/>
    <w:rsid w:val="00A06D4E"/>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5E74A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5E74AD"/>
  </w:style>
  <w:style w:type="paragraph" w:styleId="TOC1">
    <w:name w:val="toc 1"/>
    <w:basedOn w:val="Normal"/>
    <w:next w:val="Normal"/>
    <w:autoRedefine/>
    <w:uiPriority w:val="39"/>
    <w:rsid w:val="00153AD1"/>
    <w:pPr>
      <w:tabs>
        <w:tab w:val="left" w:pos="480"/>
        <w:tab w:val="right" w:leader="dot" w:pos="9629"/>
      </w:tabs>
      <w:suppressAutoHyphens w:val="0"/>
      <w:spacing w:after="0" w:line="240" w:lineRule="auto"/>
    </w:pPr>
    <w:rPr>
      <w:b/>
      <w:bCs/>
      <w:noProof/>
      <w:sz w:val="24"/>
      <w:szCs w:val="24"/>
      <w:lang w:val="ro-RO" w:eastAsia="en-US"/>
    </w:rPr>
  </w:style>
  <w:style w:type="paragraph" w:customStyle="1" w:styleId="0Normal">
    <w:name w:val="!0 Normal"/>
    <w:rsid w:val="00C95690"/>
    <w:rPr>
      <w:lang w:val="en-GB"/>
    </w:rPr>
  </w:style>
  <w:style w:type="character" w:customStyle="1" w:styleId="markedcontent">
    <w:name w:val="markedcontent"/>
    <w:rsid w:val="005B58BE"/>
  </w:style>
  <w:style w:type="paragraph" w:styleId="TOC2">
    <w:name w:val="toc 2"/>
    <w:basedOn w:val="Normal"/>
    <w:next w:val="Normal"/>
    <w:autoRedefine/>
    <w:uiPriority w:val="39"/>
    <w:unhideWhenUsed/>
    <w:rsid w:val="005749B3"/>
    <w:pPr>
      <w:spacing w:after="100"/>
      <w:ind w:left="220"/>
    </w:pPr>
  </w:style>
  <w:style w:type="paragraph" w:styleId="TOC4">
    <w:name w:val="toc 4"/>
    <w:basedOn w:val="Normal"/>
    <w:next w:val="Normal"/>
    <w:autoRedefine/>
    <w:uiPriority w:val="39"/>
    <w:unhideWhenUsed/>
    <w:rsid w:val="005749B3"/>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662">
      <w:bodyDiv w:val="1"/>
      <w:marLeft w:val="0"/>
      <w:marRight w:val="0"/>
      <w:marTop w:val="0"/>
      <w:marBottom w:val="0"/>
      <w:divBdr>
        <w:top w:val="none" w:sz="0" w:space="0" w:color="auto"/>
        <w:left w:val="none" w:sz="0" w:space="0" w:color="auto"/>
        <w:bottom w:val="none" w:sz="0" w:space="0" w:color="auto"/>
        <w:right w:val="none" w:sz="0" w:space="0" w:color="auto"/>
      </w:divBdr>
    </w:div>
    <w:div w:id="46690477">
      <w:bodyDiv w:val="1"/>
      <w:marLeft w:val="0"/>
      <w:marRight w:val="0"/>
      <w:marTop w:val="0"/>
      <w:marBottom w:val="0"/>
      <w:divBdr>
        <w:top w:val="none" w:sz="0" w:space="0" w:color="auto"/>
        <w:left w:val="none" w:sz="0" w:space="0" w:color="auto"/>
        <w:bottom w:val="none" w:sz="0" w:space="0" w:color="auto"/>
        <w:right w:val="none" w:sz="0" w:space="0" w:color="auto"/>
      </w:divBdr>
    </w:div>
    <w:div w:id="78064039">
      <w:bodyDiv w:val="1"/>
      <w:marLeft w:val="0"/>
      <w:marRight w:val="0"/>
      <w:marTop w:val="0"/>
      <w:marBottom w:val="0"/>
      <w:divBdr>
        <w:top w:val="none" w:sz="0" w:space="0" w:color="auto"/>
        <w:left w:val="none" w:sz="0" w:space="0" w:color="auto"/>
        <w:bottom w:val="none" w:sz="0" w:space="0" w:color="auto"/>
        <w:right w:val="none" w:sz="0" w:space="0" w:color="auto"/>
      </w:divBdr>
    </w:div>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189413153">
      <w:bodyDiv w:val="1"/>
      <w:marLeft w:val="0"/>
      <w:marRight w:val="0"/>
      <w:marTop w:val="0"/>
      <w:marBottom w:val="0"/>
      <w:divBdr>
        <w:top w:val="none" w:sz="0" w:space="0" w:color="auto"/>
        <w:left w:val="none" w:sz="0" w:space="0" w:color="auto"/>
        <w:bottom w:val="none" w:sz="0" w:space="0" w:color="auto"/>
        <w:right w:val="none" w:sz="0" w:space="0" w:color="auto"/>
      </w:divBdr>
    </w:div>
    <w:div w:id="319504963">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548493000">
      <w:bodyDiv w:val="1"/>
      <w:marLeft w:val="0"/>
      <w:marRight w:val="0"/>
      <w:marTop w:val="0"/>
      <w:marBottom w:val="0"/>
      <w:divBdr>
        <w:top w:val="none" w:sz="0" w:space="0" w:color="auto"/>
        <w:left w:val="none" w:sz="0" w:space="0" w:color="auto"/>
        <w:bottom w:val="none" w:sz="0" w:space="0" w:color="auto"/>
        <w:right w:val="none" w:sz="0" w:space="0" w:color="auto"/>
      </w:divBdr>
    </w:div>
    <w:div w:id="616838831">
      <w:bodyDiv w:val="1"/>
      <w:marLeft w:val="0"/>
      <w:marRight w:val="0"/>
      <w:marTop w:val="0"/>
      <w:marBottom w:val="0"/>
      <w:divBdr>
        <w:top w:val="none" w:sz="0" w:space="0" w:color="auto"/>
        <w:left w:val="none" w:sz="0" w:space="0" w:color="auto"/>
        <w:bottom w:val="none" w:sz="0" w:space="0" w:color="auto"/>
        <w:right w:val="none" w:sz="0" w:space="0" w:color="auto"/>
      </w:divBdr>
    </w:div>
    <w:div w:id="634675565">
      <w:bodyDiv w:val="1"/>
      <w:marLeft w:val="0"/>
      <w:marRight w:val="0"/>
      <w:marTop w:val="0"/>
      <w:marBottom w:val="0"/>
      <w:divBdr>
        <w:top w:val="none" w:sz="0" w:space="0" w:color="auto"/>
        <w:left w:val="none" w:sz="0" w:space="0" w:color="auto"/>
        <w:bottom w:val="none" w:sz="0" w:space="0" w:color="auto"/>
        <w:right w:val="none" w:sz="0" w:space="0" w:color="auto"/>
      </w:divBdr>
    </w:div>
    <w:div w:id="656999484">
      <w:bodyDiv w:val="1"/>
      <w:marLeft w:val="0"/>
      <w:marRight w:val="0"/>
      <w:marTop w:val="0"/>
      <w:marBottom w:val="0"/>
      <w:divBdr>
        <w:top w:val="none" w:sz="0" w:space="0" w:color="auto"/>
        <w:left w:val="none" w:sz="0" w:space="0" w:color="auto"/>
        <w:bottom w:val="none" w:sz="0" w:space="0" w:color="auto"/>
        <w:right w:val="none" w:sz="0" w:space="0" w:color="auto"/>
      </w:divBdr>
    </w:div>
    <w:div w:id="662244845">
      <w:bodyDiv w:val="1"/>
      <w:marLeft w:val="0"/>
      <w:marRight w:val="0"/>
      <w:marTop w:val="0"/>
      <w:marBottom w:val="0"/>
      <w:divBdr>
        <w:top w:val="none" w:sz="0" w:space="0" w:color="auto"/>
        <w:left w:val="none" w:sz="0" w:space="0" w:color="auto"/>
        <w:bottom w:val="none" w:sz="0" w:space="0" w:color="auto"/>
        <w:right w:val="none" w:sz="0" w:space="0" w:color="auto"/>
      </w:divBdr>
    </w:div>
    <w:div w:id="744955166">
      <w:bodyDiv w:val="1"/>
      <w:marLeft w:val="0"/>
      <w:marRight w:val="0"/>
      <w:marTop w:val="0"/>
      <w:marBottom w:val="0"/>
      <w:divBdr>
        <w:top w:val="none" w:sz="0" w:space="0" w:color="auto"/>
        <w:left w:val="none" w:sz="0" w:space="0" w:color="auto"/>
        <w:bottom w:val="none" w:sz="0" w:space="0" w:color="auto"/>
        <w:right w:val="none" w:sz="0" w:space="0" w:color="auto"/>
      </w:divBdr>
    </w:div>
    <w:div w:id="771778866">
      <w:bodyDiv w:val="1"/>
      <w:marLeft w:val="0"/>
      <w:marRight w:val="0"/>
      <w:marTop w:val="0"/>
      <w:marBottom w:val="0"/>
      <w:divBdr>
        <w:top w:val="none" w:sz="0" w:space="0" w:color="auto"/>
        <w:left w:val="none" w:sz="0" w:space="0" w:color="auto"/>
        <w:bottom w:val="none" w:sz="0" w:space="0" w:color="auto"/>
        <w:right w:val="none" w:sz="0" w:space="0" w:color="auto"/>
      </w:divBdr>
    </w:div>
    <w:div w:id="1033459465">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21813313">
      <w:bodyDiv w:val="1"/>
      <w:marLeft w:val="0"/>
      <w:marRight w:val="0"/>
      <w:marTop w:val="0"/>
      <w:marBottom w:val="0"/>
      <w:divBdr>
        <w:top w:val="none" w:sz="0" w:space="0" w:color="auto"/>
        <w:left w:val="none" w:sz="0" w:space="0" w:color="auto"/>
        <w:bottom w:val="none" w:sz="0" w:space="0" w:color="auto"/>
        <w:right w:val="none" w:sz="0" w:space="0" w:color="auto"/>
      </w:divBdr>
    </w:div>
    <w:div w:id="1594897523">
      <w:bodyDiv w:val="1"/>
      <w:marLeft w:val="0"/>
      <w:marRight w:val="0"/>
      <w:marTop w:val="0"/>
      <w:marBottom w:val="0"/>
      <w:divBdr>
        <w:top w:val="none" w:sz="0" w:space="0" w:color="auto"/>
        <w:left w:val="none" w:sz="0" w:space="0" w:color="auto"/>
        <w:bottom w:val="none" w:sz="0" w:space="0" w:color="auto"/>
        <w:right w:val="none" w:sz="0" w:space="0" w:color="auto"/>
      </w:divBdr>
    </w:div>
    <w:div w:id="1607615840">
      <w:bodyDiv w:val="1"/>
      <w:marLeft w:val="0"/>
      <w:marRight w:val="0"/>
      <w:marTop w:val="0"/>
      <w:marBottom w:val="0"/>
      <w:divBdr>
        <w:top w:val="none" w:sz="0" w:space="0" w:color="auto"/>
        <w:left w:val="none" w:sz="0" w:space="0" w:color="auto"/>
        <w:bottom w:val="none" w:sz="0" w:space="0" w:color="auto"/>
        <w:right w:val="none" w:sz="0" w:space="0" w:color="auto"/>
      </w:divBdr>
    </w:div>
    <w:div w:id="1693457483">
      <w:bodyDiv w:val="1"/>
      <w:marLeft w:val="0"/>
      <w:marRight w:val="0"/>
      <w:marTop w:val="0"/>
      <w:marBottom w:val="0"/>
      <w:divBdr>
        <w:top w:val="none" w:sz="0" w:space="0" w:color="auto"/>
        <w:left w:val="none" w:sz="0" w:space="0" w:color="auto"/>
        <w:bottom w:val="none" w:sz="0" w:space="0" w:color="auto"/>
        <w:right w:val="none" w:sz="0" w:space="0" w:color="auto"/>
      </w:divBdr>
    </w:div>
    <w:div w:id="1736589956">
      <w:bodyDiv w:val="1"/>
      <w:marLeft w:val="0"/>
      <w:marRight w:val="0"/>
      <w:marTop w:val="0"/>
      <w:marBottom w:val="0"/>
      <w:divBdr>
        <w:top w:val="none" w:sz="0" w:space="0" w:color="auto"/>
        <w:left w:val="none" w:sz="0" w:space="0" w:color="auto"/>
        <w:bottom w:val="none" w:sz="0" w:space="0" w:color="auto"/>
        <w:right w:val="none" w:sz="0" w:space="0" w:color="auto"/>
      </w:divBdr>
    </w:div>
    <w:div w:id="1738354748">
      <w:bodyDiv w:val="1"/>
      <w:marLeft w:val="0"/>
      <w:marRight w:val="0"/>
      <w:marTop w:val="0"/>
      <w:marBottom w:val="0"/>
      <w:divBdr>
        <w:top w:val="none" w:sz="0" w:space="0" w:color="auto"/>
        <w:left w:val="none" w:sz="0" w:space="0" w:color="auto"/>
        <w:bottom w:val="none" w:sz="0" w:space="0" w:color="auto"/>
        <w:right w:val="none" w:sz="0" w:space="0" w:color="auto"/>
      </w:divBdr>
    </w:div>
    <w:div w:id="1755515496">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1897233570">
      <w:bodyDiv w:val="1"/>
      <w:marLeft w:val="0"/>
      <w:marRight w:val="0"/>
      <w:marTop w:val="0"/>
      <w:marBottom w:val="0"/>
      <w:divBdr>
        <w:top w:val="none" w:sz="0" w:space="0" w:color="auto"/>
        <w:left w:val="none" w:sz="0" w:space="0" w:color="auto"/>
        <w:bottom w:val="none" w:sz="0" w:space="0" w:color="auto"/>
        <w:right w:val="none" w:sz="0" w:space="0" w:color="auto"/>
      </w:divBdr>
    </w:div>
    <w:div w:id="1969704843">
      <w:bodyDiv w:val="1"/>
      <w:marLeft w:val="0"/>
      <w:marRight w:val="0"/>
      <w:marTop w:val="0"/>
      <w:marBottom w:val="0"/>
      <w:divBdr>
        <w:top w:val="none" w:sz="0" w:space="0" w:color="auto"/>
        <w:left w:val="none" w:sz="0" w:space="0" w:color="auto"/>
        <w:bottom w:val="none" w:sz="0" w:space="0" w:color="auto"/>
        <w:right w:val="none" w:sz="0" w:space="0" w:color="auto"/>
      </w:divBdr>
    </w:div>
    <w:div w:id="2006667635">
      <w:bodyDiv w:val="1"/>
      <w:marLeft w:val="0"/>
      <w:marRight w:val="0"/>
      <w:marTop w:val="0"/>
      <w:marBottom w:val="0"/>
      <w:divBdr>
        <w:top w:val="none" w:sz="0" w:space="0" w:color="auto"/>
        <w:left w:val="none" w:sz="0" w:space="0" w:color="auto"/>
        <w:bottom w:val="none" w:sz="0" w:space="0" w:color="auto"/>
        <w:right w:val="none" w:sz="0" w:space="0" w:color="auto"/>
      </w:divBdr>
    </w:div>
    <w:div w:id="2079940033">
      <w:bodyDiv w:val="1"/>
      <w:marLeft w:val="0"/>
      <w:marRight w:val="0"/>
      <w:marTop w:val="0"/>
      <w:marBottom w:val="0"/>
      <w:divBdr>
        <w:top w:val="none" w:sz="0" w:space="0" w:color="auto"/>
        <w:left w:val="none" w:sz="0" w:space="0" w:color="auto"/>
        <w:bottom w:val="none" w:sz="0" w:space="0" w:color="auto"/>
        <w:right w:val="none" w:sz="0" w:space="0" w:color="auto"/>
      </w:divBdr>
    </w:div>
    <w:div w:id="20901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12708-556C-4D10-997C-A276ECDE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1185</Words>
  <Characters>6756</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HP</cp:lastModifiedBy>
  <cp:revision>3</cp:revision>
  <cp:lastPrinted>2023-03-27T07:20:00Z</cp:lastPrinted>
  <dcterms:created xsi:type="dcterms:W3CDTF">2023-07-06T06:48:00Z</dcterms:created>
  <dcterms:modified xsi:type="dcterms:W3CDTF">2023-07-06T06:48:00Z</dcterms:modified>
</cp:coreProperties>
</file>