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30081" w:rsidRDefault="00930081" w:rsidP="00B447FF">
      <w:pPr>
        <w:tabs>
          <w:tab w:val="left" w:pos="709"/>
        </w:tabs>
        <w:spacing w:after="0" w:line="240" w:lineRule="auto"/>
        <w:jc w:val="both"/>
        <w:rPr>
          <w:rFonts w:ascii="Times New Roman" w:hAnsi="Times New Roman" w:cs="Times New Roman"/>
          <w:sz w:val="28"/>
          <w:szCs w:val="28"/>
          <w:lang w:val="ro-RO"/>
        </w:rPr>
      </w:pPr>
    </w:p>
    <w:p w:rsidR="00101F54" w:rsidRDefault="00101F54" w:rsidP="00101F54">
      <w:pPr>
        <w:jc w:val="right"/>
        <w:rPr>
          <w:rFonts w:ascii="Times New Roman" w:hAnsi="Times New Roman" w:cs="Times New Roman"/>
          <w:b/>
          <w:sz w:val="28"/>
          <w:szCs w:val="28"/>
        </w:rPr>
      </w:pPr>
    </w:p>
    <w:p w:rsidR="00101F54" w:rsidRPr="002B7403"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FF4A97">
        <w:rPr>
          <w:rFonts w:ascii="Times New Roman" w:eastAsia="Times New Roman" w:hAnsi="Times New Roman" w:cs="Times New Roman"/>
        </w:rPr>
        <w:t>….</w:t>
      </w:r>
      <w:r w:rsidRPr="002B7403">
        <w:rPr>
          <w:rFonts w:ascii="Times New Roman" w:eastAsia="Times New Roman" w:hAnsi="Times New Roman" w:cs="Times New Roman"/>
        </w:rPr>
        <w:t xml:space="preserve"> </w:t>
      </w:r>
    </w:p>
    <w:p w:rsidR="00101F54" w:rsidRPr="002B7403" w:rsidRDefault="00101F54" w:rsidP="00101F54">
      <w:pPr>
        <w:spacing w:after="0" w:line="240" w:lineRule="auto"/>
        <w:ind w:right="-210"/>
        <w:rPr>
          <w:rFonts w:ascii="Times New Roman" w:eastAsia="Times New Roman" w:hAnsi="Times New Roman" w:cs="Times New Roman"/>
        </w:rPr>
      </w:pP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101F54" w:rsidRPr="002B7403" w:rsidRDefault="00101F54" w:rsidP="00101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101F54" w:rsidRPr="00375619" w:rsidRDefault="00101F54" w:rsidP="00101F54">
      <w:pPr>
        <w:rPr>
          <w:sz w:val="24"/>
          <w:szCs w:val="24"/>
        </w:rPr>
      </w:pPr>
    </w:p>
    <w:p w:rsidR="00101F54" w:rsidRPr="00375619" w:rsidRDefault="00101F54" w:rsidP="00101F54">
      <w:pPr>
        <w:rPr>
          <w:rFonts w:ascii="Times New Roman" w:hAnsi="Times New Roman" w:cs="Times New Roman"/>
          <w:sz w:val="30"/>
          <w:szCs w:val="30"/>
        </w:rPr>
      </w:pPr>
    </w:p>
    <w:p w:rsidR="00101F54" w:rsidRPr="00375619" w:rsidRDefault="00101F54" w:rsidP="00101F54">
      <w:pPr>
        <w:jc w:val="center"/>
        <w:rPr>
          <w:rFonts w:ascii="Times New Roman" w:hAnsi="Times New Roman" w:cs="Times New Roman"/>
          <w:b/>
          <w:sz w:val="24"/>
          <w:szCs w:val="24"/>
        </w:rPr>
      </w:pPr>
      <w:r w:rsidRPr="00375619">
        <w:rPr>
          <w:rFonts w:ascii="Times New Roman" w:hAnsi="Times New Roman" w:cs="Times New Roman"/>
          <w:b/>
          <w:sz w:val="24"/>
          <w:szCs w:val="24"/>
        </w:rPr>
        <w:t>SCRISOARE DE ÎNAINTARE</w:t>
      </w:r>
    </w:p>
    <w:p w:rsidR="00101F54" w:rsidRPr="00375619" w:rsidRDefault="00101F54" w:rsidP="00101F54">
      <w:pPr>
        <w:rPr>
          <w:rFonts w:ascii="Times New Roman" w:hAnsi="Times New Roman" w:cs="Times New Roman"/>
          <w:sz w:val="24"/>
          <w:szCs w:val="24"/>
        </w:rPr>
      </w:pPr>
    </w:p>
    <w:p w:rsidR="006B67F2" w:rsidRDefault="00101F54" w:rsidP="00101F54">
      <w:pPr>
        <w:rPr>
          <w:rFonts w:ascii="Times New Roman" w:hAnsi="Times New Roman" w:cs="Times New Roman"/>
          <w:sz w:val="24"/>
          <w:szCs w:val="24"/>
        </w:rPr>
      </w:pPr>
      <w:r w:rsidRPr="00375619">
        <w:rPr>
          <w:rFonts w:ascii="Times New Roman" w:hAnsi="Times New Roman" w:cs="Times New Roman"/>
          <w:sz w:val="24"/>
          <w:szCs w:val="24"/>
        </w:rPr>
        <w:t>Către</w:t>
      </w:r>
      <w:r w:rsidR="006B67F2">
        <w:rPr>
          <w:rFonts w:ascii="Times New Roman" w:hAnsi="Times New Roman" w:cs="Times New Roman"/>
          <w:sz w:val="24"/>
          <w:szCs w:val="24"/>
        </w:rPr>
        <w:t xml:space="preserve">, </w:t>
      </w:r>
      <w:r w:rsidRPr="00375619">
        <w:rPr>
          <w:rFonts w:ascii="Times New Roman" w:hAnsi="Times New Roman" w:cs="Times New Roman"/>
          <w:sz w:val="24"/>
          <w:szCs w:val="24"/>
        </w:rPr>
        <w:t xml:space="preserve"> </w:t>
      </w:r>
    </w:p>
    <w:p w:rsidR="006B67F2" w:rsidRPr="006B67F2" w:rsidRDefault="006B67F2" w:rsidP="006B67F2">
      <w:pPr>
        <w:ind w:firstLine="720"/>
        <w:rPr>
          <w:rFonts w:ascii="Times New Roman" w:hAnsi="Times New Roman" w:cs="Times New Roman"/>
          <w:b/>
          <w:sz w:val="24"/>
          <w:szCs w:val="24"/>
        </w:rPr>
      </w:pPr>
      <w:proofErr w:type="gramStart"/>
      <w:r w:rsidRPr="006B67F2">
        <w:rPr>
          <w:rFonts w:ascii="Times New Roman" w:hAnsi="Times New Roman" w:cs="Times New Roman"/>
          <w:b/>
          <w:sz w:val="24"/>
          <w:szCs w:val="24"/>
        </w:rPr>
        <w:t>Universitatea ”Alexandru</w:t>
      </w:r>
      <w:proofErr w:type="gramEnd"/>
      <w:r w:rsidRPr="006B67F2">
        <w:rPr>
          <w:rFonts w:ascii="Times New Roman" w:hAnsi="Times New Roman" w:cs="Times New Roman"/>
          <w:b/>
          <w:sz w:val="24"/>
          <w:szCs w:val="24"/>
        </w:rPr>
        <w:t xml:space="preserve"> Ioan Cuza” din Iași </w:t>
      </w:r>
    </w:p>
    <w:p w:rsidR="00101F54" w:rsidRPr="00375619" w:rsidRDefault="006B67F2" w:rsidP="00101F54">
      <w:pPr>
        <w:rPr>
          <w:rFonts w:ascii="Times New Roman" w:hAnsi="Times New Roman" w:cs="Times New Roman"/>
          <w:sz w:val="24"/>
          <w:szCs w:val="24"/>
        </w:rPr>
      </w:pPr>
      <w:r>
        <w:rPr>
          <w:rFonts w:ascii="Times New Roman" w:hAnsi="Times New Roman" w:cs="Times New Roman"/>
          <w:sz w:val="24"/>
          <w:szCs w:val="24"/>
        </w:rPr>
        <w:tab/>
        <w:t>Municipiul Iași, b-dul Carol I, nr. 11</w:t>
      </w:r>
    </w:p>
    <w:p w:rsidR="00101F54" w:rsidRPr="00375619" w:rsidRDefault="00101F54" w:rsidP="00101F54">
      <w:pPr>
        <w:rPr>
          <w:rFonts w:ascii="Times New Roman" w:hAnsi="Times New Roman" w:cs="Times New Roman"/>
          <w:sz w:val="24"/>
          <w:szCs w:val="24"/>
        </w:rPr>
      </w:pPr>
    </w:p>
    <w:p w:rsidR="00101F54" w:rsidRPr="00C3390F" w:rsidRDefault="00101F54" w:rsidP="00C3390F">
      <w:pPr>
        <w:spacing w:after="0" w:line="360" w:lineRule="auto"/>
        <w:jc w:val="both"/>
        <w:rPr>
          <w:rFonts w:ascii="Times New Roman" w:hAnsi="Times New Roman" w:cs="Times New Roman"/>
          <w:b/>
          <w:color w:val="000000" w:themeColor="text1"/>
        </w:rPr>
      </w:pPr>
      <w:r w:rsidRPr="00C3390F">
        <w:rPr>
          <w:rFonts w:ascii="Times New Roman" w:hAnsi="Times New Roman" w:cs="Times New Roman"/>
        </w:rPr>
        <w:t xml:space="preserve">Ca urmare a anunțului publicat pe site-ul </w:t>
      </w:r>
      <w:proofErr w:type="gramStart"/>
      <w:r w:rsidRPr="00C3390F">
        <w:rPr>
          <w:rFonts w:ascii="Times New Roman" w:hAnsi="Times New Roman" w:cs="Times New Roman"/>
        </w:rPr>
        <w:t>Universității ”Alexandru</w:t>
      </w:r>
      <w:proofErr w:type="gramEnd"/>
      <w:r w:rsidRPr="00C3390F">
        <w:rPr>
          <w:rFonts w:ascii="Times New Roman" w:hAnsi="Times New Roman" w:cs="Times New Roman"/>
        </w:rPr>
        <w:t xml:space="preserve"> Ioan Cuza” din Iași </w:t>
      </w:r>
      <w:r w:rsidR="00C3390F">
        <w:rPr>
          <w:rFonts w:ascii="Times New Roman" w:hAnsi="Times New Roman" w:cs="Times New Roman"/>
        </w:rPr>
        <w:t xml:space="preserve">…………. </w:t>
      </w:r>
      <w:r w:rsidRPr="00C3390F">
        <w:rPr>
          <w:rFonts w:ascii="Times New Roman" w:hAnsi="Times New Roman" w:cs="Times New Roman"/>
        </w:rPr>
        <w:t>(</w:t>
      </w:r>
      <w:hyperlink r:id="rId8" w:history="1">
        <w:r w:rsidRPr="00C3390F">
          <w:rPr>
            <w:rFonts w:ascii="Times New Roman" w:hAnsi="Times New Roman" w:cs="Times New Roman"/>
            <w:i/>
          </w:rPr>
          <w:t>www.uaic.ro</w:t>
        </w:r>
      </w:hyperlink>
      <w:r w:rsidRPr="00C3390F">
        <w:rPr>
          <w:rFonts w:ascii="Times New Roman" w:hAnsi="Times New Roman" w:cs="Times New Roman"/>
          <w:i/>
        </w:rPr>
        <w:t xml:space="preserve"> – link</w:t>
      </w:r>
      <w:r w:rsidRPr="00C3390F">
        <w:rPr>
          <w:rFonts w:ascii="Times New Roman" w:hAnsi="Times New Roman" w:cs="Times New Roman"/>
        </w:rPr>
        <w:t xml:space="preserve">) privind aplicarea procedurii pentru atribuirea contractului de achiziţie de </w:t>
      </w:r>
      <w:r w:rsidR="00741C9A">
        <w:rPr>
          <w:rFonts w:ascii="Times New Roman" w:hAnsi="Times New Roman" w:cs="Times New Roman"/>
        </w:rPr>
        <w:t>………………………………………………………………….</w:t>
      </w:r>
      <w:r w:rsidRPr="00C3390F">
        <w:rPr>
          <w:rFonts w:ascii="Times New Roman" w:hAnsi="Times New Roman" w:cs="Times New Roman"/>
        </w:rPr>
        <w:t xml:space="preserve">, noi, ……………………………………….. (denumirea/numele ofertantului), vă transmitem alăturat oferta în forma stabilită de </w:t>
      </w:r>
      <w:proofErr w:type="gramStart"/>
      <w:r w:rsidRPr="00C3390F">
        <w:rPr>
          <w:rFonts w:ascii="Times New Roman" w:hAnsi="Times New Roman" w:cs="Times New Roman"/>
        </w:rPr>
        <w:t>dumneavoastră  prin</w:t>
      </w:r>
      <w:proofErr w:type="gramEnd"/>
      <w:r w:rsidRPr="00C3390F">
        <w:rPr>
          <w:rFonts w:ascii="Times New Roman" w:hAnsi="Times New Roman" w:cs="Times New Roman"/>
        </w:rPr>
        <w:t xml:space="preserve"> documentația de atribuire;</w:t>
      </w:r>
    </w:p>
    <w:p w:rsidR="00101F54" w:rsidRPr="00C3390F" w:rsidRDefault="00101F54" w:rsidP="00C3390F">
      <w:pPr>
        <w:spacing w:after="0" w:line="360" w:lineRule="auto"/>
        <w:ind w:firstLine="720"/>
        <w:jc w:val="both"/>
        <w:rPr>
          <w:rFonts w:ascii="Times New Roman" w:hAnsi="Times New Roman" w:cs="Times New Roman"/>
        </w:rPr>
      </w:pPr>
      <w:r w:rsidRPr="00C3390F">
        <w:rPr>
          <w:rFonts w:ascii="Times New Roman" w:hAnsi="Times New Roman" w:cs="Times New Roman"/>
        </w:rPr>
        <w:t xml:space="preserve">Precizăm că oferta noastră a fost transmisă pe mail la adresa ..................................... la sediul </w:t>
      </w:r>
      <w:proofErr w:type="gramStart"/>
      <w:r w:rsidRPr="00C3390F">
        <w:rPr>
          <w:rFonts w:ascii="Times New Roman" w:hAnsi="Times New Roman" w:cs="Times New Roman"/>
        </w:rPr>
        <w:t>Universității ”Alexandru</w:t>
      </w:r>
      <w:proofErr w:type="gramEnd"/>
      <w:r w:rsidRPr="00C3390F">
        <w:rPr>
          <w:rFonts w:ascii="Times New Roman" w:hAnsi="Times New Roman" w:cs="Times New Roman"/>
        </w:rPr>
        <w:t xml:space="preserve"> Ioan Cuza” din Iași, confom cerințelor din solicitarea de ofertă.</w:t>
      </w:r>
    </w:p>
    <w:p w:rsidR="00101F54" w:rsidRPr="00C3390F" w:rsidRDefault="00101F54" w:rsidP="00C3390F">
      <w:pPr>
        <w:spacing w:after="0" w:line="360" w:lineRule="auto"/>
        <w:ind w:firstLine="720"/>
        <w:jc w:val="both"/>
        <w:rPr>
          <w:rFonts w:ascii="Times New Roman" w:hAnsi="Times New Roman" w:cs="Times New Roman"/>
        </w:rPr>
      </w:pPr>
      <w:r w:rsidRPr="00C3390F">
        <w:rPr>
          <w:rFonts w:ascii="Times New Roman" w:hAnsi="Times New Roman" w:cs="Times New Roman"/>
        </w:rPr>
        <w:t xml:space="preserve">Avem speranța că oferta noastră este corespunzătoare și va satisface cerințele. </w:t>
      </w:r>
    </w:p>
    <w:p w:rsidR="00101F54" w:rsidRPr="00C3390F" w:rsidRDefault="00101F54" w:rsidP="00C3390F">
      <w:pPr>
        <w:spacing w:after="0" w:line="360" w:lineRule="auto"/>
        <w:ind w:firstLine="720"/>
        <w:jc w:val="both"/>
        <w:rPr>
          <w:rFonts w:ascii="Times New Roman" w:hAnsi="Times New Roman" w:cs="Times New Roman"/>
        </w:rPr>
      </w:pPr>
    </w:p>
    <w:p w:rsidR="00101F54" w:rsidRPr="00375619" w:rsidRDefault="00101F54" w:rsidP="00101F54">
      <w:pPr>
        <w:ind w:firstLine="720"/>
        <w:jc w:val="both"/>
        <w:rPr>
          <w:rFonts w:ascii="Times New Roman" w:hAnsi="Times New Roman" w:cs="Times New Roman"/>
          <w:sz w:val="24"/>
          <w:szCs w:val="24"/>
        </w:rPr>
      </w:pPr>
      <w:r w:rsidRPr="00375619">
        <w:rPr>
          <w:rFonts w:ascii="Times New Roman" w:hAnsi="Times New Roman" w:cs="Times New Roman"/>
          <w:sz w:val="24"/>
          <w:szCs w:val="24"/>
        </w:rPr>
        <w:t xml:space="preserve">Cu stimă, </w:t>
      </w:r>
    </w:p>
    <w:p w:rsidR="00101F54" w:rsidRPr="00375619" w:rsidRDefault="00101F54" w:rsidP="00101F54">
      <w:pPr>
        <w:ind w:firstLine="720"/>
        <w:jc w:val="both"/>
        <w:rPr>
          <w:rFonts w:ascii="Times New Roman" w:hAnsi="Times New Roman" w:cs="Times New Roman"/>
          <w:sz w:val="24"/>
          <w:szCs w:val="24"/>
        </w:rPr>
      </w:pPr>
    </w:p>
    <w:p w:rsidR="00101F54" w:rsidRPr="00375619" w:rsidRDefault="00101F54" w:rsidP="00101F54">
      <w:pPr>
        <w:jc w:val="both"/>
        <w:outlineLvl w:val="0"/>
        <w:rPr>
          <w:rFonts w:ascii="Times New Roman" w:hAnsi="Times New Roman" w:cs="Times New Roman"/>
          <w:sz w:val="24"/>
          <w:szCs w:val="24"/>
        </w:rPr>
      </w:pPr>
      <w:r w:rsidRPr="00375619">
        <w:rPr>
          <w:rFonts w:ascii="Times New Roman" w:hAnsi="Times New Roman" w:cs="Times New Roman"/>
          <w:sz w:val="24"/>
          <w:szCs w:val="24"/>
        </w:rPr>
        <w:t>Data completării ……………</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Ofertant,</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(nume, prenume reprezentant legal, în clar)</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(semnatura autorizată)</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L.S.</w:t>
      </w:r>
    </w:p>
    <w:p w:rsidR="00750D9E" w:rsidRDefault="00750D9E" w:rsidP="00B447FF">
      <w:pPr>
        <w:tabs>
          <w:tab w:val="left" w:pos="709"/>
        </w:tabs>
        <w:spacing w:after="0" w:line="240" w:lineRule="auto"/>
        <w:jc w:val="both"/>
        <w:rPr>
          <w:rFonts w:ascii="Times New Roman" w:hAnsi="Times New Roman" w:cs="Times New Roman"/>
          <w:sz w:val="28"/>
          <w:szCs w:val="28"/>
          <w:lang w:val="ro-RO"/>
        </w:rPr>
      </w:pPr>
    </w:p>
    <w:p w:rsidR="001F20E3" w:rsidRDefault="001F20E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1F20E3" w:rsidRDefault="001F20E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sidRPr="00C973FC">
        <w:rPr>
          <w:rFonts w:ascii="Times New Roman" w:hAnsi="Times New Roman" w:cs="Times New Roman"/>
          <w:bCs/>
          <w:noProof/>
          <w:color w:val="000000"/>
          <w:spacing w:val="-6"/>
          <w:w w:val="118"/>
        </w:rPr>
        <w:t>Formular nr.</w:t>
      </w:r>
      <w:r>
        <w:rPr>
          <w:rFonts w:ascii="Times New Roman" w:hAnsi="Times New Roman" w:cs="Times New Roman"/>
          <w:bCs/>
          <w:noProof/>
          <w:color w:val="000000"/>
          <w:spacing w:val="-6"/>
          <w:w w:val="118"/>
        </w:rPr>
        <w:t xml:space="preserve"> </w:t>
      </w:r>
      <w:r w:rsidR="00FF4A97">
        <w:rPr>
          <w:rFonts w:ascii="Times New Roman" w:hAnsi="Times New Roman" w:cs="Times New Roman"/>
          <w:bCs/>
          <w:noProof/>
          <w:color w:val="000000"/>
          <w:spacing w:val="-6"/>
          <w:w w:val="118"/>
        </w:rPr>
        <w:t>….</w:t>
      </w:r>
    </w:p>
    <w:p w:rsidR="003E664A" w:rsidRPr="0004487F" w:rsidRDefault="003E664A" w:rsidP="003E664A">
      <w:pPr>
        <w:ind w:left="3530" w:firstLine="706"/>
        <w:rPr>
          <w:rFonts w:ascii="Times New Roman" w:hAnsi="Times New Roman" w:cs="Times New Roman"/>
        </w:rPr>
      </w:pPr>
    </w:p>
    <w:p w:rsidR="003E664A" w:rsidRPr="003E664A" w:rsidRDefault="003E664A" w:rsidP="003E664A">
      <w:pPr>
        <w:spacing w:after="0" w:line="240" w:lineRule="auto"/>
        <w:rPr>
          <w:rFonts w:ascii="Times New Roman" w:hAnsi="Times New Roman" w:cs="Times New Roman"/>
        </w:rPr>
      </w:pPr>
      <w:r w:rsidRPr="003E664A">
        <w:rPr>
          <w:rFonts w:ascii="Times New Roman" w:hAnsi="Times New Roman" w:cs="Times New Roman"/>
        </w:rPr>
        <w:t>OPERATOR    ECONOMIC</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(denumirea/numele)</w:t>
      </w:r>
    </w:p>
    <w:p w:rsidR="003E664A" w:rsidRPr="0004487F" w:rsidRDefault="003E664A" w:rsidP="003E664A">
      <w:pPr>
        <w:keepNext/>
        <w:jc w:val="center"/>
        <w:outlineLvl w:val="0"/>
        <w:rPr>
          <w:rFonts w:ascii="Times New Roman" w:hAnsi="Times New Roman" w:cs="Times New Roman"/>
          <w:b/>
          <w:bCs/>
        </w:rPr>
      </w:pPr>
    </w:p>
    <w:p w:rsidR="003E664A" w:rsidRPr="0004487F" w:rsidRDefault="003E664A" w:rsidP="003E664A">
      <w:pPr>
        <w:keepNext/>
        <w:jc w:val="center"/>
        <w:outlineLvl w:val="0"/>
        <w:rPr>
          <w:rFonts w:ascii="Times New Roman" w:hAnsi="Times New Roman" w:cs="Times New Roman"/>
          <w:b/>
          <w:bCs/>
        </w:rPr>
      </w:pPr>
      <w:r w:rsidRPr="0004487F">
        <w:rPr>
          <w:rFonts w:ascii="Times New Roman" w:hAnsi="Times New Roman" w:cs="Times New Roman"/>
          <w:b/>
          <w:bCs/>
        </w:rPr>
        <w:t>Împuternicire</w:t>
      </w:r>
    </w:p>
    <w:p w:rsidR="003E664A" w:rsidRPr="0004487F" w:rsidRDefault="003E664A" w:rsidP="003E664A">
      <w:pPr>
        <w:overflowPunct w:val="0"/>
        <w:autoSpaceDE w:val="0"/>
        <w:autoSpaceDN w:val="0"/>
        <w:adjustRightInd w:val="0"/>
        <w:textAlignment w:val="baseline"/>
        <w:rPr>
          <w:rFonts w:ascii="Times New Roman" w:hAnsi="Times New Roman" w:cs="Times New Roman"/>
        </w:rPr>
      </w:pPr>
    </w:p>
    <w:p w:rsidR="003E664A" w:rsidRPr="0004487F" w:rsidRDefault="003E664A" w:rsidP="003E664A">
      <w:pPr>
        <w:jc w:val="both"/>
        <w:rPr>
          <w:rFonts w:ascii="Times New Roman" w:eastAsia="TTE23DB998t00" w:hAnsi="Times New Roman" w:cs="Times New Roman"/>
        </w:rPr>
      </w:pPr>
      <w:r w:rsidRPr="0004487F">
        <w:rPr>
          <w:rFonts w:ascii="Times New Roman" w:eastAsia="TTE23DB998t00" w:hAnsi="Times New Roman" w:cs="Times New Roman"/>
        </w:rPr>
        <w:t>Subscrisa …………………………………………………………………. (</w:t>
      </w:r>
      <w:r w:rsidRPr="0004487F">
        <w:rPr>
          <w:rFonts w:ascii="Times New Roman" w:eastAsia="TTE23DB998t00" w:hAnsi="Times New Roman" w:cs="Times New Roman"/>
          <w:i/>
        </w:rPr>
        <w:t>nume/denumire</w:t>
      </w:r>
      <w:r w:rsidRPr="0004487F">
        <w:rPr>
          <w:rFonts w:ascii="Times New Roman" w:eastAsia="TTE23DB998t00" w:hAnsi="Times New Roman" w:cs="Times New Roman"/>
        </w:rPr>
        <w:t>), cu sediul în ……………………………..(</w:t>
      </w:r>
      <w:r w:rsidRPr="0004487F">
        <w:rPr>
          <w:rFonts w:ascii="Times New Roman" w:eastAsia="TTE23DB998t00" w:hAnsi="Times New Roman" w:cs="Times New Roman"/>
          <w:i/>
        </w:rPr>
        <w:t>adresa operatorului economic</w:t>
      </w:r>
      <w:r w:rsidRPr="0004487F">
        <w:rPr>
          <w:rFonts w:ascii="Times New Roman" w:eastAsia="TTE23DB998t00" w:hAnsi="Times New Roman" w:cs="Times New Roman"/>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w:t>
      </w:r>
      <w:proofErr w:type="gramStart"/>
      <w:r w:rsidRPr="0004487F">
        <w:rPr>
          <w:rFonts w:ascii="Times New Roman" w:eastAsia="TTE23DB998t00" w:hAnsi="Times New Roman" w:cs="Times New Roman"/>
        </w:rPr>
        <w:t xml:space="preserve">atribuire </w:t>
      </w:r>
      <w:r w:rsidRPr="0004487F">
        <w:rPr>
          <w:rFonts w:ascii="Times New Roman" w:hAnsi="Times New Roman" w:cs="Times New Roman"/>
        </w:rPr>
        <w:t xml:space="preserve"> </w:t>
      </w:r>
      <w:r w:rsidRPr="0004487F">
        <w:rPr>
          <w:rFonts w:ascii="Times New Roman" w:hAnsi="Times New Roman" w:cs="Times New Roman"/>
          <w:b/>
        </w:rPr>
        <w:t>…</w:t>
      </w:r>
      <w:proofErr w:type="gramEnd"/>
      <w:r w:rsidRPr="0004487F">
        <w:rPr>
          <w:rFonts w:ascii="Times New Roman" w:hAnsi="Times New Roman" w:cs="Times New Roman"/>
          <w:b/>
        </w:rPr>
        <w:t>.........................</w:t>
      </w:r>
      <w:r w:rsidRPr="0004487F">
        <w:rPr>
          <w:rFonts w:ascii="Times New Roman" w:hAnsi="Times New Roman" w:cs="Times New Roman"/>
        </w:rPr>
        <w:t>(</w:t>
      </w:r>
      <w:r w:rsidRPr="0004487F">
        <w:rPr>
          <w:rFonts w:ascii="Times New Roman" w:hAnsi="Times New Roman" w:cs="Times New Roman"/>
          <w:i/>
        </w:rPr>
        <w:t>se va completa cu denumirea obiectivului</w:t>
      </w:r>
      <w:r w:rsidRPr="0004487F">
        <w:rPr>
          <w:rFonts w:ascii="Times New Roman" w:hAnsi="Times New Roman" w:cs="Times New Roman"/>
        </w:rPr>
        <w:t xml:space="preserve">), </w:t>
      </w:r>
      <w:r w:rsidRPr="0004487F">
        <w:rPr>
          <w:rFonts w:ascii="Times New Roman" w:eastAsia="TTE23DB998t00" w:hAnsi="Times New Roman" w:cs="Times New Roman"/>
        </w:rPr>
        <w:t>organizată de</w:t>
      </w:r>
      <w:r w:rsidRPr="0004487F">
        <w:rPr>
          <w:rFonts w:ascii="Times New Roman" w:hAnsi="Times New Roman" w:cs="Times New Roman"/>
        </w:rPr>
        <w:t>...................în</w:t>
      </w:r>
      <w:r w:rsidRPr="0004487F">
        <w:rPr>
          <w:rFonts w:ascii="Times New Roman" w:eastAsia="TTE23DB998t00" w:hAnsi="Times New Roman" w:cs="Times New Roman"/>
        </w:rPr>
        <w:t xml:space="preserve"> scopul atribuirii contractului.</w:t>
      </w:r>
    </w:p>
    <w:p w:rsidR="003E664A" w:rsidRPr="0004487F" w:rsidRDefault="003E664A" w:rsidP="003E664A">
      <w:pPr>
        <w:autoSpaceDE w:val="0"/>
        <w:spacing w:after="60"/>
        <w:ind w:firstLine="708"/>
        <w:jc w:val="both"/>
        <w:rPr>
          <w:rFonts w:ascii="Times New Roman" w:eastAsia="TTE23DB998t00" w:hAnsi="Times New Roman" w:cs="Times New Roman"/>
        </w:rPr>
      </w:pPr>
      <w:r w:rsidRPr="0004487F">
        <w:rPr>
          <w:rFonts w:ascii="Times New Roman" w:eastAsia="TTE23DB998t00" w:hAnsi="Times New Roman" w:cs="Times New Roman"/>
        </w:rPr>
        <w:t xml:space="preserve">    </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 xml:space="preserve">           În îndeplinirea mandatului său, împuternicitul va avea următoarele drepturi şi obligaţii:</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1. Să semneze toate actele şi documentele care emană de la subscrisa în legătură cu participarea la prezenta procedură;</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2. Să participe în numele subscrisei la procedură şi să semneze toate documentele rezultate pe parcursul şi/sau în urma desfăşurării procedurii.</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3. Să răspundă solicitărilor de clarificare formulate de către comisia de evaluare în timpul desfăşurării procedurii.</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4. Să depună în numele subscrisei contestaţiile cu privire la procedură.</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3E664A" w:rsidRPr="0004487F" w:rsidRDefault="003E664A" w:rsidP="003E664A">
      <w:pPr>
        <w:overflowPunct w:val="0"/>
        <w:autoSpaceDE w:val="0"/>
        <w:autoSpaceDN w:val="0"/>
        <w:adjustRightInd w:val="0"/>
        <w:jc w:val="both"/>
        <w:textAlignment w:val="baseline"/>
        <w:rPr>
          <w:rFonts w:ascii="Times New Roman" w:hAnsi="Times New Roman" w:cs="Times New Roman"/>
        </w:rPr>
      </w:pPr>
      <w:r w:rsidRPr="0004487F">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3E664A" w:rsidRPr="0004487F" w:rsidRDefault="003E664A" w:rsidP="003E664A">
      <w:pPr>
        <w:autoSpaceDE w:val="0"/>
        <w:spacing w:after="60"/>
        <w:rPr>
          <w:rFonts w:ascii="Times New Roman" w:eastAsia="TTE23E2F20t00" w:hAnsi="Times New Roman" w:cs="Times New Roman"/>
        </w:rPr>
      </w:pPr>
    </w:p>
    <w:p w:rsidR="003E664A" w:rsidRPr="0004487F" w:rsidRDefault="003E664A" w:rsidP="003E664A">
      <w:pPr>
        <w:autoSpaceDE w:val="0"/>
        <w:spacing w:after="60"/>
        <w:rPr>
          <w:rFonts w:ascii="Times New Roman" w:eastAsia="TTE23E2F20t00" w:hAnsi="Times New Roman" w:cs="Times New Roman"/>
        </w:rPr>
      </w:pPr>
      <w:r w:rsidRPr="0004487F">
        <w:rPr>
          <w:rFonts w:ascii="Times New Roman" w:eastAsia="TTE23E2F20t00" w:hAnsi="Times New Roman" w:cs="Times New Roman"/>
        </w:rPr>
        <w:t>Denumirea mandantului</w:t>
      </w:r>
    </w:p>
    <w:p w:rsidR="003E664A" w:rsidRPr="0004487F" w:rsidRDefault="003E664A" w:rsidP="003E664A">
      <w:pPr>
        <w:autoSpaceDE w:val="0"/>
        <w:spacing w:after="60"/>
        <w:rPr>
          <w:rFonts w:ascii="Times New Roman" w:eastAsia="TTE23DB998t00" w:hAnsi="Times New Roman" w:cs="Times New Roman"/>
        </w:rPr>
      </w:pPr>
      <w:r w:rsidRPr="0004487F">
        <w:rPr>
          <w:rFonts w:ascii="Times New Roman" w:eastAsia="TTE23DB998t00" w:hAnsi="Times New Roman" w:cs="Times New Roman"/>
        </w:rPr>
        <w:t>S.C. ………………………………</w:t>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p>
    <w:p w:rsidR="003E664A" w:rsidRPr="0004487F" w:rsidRDefault="003E664A" w:rsidP="003E664A">
      <w:pPr>
        <w:autoSpaceDE w:val="0"/>
        <w:spacing w:after="60"/>
        <w:rPr>
          <w:rFonts w:ascii="Times New Roman" w:eastAsia="SimSun" w:hAnsi="Times New Roman" w:cs="Times New Roman"/>
        </w:rPr>
      </w:pPr>
      <w:r w:rsidRPr="0004487F">
        <w:rPr>
          <w:rFonts w:ascii="Times New Roman" w:eastAsia="TTE23DB998t00" w:hAnsi="Times New Roman" w:cs="Times New Roman"/>
        </w:rPr>
        <w:t xml:space="preserve">reprezentată legal </w:t>
      </w:r>
      <w:proofErr w:type="gramStart"/>
      <w:r w:rsidRPr="0004487F">
        <w:rPr>
          <w:rFonts w:ascii="Times New Roman" w:eastAsia="TTE23DB998t00" w:hAnsi="Times New Roman" w:cs="Times New Roman"/>
        </w:rPr>
        <w:t>prin</w:t>
      </w:r>
      <w:r w:rsidRPr="0004487F">
        <w:rPr>
          <w:rFonts w:ascii="Times New Roman" w:eastAsia="TTE23E2F20t00" w:hAnsi="Times New Roman" w:cs="Times New Roman"/>
        </w:rPr>
        <w:t xml:space="preserve">  </w:t>
      </w:r>
      <w:r w:rsidRPr="0004487F">
        <w:rPr>
          <w:rFonts w:ascii="Times New Roman" w:eastAsia="TTE23DB998t00" w:hAnsi="Times New Roman" w:cs="Times New Roman"/>
        </w:rPr>
        <w:t>_</w:t>
      </w:r>
      <w:proofErr w:type="gramEnd"/>
      <w:r w:rsidRPr="0004487F">
        <w:rPr>
          <w:rFonts w:ascii="Times New Roman" w:eastAsia="TTE23DB998t00" w:hAnsi="Times New Roman" w:cs="Times New Roman"/>
        </w:rPr>
        <w:t>____________________</w:t>
      </w:r>
      <w:r w:rsidRPr="0004487F">
        <w:rPr>
          <w:rFonts w:ascii="Times New Roman" w:eastAsia="SimSun" w:hAnsi="Times New Roman" w:cs="Times New Roman"/>
        </w:rPr>
        <w:t>(Nume, prenume, funcţie)</w:t>
      </w:r>
    </w:p>
    <w:p w:rsidR="003E664A" w:rsidRPr="0004487F" w:rsidRDefault="003E664A" w:rsidP="003E664A">
      <w:pPr>
        <w:autoSpaceDE w:val="0"/>
        <w:spacing w:after="60"/>
        <w:rPr>
          <w:rFonts w:ascii="Times New Roman" w:eastAsia="TTE23DB998t00" w:hAnsi="Times New Roman" w:cs="Times New Roman"/>
        </w:rPr>
      </w:pPr>
    </w:p>
    <w:p w:rsidR="003E664A" w:rsidRPr="0004487F" w:rsidRDefault="003E664A" w:rsidP="003E664A">
      <w:pPr>
        <w:rPr>
          <w:rFonts w:ascii="Times New Roman" w:eastAsia="SimSun" w:hAnsi="Times New Roman" w:cs="Times New Roman"/>
        </w:rPr>
      </w:pP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SimSun" w:hAnsi="Times New Roman" w:cs="Times New Roman"/>
        </w:rPr>
        <w:t xml:space="preserve">                                                                         (</w:t>
      </w:r>
      <w:r w:rsidRPr="0004487F">
        <w:rPr>
          <w:rFonts w:ascii="Times New Roman" w:eastAsia="SimSun" w:hAnsi="Times New Roman" w:cs="Times New Roman"/>
          <w:i/>
        </w:rPr>
        <w:t xml:space="preserve">Specimenul de </w:t>
      </w:r>
      <w:proofErr w:type="gramStart"/>
      <w:r w:rsidRPr="0004487F">
        <w:rPr>
          <w:rFonts w:ascii="Times New Roman" w:eastAsia="SimSun" w:hAnsi="Times New Roman" w:cs="Times New Roman"/>
          <w:i/>
        </w:rPr>
        <w:t>semnătura  al</w:t>
      </w:r>
      <w:proofErr w:type="gramEnd"/>
      <w:r w:rsidRPr="0004487F">
        <w:rPr>
          <w:rFonts w:ascii="Times New Roman" w:eastAsia="TTE23DB998t00" w:hAnsi="Times New Roman" w:cs="Times New Roman"/>
          <w:i/>
        </w:rPr>
        <w:t xml:space="preserve">  persoanei împuternicite</w:t>
      </w:r>
      <w:r w:rsidRPr="0004487F">
        <w:rPr>
          <w:rFonts w:ascii="Times New Roman" w:eastAsia="TTE23DB998t00" w:hAnsi="Times New Roman" w:cs="Times New Roman"/>
        </w:rPr>
        <w:t xml:space="preserve">)                  </w:t>
      </w:r>
      <w:r w:rsidRPr="0004487F">
        <w:rPr>
          <w:rFonts w:ascii="Times New Roman" w:eastAsia="SimSun" w:hAnsi="Times New Roman" w:cs="Times New Roman"/>
        </w:rPr>
        <w:t>(</w:t>
      </w:r>
      <w:r w:rsidRPr="0004487F">
        <w:rPr>
          <w:rFonts w:ascii="Times New Roman" w:eastAsia="SimSun" w:hAnsi="Times New Roman" w:cs="Times New Roman"/>
          <w:i/>
        </w:rPr>
        <w:t>Semnătura autorizată şi stampila</w:t>
      </w:r>
      <w:r w:rsidRPr="0004487F">
        <w:rPr>
          <w:rFonts w:ascii="Times New Roman" w:eastAsia="SimSun" w:hAnsi="Times New Roman" w:cs="Times New Roman"/>
        </w:rPr>
        <w:t>)</w:t>
      </w:r>
    </w:p>
    <w:p w:rsidR="003E664A" w:rsidRPr="0004487F" w:rsidRDefault="003E664A" w:rsidP="003E664A">
      <w:pPr>
        <w:autoSpaceDE w:val="0"/>
        <w:spacing w:after="60"/>
        <w:rPr>
          <w:rFonts w:ascii="Times New Roman" w:eastAsia="TTE23DB998t00" w:hAnsi="Times New Roman" w:cs="Times New Roman"/>
        </w:rPr>
      </w:pPr>
      <w:r w:rsidRPr="0004487F">
        <w:rPr>
          <w:rFonts w:ascii="Times New Roman" w:eastAsia="TTE23DB998t00" w:hAnsi="Times New Roman" w:cs="Times New Roman"/>
        </w:rPr>
        <w:t>..............................................</w:t>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t xml:space="preserve">........................................ </w:t>
      </w:r>
    </w:p>
    <w:p w:rsidR="003E664A" w:rsidRPr="0004487F" w:rsidRDefault="003E664A" w:rsidP="003E664A">
      <w:pPr>
        <w:autoSpaceDE w:val="0"/>
        <w:spacing w:after="60"/>
        <w:rPr>
          <w:rFonts w:ascii="Times New Roman" w:eastAsia="TTE23DB998t00" w:hAnsi="Times New Roman" w:cs="Times New Roman"/>
        </w:rPr>
      </w:pPr>
      <w:r w:rsidRPr="0004487F">
        <w:rPr>
          <w:rFonts w:ascii="Times New Roman" w:eastAsia="TTE23DB998t00" w:hAnsi="Times New Roman" w:cs="Times New Roman"/>
        </w:rPr>
        <w:t xml:space="preserve">                                                          </w:t>
      </w: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autoSpaceDE w:val="0"/>
        <w:spacing w:after="60"/>
        <w:rPr>
          <w:rFonts w:ascii="Times New Roman" w:eastAsia="SimSun" w:hAnsi="Times New Roman" w:cs="Times New Roman"/>
          <w:i/>
        </w:rPr>
      </w:pPr>
      <w:r w:rsidRPr="0004487F">
        <w:rPr>
          <w:rFonts w:ascii="Times New Roman" w:eastAsia="SimSun" w:hAnsi="Times New Roman" w:cs="Times New Roman"/>
          <w:i/>
        </w:rPr>
        <w:t>Notă: Împuternicirea va fi însoţita de o copie după actul de identitate al persoanei împuternicite (buletin de identitate, carte de identitate, paşaport).</w:t>
      </w:r>
    </w:p>
    <w:p w:rsidR="00FF4A97" w:rsidRDefault="00FF4A97" w:rsidP="005336E9">
      <w:pPr>
        <w:widowControl w:val="0"/>
        <w:autoSpaceDE w:val="0"/>
        <w:spacing w:after="0" w:line="240" w:lineRule="auto"/>
        <w:rPr>
          <w:rFonts w:ascii="Times New Roman" w:hAnsi="Times New Roman" w:cs="Times New Roman"/>
          <w:lang w:val="ro-RO"/>
        </w:rPr>
      </w:pPr>
    </w:p>
    <w:p w:rsidR="005336E9" w:rsidRPr="00C973FC" w:rsidRDefault="005336E9" w:rsidP="005336E9">
      <w:pPr>
        <w:widowControl w:val="0"/>
        <w:autoSpaceDE w:val="0"/>
        <w:spacing w:after="0" w:line="240" w:lineRule="auto"/>
        <w:rPr>
          <w:rFonts w:ascii="Times New Roman" w:eastAsia="SimSun" w:hAnsi="Times New Roman" w:cs="Times New Roman"/>
          <w:noProof/>
          <w:kern w:val="1"/>
          <w:lang w:eastAsia="hi-IN" w:bidi="hi-IN"/>
        </w:rPr>
      </w:pPr>
      <w:r w:rsidRPr="00C973FC">
        <w:rPr>
          <w:rFonts w:ascii="Times New Roman" w:hAnsi="Times New Roman" w:cs="Times New Roman"/>
          <w:lang w:val="ro-RO"/>
        </w:rPr>
        <w:lastRenderedPageBreak/>
        <w:t>OPERATOR ECONOMIC</w:t>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bCs/>
          <w:noProof/>
          <w:color w:val="000000"/>
          <w:spacing w:val="-6"/>
          <w:w w:val="118"/>
        </w:rPr>
        <w:t xml:space="preserve">Formular nr. </w:t>
      </w:r>
      <w:r w:rsidR="00FF4A97">
        <w:rPr>
          <w:rFonts w:ascii="Times New Roman" w:hAnsi="Times New Roman" w:cs="Times New Roman"/>
          <w:bCs/>
          <w:noProof/>
          <w:color w:val="000000"/>
          <w:spacing w:val="-6"/>
          <w:w w:val="118"/>
        </w:rPr>
        <w:t xml:space="preserve">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(denumirea)</w:t>
      </w:r>
    </w:p>
    <w:p w:rsidR="005336E9" w:rsidRPr="00C973FC" w:rsidRDefault="005336E9" w:rsidP="005336E9">
      <w:pPr>
        <w:jc w:val="center"/>
        <w:rPr>
          <w:rFonts w:ascii="Times New Roman" w:hAnsi="Times New Roman" w:cs="Times New Roman"/>
          <w:b/>
          <w:lang w:val="ro-RO"/>
        </w:rPr>
      </w:pPr>
      <w:r w:rsidRPr="00C973FC">
        <w:rPr>
          <w:rFonts w:ascii="Times New Roman" w:hAnsi="Times New Roman" w:cs="Times New Roman"/>
          <w:b/>
          <w:lang w:val="ro-RO"/>
        </w:rPr>
        <w:t>DECLARAŢIE</w:t>
      </w:r>
    </w:p>
    <w:p w:rsidR="005336E9" w:rsidRPr="00C973FC" w:rsidRDefault="005336E9" w:rsidP="005336E9">
      <w:pPr>
        <w:jc w:val="center"/>
        <w:rPr>
          <w:rFonts w:ascii="Times New Roman" w:hAnsi="Times New Roman" w:cs="Times New Roman"/>
          <w:lang w:val="ro-RO"/>
        </w:rPr>
      </w:pPr>
      <w:r w:rsidRPr="00C973FC">
        <w:rPr>
          <w:rFonts w:ascii="Times New Roman" w:hAnsi="Times New Roman" w:cs="Times New Roman"/>
          <w:lang w:val="ro-RO"/>
        </w:rPr>
        <w:t>privind neîncadrarea în situaţiile prevăzute la art. 59-60 din Legea 98/2016</w:t>
      </w:r>
    </w:p>
    <w:p w:rsidR="005336E9" w:rsidRPr="00C973FC" w:rsidRDefault="005336E9" w:rsidP="005336E9">
      <w:pPr>
        <w:jc w:val="center"/>
        <w:rPr>
          <w:rFonts w:ascii="Times New Roman" w:hAnsi="Times New Roman" w:cs="Times New Roman"/>
          <w:lang w:val="ro-RO"/>
        </w:rPr>
      </w:pP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ab/>
        <w:t>Subsemnatul…………………………………………………. reprezentant împuternicit al …………………………………………… (denumirea/numele si sediul/adresa operatorului economic)</w:t>
      </w:r>
    </w:p>
    <w:p w:rsidR="005336E9" w:rsidRPr="00C973FC" w:rsidRDefault="005336E9" w:rsidP="005336E9">
      <w:pPr>
        <w:jc w:val="both"/>
        <w:rPr>
          <w:rFonts w:ascii="Times New Roman" w:hAnsi="Times New Roman" w:cs="Times New Roman"/>
        </w:rPr>
      </w:pPr>
      <w:r w:rsidRPr="00C973FC">
        <w:rPr>
          <w:rFonts w:ascii="Times New Roman" w:hAnsi="Times New Roman" w:cs="Times New Roman"/>
          <w:lang w:val="ro-RO"/>
        </w:rPr>
        <w:t xml:space="preserve">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w:t>
      </w:r>
      <w:r>
        <w:rPr>
          <w:rFonts w:ascii="Times New Roman" w:hAnsi="Times New Roman" w:cs="Times New Roman"/>
          <w:lang w:val="ro-RO"/>
        </w:rPr>
        <w:t>”</w:t>
      </w:r>
      <w:r w:rsidRPr="00C973FC">
        <w:rPr>
          <w:rFonts w:ascii="Times New Roman" w:hAnsi="Times New Roman" w:cs="Times New Roman"/>
          <w:lang w:val="ro-RO"/>
        </w:rPr>
        <w:t>Alexandru Ioan Cuza</w:t>
      </w:r>
      <w:r>
        <w:rPr>
          <w:rFonts w:ascii="Times New Roman" w:hAnsi="Times New Roman" w:cs="Times New Roman"/>
          <w:lang w:val="ro-RO"/>
        </w:rPr>
        <w:t>” din Iasi</w:t>
      </w:r>
      <w:r w:rsidRPr="00C973FC">
        <w:rPr>
          <w:rFonts w:ascii="Times New Roman" w:hAnsi="Times New Roman" w:cs="Times New Roman"/>
          <w:lang w:val="ro-RO"/>
        </w:rPr>
        <w:t>, respectiv</w:t>
      </w:r>
      <w:r w:rsidRPr="00C973FC">
        <w:rPr>
          <w:rFonts w:ascii="Times New Roman" w:hAnsi="Times New Roman" w:cs="Times New Roman"/>
        </w:rPr>
        <w:t>:</w:t>
      </w:r>
    </w:p>
    <w:p w:rsidR="005E4DBD" w:rsidRPr="00D17383" w:rsidRDefault="005E4DBD" w:rsidP="005E4DBD">
      <w:pPr>
        <w:tabs>
          <w:tab w:val="left" w:pos="720"/>
          <w:tab w:val="left" w:pos="9900"/>
        </w:tabs>
        <w:spacing w:after="0" w:line="240" w:lineRule="auto"/>
        <w:jc w:val="both"/>
        <w:rPr>
          <w:rFonts w:ascii="Times New Roman" w:hAnsi="Times New Roman" w:cs="Times New Roman"/>
          <w:lang w:eastAsia="ro-RO"/>
        </w:rPr>
      </w:pPr>
      <w:r w:rsidRPr="00D17383">
        <w:rPr>
          <w:rFonts w:ascii="Times New Roman" w:hAnsi="Times New Roman" w:cs="Times New Roman"/>
          <w:lang w:eastAsia="ro-RO"/>
        </w:rPr>
        <w:t xml:space="preserve">Rector – prof. univ. dr. </w:t>
      </w:r>
      <w:r w:rsidRPr="00D17383">
        <w:rPr>
          <w:rFonts w:ascii="Times New Roman" w:hAnsi="Times New Roman" w:cs="Times New Roman"/>
          <w:lang w:val="ro-RO"/>
        </w:rPr>
        <w:t>Liviu-George MAHA</w:t>
      </w:r>
    </w:p>
    <w:p w:rsidR="005E4DBD" w:rsidRPr="00D17383" w:rsidRDefault="005E4DBD" w:rsidP="005E4DBD">
      <w:pPr>
        <w:tabs>
          <w:tab w:val="left" w:pos="720"/>
          <w:tab w:val="left" w:pos="9900"/>
        </w:tabs>
        <w:spacing w:after="0" w:line="240" w:lineRule="auto"/>
        <w:jc w:val="both"/>
        <w:rPr>
          <w:rFonts w:ascii="Times New Roman" w:hAnsi="Times New Roman" w:cs="Times New Roman"/>
          <w:lang w:val="ro-RO" w:eastAsia="en-US"/>
        </w:rPr>
      </w:pPr>
      <w:r w:rsidRPr="00D17383">
        <w:rPr>
          <w:rFonts w:ascii="Times New Roman" w:hAnsi="Times New Roman" w:cs="Times New Roman"/>
          <w:lang w:eastAsia="ro-RO"/>
        </w:rPr>
        <w:t xml:space="preserve">Prorector – </w:t>
      </w:r>
      <w:r w:rsidRPr="00D17383">
        <w:rPr>
          <w:rFonts w:ascii="Times New Roman" w:hAnsi="Times New Roman" w:cs="Times New Roman"/>
        </w:rPr>
        <w:t>Conf. univ. dr. Ionuț NISTOR</w:t>
      </w:r>
    </w:p>
    <w:p w:rsidR="005E4DBD" w:rsidRPr="00D17383" w:rsidRDefault="005E4DBD" w:rsidP="005E4DBD">
      <w:pPr>
        <w:suppressAutoHyphens w:val="0"/>
        <w:spacing w:after="0" w:line="240" w:lineRule="auto"/>
        <w:rPr>
          <w:rFonts w:ascii="Times New Roman" w:eastAsia="Times New Roman" w:hAnsi="Times New Roman" w:cs="Times New Roman"/>
          <w:sz w:val="24"/>
          <w:szCs w:val="24"/>
          <w:lang w:eastAsia="en-GB"/>
        </w:rPr>
      </w:pPr>
      <w:r w:rsidRPr="00D17383">
        <w:rPr>
          <w:rFonts w:ascii="Times New Roman" w:hAnsi="Times New Roman" w:cs="Times New Roman"/>
          <w:lang w:eastAsia="ro-RO"/>
        </w:rPr>
        <w:t xml:space="preserve">Prorector </w:t>
      </w:r>
      <w:r w:rsidRPr="00D17383">
        <w:rPr>
          <w:rFonts w:ascii="Times New Roman" w:hAnsi="Times New Roman" w:cs="Times New Roman"/>
        </w:rPr>
        <w:t xml:space="preserve">- Prof. univ. dr. Romeo Iulian OLARIU </w:t>
      </w:r>
    </w:p>
    <w:p w:rsidR="005E4DBD" w:rsidRDefault="005E4DBD" w:rsidP="005E4DBD">
      <w:pPr>
        <w:spacing w:after="0" w:line="240" w:lineRule="auto"/>
        <w:rPr>
          <w:rFonts w:ascii="Times New Roman" w:hAnsi="Times New Roman" w:cs="Times New Roman"/>
        </w:rPr>
      </w:pPr>
      <w:r w:rsidRPr="00D17383">
        <w:rPr>
          <w:rFonts w:ascii="Times New Roman" w:hAnsi="Times New Roman" w:cs="Times New Roman"/>
          <w:lang w:eastAsia="ro-RO"/>
        </w:rPr>
        <w:t xml:space="preserve">Prorector –  </w:t>
      </w:r>
      <w:r w:rsidRPr="00D17383">
        <w:rPr>
          <w:rFonts w:ascii="Times New Roman" w:hAnsi="Times New Roman" w:cs="Times New Roman"/>
        </w:rPr>
        <w:t xml:space="preserve"> Prof. univ. dr. Ioana Maria</w:t>
      </w:r>
    </w:p>
    <w:p w:rsidR="005E4DBD" w:rsidRPr="00D17383" w:rsidRDefault="005E4DBD" w:rsidP="005E4DBD">
      <w:pPr>
        <w:spacing w:after="0" w:line="240" w:lineRule="auto"/>
        <w:rPr>
          <w:rFonts w:ascii="Times New Roman" w:hAnsi="Times New Roman" w:cs="Times New Roman"/>
        </w:rPr>
      </w:pPr>
      <w:r w:rsidRPr="00D17383">
        <w:rPr>
          <w:rFonts w:ascii="Times New Roman" w:hAnsi="Times New Roman" w:cs="Times New Roman"/>
          <w:lang w:eastAsia="ro-RO"/>
        </w:rPr>
        <w:t xml:space="preserve">Prorector –  </w:t>
      </w:r>
      <w:r w:rsidRPr="00D17383">
        <w:rPr>
          <w:rFonts w:ascii="Times New Roman" w:hAnsi="Times New Roman" w:cs="Times New Roman"/>
        </w:rPr>
        <w:t xml:space="preserve"> Prof. univ. dr. Nicoleta Laura POPA </w:t>
      </w:r>
    </w:p>
    <w:p w:rsidR="005E4DBD" w:rsidRPr="00D17383" w:rsidRDefault="005E4DBD" w:rsidP="005E4DBD">
      <w:pPr>
        <w:spacing w:after="0" w:line="240" w:lineRule="auto"/>
        <w:rPr>
          <w:rFonts w:ascii="Times New Roman" w:hAnsi="Times New Roman" w:cs="Times New Roman"/>
        </w:rPr>
      </w:pPr>
      <w:r w:rsidRPr="00D17383">
        <w:rPr>
          <w:rFonts w:ascii="Times New Roman" w:hAnsi="Times New Roman" w:cs="Times New Roman"/>
          <w:lang w:eastAsia="ro-RO"/>
        </w:rPr>
        <w:t xml:space="preserve">Prorector </w:t>
      </w:r>
      <w:proofErr w:type="gramStart"/>
      <w:r w:rsidRPr="00D17383">
        <w:rPr>
          <w:rFonts w:ascii="Times New Roman" w:hAnsi="Times New Roman" w:cs="Times New Roman"/>
          <w:lang w:eastAsia="ro-RO"/>
        </w:rPr>
        <w:t xml:space="preserve">–  </w:t>
      </w:r>
      <w:r w:rsidRPr="00D17383">
        <w:rPr>
          <w:rFonts w:ascii="Times New Roman" w:hAnsi="Times New Roman" w:cs="Times New Roman"/>
        </w:rPr>
        <w:t>Prof.</w:t>
      </w:r>
      <w:proofErr w:type="gramEnd"/>
      <w:r w:rsidRPr="00D17383">
        <w:rPr>
          <w:rFonts w:ascii="Times New Roman" w:hAnsi="Times New Roman" w:cs="Times New Roman"/>
        </w:rPr>
        <w:t xml:space="preserve"> univ. dr. Adrian IFTENE </w:t>
      </w:r>
    </w:p>
    <w:p w:rsidR="005E4DBD" w:rsidRPr="00D17383" w:rsidRDefault="005E4DBD" w:rsidP="005E4DBD">
      <w:pPr>
        <w:spacing w:after="0" w:line="240" w:lineRule="auto"/>
        <w:rPr>
          <w:rFonts w:ascii="Times New Roman" w:hAnsi="Times New Roman" w:cs="Times New Roman"/>
        </w:rPr>
      </w:pPr>
      <w:r w:rsidRPr="00D17383">
        <w:rPr>
          <w:rFonts w:ascii="Times New Roman" w:hAnsi="Times New Roman" w:cs="Times New Roman"/>
          <w:lang w:eastAsia="ro-RO"/>
        </w:rPr>
        <w:t xml:space="preserve">Prorector –  </w:t>
      </w:r>
      <w:r w:rsidRPr="00D17383">
        <w:rPr>
          <w:rFonts w:ascii="Times New Roman" w:hAnsi="Times New Roman" w:cs="Times New Roman"/>
        </w:rPr>
        <w:t xml:space="preserve"> Prof. univ. dr. Conțiu Tiberiu Cristi ȘOITU </w:t>
      </w:r>
    </w:p>
    <w:p w:rsidR="005E4DBD" w:rsidRPr="00D17383" w:rsidRDefault="005E4DBD" w:rsidP="005E4DBD">
      <w:pPr>
        <w:tabs>
          <w:tab w:val="left" w:pos="720"/>
          <w:tab w:val="left" w:pos="9900"/>
        </w:tabs>
        <w:spacing w:after="0" w:line="240" w:lineRule="auto"/>
        <w:jc w:val="both"/>
        <w:rPr>
          <w:rFonts w:ascii="Times New Roman" w:hAnsi="Times New Roman" w:cs="Times New Roman"/>
        </w:rPr>
      </w:pPr>
      <w:r w:rsidRPr="00D17383">
        <w:rPr>
          <w:rFonts w:ascii="Times New Roman" w:hAnsi="Times New Roman" w:cs="Times New Roman"/>
        </w:rPr>
        <w:t xml:space="preserve"> </w:t>
      </w:r>
      <w:proofErr w:type="gramStart"/>
      <w:r w:rsidRPr="00D17383">
        <w:rPr>
          <w:rFonts w:ascii="Times New Roman" w:hAnsi="Times New Roman" w:cs="Times New Roman"/>
          <w:lang w:eastAsia="ro-RO"/>
        </w:rPr>
        <w:t>Prorector  –</w:t>
      </w:r>
      <w:proofErr w:type="gramEnd"/>
      <w:r w:rsidRPr="00D17383">
        <w:rPr>
          <w:rFonts w:ascii="Times New Roman" w:hAnsi="Times New Roman" w:cs="Times New Roman"/>
          <w:lang w:eastAsia="ro-RO"/>
        </w:rPr>
        <w:t xml:space="preserve">  </w:t>
      </w:r>
      <w:r w:rsidRPr="00D17383">
        <w:rPr>
          <w:rFonts w:ascii="Times New Roman" w:hAnsi="Times New Roman" w:cs="Times New Roman"/>
        </w:rPr>
        <w:t>Conf. univ. dr. Lilian NIACȘU</w:t>
      </w:r>
    </w:p>
    <w:p w:rsidR="005E4DBD" w:rsidRPr="001F20E3" w:rsidRDefault="005E4DBD" w:rsidP="005E4DBD">
      <w:pPr>
        <w:tabs>
          <w:tab w:val="left" w:pos="720"/>
          <w:tab w:val="left" w:pos="9900"/>
        </w:tabs>
        <w:spacing w:after="0" w:line="240" w:lineRule="auto"/>
        <w:jc w:val="both"/>
        <w:rPr>
          <w:rFonts w:ascii="Times New Roman" w:hAnsi="Times New Roman" w:cs="Times New Roman"/>
          <w:lang w:eastAsia="ro-RO"/>
        </w:rPr>
      </w:pPr>
      <w:r>
        <w:t xml:space="preserve"> </w:t>
      </w:r>
      <w:r w:rsidRPr="001F20E3">
        <w:rPr>
          <w:rFonts w:ascii="Times New Roman" w:hAnsi="Times New Roman" w:cs="Times New Roman"/>
          <w:lang w:eastAsia="ro-RO"/>
        </w:rPr>
        <w:t>Director general administrativ – Costel Palade</w:t>
      </w:r>
    </w:p>
    <w:p w:rsidR="005E4DBD" w:rsidRPr="001F20E3" w:rsidRDefault="005E4DBD" w:rsidP="005E4DBD">
      <w:pPr>
        <w:tabs>
          <w:tab w:val="left" w:pos="720"/>
          <w:tab w:val="left" w:pos="9900"/>
        </w:tabs>
        <w:spacing w:after="0" w:line="240" w:lineRule="auto"/>
        <w:jc w:val="both"/>
        <w:rPr>
          <w:rFonts w:ascii="Times New Roman" w:hAnsi="Times New Roman" w:cs="Times New Roman"/>
          <w:lang w:eastAsia="ro-RO"/>
        </w:rPr>
      </w:pPr>
      <w:r w:rsidRPr="001F20E3">
        <w:rPr>
          <w:rFonts w:ascii="Times New Roman" w:hAnsi="Times New Roman" w:cs="Times New Roman"/>
          <w:lang w:eastAsia="ro-RO"/>
        </w:rPr>
        <w:t>Director general administrative adjunct – Mircea Tulică</w:t>
      </w:r>
    </w:p>
    <w:p w:rsidR="005E4DBD" w:rsidRPr="001F20E3" w:rsidRDefault="005E4DBD" w:rsidP="005E4DBD">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Directore e</w:t>
      </w:r>
      <w:r w:rsidRPr="001F20E3">
        <w:rPr>
          <w:rFonts w:ascii="Times New Roman" w:hAnsi="Times New Roman" w:cs="Times New Roman"/>
          <w:lang w:eastAsia="ro-RO"/>
        </w:rPr>
        <w:t>conomic și resurse umane – Liliana Iftimia</w:t>
      </w:r>
    </w:p>
    <w:p w:rsidR="005E4DBD" w:rsidRPr="001F20E3" w:rsidRDefault="005E4DBD" w:rsidP="005E4DBD">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Director t</w:t>
      </w:r>
      <w:r w:rsidRPr="001F20E3">
        <w:rPr>
          <w:rFonts w:ascii="Times New Roman" w:hAnsi="Times New Roman" w:cs="Times New Roman"/>
          <w:lang w:eastAsia="ro-RO"/>
        </w:rPr>
        <w:t>ehnic – Dorina Prisecaru</w:t>
      </w:r>
    </w:p>
    <w:p w:rsidR="005E4DBD" w:rsidRPr="001F20E3" w:rsidRDefault="005E4DBD" w:rsidP="005E4DBD">
      <w:pPr>
        <w:spacing w:after="0" w:line="240" w:lineRule="auto"/>
        <w:jc w:val="both"/>
        <w:rPr>
          <w:rFonts w:ascii="Times New Roman" w:hAnsi="Times New Roman" w:cs="Times New Roman"/>
          <w:lang w:val="ro-RO" w:eastAsia="en-US"/>
        </w:rPr>
      </w:pPr>
      <w:r>
        <w:rPr>
          <w:rFonts w:ascii="Times New Roman" w:hAnsi="Times New Roman" w:cs="Times New Roman"/>
          <w:spacing w:val="3"/>
        </w:rPr>
        <w:t xml:space="preserve">Director </w:t>
      </w:r>
      <w:r w:rsidRPr="001F20E3">
        <w:rPr>
          <w:rFonts w:ascii="Times New Roman" w:hAnsi="Times New Roman" w:cs="Times New Roman"/>
          <w:spacing w:val="3"/>
        </w:rPr>
        <w:t>Achiziţii Publice</w:t>
      </w:r>
      <w:r>
        <w:rPr>
          <w:rFonts w:ascii="Times New Roman" w:hAnsi="Times New Roman" w:cs="Times New Roman"/>
          <w:spacing w:val="3"/>
        </w:rPr>
        <w:t xml:space="preserve"> si Urmarire Contracte</w:t>
      </w:r>
      <w:r w:rsidRPr="001F20E3">
        <w:rPr>
          <w:rFonts w:ascii="Times New Roman" w:hAnsi="Times New Roman" w:cs="Times New Roman"/>
          <w:spacing w:val="3"/>
        </w:rPr>
        <w:t xml:space="preserve"> –</w:t>
      </w:r>
      <w:r w:rsidRPr="001F20E3">
        <w:rPr>
          <w:rFonts w:ascii="Times New Roman" w:hAnsi="Times New Roman" w:cs="Times New Roman"/>
          <w:lang w:eastAsia="ro-RO"/>
        </w:rPr>
        <w:t xml:space="preserve"> Gabriela Alexoaei</w:t>
      </w:r>
    </w:p>
    <w:p w:rsidR="005E4DBD" w:rsidRPr="001F20E3" w:rsidRDefault="005E4DBD" w:rsidP="005E4DBD">
      <w:pPr>
        <w:tabs>
          <w:tab w:val="left" w:pos="720"/>
          <w:tab w:val="left" w:pos="9900"/>
        </w:tabs>
        <w:spacing w:after="0" w:line="240" w:lineRule="auto"/>
        <w:jc w:val="both"/>
        <w:rPr>
          <w:rFonts w:ascii="Times New Roman" w:hAnsi="Times New Roman" w:cs="Times New Roman"/>
          <w:lang w:eastAsia="ro-RO"/>
        </w:rPr>
      </w:pPr>
      <w:r w:rsidRPr="001F20E3">
        <w:rPr>
          <w:rFonts w:ascii="Times New Roman" w:hAnsi="Times New Roman" w:cs="Times New Roman"/>
          <w:spacing w:val="3"/>
        </w:rPr>
        <w:t xml:space="preserve">Şef Serviciu Achiziţii Publice </w:t>
      </w:r>
      <w:proofErr w:type="gramStart"/>
      <w:r w:rsidRPr="001F20E3">
        <w:rPr>
          <w:rFonts w:ascii="Times New Roman" w:hAnsi="Times New Roman" w:cs="Times New Roman"/>
          <w:lang w:eastAsia="ro-RO"/>
        </w:rPr>
        <w:t>–  Cosmin</w:t>
      </w:r>
      <w:proofErr w:type="gramEnd"/>
      <w:r w:rsidRPr="001F20E3">
        <w:rPr>
          <w:rFonts w:ascii="Times New Roman" w:hAnsi="Times New Roman" w:cs="Times New Roman"/>
          <w:lang w:eastAsia="ro-RO"/>
        </w:rPr>
        <w:t xml:space="preserve"> Ungureanu</w:t>
      </w:r>
    </w:p>
    <w:p w:rsidR="005E4DBD" w:rsidRPr="001F20E3" w:rsidRDefault="005E4DBD" w:rsidP="005E4DBD">
      <w:pPr>
        <w:spacing w:after="0" w:line="240" w:lineRule="auto"/>
        <w:jc w:val="both"/>
        <w:rPr>
          <w:rFonts w:ascii="Times New Roman" w:hAnsi="Times New Roman" w:cs="Times New Roman"/>
          <w:lang w:eastAsia="ro-RO"/>
        </w:rPr>
      </w:pPr>
      <w:r w:rsidRPr="001F20E3">
        <w:rPr>
          <w:rFonts w:ascii="Times New Roman" w:hAnsi="Times New Roman" w:cs="Times New Roman"/>
          <w:lang w:eastAsia="ro-RO"/>
        </w:rPr>
        <w:t xml:space="preserve">Administrator financiar </w:t>
      </w:r>
      <w:proofErr w:type="gramStart"/>
      <w:r w:rsidRPr="001F20E3">
        <w:rPr>
          <w:rFonts w:ascii="Times New Roman" w:hAnsi="Times New Roman" w:cs="Times New Roman"/>
          <w:lang w:eastAsia="ro-RO"/>
        </w:rPr>
        <w:t>–  M</w:t>
      </w:r>
      <w:r>
        <w:rPr>
          <w:rFonts w:ascii="Times New Roman" w:hAnsi="Times New Roman" w:cs="Times New Roman"/>
          <w:lang w:eastAsia="ro-RO"/>
        </w:rPr>
        <w:t>ihai</w:t>
      </w:r>
      <w:proofErr w:type="gramEnd"/>
      <w:r>
        <w:rPr>
          <w:rFonts w:ascii="Times New Roman" w:hAnsi="Times New Roman" w:cs="Times New Roman"/>
          <w:lang w:eastAsia="ro-RO"/>
        </w:rPr>
        <w:t xml:space="preserve"> Ivanescu</w:t>
      </w:r>
    </w:p>
    <w:p w:rsidR="005E4DBD" w:rsidRDefault="005E4DBD" w:rsidP="005E4DBD">
      <w:pPr>
        <w:spacing w:after="0" w:line="240" w:lineRule="auto"/>
        <w:jc w:val="both"/>
        <w:rPr>
          <w:rFonts w:ascii="Times New Roman" w:hAnsi="Times New Roman" w:cs="Times New Roman"/>
          <w:lang w:val="ro-RO"/>
        </w:rPr>
      </w:pPr>
      <w:r w:rsidRPr="001F20E3">
        <w:rPr>
          <w:rFonts w:ascii="Times New Roman" w:hAnsi="Times New Roman" w:cs="Times New Roman"/>
          <w:lang w:val="ro-RO"/>
        </w:rPr>
        <w:t xml:space="preserve">Administrator financiar –  </w:t>
      </w:r>
      <w:r>
        <w:rPr>
          <w:rFonts w:ascii="Times New Roman" w:hAnsi="Times New Roman" w:cs="Times New Roman"/>
          <w:lang w:val="ro-RO"/>
        </w:rPr>
        <w:t xml:space="preserve">Radu Prună </w:t>
      </w:r>
    </w:p>
    <w:p w:rsidR="005E4DBD" w:rsidRPr="00D822DA" w:rsidRDefault="005E4DBD" w:rsidP="005E4DBD">
      <w:pPr>
        <w:spacing w:after="0" w:line="240" w:lineRule="auto"/>
        <w:jc w:val="both"/>
        <w:rPr>
          <w:rFonts w:ascii="Times New Roman" w:hAnsi="Times New Roman" w:cs="Times New Roman"/>
          <w:lang w:val="ro-RO"/>
        </w:rPr>
      </w:pPr>
      <w:r w:rsidRPr="00D822DA">
        <w:rPr>
          <w:rFonts w:ascii="Times New Roman" w:hAnsi="Times New Roman" w:cs="Times New Roman"/>
          <w:lang w:val="ro-RO" w:eastAsia="ro-RO"/>
        </w:rPr>
        <w:t xml:space="preserve">Administrator financiar – </w:t>
      </w:r>
      <w:r w:rsidRPr="00D822DA">
        <w:rPr>
          <w:rFonts w:ascii="Times New Roman" w:hAnsi="Times New Roman" w:cs="Times New Roman"/>
          <w:lang w:val="ro-RO"/>
        </w:rPr>
        <w:t>Lucian Laic</w:t>
      </w:r>
    </w:p>
    <w:p w:rsidR="005E4DBD" w:rsidRPr="00D822DA" w:rsidRDefault="005E4DBD" w:rsidP="005E4DBD">
      <w:pPr>
        <w:spacing w:after="0" w:line="240" w:lineRule="auto"/>
        <w:jc w:val="both"/>
        <w:rPr>
          <w:rFonts w:ascii="Times New Roman" w:hAnsi="Times New Roman" w:cs="Times New Roman"/>
          <w:lang w:val="ro-RO"/>
        </w:rPr>
      </w:pPr>
      <w:r w:rsidRPr="00D822DA">
        <w:rPr>
          <w:rFonts w:ascii="Times New Roman" w:hAnsi="Times New Roman" w:cs="Times New Roman"/>
          <w:lang w:val="ro-RO" w:eastAsia="ro-RO"/>
        </w:rPr>
        <w:t xml:space="preserve">Administrator financiar – </w:t>
      </w:r>
      <w:r w:rsidRPr="00D822DA">
        <w:rPr>
          <w:rFonts w:ascii="Times New Roman" w:hAnsi="Times New Roman" w:cs="Times New Roman"/>
          <w:lang w:val="ro-RO"/>
        </w:rPr>
        <w:t>Ovidiu Lupășteanu</w:t>
      </w:r>
    </w:p>
    <w:p w:rsidR="005E4DBD" w:rsidRDefault="005E4DBD" w:rsidP="005E4DBD">
      <w:pPr>
        <w:spacing w:after="0" w:line="240" w:lineRule="auto"/>
        <w:jc w:val="both"/>
        <w:rPr>
          <w:rFonts w:ascii="Times New Roman" w:hAnsi="Times New Roman" w:cs="Times New Roman"/>
        </w:rPr>
      </w:pPr>
      <w:r w:rsidRPr="00D822DA">
        <w:rPr>
          <w:rFonts w:ascii="Times New Roman" w:hAnsi="Times New Roman" w:cs="Times New Roman"/>
          <w:lang w:val="ro-RO" w:eastAsia="ro-RO"/>
        </w:rPr>
        <w:t xml:space="preserve">Administrator financiar – </w:t>
      </w:r>
      <w:r w:rsidRPr="00D822DA">
        <w:rPr>
          <w:rFonts w:ascii="Times New Roman" w:hAnsi="Times New Roman" w:cs="Times New Roman"/>
        </w:rPr>
        <w:t>Andrei Adumitroaie</w:t>
      </w:r>
    </w:p>
    <w:p w:rsidR="00F11F2D" w:rsidRDefault="00F11F2D" w:rsidP="005336E9">
      <w:pPr>
        <w:spacing w:after="0" w:line="240" w:lineRule="auto"/>
        <w:jc w:val="both"/>
        <w:rPr>
          <w:rFonts w:ascii="Times New Roman" w:hAnsi="Times New Roman" w:cs="Times New Roman"/>
          <w:lang w:val="ro-RO"/>
        </w:rPr>
      </w:pPr>
    </w:p>
    <w:p w:rsidR="005336E9" w:rsidRDefault="005336E9" w:rsidP="005336E9">
      <w:pPr>
        <w:ind w:firstLine="720"/>
        <w:jc w:val="both"/>
        <w:rPr>
          <w:rFonts w:ascii="Times New Roman" w:hAnsi="Times New Roman" w:cs="Times New Roman"/>
          <w:lang w:val="ro-RO"/>
        </w:rPr>
      </w:pPr>
    </w:p>
    <w:p w:rsidR="005336E9" w:rsidRPr="00C973FC" w:rsidRDefault="005336E9" w:rsidP="005336E9">
      <w:pPr>
        <w:ind w:firstLine="720"/>
        <w:jc w:val="both"/>
        <w:rPr>
          <w:rFonts w:ascii="Times New Roman" w:hAnsi="Times New Roman" w:cs="Times New Roman"/>
          <w:lang w:val="ro-RO"/>
        </w:rPr>
      </w:pPr>
      <w:r w:rsidRPr="00C973FC">
        <w:rPr>
          <w:rFonts w:ascii="Times New Roman" w:hAnsi="Times New Roman" w:cs="Times New Roman"/>
          <w:lang w:val="ro-RO"/>
        </w:rPr>
        <w:t xml:space="preserve">Subsemnatul </w:t>
      </w:r>
      <w:r>
        <w:rPr>
          <w:rFonts w:ascii="Times New Roman" w:hAnsi="Times New Roman" w:cs="Times New Roman"/>
          <w:lang w:val="ro-RO"/>
        </w:rPr>
        <w:t xml:space="preserve">............................................ </w:t>
      </w:r>
      <w:r w:rsidRPr="00C973FC">
        <w:rPr>
          <w:rFonts w:ascii="Times New Roman" w:hAnsi="Times New Roman" w:cs="Times New Roman"/>
          <w:lang w:val="ro-RO"/>
        </w:rPr>
        <w:t>declar că informaţiile furnizate sunt complete şi corecte în fiecare detaliu şi înţeleg că autoritatea contractantă are dreptul de a solicita, în scopul verificării şi confirmării declaraţiilor orice documente doveditoare de care dispunem.</w:t>
      </w:r>
    </w:p>
    <w:p w:rsidR="005336E9" w:rsidRPr="00C973FC" w:rsidRDefault="005336E9" w:rsidP="005336E9">
      <w:pPr>
        <w:ind w:firstLine="720"/>
        <w:jc w:val="both"/>
        <w:rPr>
          <w:rFonts w:ascii="Times New Roman" w:hAnsi="Times New Roman" w:cs="Times New Roman"/>
          <w:lang w:val="ro-RO"/>
        </w:rPr>
      </w:pPr>
      <w:r w:rsidRPr="00C973FC">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Data completării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Operator economic,</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.......................................(semnatura autorizată)</w:t>
      </w:r>
    </w:p>
    <w:p w:rsidR="005336E9" w:rsidRPr="00C973FC" w:rsidRDefault="005336E9" w:rsidP="005336E9">
      <w:pPr>
        <w:tabs>
          <w:tab w:val="left" w:pos="1276"/>
        </w:tabs>
        <w:rPr>
          <w:rFonts w:ascii="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0D747C">
        <w:rPr>
          <w:rFonts w:ascii="Times New Roman" w:eastAsia="Times New Roman" w:hAnsi="Times New Roman" w:cs="Times New Roman"/>
        </w:rPr>
        <w:t>Formularul</w:t>
      </w:r>
      <w:r w:rsidRPr="005F19A6">
        <w:rPr>
          <w:rFonts w:ascii="Times New Roman" w:eastAsia="Times New Roman" w:hAnsi="Times New Roman" w:cs="Times New Roman"/>
        </w:rPr>
        <w:t xml:space="preserve"> nr. </w:t>
      </w:r>
      <w:r w:rsidR="00FF4A97">
        <w:rPr>
          <w:rFonts w:ascii="Times New Roman" w:eastAsia="Times New Roman" w:hAnsi="Times New Roman" w:cs="Times New Roman"/>
        </w:rPr>
        <w:t>….</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5F19A6"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OPERATOR ECONOMIC</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_____________________</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(denumirea)</w:t>
      </w:r>
    </w:p>
    <w:p w:rsidR="005336E9" w:rsidRPr="005F19A6"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DECLARAȚ</w:t>
      </w:r>
      <w:r w:rsidRPr="00375619">
        <w:rPr>
          <w:rFonts w:ascii="Times New Roman" w:eastAsia="Times New Roman" w:hAnsi="Times New Roman" w:cs="Times New Roman"/>
          <w:b/>
          <w:bCs/>
          <w:iCs/>
        </w:rPr>
        <w:t>IE PE PROPRIA R</w:t>
      </w:r>
      <w:r>
        <w:rPr>
          <w:rFonts w:ascii="Times New Roman" w:eastAsia="Times New Roman" w:hAnsi="Times New Roman" w:cs="Times New Roman"/>
          <w:b/>
          <w:bCs/>
          <w:iCs/>
        </w:rPr>
        <w:t>Ă</w:t>
      </w:r>
      <w:r w:rsidRPr="00375619">
        <w:rPr>
          <w:rFonts w:ascii="Times New Roman" w:eastAsia="Times New Roman" w:hAnsi="Times New Roman" w:cs="Times New Roman"/>
          <w:b/>
          <w:bCs/>
          <w:iCs/>
        </w:rPr>
        <w:t>SPUNDERE</w:t>
      </w: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sidRPr="00375619">
        <w:rPr>
          <w:rFonts w:ascii="Times New Roman" w:eastAsia="Times New Roman" w:hAnsi="Times New Roman" w:cs="Times New Roman"/>
          <w:b/>
          <w:bCs/>
          <w:iCs/>
        </w:rPr>
        <w:t>CU PRIVIRE LA RESPECTAREA REGLEMENT</w:t>
      </w:r>
      <w:r>
        <w:rPr>
          <w:rFonts w:ascii="Times New Roman" w:eastAsia="Times New Roman" w:hAnsi="Times New Roman" w:cs="Times New Roman"/>
          <w:b/>
          <w:bCs/>
          <w:iCs/>
        </w:rPr>
        <w:t>Ă</w:t>
      </w:r>
      <w:r w:rsidRPr="00375619">
        <w:rPr>
          <w:rFonts w:ascii="Times New Roman" w:eastAsia="Times New Roman" w:hAnsi="Times New Roman" w:cs="Times New Roman"/>
          <w:b/>
          <w:bCs/>
          <w:iCs/>
        </w:rPr>
        <w:t xml:space="preserve">RILOR LEGALE OBLIGATORII PRIVIND DOMENIUL MEDIULUI, SOCIAL </w:t>
      </w:r>
      <w:r>
        <w:rPr>
          <w:rFonts w:ascii="Times New Roman" w:eastAsia="Times New Roman" w:hAnsi="Times New Roman" w:cs="Times New Roman"/>
          <w:b/>
          <w:bCs/>
          <w:iCs/>
        </w:rPr>
        <w:t>Ș</w:t>
      </w:r>
      <w:r w:rsidRPr="00375619">
        <w:rPr>
          <w:rFonts w:ascii="Times New Roman" w:eastAsia="Times New Roman" w:hAnsi="Times New Roman" w:cs="Times New Roman"/>
          <w:b/>
          <w:bCs/>
          <w:iCs/>
        </w:rPr>
        <w:t>I</w:t>
      </w:r>
      <w:r>
        <w:rPr>
          <w:rFonts w:ascii="Times New Roman" w:eastAsia="Times New Roman" w:hAnsi="Times New Roman" w:cs="Times New Roman"/>
          <w:b/>
          <w:bCs/>
          <w:iCs/>
        </w:rPr>
        <w:t xml:space="preserve"> </w:t>
      </w:r>
      <w:r w:rsidRPr="00375619">
        <w:rPr>
          <w:rFonts w:ascii="Times New Roman" w:eastAsia="Times New Roman" w:hAnsi="Times New Roman" w:cs="Times New Roman"/>
          <w:b/>
          <w:bCs/>
          <w:iCs/>
        </w:rPr>
        <w:t>AL RELA</w:t>
      </w:r>
      <w:r>
        <w:rPr>
          <w:rFonts w:ascii="Times New Roman" w:eastAsia="Times New Roman" w:hAnsi="Times New Roman" w:cs="Times New Roman"/>
          <w:b/>
          <w:bCs/>
          <w:iCs/>
        </w:rPr>
        <w:t>Ț</w:t>
      </w:r>
      <w:r w:rsidRPr="00375619">
        <w:rPr>
          <w:rFonts w:ascii="Times New Roman" w:eastAsia="Times New Roman" w:hAnsi="Times New Roman" w:cs="Times New Roman"/>
          <w:b/>
          <w:bCs/>
          <w:iCs/>
        </w:rPr>
        <w:t>IILOR DE MUNC</w:t>
      </w:r>
      <w:r>
        <w:rPr>
          <w:rFonts w:ascii="Times New Roman" w:eastAsia="Times New Roman" w:hAnsi="Times New Roman" w:cs="Times New Roman"/>
          <w:b/>
          <w:bCs/>
          <w:iCs/>
        </w:rPr>
        <w:t>Ă</w:t>
      </w: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1. </w:t>
      </w:r>
      <w:proofErr w:type="gramStart"/>
      <w:r w:rsidRPr="000D747C">
        <w:rPr>
          <w:rFonts w:ascii="Times New Roman" w:hAnsi="Times New Roman" w:cs="Times New Roman"/>
          <w:color w:val="000000"/>
        </w:rPr>
        <w:t>Subsemnatul,  …</w:t>
      </w:r>
      <w:proofErr w:type="gramEnd"/>
      <w:r w:rsidRPr="000D747C">
        <w:rPr>
          <w:rFonts w:ascii="Times New Roman" w:hAnsi="Times New Roman" w:cs="Times New Roman"/>
          <w:color w:val="000000"/>
        </w:rPr>
        <w:t>………………, reprezentant împuternicit al ......................................................(</w:t>
      </w:r>
      <w:r w:rsidRPr="000D747C">
        <w:rPr>
          <w:rFonts w:ascii="Times New Roman" w:hAnsi="Times New Roman" w:cs="Times New Roman"/>
          <w:i/>
          <w:color w:val="000000"/>
        </w:rPr>
        <w:t>denumirea/numele si sediul/adresa candidatului/ofertantului</w:t>
      </w:r>
      <w:r w:rsidRPr="000D747C">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 social si al relatiilor de munca si protectia muncii.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2. Subsemnatul declar pe propria raspundere ca ma angajez ca, pe parcursul îndeplinirii contractului, sa respect regulile obligatorii referitoare la: domeniile: </w:t>
      </w:r>
      <w:proofErr w:type="gramStart"/>
      <w:r w:rsidRPr="000D747C">
        <w:rPr>
          <w:rFonts w:ascii="Times New Roman" w:hAnsi="Times New Roman" w:cs="Times New Roman"/>
          <w:color w:val="000000"/>
        </w:rPr>
        <w:t>mediu ,</w:t>
      </w:r>
      <w:proofErr w:type="gramEnd"/>
      <w:r w:rsidRPr="000D747C">
        <w:rPr>
          <w:rFonts w:ascii="Times New Roman" w:hAnsi="Times New Roman" w:cs="Times New Roman"/>
          <w:color w:val="000000"/>
        </w:rPr>
        <w:t xml:space="preserve"> social si al relatiilor de munca si protectia muncii, care sunt în vigoare în România.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5. Prezenta declaratie este valabila pana la data de ................................................... </w:t>
      </w:r>
      <w:proofErr w:type="gramStart"/>
      <w:r w:rsidRPr="000D747C">
        <w:rPr>
          <w:rFonts w:ascii="Times New Roman" w:hAnsi="Times New Roman" w:cs="Times New Roman"/>
          <w:color w:val="000000"/>
        </w:rPr>
        <w:t>/(</w:t>
      </w:r>
      <w:proofErr w:type="gramEnd"/>
      <w:r w:rsidRPr="000D747C">
        <w:rPr>
          <w:rFonts w:ascii="Times New Roman" w:hAnsi="Times New Roman" w:cs="Times New Roman"/>
          <w:color w:val="000000"/>
        </w:rPr>
        <w:t xml:space="preserve">se precizeaza data expirarii perioadei de valabilitate a ofertei).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0D747C">
        <w:rPr>
          <w:rFonts w:ascii="Times New Roman" w:eastAsia="Times New Roman" w:hAnsi="Times New Roman" w:cs="Times New Roman"/>
        </w:rPr>
        <w:t>Data completarii ...........</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Operator economic</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 xml:space="preserve">,.................................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(numele prenumele reprezentantului legal, în clar)</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(semnătură autorizată)</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FF4A97">
        <w:rPr>
          <w:rFonts w:ascii="Times New Roman" w:eastAsia="Times New Roman" w:hAnsi="Times New Roman" w:cs="Times New Roman"/>
        </w:rPr>
        <w:t>….</w:t>
      </w:r>
      <w:r w:rsidRPr="002B7403">
        <w:rPr>
          <w:rFonts w:ascii="Times New Roman" w:eastAsia="Times New Roman" w:hAnsi="Times New Roman" w:cs="Times New Roman"/>
        </w:rPr>
        <w:t xml:space="preserve"> </w:t>
      </w:r>
    </w:p>
    <w:p w:rsidR="005F19A6" w:rsidRDefault="005F19A6" w:rsidP="005F19A6">
      <w:pPr>
        <w:spacing w:after="0" w:line="240" w:lineRule="auto"/>
        <w:ind w:right="-210"/>
        <w:rPr>
          <w:rFonts w:ascii="Times New Roman" w:eastAsia="Times New Roman" w:hAnsi="Times New Roman" w:cs="Times New Roman"/>
        </w:rPr>
      </w:pP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F19A6"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F19A6" w:rsidRPr="002B7403"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744D93" w:rsidRPr="00577C5A" w:rsidRDefault="00744D93" w:rsidP="00744D93">
      <w:pPr>
        <w:keepNext/>
        <w:spacing w:before="240" w:after="60" w:line="240" w:lineRule="auto"/>
        <w:ind w:left="120"/>
        <w:jc w:val="center"/>
        <w:outlineLvl w:val="1"/>
        <w:rPr>
          <w:rFonts w:ascii="Times New Roman" w:eastAsia="Times New Roman" w:hAnsi="Times New Roman" w:cs="Times New Roman"/>
          <w:bCs/>
          <w:iCs/>
          <w:sz w:val="24"/>
          <w:szCs w:val="24"/>
        </w:rPr>
      </w:pPr>
      <w:r w:rsidRPr="00577C5A">
        <w:rPr>
          <w:rFonts w:ascii="Times New Roman" w:eastAsia="Times New Roman" w:hAnsi="Times New Roman" w:cs="Times New Roman"/>
          <w:b/>
          <w:bCs/>
          <w:iCs/>
          <w:sz w:val="24"/>
          <w:szCs w:val="24"/>
        </w:rPr>
        <w:t>DECLARAŢIE PRIVIND SUBCONTRACTANŢII</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 xml:space="preserve">(partea/părţile din contract care sunt îndeplinite </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de subcontractanţi şi specializarea acestora)</w:t>
      </w:r>
    </w:p>
    <w:p w:rsidR="002B7403" w:rsidRDefault="002B7403" w:rsidP="00744D93">
      <w:pPr>
        <w:spacing w:after="0" w:line="240" w:lineRule="auto"/>
        <w:jc w:val="center"/>
        <w:rPr>
          <w:rFonts w:ascii="Times New Roman" w:eastAsia="Times New Roman" w:hAnsi="Times New Roman" w:cs="Times New Roman"/>
          <w:b/>
          <w:i/>
          <w:sz w:val="24"/>
          <w:szCs w:val="24"/>
        </w:rPr>
      </w:pPr>
    </w:p>
    <w:p w:rsidR="002B7403" w:rsidRPr="00375619" w:rsidRDefault="002B7403" w:rsidP="00744D93">
      <w:pPr>
        <w:spacing w:after="0" w:line="240" w:lineRule="auto"/>
        <w:jc w:val="center"/>
        <w:rPr>
          <w:rFonts w:ascii="Times New Roman" w:eastAsia="Times New Roman" w:hAnsi="Times New Roman" w:cs="Times New Roman"/>
          <w:b/>
          <w:i/>
          <w:sz w:val="24"/>
          <w:szCs w:val="24"/>
        </w:rPr>
      </w:pP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Subsemnatul(a) ……....................................……</w:t>
      </w:r>
      <w:proofErr w:type="gramStart"/>
      <w:r w:rsidRPr="000D747C">
        <w:rPr>
          <w:rFonts w:ascii="Times New Roman" w:eastAsia="Times New Roman" w:hAnsi="Times New Roman" w:cs="Times New Roman"/>
        </w:rPr>
        <w:t>…..</w:t>
      </w:r>
      <w:proofErr w:type="gramEnd"/>
      <w:r w:rsidRPr="000D747C">
        <w:rPr>
          <w:rFonts w:ascii="Times New Roman" w:eastAsia="Times New Roman" w:hAnsi="Times New Roman" w:cs="Times New Roman"/>
        </w:rPr>
        <w:t xml:space="preserve"> </w:t>
      </w:r>
      <w:r w:rsidRPr="000D747C">
        <w:rPr>
          <w:rFonts w:ascii="Times New Roman" w:eastAsia="Times New Roman" w:hAnsi="Times New Roman" w:cs="Times New Roman"/>
          <w:i/>
        </w:rPr>
        <w:t>(numele şi prenumele)</w:t>
      </w:r>
      <w:r w:rsidRPr="000D747C">
        <w:rPr>
          <w:rFonts w:ascii="Times New Roman" w:eastAsia="Times New Roman" w:hAnsi="Times New Roman" w:cs="Times New Roman"/>
        </w:rPr>
        <w:t xml:space="preserve">, reprezentant împuternicit al ….......................................................... </w:t>
      </w:r>
      <w:r w:rsidRPr="000D747C">
        <w:rPr>
          <w:rFonts w:ascii="Times New Roman" w:eastAsia="Times New Roman" w:hAnsi="Times New Roman" w:cs="Times New Roman"/>
          <w:i/>
        </w:rPr>
        <w:t>(denumirea/numele şi sediul/adresa operatorului economic)</w:t>
      </w:r>
      <w:r w:rsidRPr="000D747C">
        <w:rPr>
          <w:rFonts w:ascii="Times New Roman" w:eastAsia="Times New Roman" w:hAnsi="Times New Roman" w:cs="Times New Roman"/>
        </w:rPr>
        <w:t>, declar pe propria răspundere, sub sancţiunile aplicate faptei de fals în acte publice, că datele prezentate în tabelul anexat sunt reale.</w:t>
      </w:r>
    </w:p>
    <w:p w:rsidR="00744D93" w:rsidRPr="000D747C" w:rsidRDefault="00744D93" w:rsidP="00744D93">
      <w:pPr>
        <w:spacing w:after="120" w:line="240" w:lineRule="auto"/>
        <w:jc w:val="both"/>
        <w:rPr>
          <w:rFonts w:ascii="Times New Roman" w:hAnsi="Times New Roman" w:cs="Times New Roman"/>
        </w:rPr>
      </w:pPr>
      <w:r w:rsidRPr="000D747C">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 xml:space="preserve">Subsemnatul autorizez prin prezenta orice instituţie, societate comercială, bancă, alte persoane juridice să furnizeze informaţii reprezentanţilor autorizaţi ai ................................................ </w:t>
      </w:r>
      <w:r w:rsidRPr="000D747C">
        <w:rPr>
          <w:rFonts w:ascii="Times New Roman" w:eastAsia="Times New Roman" w:hAnsi="Times New Roman" w:cs="Times New Roman"/>
          <w:i/>
        </w:rPr>
        <w:t xml:space="preserve">(denumirea si adresa autorităţii contractante) </w:t>
      </w:r>
      <w:r w:rsidRPr="000D747C">
        <w:rPr>
          <w:rFonts w:ascii="Times New Roman" w:eastAsia="Times New Roman" w:hAnsi="Times New Roman" w:cs="Times New Roman"/>
        </w:rPr>
        <w:t>cu privire la orice aspect tehnic şi financiar în legătură cu activitatea noastră.</w:t>
      </w:r>
    </w:p>
    <w:p w:rsidR="00744D93" w:rsidRPr="000D747C" w:rsidRDefault="00744D93" w:rsidP="00744D93">
      <w:pPr>
        <w:spacing w:after="120" w:line="240" w:lineRule="auto"/>
        <w:jc w:val="both"/>
        <w:rPr>
          <w:rFonts w:ascii="Times New Roman" w:eastAsia="Times New Roman" w:hAnsi="Times New Roman" w:cs="Times New Roman"/>
          <w:i/>
        </w:rPr>
      </w:pPr>
      <w:r w:rsidRPr="000D747C">
        <w:rPr>
          <w:rFonts w:ascii="Times New Roman" w:eastAsia="Times New Roman" w:hAnsi="Times New Roman" w:cs="Times New Roman"/>
        </w:rPr>
        <w:t xml:space="preserve">Prezenta declaraţie este valabilă până la data de …..............….... </w:t>
      </w:r>
      <w:r w:rsidRPr="000D747C">
        <w:rPr>
          <w:rFonts w:ascii="Times New Roman" w:eastAsia="Times New Roman" w:hAnsi="Times New Roman" w:cs="Times New Roman"/>
          <w:i/>
        </w:rPr>
        <w:t>(se precizează data expirării perioadei de valabilitate a ofertei)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822"/>
        <w:gridCol w:w="1843"/>
        <w:gridCol w:w="1843"/>
        <w:gridCol w:w="1966"/>
        <w:gridCol w:w="1980"/>
      </w:tblGrid>
      <w:tr w:rsidR="00744D93" w:rsidRPr="000D747C" w:rsidTr="00101F54">
        <w:tc>
          <w:tcPr>
            <w:tcW w:w="554"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Nr. crt.</w:t>
            </w:r>
          </w:p>
        </w:tc>
        <w:tc>
          <w:tcPr>
            <w:tcW w:w="1822"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Denumire subcontractant/</w:t>
            </w:r>
            <w:r w:rsidR="001F20E3">
              <w:rPr>
                <w:rFonts w:ascii="Times New Roman" w:eastAsia="Times New Roman" w:hAnsi="Times New Roman" w:cs="Times New Roman"/>
              </w:rPr>
              <w:t xml:space="preserve"> </w:t>
            </w:r>
            <w:r w:rsidRPr="000D747C">
              <w:rPr>
                <w:rFonts w:ascii="Times New Roman" w:eastAsia="Times New Roman" w:hAnsi="Times New Roman" w:cs="Times New Roman"/>
              </w:rPr>
              <w:t>adresa/CUI</w:t>
            </w:r>
          </w:p>
          <w:p w:rsidR="00744D93" w:rsidRPr="000D747C" w:rsidRDefault="00744D93" w:rsidP="005E74AD">
            <w:pPr>
              <w:spacing w:after="0" w:line="240" w:lineRule="auto"/>
              <w:jc w:val="center"/>
              <w:rPr>
                <w:rFonts w:ascii="Times New Roman" w:eastAsia="Times New Roman" w:hAnsi="Times New Roman" w:cs="Times New Roman"/>
              </w:rPr>
            </w:pP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Specializare subcontractant</w:t>
            </w: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Partea/părţile din contract ce urmează a fi subcontractate</w:t>
            </w:r>
          </w:p>
        </w:tc>
        <w:tc>
          <w:tcPr>
            <w:tcW w:w="1966"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Procentul din valoarea contractului reprezentat de  serviciile ce urmează a fi subcontractate</w:t>
            </w:r>
          </w:p>
        </w:tc>
        <w:tc>
          <w:tcPr>
            <w:tcW w:w="1980"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Acord subcontractor cu specimen de semnătură</w:t>
            </w: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1</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bl>
    <w:p w:rsidR="00744D93" w:rsidRPr="000D747C" w:rsidRDefault="00744D93" w:rsidP="00744D93">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744D93" w:rsidRPr="000D747C" w:rsidRDefault="00744D93" w:rsidP="00744D93">
      <w:pPr>
        <w:keepNext/>
        <w:keepLines/>
        <w:spacing w:before="40" w:after="0"/>
        <w:outlineLvl w:val="3"/>
        <w:rPr>
          <w:rFonts w:ascii="Times New Roman" w:eastAsia="MS Mincho" w:hAnsi="Times New Roman" w:cs="Times New Roman"/>
          <w:b/>
          <w:i/>
          <w:iCs/>
          <w:caps/>
          <w:u w:val="single"/>
          <w:lang w:val="fr-FR"/>
        </w:rPr>
      </w:pPr>
    </w:p>
    <w:p w:rsidR="00744D93" w:rsidRPr="000D747C" w:rsidRDefault="00744D93" w:rsidP="00744D93">
      <w:pPr>
        <w:spacing w:after="0" w:line="240" w:lineRule="auto"/>
        <w:jc w:val="right"/>
        <w:rPr>
          <w:rFonts w:ascii="Times New Roman" w:eastAsia="Times New Roman" w:hAnsi="Times New Roman" w:cs="Times New Roman"/>
          <w:b/>
        </w:rPr>
      </w:pPr>
    </w:p>
    <w:p w:rsidR="00744D93" w:rsidRPr="000D747C" w:rsidRDefault="00744D93" w:rsidP="00744D93">
      <w:pPr>
        <w:spacing w:after="0" w:line="240" w:lineRule="auto"/>
        <w:jc w:val="right"/>
        <w:rPr>
          <w:rFonts w:ascii="Times New Roman" w:eastAsia="Times New Roman" w:hAnsi="Times New Roman" w:cs="Times New Roman"/>
          <w:b/>
        </w:rPr>
      </w:pPr>
    </w:p>
    <w:p w:rsidR="00101F54"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FF4A97" w:rsidRDefault="00FF4A9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FF4A97" w:rsidRDefault="00FF4A9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FF4A97" w:rsidRDefault="00FF4A9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FF4A97" w:rsidRDefault="00FF4A9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FF4A97" w:rsidRDefault="00FF4A9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FF4A97" w:rsidRDefault="00FF4A9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101F54" w:rsidRDefault="00101F54" w:rsidP="00744D93">
      <w:pPr>
        <w:spacing w:after="0" w:line="240" w:lineRule="auto"/>
        <w:jc w:val="right"/>
        <w:rPr>
          <w:rFonts w:ascii="Times New Roman" w:eastAsia="Times New Roman" w:hAnsi="Times New Roman" w:cs="Times New Roman"/>
          <w:b/>
          <w:sz w:val="24"/>
          <w:szCs w:val="24"/>
        </w:rPr>
      </w:pPr>
    </w:p>
    <w:p w:rsidR="00101F54" w:rsidRDefault="00101F54" w:rsidP="00744D93">
      <w:pPr>
        <w:spacing w:after="0" w:line="240" w:lineRule="auto"/>
        <w:jc w:val="right"/>
        <w:rPr>
          <w:rFonts w:ascii="Times New Roman" w:eastAsia="Times New Roman" w:hAnsi="Times New Roman" w:cs="Times New Roman"/>
          <w:b/>
          <w:sz w:val="24"/>
          <w:szCs w:val="24"/>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FF4A97">
        <w:rPr>
          <w:rFonts w:ascii="Times New Roman" w:eastAsia="Times New Roman" w:hAnsi="Times New Roman" w:cs="Times New Roman"/>
        </w:rPr>
        <w:t>…..</w:t>
      </w:r>
      <w:r w:rsidRPr="002B7403">
        <w:rPr>
          <w:rFonts w:ascii="Times New Roman" w:eastAsia="Times New Roman" w:hAnsi="Times New Roman" w:cs="Times New Roman"/>
        </w:rPr>
        <w:t xml:space="preserve"> </w:t>
      </w:r>
    </w:p>
    <w:p w:rsidR="005F19A6" w:rsidRDefault="005F19A6" w:rsidP="005F19A6">
      <w:pPr>
        <w:spacing w:after="0" w:line="240" w:lineRule="auto"/>
        <w:ind w:right="-210"/>
        <w:rPr>
          <w:rFonts w:ascii="Times New Roman" w:eastAsia="Times New Roman" w:hAnsi="Times New Roman" w:cs="Times New Roman"/>
        </w:rPr>
      </w:pPr>
    </w:p>
    <w:p w:rsidR="00EE3EE9" w:rsidRPr="00F4009B" w:rsidRDefault="00070916" w:rsidP="00EE3EE9">
      <w:pPr>
        <w:tabs>
          <w:tab w:val="left" w:pos="2340"/>
        </w:tabs>
        <w:ind w:right="7565"/>
      </w:pPr>
      <w:hyperlink r:id="rId9" w:anchor="#" w:history="1"/>
      <w:r w:rsidR="00EE3EE9" w:rsidRPr="00F4009B">
        <w:t>OPERATOR   ECONOMIC</w:t>
      </w:r>
      <w:r w:rsidR="00EE3EE9" w:rsidRPr="00F4009B">
        <w:br/>
        <w:t>..........................................</w:t>
      </w:r>
      <w:r w:rsidR="00EE3EE9" w:rsidRPr="00F4009B">
        <w:br/>
        <w:t>(denumirea/numele)</w:t>
      </w:r>
    </w:p>
    <w:p w:rsidR="00EE3EE9" w:rsidRPr="00F4009B" w:rsidRDefault="00EE3EE9" w:rsidP="00EE3EE9"/>
    <w:p w:rsidR="00EE3EE9" w:rsidRPr="003E664A" w:rsidRDefault="00EE3EE9" w:rsidP="00EE3EE9">
      <w:pPr>
        <w:autoSpaceDN w:val="0"/>
        <w:adjustRightInd w:val="0"/>
        <w:spacing w:after="0" w:line="240" w:lineRule="auto"/>
        <w:jc w:val="center"/>
        <w:outlineLvl w:val="0"/>
        <w:rPr>
          <w:rFonts w:ascii="Times New Roman" w:hAnsi="Times New Roman" w:cs="Times New Roman"/>
          <w:b/>
          <w:noProof/>
          <w:sz w:val="24"/>
          <w:szCs w:val="24"/>
        </w:rPr>
      </w:pPr>
      <w:r w:rsidRPr="003E664A">
        <w:rPr>
          <w:rFonts w:ascii="Times New Roman" w:hAnsi="Times New Roman" w:cs="Times New Roman"/>
          <w:b/>
          <w:noProof/>
          <w:sz w:val="24"/>
          <w:szCs w:val="24"/>
        </w:rPr>
        <w:t xml:space="preserve">FORMULAR DE OFERTĂ </w:t>
      </w:r>
      <w:r w:rsidRPr="00F31647">
        <w:rPr>
          <w:rFonts w:ascii="Times New Roman" w:hAnsi="Times New Roman" w:cs="Times New Roman"/>
          <w:b/>
          <w:i/>
          <w:noProof/>
          <w:sz w:val="24"/>
          <w:szCs w:val="24"/>
        </w:rPr>
        <w:t xml:space="preserve">(PROPUNERE FINANCIARA) </w:t>
      </w:r>
    </w:p>
    <w:p w:rsidR="00EE3EE9" w:rsidRPr="00F4009B" w:rsidRDefault="00EE3EE9" w:rsidP="00EE3EE9">
      <w:pPr>
        <w:jc w:val="center"/>
      </w:pPr>
    </w:p>
    <w:p w:rsidR="00EE3EE9" w:rsidRPr="00F4009B" w:rsidRDefault="00070916" w:rsidP="00EE3EE9">
      <w:pPr>
        <w:spacing w:after="0" w:line="240" w:lineRule="auto"/>
        <w:jc w:val="both"/>
      </w:pPr>
      <w:hyperlink r:id="rId10" w:anchor="#" w:history="1"/>
      <w:r w:rsidR="00EE3EE9" w:rsidRPr="00F4009B">
        <w:rPr>
          <w:b/>
          <w:lang w:eastAsia="ro-RO"/>
        </w:rPr>
        <w:t xml:space="preserve"> </w:t>
      </w:r>
    </w:p>
    <w:p w:rsidR="00EE3EE9" w:rsidRPr="00F4009B" w:rsidRDefault="00070916" w:rsidP="00EE3EE9">
      <w:pPr>
        <w:spacing w:after="0" w:line="240" w:lineRule="auto"/>
        <w:jc w:val="both"/>
      </w:pPr>
      <w:hyperlink r:id="rId11" w:anchor="#" w:history="1"/>
      <w:r w:rsidR="00EE3EE9" w:rsidRPr="00F4009B">
        <w:rPr>
          <w:b/>
          <w:bCs/>
        </w:rPr>
        <w:t>1.</w:t>
      </w:r>
      <w:r w:rsidR="00EE3EE9" w:rsidRPr="00F4009B">
        <w:t xml:space="preserve"> Examinând documentaţia de atribuire </w:t>
      </w:r>
      <w:r w:rsidR="00EE3EE9">
        <w:t>……………………………………………………</w:t>
      </w:r>
      <w:proofErr w:type="gramStart"/>
      <w:r w:rsidR="00EE3EE9">
        <w:t>…..</w:t>
      </w:r>
      <w:proofErr w:type="gramEnd"/>
      <w:r w:rsidR="00EE3EE9">
        <w:t xml:space="preserve"> (</w:t>
      </w:r>
      <w:r w:rsidR="00EE3EE9" w:rsidRPr="00EE3EE9">
        <w:rPr>
          <w:i/>
        </w:rPr>
        <w:t>denumirea achiziției</w:t>
      </w:r>
      <w:r w:rsidR="00EE3EE9">
        <w:t xml:space="preserve">), </w:t>
      </w:r>
      <w:r w:rsidR="00EE3EE9" w:rsidRPr="00F4009B">
        <w:t xml:space="preserve">nr. …………………………… </w:t>
      </w:r>
      <w:r w:rsidR="00EE3EE9" w:rsidRPr="00F4009B">
        <w:rPr>
          <w:i/>
        </w:rPr>
        <w:t>(se completează nr. anunțului de participare și dat</w:t>
      </w:r>
      <w:r w:rsidR="00EE3EE9">
        <w:rPr>
          <w:i/>
        </w:rPr>
        <w:t xml:space="preserve">a publicării </w:t>
      </w:r>
      <w:proofErr w:type="gramStart"/>
      <w:r w:rsidR="00EE3EE9">
        <w:rPr>
          <w:i/>
        </w:rPr>
        <w:t xml:space="preserve">acesteia </w:t>
      </w:r>
      <w:r w:rsidR="00EE3EE9" w:rsidRPr="00F4009B">
        <w:rPr>
          <w:i/>
        </w:rPr>
        <w:t>.</w:t>
      </w:r>
      <w:proofErr w:type="gramEnd"/>
      <w:r w:rsidR="00EE3EE9" w:rsidRPr="00F4009B">
        <w:rPr>
          <w:i/>
        </w:rPr>
        <w:t>)</w:t>
      </w:r>
      <w:r w:rsidR="00EE3EE9" w:rsidRPr="00F4009B">
        <w:t xml:space="preserve">, subsemnata/ul, reprezentant legal / împuternicit </w:t>
      </w:r>
      <w:r w:rsidR="00EE3EE9" w:rsidRPr="00F4009B">
        <w:rPr>
          <w:i/>
        </w:rPr>
        <w:t>(se taie ceea ce nu corespunde)</w:t>
      </w:r>
      <w:r w:rsidR="00EE3EE9" w:rsidRPr="00F4009B">
        <w:t xml:space="preserve"> al ofertantului ...... (</w:t>
      </w:r>
      <w:r w:rsidR="00EE3EE9" w:rsidRPr="00F4009B">
        <w:rPr>
          <w:i/>
        </w:rPr>
        <w:t xml:space="preserve">denumirea / numele ofertantului) </w:t>
      </w:r>
      <w:r w:rsidR="00EE3EE9" w:rsidRPr="00F4009B">
        <w:t>declar că ne oferim ca, în conformitate cu prevederile şi cerinţele cuprinse în documentaţia mai sus mentionată, să executăm ....................</w:t>
      </w:r>
      <w:r w:rsidR="00EE3EE9">
        <w:t xml:space="preserve">.................... </w:t>
      </w:r>
      <w:r w:rsidR="00EE3EE9" w:rsidRPr="00F4009B">
        <w:t xml:space="preserve"> pentru suma de .................................... (</w:t>
      </w:r>
      <w:r w:rsidR="00EE3EE9" w:rsidRPr="00F4009B">
        <w:rPr>
          <w:i/>
        </w:rPr>
        <w:t>suma în litere şi în cifre, precum şi moneda ofertei</w:t>
      </w:r>
      <w:r w:rsidR="00EE3EE9" w:rsidRPr="00F4009B">
        <w:t>), la care se adaugă taxa pe valoarea adăugată în valoare de ...................................... (</w:t>
      </w:r>
      <w:r w:rsidR="00EE3EE9" w:rsidRPr="00F4009B">
        <w:rPr>
          <w:i/>
        </w:rPr>
        <w:t>suma în litere şi în cifre, precum şi moneda ofertei</w:t>
      </w:r>
      <w:r w:rsidR="00EE3EE9" w:rsidRPr="00F4009B">
        <w:t>).</w:t>
      </w:r>
    </w:p>
    <w:p w:rsidR="00EE3EE9" w:rsidRDefault="00070916" w:rsidP="00EE3EE9">
      <w:pPr>
        <w:spacing w:after="0" w:line="240" w:lineRule="auto"/>
        <w:jc w:val="both"/>
      </w:pPr>
      <w:hyperlink r:id="rId12" w:anchor="#" w:history="1"/>
      <w:r w:rsidR="00EE3EE9" w:rsidRPr="00F4009B">
        <w:rPr>
          <w:b/>
          <w:bCs/>
        </w:rPr>
        <w:t>2.</w:t>
      </w:r>
      <w:r w:rsidR="00EE3EE9" w:rsidRPr="00F4009B">
        <w:t xml:space="preserve">Ne angajăm ca, în cazul în care oferta noastră este stabilită câştigătoare, să începem lucrările cât mai curând posibil </w:t>
      </w:r>
      <w:r w:rsidR="00FF4A97" w:rsidRPr="00FF4A97">
        <w:t xml:space="preserve">după semnarea contractului / </w:t>
      </w:r>
      <w:r w:rsidR="00EE3EE9" w:rsidRPr="00F4009B">
        <w:t>primirea ordinului de începere şi să terminăm lucrările în conformitate cu graficul de execuţie anexat în ...................................... (perioada în litere şi în cifre) luni calendaristice.</w:t>
      </w:r>
    </w:p>
    <w:p w:rsidR="00EE3EE9" w:rsidRPr="00F4009B" w:rsidRDefault="00070916" w:rsidP="00EE3EE9">
      <w:pPr>
        <w:spacing w:after="0" w:line="240" w:lineRule="auto"/>
        <w:jc w:val="both"/>
      </w:pPr>
      <w:hyperlink r:id="rId13" w:anchor="#" w:history="1"/>
      <w:r w:rsidR="00EE3EE9" w:rsidRPr="00F4009B">
        <w:rPr>
          <w:b/>
          <w:bCs/>
        </w:rPr>
        <w:t>3.</w:t>
      </w:r>
      <w:r w:rsidR="00EE3EE9" w:rsidRPr="00F4009B">
        <w:t xml:space="preserve">Ne angajăm să menţinem această ofertă valabilă pentru o durată de </w:t>
      </w:r>
      <w:proofErr w:type="gramStart"/>
      <w:r w:rsidR="00EE3EE9" w:rsidRPr="00F4009B">
        <w:t>.....</w:t>
      </w:r>
      <w:proofErr w:type="gramEnd"/>
      <w:r w:rsidR="00EE3EE9" w:rsidRPr="00FA0B6D">
        <w:t xml:space="preserve"> zile...............</w:t>
      </w:r>
      <w:r w:rsidR="00EE3EE9" w:rsidRPr="00F4009B">
        <w:t xml:space="preserve"> (durata în litere şi în cifre) zile, respectiv până la data de .................................... (ziua/luna/anul), şi ea va rămâne obligatorie pentru noi şi poate fi acceptată oricând înainte de expirarea perioadei de valabilitate.</w:t>
      </w:r>
    </w:p>
    <w:p w:rsidR="00EE3EE9" w:rsidRPr="00F4009B" w:rsidRDefault="00070916" w:rsidP="00EE3EE9">
      <w:pPr>
        <w:spacing w:after="0" w:line="240" w:lineRule="auto"/>
        <w:jc w:val="both"/>
      </w:pPr>
      <w:hyperlink r:id="rId14" w:anchor="#" w:history="1"/>
      <w:r w:rsidR="00EE3EE9" w:rsidRPr="00F4009B">
        <w:rPr>
          <w:b/>
          <w:bCs/>
        </w:rPr>
        <w:t>4.</w:t>
      </w:r>
      <w:r w:rsidR="00EE3EE9" w:rsidRPr="00F4009B">
        <w:t>Până la încheierea şi semnarea contractului de achiziţie publică această ofertă, împreună cu comunicarea transmisă de dumneavoastră, prin care oferta noastră este stabilită câştigătoare, vor constitui un contract angajant între noi.</w:t>
      </w:r>
    </w:p>
    <w:p w:rsidR="00EE3EE9" w:rsidRPr="00F4009B" w:rsidRDefault="00EE3EE9" w:rsidP="00EE3EE9">
      <w:pPr>
        <w:spacing w:after="0" w:line="240" w:lineRule="auto"/>
        <w:jc w:val="both"/>
      </w:pPr>
      <w:r w:rsidRPr="00F4009B">
        <w:rPr>
          <w:b/>
          <w:bCs/>
        </w:rPr>
        <w:t>5.</w:t>
      </w:r>
      <w:r w:rsidRPr="00F4009B">
        <w:rPr>
          <w:lang w:eastAsia="ro-RO"/>
        </w:rPr>
        <w:t xml:space="preserve"> </w:t>
      </w:r>
      <w:r w:rsidRPr="00F4009B">
        <w:t xml:space="preserve">Precizam că </w:t>
      </w:r>
      <w:r w:rsidRPr="00F4009B">
        <w:rPr>
          <w:i/>
        </w:rPr>
        <w:t>(se bifeaza optiunea corespunzatoare)</w:t>
      </w:r>
      <w:r w:rsidRPr="00F4009B">
        <w:t>:</w:t>
      </w:r>
    </w:p>
    <w:p w:rsidR="00EE3EE9" w:rsidRPr="00F4009B" w:rsidRDefault="00070916" w:rsidP="00EE3EE9">
      <w:pPr>
        <w:spacing w:after="0" w:line="240" w:lineRule="auto"/>
        <w:jc w:val="both"/>
      </w:pPr>
      <w:hyperlink r:id="rId15" w:anchor="#" w:history="1"/>
      <w:r w:rsidR="00EE3EE9" w:rsidRPr="00F4009B">
        <w:sym w:font="Symbol" w:char="009C"/>
      </w:r>
      <w:r w:rsidR="00EE3EE9" w:rsidRPr="00F4009B">
        <w:t xml:space="preserve"> depunem ofertă alternativă, ale cărei detalii sunt prezentate într-un formular de ofertă separat, marcat în mod clar "alternativă";</w:t>
      </w:r>
    </w:p>
    <w:p w:rsidR="00EE3EE9" w:rsidRPr="00F4009B" w:rsidRDefault="00070916" w:rsidP="00EE3EE9">
      <w:pPr>
        <w:spacing w:after="0" w:line="240" w:lineRule="auto"/>
        <w:jc w:val="both"/>
      </w:pPr>
      <w:hyperlink r:id="rId16" w:anchor="#" w:history="1"/>
      <w:r w:rsidR="00EE3EE9" w:rsidRPr="00F4009B">
        <w:sym w:font="Symbol" w:char="009C"/>
      </w:r>
      <w:r w:rsidR="00EE3EE9" w:rsidRPr="00F4009B">
        <w:t xml:space="preserve"> nu depunem ofertă alternativă.</w:t>
      </w:r>
    </w:p>
    <w:p w:rsidR="00EE3EE9" w:rsidRPr="00F4009B" w:rsidRDefault="00070916" w:rsidP="00EE3EE9">
      <w:pPr>
        <w:spacing w:after="0" w:line="240" w:lineRule="auto"/>
        <w:jc w:val="both"/>
      </w:pPr>
      <w:hyperlink r:id="rId17" w:anchor="#" w:history="1"/>
      <w:r w:rsidR="00EE3EE9" w:rsidRPr="00F4009B">
        <w:rPr>
          <w:b/>
          <w:bCs/>
        </w:rPr>
        <w:t>6</w:t>
      </w:r>
      <w:r w:rsidR="00EE3EE9" w:rsidRPr="00FA0B6D">
        <w:rPr>
          <w:b/>
          <w:bCs/>
        </w:rPr>
        <w:t>.</w:t>
      </w:r>
      <w:r w:rsidR="00EE3EE9" w:rsidRPr="00FA0B6D">
        <w:rPr>
          <w:lang w:eastAsia="ro-RO"/>
        </w:rPr>
        <w:t xml:space="preserve"> </w:t>
      </w:r>
      <w:r w:rsidR="00EE3EE9" w:rsidRPr="00FA0B6D">
        <w:t>Am inteles</w:t>
      </w:r>
      <w:r w:rsidR="00EE3EE9" w:rsidRPr="00F4009B">
        <w:t xml:space="preserve"> si consimtim ca, in cazul in care oferta noastra este stabilita ca fiind castigatoare, sa constituim garantia de buna executie in conformitate cu prevederile din documentatia de atribuire.</w:t>
      </w:r>
    </w:p>
    <w:p w:rsidR="00EE3EE9" w:rsidRPr="00F4009B" w:rsidRDefault="00EE3EE9" w:rsidP="00EE3EE9">
      <w:pPr>
        <w:spacing w:after="0" w:line="240" w:lineRule="auto"/>
        <w:jc w:val="both"/>
      </w:pPr>
      <w:r w:rsidRPr="00F4009B">
        <w:rPr>
          <w:b/>
          <w:bCs/>
        </w:rPr>
        <w:t>7.</w:t>
      </w:r>
      <w:r w:rsidRPr="00F4009B">
        <w:t>Înţelegem că nu sunteţi obligaţi să acceptaţi oferta cu cel mai scăzut preţ sau orice altă ofertă pe care o puteţi primi.</w:t>
      </w:r>
    </w:p>
    <w:p w:rsidR="00EE3EE9" w:rsidRPr="00F4009B" w:rsidRDefault="00EE3EE9" w:rsidP="00EE3EE9">
      <w:pPr>
        <w:spacing w:after="0" w:line="240" w:lineRule="auto"/>
        <w:jc w:val="both"/>
      </w:pPr>
    </w:p>
    <w:p w:rsidR="00EE3EE9" w:rsidRPr="00F4009B" w:rsidRDefault="00EE3EE9" w:rsidP="00EE3EE9">
      <w:pPr>
        <w:pStyle w:val="Footer"/>
        <w:tabs>
          <w:tab w:val="left" w:pos="708"/>
        </w:tabs>
        <w:jc w:val="both"/>
      </w:pPr>
    </w:p>
    <w:p w:rsidR="00EE3EE9" w:rsidRPr="00F4009B" w:rsidRDefault="00EE3EE9" w:rsidP="00EE3EE9">
      <w:pPr>
        <w:spacing w:after="0" w:line="240" w:lineRule="auto"/>
        <w:ind w:firstLine="720"/>
        <w:jc w:val="both"/>
        <w:rPr>
          <w:lang w:eastAsia="ro-RO"/>
        </w:rPr>
      </w:pPr>
      <w:r w:rsidRPr="00F4009B">
        <w:rPr>
          <w:lang w:eastAsia="ro-RO"/>
        </w:rPr>
        <w:t>Data _____/_____/_____</w:t>
      </w:r>
    </w:p>
    <w:p w:rsidR="00EE3EE9" w:rsidRPr="00F4009B" w:rsidRDefault="00EE3EE9" w:rsidP="00EE3EE9">
      <w:pPr>
        <w:spacing w:after="0" w:line="240" w:lineRule="auto"/>
        <w:ind w:firstLine="720"/>
        <w:jc w:val="both"/>
        <w:rPr>
          <w:lang w:eastAsia="ro-RO"/>
        </w:rPr>
      </w:pPr>
      <w:r w:rsidRPr="00F4009B">
        <w:rPr>
          <w:lang w:eastAsia="ro-RO"/>
        </w:rPr>
        <w:t>_____________, în calitate de _____________________, legal autorizat să semnez oferta</w:t>
      </w:r>
    </w:p>
    <w:p w:rsidR="00EE3EE9" w:rsidRPr="00F4009B" w:rsidRDefault="00EE3EE9" w:rsidP="00EE3EE9">
      <w:pPr>
        <w:spacing w:after="0" w:line="240" w:lineRule="auto"/>
        <w:ind w:firstLine="720"/>
        <w:jc w:val="both"/>
        <w:rPr>
          <w:i/>
          <w:lang w:eastAsia="ro-RO"/>
        </w:rPr>
      </w:pPr>
      <w:r w:rsidRPr="00F4009B">
        <w:rPr>
          <w:i/>
          <w:lang w:eastAsia="ro-RO"/>
        </w:rPr>
        <w:t xml:space="preserve">      (semnătura)</w:t>
      </w:r>
    </w:p>
    <w:p w:rsidR="00EE3EE9" w:rsidRPr="00F4009B" w:rsidRDefault="00EE3EE9" w:rsidP="00EE3EE9">
      <w:pPr>
        <w:spacing w:after="0" w:line="240" w:lineRule="auto"/>
        <w:jc w:val="both"/>
        <w:rPr>
          <w:lang w:eastAsia="ro-RO"/>
        </w:rPr>
      </w:pPr>
      <w:r w:rsidRPr="00F4009B">
        <w:rPr>
          <w:lang w:eastAsia="ro-RO"/>
        </w:rPr>
        <w:t>pentru şi în numele ____________________________________.</w:t>
      </w:r>
    </w:p>
    <w:p w:rsidR="00EE3EE9" w:rsidRPr="00F4009B" w:rsidRDefault="00EE3EE9" w:rsidP="00EE3EE9">
      <w:pPr>
        <w:spacing w:after="0" w:line="240" w:lineRule="auto"/>
        <w:jc w:val="both"/>
        <w:rPr>
          <w:i/>
          <w:lang w:eastAsia="ro-RO"/>
        </w:rPr>
      </w:pPr>
      <w:r w:rsidRPr="00F4009B">
        <w:rPr>
          <w:lang w:eastAsia="ro-RO"/>
        </w:rPr>
        <w:t xml:space="preserve">                                        </w:t>
      </w:r>
      <w:r w:rsidRPr="00F4009B">
        <w:rPr>
          <w:i/>
          <w:lang w:eastAsia="ro-RO"/>
        </w:rPr>
        <w:t>(denumirea/numele ofertantului)</w:t>
      </w:r>
    </w:p>
    <w:p w:rsidR="00EE3EE9" w:rsidRPr="00F4009B" w:rsidRDefault="00EE3EE9" w:rsidP="00EE3EE9"/>
    <w:p w:rsidR="00744D93" w:rsidRPr="000D747C" w:rsidRDefault="00744D93" w:rsidP="00744D93">
      <w:pPr>
        <w:autoSpaceDE w:val="0"/>
        <w:spacing w:after="120"/>
        <w:jc w:val="both"/>
        <w:rPr>
          <w:rFonts w:ascii="Times New Roman" w:hAnsi="Times New Roman" w:cs="Times New Roman"/>
          <w:b/>
          <w:i/>
          <w:noProof/>
        </w:rPr>
      </w:pPr>
      <w:r w:rsidRPr="000D747C">
        <w:rPr>
          <w:rFonts w:ascii="Times New Roman" w:hAnsi="Times New Roman" w:cs="Times New Roman"/>
          <w:b/>
          <w:i/>
          <w:noProof/>
        </w:rPr>
        <w:t xml:space="preserve">Detalii despre ofertant </w:t>
      </w:r>
    </w:p>
    <w:p w:rsidR="00744D93" w:rsidRPr="000D747C" w:rsidRDefault="00744D93" w:rsidP="00744D93">
      <w:pPr>
        <w:autoSpaceDE w:val="0"/>
        <w:spacing w:after="120"/>
        <w:jc w:val="both"/>
        <w:rPr>
          <w:rFonts w:ascii="Times New Roman" w:hAnsi="Times New Roman" w:cs="Times New Roman"/>
          <w:i/>
          <w:noProof/>
        </w:rPr>
      </w:pPr>
      <w:r w:rsidRPr="000D747C">
        <w:rPr>
          <w:rFonts w:ascii="Times New Roman" w:hAnsi="Times New Roman" w:cs="Times New Roman"/>
          <w:i/>
          <w:noProof/>
        </w:rPr>
        <w:t xml:space="preserve">Numele ofertantului  </w:t>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t>..........................................</w:t>
      </w:r>
    </w:p>
    <w:p w:rsidR="00744D93" w:rsidRPr="000D747C" w:rsidRDefault="00744D93" w:rsidP="00744D93">
      <w:pPr>
        <w:autoSpaceDE w:val="0"/>
        <w:spacing w:after="120"/>
        <w:jc w:val="both"/>
        <w:rPr>
          <w:rFonts w:ascii="Times New Roman" w:hAnsi="Times New Roman" w:cs="Times New Roman"/>
          <w:i/>
          <w:noProof/>
        </w:rPr>
      </w:pPr>
      <w:r w:rsidRPr="000D747C">
        <w:rPr>
          <w:rFonts w:ascii="Times New Roman" w:hAnsi="Times New Roman" w:cs="Times New Roman"/>
          <w:i/>
          <w:noProof/>
        </w:rPr>
        <w:t>Adresa</w:t>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t>.........................................</w:t>
      </w:r>
    </w:p>
    <w:p w:rsidR="00744D93" w:rsidRPr="000D747C" w:rsidRDefault="00744D93" w:rsidP="00744D93">
      <w:pPr>
        <w:autoSpaceDE w:val="0"/>
        <w:spacing w:after="120"/>
        <w:jc w:val="both"/>
        <w:rPr>
          <w:rFonts w:ascii="Times New Roman" w:hAnsi="Times New Roman" w:cs="Times New Roman"/>
          <w:i/>
          <w:noProof/>
        </w:rPr>
      </w:pPr>
      <w:r w:rsidRPr="000D747C">
        <w:rPr>
          <w:rFonts w:ascii="Times New Roman" w:hAnsi="Times New Roman" w:cs="Times New Roman"/>
          <w:i/>
          <w:noProof/>
        </w:rPr>
        <w:t>Adresa de corespondenţă (dacă este diferită)</w:t>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00F31647">
        <w:rPr>
          <w:rFonts w:ascii="Times New Roman" w:hAnsi="Times New Roman" w:cs="Times New Roman"/>
          <w:i/>
          <w:noProof/>
        </w:rPr>
        <w:tab/>
      </w:r>
      <w:r w:rsidRPr="000D747C">
        <w:rPr>
          <w:rFonts w:ascii="Times New Roman" w:hAnsi="Times New Roman" w:cs="Times New Roman"/>
          <w:i/>
          <w:noProof/>
        </w:rPr>
        <w:tab/>
        <w:t>.........................................</w:t>
      </w:r>
    </w:p>
    <w:p w:rsidR="00744D93" w:rsidRPr="000D747C" w:rsidRDefault="00744D93" w:rsidP="00744D93">
      <w:pPr>
        <w:autoSpaceDE w:val="0"/>
        <w:spacing w:after="120"/>
        <w:jc w:val="both"/>
        <w:rPr>
          <w:rFonts w:ascii="Times New Roman" w:hAnsi="Times New Roman" w:cs="Times New Roman"/>
          <w:i/>
          <w:noProof/>
        </w:rPr>
      </w:pPr>
      <w:r w:rsidRPr="000D747C">
        <w:rPr>
          <w:rFonts w:ascii="Times New Roman" w:hAnsi="Times New Roman" w:cs="Times New Roman"/>
          <w:i/>
          <w:noProof/>
        </w:rPr>
        <w:lastRenderedPageBreak/>
        <w:t>Telefon / Fax</w:t>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t>..........................................</w:t>
      </w:r>
    </w:p>
    <w:p w:rsidR="00744D93" w:rsidRPr="000D747C" w:rsidRDefault="00744D93" w:rsidP="00744D93">
      <w:pPr>
        <w:autoSpaceDE w:val="0"/>
        <w:spacing w:after="120"/>
        <w:jc w:val="both"/>
        <w:rPr>
          <w:rFonts w:ascii="Times New Roman" w:hAnsi="Times New Roman" w:cs="Times New Roman"/>
          <w:i/>
          <w:noProof/>
        </w:rPr>
      </w:pPr>
      <w:r w:rsidRPr="000D747C">
        <w:rPr>
          <w:rFonts w:ascii="Times New Roman" w:hAnsi="Times New Roman" w:cs="Times New Roman"/>
          <w:i/>
          <w:noProof/>
        </w:rPr>
        <w:t xml:space="preserve">Data </w:t>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t>.........................................</w:t>
      </w:r>
    </w:p>
    <w:p w:rsidR="00FF4A97" w:rsidRDefault="00FF4A97" w:rsidP="005336E9">
      <w:pPr>
        <w:widowControl w:val="0"/>
        <w:autoSpaceDE w:val="0"/>
        <w:spacing w:after="0" w:line="240" w:lineRule="auto"/>
        <w:jc w:val="right"/>
        <w:rPr>
          <w:rFonts w:ascii="Times New Roman" w:hAnsi="Times New Roman" w:cs="Times New Roman"/>
          <w:bCs/>
          <w:noProof/>
          <w:color w:val="000000"/>
          <w:spacing w:val="-6"/>
          <w:w w:val="118"/>
        </w:rPr>
      </w:pPr>
    </w:p>
    <w:p w:rsidR="00320F6F" w:rsidRPr="002B7403" w:rsidRDefault="00320F6F" w:rsidP="00320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Pr>
          <w:rFonts w:ascii="Times New Roman" w:eastAsia="Times New Roman" w:hAnsi="Times New Roman" w:cs="Times New Roman"/>
        </w:rPr>
        <w:t>….</w:t>
      </w:r>
    </w:p>
    <w:p w:rsidR="00320F6F" w:rsidRDefault="00320F6F" w:rsidP="00320F6F">
      <w:pPr>
        <w:spacing w:after="0" w:line="240" w:lineRule="auto"/>
        <w:ind w:right="-210"/>
        <w:rPr>
          <w:rFonts w:ascii="Times New Roman" w:eastAsia="Times New Roman" w:hAnsi="Times New Roman" w:cs="Times New Roman"/>
        </w:rPr>
      </w:pPr>
    </w:p>
    <w:p w:rsidR="00320F6F" w:rsidRDefault="00320F6F" w:rsidP="00320F6F">
      <w:pPr>
        <w:widowControl w:val="0"/>
        <w:autoSpaceDE w:val="0"/>
        <w:spacing w:after="0" w:line="240" w:lineRule="auto"/>
        <w:jc w:val="right"/>
        <w:rPr>
          <w:rFonts w:ascii="Times New Roman" w:hAnsi="Times New Roman" w:cs="Times New Roman"/>
          <w:bCs/>
          <w:noProof/>
          <w:color w:val="000000"/>
          <w:spacing w:val="-6"/>
          <w:w w:val="118"/>
        </w:rPr>
      </w:pPr>
    </w:p>
    <w:p w:rsidR="00320F6F" w:rsidRDefault="00320F6F" w:rsidP="00320F6F">
      <w:pPr>
        <w:widowControl w:val="0"/>
        <w:autoSpaceDE w:val="0"/>
        <w:spacing w:after="0" w:line="240" w:lineRule="auto"/>
        <w:jc w:val="right"/>
        <w:rPr>
          <w:rFonts w:ascii="Times New Roman" w:hAnsi="Times New Roman" w:cs="Times New Roman"/>
          <w:bCs/>
          <w:noProof/>
          <w:color w:val="000000"/>
          <w:spacing w:val="-6"/>
          <w:w w:val="118"/>
        </w:rPr>
      </w:pPr>
    </w:p>
    <w:p w:rsidR="00320F6F" w:rsidRPr="00F17302" w:rsidRDefault="00320F6F" w:rsidP="00320F6F">
      <w:pPr>
        <w:widowControl w:val="0"/>
        <w:spacing w:after="0" w:line="240" w:lineRule="auto"/>
        <w:jc w:val="center"/>
        <w:rPr>
          <w:rFonts w:ascii="Arial Narrow" w:eastAsia="Lucida Sans Unicode" w:hAnsi="Arial Narrow" w:cs="Times New Roman"/>
          <w:b/>
          <w:kern w:val="1"/>
          <w:sz w:val="24"/>
          <w:szCs w:val="24"/>
          <w:lang w:val="ro-RO" w:eastAsia="hi-IN" w:bidi="hi-IN"/>
        </w:rPr>
      </w:pPr>
    </w:p>
    <w:p w:rsidR="00320F6F" w:rsidRPr="00F17302" w:rsidRDefault="00320F6F" w:rsidP="00320F6F">
      <w:pPr>
        <w:widowControl w:val="0"/>
        <w:spacing w:after="0" w:line="240" w:lineRule="auto"/>
        <w:jc w:val="center"/>
        <w:rPr>
          <w:rFonts w:ascii="Arial Narrow" w:eastAsia="Lucida Sans Unicode" w:hAnsi="Arial Narrow" w:cs="Times New Roman"/>
          <w:b/>
          <w:kern w:val="1"/>
          <w:sz w:val="24"/>
          <w:szCs w:val="24"/>
          <w:lang w:val="ro-RO" w:eastAsia="hi-IN" w:bidi="hi-IN"/>
        </w:rPr>
      </w:pPr>
    </w:p>
    <w:p w:rsidR="00320F6F" w:rsidRPr="00F17302" w:rsidRDefault="00320F6F" w:rsidP="00320F6F">
      <w:pPr>
        <w:widowControl w:val="0"/>
        <w:spacing w:after="0" w:line="240" w:lineRule="auto"/>
        <w:jc w:val="center"/>
        <w:rPr>
          <w:rFonts w:ascii="Arial Narrow" w:eastAsia="Lucida Sans Unicode" w:hAnsi="Arial Narrow" w:cs="Times New Roman"/>
          <w:b/>
          <w:kern w:val="1"/>
          <w:sz w:val="24"/>
          <w:szCs w:val="24"/>
          <w:lang w:val="ro-RO" w:eastAsia="hi-IN" w:bidi="hi-IN"/>
        </w:rPr>
      </w:pPr>
    </w:p>
    <w:p w:rsidR="00320F6F" w:rsidRPr="00F17302" w:rsidRDefault="00320F6F" w:rsidP="00320F6F">
      <w:pPr>
        <w:widowControl w:val="0"/>
        <w:spacing w:after="0" w:line="240" w:lineRule="auto"/>
        <w:jc w:val="center"/>
        <w:rPr>
          <w:rFonts w:ascii="Arial Narrow" w:eastAsia="Lucida Sans Unicode" w:hAnsi="Arial Narrow" w:cs="Times New Roman"/>
          <w:b/>
          <w:kern w:val="1"/>
          <w:sz w:val="24"/>
          <w:szCs w:val="24"/>
          <w:lang w:val="ro-RO" w:eastAsia="hi-IN" w:bidi="hi-IN"/>
        </w:rPr>
      </w:pPr>
    </w:p>
    <w:p w:rsidR="00320F6F" w:rsidRPr="00F17302" w:rsidRDefault="00320F6F" w:rsidP="00320F6F">
      <w:pPr>
        <w:widowControl w:val="0"/>
        <w:spacing w:after="0" w:line="240" w:lineRule="auto"/>
        <w:jc w:val="center"/>
        <w:rPr>
          <w:rFonts w:ascii="Arial Narrow" w:eastAsia="Lucida Sans Unicode" w:hAnsi="Arial Narrow" w:cs="Times New Roman"/>
          <w:b/>
          <w:kern w:val="1"/>
          <w:sz w:val="24"/>
          <w:szCs w:val="24"/>
          <w:lang w:val="ro-RO" w:eastAsia="hi-IN" w:bidi="hi-IN"/>
        </w:rPr>
      </w:pPr>
      <w:r w:rsidRPr="00F17302">
        <w:rPr>
          <w:rFonts w:ascii="Arial Narrow" w:eastAsia="Lucida Sans Unicode" w:hAnsi="Arial Narrow" w:cs="Times New Roman"/>
          <w:b/>
          <w:kern w:val="1"/>
          <w:sz w:val="24"/>
          <w:szCs w:val="24"/>
          <w:lang w:val="ro-RO" w:eastAsia="hi-IN" w:bidi="hi-IN"/>
        </w:rPr>
        <w:t>ANEXA LA FORMULARUL DE OFERTA</w:t>
      </w:r>
    </w:p>
    <w:p w:rsidR="00320F6F" w:rsidRPr="00F17302" w:rsidRDefault="00320F6F" w:rsidP="00320F6F">
      <w:pPr>
        <w:widowControl w:val="0"/>
        <w:spacing w:after="0" w:line="240" w:lineRule="auto"/>
        <w:rPr>
          <w:rFonts w:ascii="Arial Narrow" w:eastAsia="Lucida Sans Unicode" w:hAnsi="Arial Narrow" w:cs="Times New Roman"/>
          <w:kern w:val="1"/>
          <w:sz w:val="24"/>
          <w:szCs w:val="24"/>
          <w:lang w:val="ro-RO" w:eastAsia="hi-IN" w:bidi="hi-IN"/>
        </w:rPr>
      </w:pPr>
    </w:p>
    <w:p w:rsidR="00320F6F" w:rsidRPr="00F17302" w:rsidRDefault="00320F6F" w:rsidP="00320F6F">
      <w:pPr>
        <w:widowControl w:val="0"/>
        <w:spacing w:after="0" w:line="240" w:lineRule="auto"/>
        <w:rPr>
          <w:rFonts w:ascii="Arial Narrow" w:eastAsia="Lucida Sans Unicode" w:hAnsi="Arial Narrow" w:cs="Times New Roman"/>
          <w:kern w:val="1"/>
          <w:sz w:val="24"/>
          <w:szCs w:val="24"/>
          <w:lang w:val="ro-RO" w:eastAsia="hi-IN" w:bidi="hi-IN"/>
        </w:rPr>
      </w:pPr>
    </w:p>
    <w:p w:rsidR="00320F6F" w:rsidRPr="00F17302" w:rsidRDefault="00320F6F" w:rsidP="00320F6F">
      <w:pPr>
        <w:widowControl w:val="0"/>
        <w:spacing w:after="0" w:line="240" w:lineRule="auto"/>
        <w:rPr>
          <w:rFonts w:ascii="Arial Narrow" w:eastAsia="Lucida Sans Unicode" w:hAnsi="Arial Narrow" w:cs="Times New Roman"/>
          <w:kern w:val="1"/>
          <w:sz w:val="24"/>
          <w:szCs w:val="24"/>
          <w:lang w:val="ro-RO" w:eastAsia="hi-IN" w:bidi="hi-IN"/>
        </w:rPr>
      </w:pPr>
    </w:p>
    <w:p w:rsidR="00320F6F" w:rsidRPr="00F17302" w:rsidRDefault="00320F6F" w:rsidP="00320F6F">
      <w:pPr>
        <w:widowControl w:val="0"/>
        <w:numPr>
          <w:ilvl w:val="0"/>
          <w:numId w:val="16"/>
        </w:numPr>
        <w:suppressAutoHyphens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Valoarea maxima a lucrarilor executate de subcontractanti:</w:t>
      </w:r>
    </w:p>
    <w:p w:rsidR="00320F6F" w:rsidRPr="00F17302" w:rsidRDefault="00320F6F" w:rsidP="00320F6F">
      <w:pPr>
        <w:widowControl w:val="0"/>
        <w:numPr>
          <w:ilvl w:val="0"/>
          <w:numId w:val="17"/>
        </w:numPr>
        <w:suppressAutoHyphens w:val="0"/>
        <w:spacing w:after="0" w:line="240" w:lineRule="auto"/>
        <w:jc w:val="both"/>
        <w:rPr>
          <w:rFonts w:ascii="Arial Narrow" w:eastAsia="Lucida Sans Unicode" w:hAnsi="Arial Narrow" w:cs="Times New Roman"/>
          <w:i/>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_________ lei reprezentand  _____</w:t>
      </w:r>
      <w:r w:rsidRPr="00F17302">
        <w:rPr>
          <w:rFonts w:ascii="Arial Narrow" w:eastAsia="Lucida Sans Unicode" w:hAnsi="Arial Narrow" w:cs="Times New Roman"/>
          <w:i/>
          <w:kern w:val="1"/>
          <w:sz w:val="24"/>
          <w:szCs w:val="24"/>
          <w:lang w:val="ro-RO" w:eastAsia="hi-IN" w:bidi="hi-IN"/>
        </w:rPr>
        <w:t>% din pretul total ofertat</w:t>
      </w:r>
    </w:p>
    <w:p w:rsidR="00320F6F" w:rsidRPr="00F17302" w:rsidRDefault="00320F6F" w:rsidP="00320F6F">
      <w:pPr>
        <w:widowControl w:val="0"/>
        <w:numPr>
          <w:ilvl w:val="0"/>
          <w:numId w:val="17"/>
        </w:numPr>
        <w:suppressAutoHyphens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_________ lei reprezentand  _____</w:t>
      </w:r>
      <w:r w:rsidRPr="00F17302">
        <w:rPr>
          <w:rFonts w:ascii="Arial Narrow" w:eastAsia="Lucida Sans Unicode" w:hAnsi="Arial Narrow" w:cs="Times New Roman"/>
          <w:i/>
          <w:kern w:val="1"/>
          <w:sz w:val="24"/>
          <w:szCs w:val="24"/>
          <w:lang w:val="ro-RO" w:eastAsia="hi-IN" w:bidi="hi-IN"/>
        </w:rPr>
        <w:t>% din pretul total ofertat</w:t>
      </w:r>
    </w:p>
    <w:p w:rsidR="00320F6F" w:rsidRPr="00F17302" w:rsidRDefault="00320F6F" w:rsidP="00320F6F">
      <w:pPr>
        <w:widowControl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w:t>
      </w:r>
    </w:p>
    <w:p w:rsidR="00320F6F" w:rsidRPr="00F17302" w:rsidRDefault="00320F6F" w:rsidP="00320F6F">
      <w:pPr>
        <w:widowControl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 xml:space="preserve">  </w:t>
      </w:r>
    </w:p>
    <w:p w:rsidR="00320F6F" w:rsidRPr="00F17302" w:rsidRDefault="00320F6F" w:rsidP="00320F6F">
      <w:pPr>
        <w:widowControl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2. Garantia de buna executie va fi constituita sub forma :</w:t>
      </w:r>
      <w:r>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kern w:val="1"/>
          <w:sz w:val="24"/>
          <w:szCs w:val="24"/>
          <w:lang w:val="ro-RO" w:eastAsia="hi-IN" w:bidi="hi-IN"/>
        </w:rPr>
        <w:tab/>
        <w:t xml:space="preserve">          __________</w:t>
      </w:r>
    </w:p>
    <w:p w:rsidR="00320F6F" w:rsidRPr="00F17302" w:rsidRDefault="00320F6F" w:rsidP="00320F6F">
      <w:pPr>
        <w:widowControl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ab/>
      </w:r>
    </w:p>
    <w:p w:rsidR="00320F6F" w:rsidRPr="00F17302" w:rsidRDefault="00320F6F" w:rsidP="00320F6F">
      <w:pPr>
        <w:widowControl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 xml:space="preserve">       </w:t>
      </w:r>
      <w:r w:rsidRPr="00F17302">
        <w:rPr>
          <w:rFonts w:ascii="Arial Narrow" w:eastAsia="Lucida Sans Unicode" w:hAnsi="Arial Narrow" w:cs="Times New Roman"/>
          <w:kern w:val="1"/>
          <w:sz w:val="24"/>
          <w:szCs w:val="24"/>
          <w:lang w:val="ro-RO" w:eastAsia="hi-IN" w:bidi="hi-IN"/>
        </w:rPr>
        <w:tab/>
        <w:t xml:space="preserve">  in cuantum de:</w:t>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kern w:val="1"/>
          <w:sz w:val="24"/>
          <w:szCs w:val="24"/>
          <w:lang w:val="ro-RO" w:eastAsia="hi-IN" w:bidi="hi-IN"/>
        </w:rPr>
        <w:tab/>
        <w:t xml:space="preserve">           _________</w:t>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i/>
          <w:kern w:val="1"/>
          <w:sz w:val="24"/>
          <w:szCs w:val="24"/>
          <w:lang w:val="ro-RO" w:eastAsia="hi-IN" w:bidi="hi-IN"/>
        </w:rPr>
        <w:t>(%)</w:t>
      </w:r>
    </w:p>
    <w:p w:rsidR="00320F6F" w:rsidRPr="00F17302" w:rsidRDefault="00320F6F" w:rsidP="00320F6F">
      <w:pPr>
        <w:widowControl w:val="0"/>
        <w:spacing w:after="0" w:line="240" w:lineRule="auto"/>
        <w:jc w:val="both"/>
        <w:rPr>
          <w:rFonts w:ascii="Arial Narrow" w:eastAsia="Lucida Sans Unicode" w:hAnsi="Arial Narrow" w:cs="Times New Roman"/>
          <w:i/>
          <w:kern w:val="1"/>
          <w:sz w:val="24"/>
          <w:szCs w:val="24"/>
          <w:lang w:val="ro-RO" w:eastAsia="hi-IN" w:bidi="hi-IN"/>
        </w:rPr>
      </w:pPr>
    </w:p>
    <w:p w:rsidR="00320F6F" w:rsidRPr="00F17302" w:rsidRDefault="00320F6F" w:rsidP="00320F6F">
      <w:pPr>
        <w:widowControl w:val="0"/>
        <w:spacing w:after="0" w:line="240" w:lineRule="auto"/>
        <w:jc w:val="both"/>
        <w:rPr>
          <w:rFonts w:ascii="Arial Narrow" w:eastAsia="Lucida Sans Unicode" w:hAnsi="Arial Narrow" w:cs="Times New Roman"/>
          <w:i/>
          <w:kern w:val="1"/>
          <w:sz w:val="24"/>
          <w:szCs w:val="24"/>
          <w:lang w:val="ro-RO" w:eastAsia="hi-IN" w:bidi="hi-IN"/>
        </w:rPr>
      </w:pPr>
      <w:r w:rsidRPr="00F17302">
        <w:rPr>
          <w:rFonts w:ascii="Arial Narrow" w:eastAsia="Lucida Sans Unicode" w:hAnsi="Arial Narrow" w:cs="Times New Roman"/>
          <w:i/>
          <w:kern w:val="1"/>
          <w:sz w:val="24"/>
          <w:szCs w:val="24"/>
          <w:lang w:val="ro-RO" w:eastAsia="hi-IN" w:bidi="hi-IN"/>
        </w:rPr>
        <w:t xml:space="preserve">   </w:t>
      </w:r>
    </w:p>
    <w:p w:rsidR="00320F6F" w:rsidRPr="00F17302" w:rsidRDefault="005E4DBD" w:rsidP="00320F6F">
      <w:pPr>
        <w:widowControl w:val="0"/>
        <w:spacing w:after="0" w:line="240" w:lineRule="auto"/>
        <w:jc w:val="both"/>
        <w:rPr>
          <w:rFonts w:ascii="Arial Narrow" w:eastAsia="Lucida Sans Unicode" w:hAnsi="Arial Narrow" w:cs="Times New Roman"/>
          <w:kern w:val="1"/>
          <w:sz w:val="24"/>
          <w:szCs w:val="24"/>
          <w:lang w:val="ro-RO" w:eastAsia="hi-IN" w:bidi="hi-IN"/>
        </w:rPr>
      </w:pPr>
      <w:r>
        <w:rPr>
          <w:rFonts w:ascii="Arial Narrow" w:eastAsia="Lucida Sans Unicode" w:hAnsi="Arial Narrow" w:cs="Times New Roman"/>
          <w:kern w:val="1"/>
          <w:sz w:val="24"/>
          <w:szCs w:val="24"/>
          <w:lang w:val="ro-RO" w:eastAsia="hi-IN" w:bidi="hi-IN"/>
        </w:rPr>
        <w:t>3</w:t>
      </w:r>
      <w:r w:rsidR="00320F6F" w:rsidRPr="00F17302">
        <w:rPr>
          <w:rFonts w:ascii="Arial Narrow" w:eastAsia="Lucida Sans Unicode" w:hAnsi="Arial Narrow" w:cs="Times New Roman"/>
          <w:kern w:val="1"/>
          <w:sz w:val="24"/>
          <w:szCs w:val="24"/>
          <w:lang w:val="ro-RO" w:eastAsia="hi-IN" w:bidi="hi-IN"/>
        </w:rPr>
        <w:t>. Durata de realizare</w:t>
      </w:r>
      <w:r w:rsidR="00320F6F" w:rsidRPr="00F17302">
        <w:rPr>
          <w:rFonts w:ascii="Arial Narrow" w:eastAsia="Lucida Sans Unicode" w:hAnsi="Arial Narrow" w:cs="Times New Roman"/>
          <w:kern w:val="1"/>
          <w:sz w:val="24"/>
          <w:szCs w:val="24"/>
          <w:lang w:val="ro-RO" w:eastAsia="hi-IN" w:bidi="hi-IN"/>
        </w:rPr>
        <w:tab/>
      </w:r>
      <w:r w:rsidR="00320F6F" w:rsidRPr="00F17302">
        <w:rPr>
          <w:rFonts w:ascii="Arial Narrow" w:eastAsia="Lucida Sans Unicode" w:hAnsi="Arial Narrow" w:cs="Times New Roman"/>
          <w:kern w:val="1"/>
          <w:sz w:val="24"/>
          <w:szCs w:val="24"/>
          <w:lang w:val="ro-RO" w:eastAsia="hi-IN" w:bidi="hi-IN"/>
        </w:rPr>
        <w:tab/>
      </w:r>
      <w:r w:rsidR="00320F6F" w:rsidRPr="00F17302">
        <w:rPr>
          <w:rFonts w:ascii="Arial Narrow" w:eastAsia="Lucida Sans Unicode" w:hAnsi="Arial Narrow" w:cs="Times New Roman"/>
          <w:kern w:val="1"/>
          <w:sz w:val="24"/>
          <w:szCs w:val="24"/>
          <w:lang w:val="ro-RO" w:eastAsia="hi-IN" w:bidi="hi-IN"/>
        </w:rPr>
        <w:tab/>
      </w:r>
      <w:r w:rsidR="00320F6F" w:rsidRPr="00F17302">
        <w:rPr>
          <w:rFonts w:ascii="Arial Narrow" w:eastAsia="Lucida Sans Unicode" w:hAnsi="Arial Narrow" w:cs="Times New Roman"/>
          <w:kern w:val="1"/>
          <w:sz w:val="24"/>
          <w:szCs w:val="24"/>
          <w:lang w:val="ro-RO" w:eastAsia="hi-IN" w:bidi="hi-IN"/>
        </w:rPr>
        <w:tab/>
      </w:r>
      <w:r w:rsidR="00320F6F" w:rsidRPr="00F17302">
        <w:rPr>
          <w:rFonts w:ascii="Arial Narrow" w:eastAsia="Lucida Sans Unicode" w:hAnsi="Arial Narrow" w:cs="Times New Roman"/>
          <w:kern w:val="1"/>
          <w:sz w:val="24"/>
          <w:szCs w:val="24"/>
          <w:lang w:val="ro-RO" w:eastAsia="hi-IN" w:bidi="hi-IN"/>
        </w:rPr>
        <w:tab/>
      </w:r>
      <w:r w:rsidR="00320F6F" w:rsidRPr="00F17302">
        <w:rPr>
          <w:rFonts w:ascii="Arial Narrow" w:eastAsia="Lucida Sans Unicode" w:hAnsi="Arial Narrow" w:cs="Times New Roman"/>
          <w:kern w:val="1"/>
          <w:sz w:val="24"/>
          <w:szCs w:val="24"/>
          <w:lang w:val="ro-RO" w:eastAsia="hi-IN" w:bidi="hi-IN"/>
        </w:rPr>
        <w:tab/>
        <w:t xml:space="preserve">           _________</w:t>
      </w:r>
      <w:r w:rsidR="00320F6F" w:rsidRPr="00F17302">
        <w:rPr>
          <w:rFonts w:ascii="Arial Narrow" w:eastAsia="Lucida Sans Unicode" w:hAnsi="Arial Narrow" w:cs="Times New Roman"/>
          <w:kern w:val="1"/>
          <w:sz w:val="24"/>
          <w:szCs w:val="24"/>
          <w:lang w:val="ro-RO" w:eastAsia="hi-IN" w:bidi="hi-IN"/>
        </w:rPr>
        <w:tab/>
      </w:r>
      <w:r w:rsidR="00320F6F" w:rsidRPr="00320F6F">
        <w:rPr>
          <w:rFonts w:ascii="Arial Narrow" w:eastAsia="Lucida Sans Unicode" w:hAnsi="Arial Narrow" w:cs="Times New Roman"/>
          <w:i/>
          <w:kern w:val="1"/>
          <w:sz w:val="24"/>
          <w:szCs w:val="24"/>
          <w:lang w:val="ro-RO" w:eastAsia="hi-IN" w:bidi="hi-IN"/>
        </w:rPr>
        <w:t>zile</w:t>
      </w:r>
      <w:r w:rsidR="00320F6F">
        <w:rPr>
          <w:rFonts w:ascii="Arial Narrow" w:eastAsia="Lucida Sans Unicode" w:hAnsi="Arial Narrow" w:cs="Times New Roman"/>
          <w:kern w:val="1"/>
          <w:sz w:val="24"/>
          <w:szCs w:val="24"/>
          <w:lang w:val="ro-RO" w:eastAsia="hi-IN" w:bidi="hi-IN"/>
        </w:rPr>
        <w:t>/</w:t>
      </w:r>
      <w:r w:rsidR="00320F6F" w:rsidRPr="00F17302">
        <w:rPr>
          <w:rFonts w:ascii="Arial Narrow" w:eastAsia="Lucida Sans Unicode" w:hAnsi="Arial Narrow" w:cs="Times New Roman"/>
          <w:i/>
          <w:kern w:val="1"/>
          <w:sz w:val="24"/>
          <w:szCs w:val="24"/>
          <w:lang w:val="ro-RO" w:eastAsia="hi-IN" w:bidi="hi-IN"/>
        </w:rPr>
        <w:t>luni</w:t>
      </w:r>
    </w:p>
    <w:p w:rsidR="00320F6F" w:rsidRPr="00F17302" w:rsidRDefault="00320F6F" w:rsidP="00320F6F">
      <w:pPr>
        <w:widowControl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i/>
          <w:kern w:val="1"/>
          <w:sz w:val="24"/>
          <w:szCs w:val="24"/>
          <w:lang w:val="ro-RO" w:eastAsia="hi-IN" w:bidi="hi-IN"/>
        </w:rPr>
        <w:t xml:space="preserve">                          </w:t>
      </w:r>
    </w:p>
    <w:p w:rsidR="00320F6F" w:rsidRPr="00F17302" w:rsidRDefault="00320F6F" w:rsidP="005E4DBD">
      <w:pPr>
        <w:autoSpaceDE w:val="0"/>
        <w:autoSpaceDN w:val="0"/>
        <w:adjustRightInd w:val="0"/>
        <w:spacing w:after="0" w:line="240" w:lineRule="auto"/>
        <w:jc w:val="both"/>
        <w:rPr>
          <w:rFonts w:ascii="Arial Narrow" w:eastAsia="Lucida Sans Unicode" w:hAnsi="Arial Narrow" w:cs="Times New Roman"/>
          <w:i/>
          <w:kern w:val="1"/>
          <w:sz w:val="24"/>
          <w:szCs w:val="24"/>
          <w:lang w:val="ro-RO" w:eastAsia="hi-IN" w:bidi="hi-IN"/>
        </w:rPr>
      </w:pPr>
    </w:p>
    <w:p w:rsidR="00320F6F" w:rsidRPr="00F17302" w:rsidRDefault="00320F6F" w:rsidP="00320F6F">
      <w:pPr>
        <w:widowControl w:val="0"/>
        <w:spacing w:after="0" w:line="240" w:lineRule="auto"/>
        <w:jc w:val="both"/>
        <w:rPr>
          <w:rFonts w:ascii="Arial Narrow" w:eastAsia="Lucida Sans Unicode" w:hAnsi="Arial Narrow" w:cs="Times New Roman"/>
          <w:kern w:val="1"/>
          <w:sz w:val="24"/>
          <w:szCs w:val="24"/>
          <w:lang w:val="ro-RO" w:eastAsia="hi-IN" w:bidi="hi-IN"/>
        </w:rPr>
      </w:pPr>
    </w:p>
    <w:p w:rsidR="00320F6F" w:rsidRPr="00F17302" w:rsidRDefault="00320F6F" w:rsidP="00320F6F">
      <w:pPr>
        <w:widowControl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 xml:space="preserve">   </w:t>
      </w:r>
    </w:p>
    <w:p w:rsidR="00320F6F" w:rsidRPr="00F17302" w:rsidRDefault="00320F6F" w:rsidP="00320F6F">
      <w:pPr>
        <w:widowControl w:val="0"/>
        <w:spacing w:after="0" w:line="240" w:lineRule="auto"/>
        <w:jc w:val="both"/>
        <w:rPr>
          <w:rFonts w:ascii="Arial Narrow" w:eastAsia="Lucida Sans Unicode" w:hAnsi="Arial Narrow" w:cs="Times New Roman"/>
          <w:kern w:val="1"/>
          <w:sz w:val="24"/>
          <w:szCs w:val="24"/>
          <w:lang w:val="ro-RO" w:eastAsia="hi-IN" w:bidi="hi-IN"/>
        </w:rPr>
      </w:pPr>
    </w:p>
    <w:p w:rsidR="00320F6F" w:rsidRPr="00F17302" w:rsidRDefault="00320F6F" w:rsidP="00320F6F">
      <w:pPr>
        <w:widowControl w:val="0"/>
        <w:spacing w:after="0" w:line="240" w:lineRule="auto"/>
        <w:jc w:val="both"/>
        <w:rPr>
          <w:rFonts w:ascii="Arial Narrow" w:eastAsia="Lucida Sans Unicode" w:hAnsi="Arial Narrow" w:cs="Times New Roman"/>
          <w:kern w:val="1"/>
          <w:sz w:val="24"/>
          <w:szCs w:val="24"/>
          <w:lang w:val="ro-RO" w:eastAsia="hi-IN" w:bidi="hi-IN"/>
        </w:rPr>
      </w:pPr>
      <w:bookmarkStart w:id="0" w:name="_Toc297560521"/>
      <w:r w:rsidRPr="00F17302">
        <w:rPr>
          <w:rFonts w:ascii="Arial Narrow" w:eastAsia="Lucida Sans Unicode" w:hAnsi="Arial Narrow" w:cs="Times New Roman"/>
          <w:kern w:val="1"/>
          <w:sz w:val="24"/>
          <w:szCs w:val="24"/>
          <w:lang w:val="ro-RO" w:eastAsia="hi-IN" w:bidi="hi-IN"/>
        </w:rPr>
        <w:t>Data _____/_____/_____</w:t>
      </w:r>
    </w:p>
    <w:p w:rsidR="00320F6F" w:rsidRPr="00F17302" w:rsidRDefault="00320F6F" w:rsidP="00320F6F">
      <w:pPr>
        <w:widowControl w:val="0"/>
        <w:spacing w:after="0" w:line="240" w:lineRule="auto"/>
        <w:jc w:val="both"/>
        <w:rPr>
          <w:rFonts w:ascii="Arial Narrow" w:eastAsia="Lucida Sans Unicode" w:hAnsi="Arial Narrow" w:cs="Times New Roman"/>
          <w:kern w:val="1"/>
          <w:sz w:val="24"/>
          <w:szCs w:val="24"/>
          <w:lang w:val="ro-RO" w:eastAsia="hi-IN" w:bidi="hi-IN"/>
        </w:rPr>
      </w:pPr>
    </w:p>
    <w:p w:rsidR="00320F6F" w:rsidRPr="00F17302" w:rsidRDefault="00320F6F" w:rsidP="00320F6F">
      <w:pPr>
        <w:widowControl w:val="0"/>
        <w:spacing w:after="0" w:line="240" w:lineRule="auto"/>
        <w:ind w:firstLine="720"/>
        <w:jc w:val="both"/>
        <w:rPr>
          <w:rFonts w:ascii="Arial Narrow" w:eastAsia="Lucida Sans Unicode" w:hAnsi="Arial Narrow" w:cs="Times New Roman"/>
          <w:kern w:val="1"/>
          <w:sz w:val="24"/>
          <w:szCs w:val="24"/>
          <w:lang w:val="ro-RO" w:eastAsia="hi-IN" w:bidi="hi-IN"/>
        </w:rPr>
      </w:pPr>
    </w:p>
    <w:p w:rsidR="00320F6F" w:rsidRPr="00F17302" w:rsidRDefault="00320F6F" w:rsidP="00320F6F">
      <w:pPr>
        <w:widowControl w:val="0"/>
        <w:spacing w:after="0" w:line="240" w:lineRule="auto"/>
        <w:ind w:firstLine="720"/>
        <w:jc w:val="both"/>
        <w:rPr>
          <w:rFonts w:ascii="Arial Narrow" w:eastAsia="Lucida Sans Unicode" w:hAnsi="Arial Narrow" w:cs="Times New Roman"/>
          <w:kern w:val="1"/>
          <w:sz w:val="24"/>
          <w:szCs w:val="24"/>
          <w:lang w:val="ro-RO" w:eastAsia="hi-IN" w:bidi="hi-IN"/>
        </w:rPr>
      </w:pPr>
    </w:p>
    <w:p w:rsidR="00320F6F" w:rsidRPr="00F17302" w:rsidRDefault="00320F6F" w:rsidP="00320F6F">
      <w:pPr>
        <w:widowControl w:val="0"/>
        <w:spacing w:after="0" w:line="240" w:lineRule="auto"/>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_____________</w:t>
      </w:r>
      <w:r w:rsidRPr="00F17302">
        <w:rPr>
          <w:rFonts w:ascii="Arial Narrow" w:eastAsia="Lucida Sans Unicode" w:hAnsi="Arial Narrow" w:cs="Times New Roman"/>
          <w:i/>
          <w:kern w:val="1"/>
          <w:sz w:val="24"/>
          <w:szCs w:val="24"/>
          <w:lang w:val="ro-RO" w:eastAsia="hi-IN" w:bidi="hi-IN"/>
        </w:rPr>
        <w:t xml:space="preserve"> (semnătura)</w:t>
      </w:r>
      <w:r w:rsidRPr="00F17302">
        <w:rPr>
          <w:rFonts w:ascii="Arial Narrow" w:eastAsia="Lucida Sans Unicode" w:hAnsi="Arial Narrow" w:cs="Times New Roman"/>
          <w:kern w:val="1"/>
          <w:sz w:val="24"/>
          <w:szCs w:val="24"/>
          <w:lang w:val="ro-RO" w:eastAsia="hi-IN" w:bidi="hi-IN"/>
        </w:rPr>
        <w:t>, in calitate de ______________, legal autorizat să semnez</w:t>
      </w:r>
    </w:p>
    <w:p w:rsidR="00320F6F" w:rsidRPr="00F17302" w:rsidRDefault="00320F6F" w:rsidP="00320F6F">
      <w:pPr>
        <w:widowControl w:val="0"/>
        <w:spacing w:after="0" w:line="240" w:lineRule="auto"/>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oferta pentru si in numele ____________________________________.</w:t>
      </w:r>
    </w:p>
    <w:p w:rsidR="00320F6F" w:rsidRPr="00F17302" w:rsidRDefault="00320F6F" w:rsidP="00320F6F">
      <w:pPr>
        <w:widowControl w:val="0"/>
        <w:spacing w:after="0" w:line="240" w:lineRule="auto"/>
        <w:jc w:val="both"/>
        <w:rPr>
          <w:rFonts w:ascii="Arial Narrow" w:eastAsia="Lucida Sans Unicode" w:hAnsi="Arial Narrow" w:cs="Times New Roman"/>
          <w:i/>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 xml:space="preserve">                                                     </w:t>
      </w:r>
      <w:r w:rsidRPr="00F17302">
        <w:rPr>
          <w:rFonts w:ascii="Arial Narrow" w:eastAsia="Lucida Sans Unicode" w:hAnsi="Arial Narrow" w:cs="Times New Roman"/>
          <w:i/>
          <w:kern w:val="1"/>
          <w:sz w:val="24"/>
          <w:szCs w:val="24"/>
          <w:lang w:val="ro-RO" w:eastAsia="hi-IN" w:bidi="hi-IN"/>
        </w:rPr>
        <w:t>(denumirea/numele ofertantului)</w:t>
      </w:r>
    </w:p>
    <w:bookmarkEnd w:id="0"/>
    <w:p w:rsidR="00320F6F" w:rsidRPr="00F17302" w:rsidRDefault="00320F6F" w:rsidP="00320F6F">
      <w:pPr>
        <w:suppressAutoHyphens w:val="0"/>
        <w:spacing w:after="0" w:line="240" w:lineRule="auto"/>
        <w:rPr>
          <w:rFonts w:ascii="Arial Narrow" w:eastAsia="Times New Roman" w:hAnsi="Arial Narrow" w:cs="Times New Roman"/>
          <w:sz w:val="24"/>
          <w:szCs w:val="24"/>
          <w:lang w:val="ro-RO" w:eastAsia="en-US"/>
        </w:rPr>
      </w:pPr>
    </w:p>
    <w:p w:rsidR="00320F6F" w:rsidRPr="00F17302" w:rsidRDefault="00320F6F" w:rsidP="00320F6F">
      <w:pPr>
        <w:suppressAutoHyphens w:val="0"/>
        <w:spacing w:after="0" w:line="240" w:lineRule="auto"/>
        <w:rPr>
          <w:rFonts w:ascii="Arial Narrow" w:eastAsia="Times New Roman" w:hAnsi="Arial Narrow" w:cs="Times New Roman"/>
          <w:sz w:val="24"/>
          <w:szCs w:val="24"/>
          <w:lang w:val="ro-RO" w:eastAsia="en-US"/>
        </w:rPr>
      </w:pPr>
    </w:p>
    <w:p w:rsidR="00320F6F" w:rsidRPr="00F17302" w:rsidRDefault="00320F6F" w:rsidP="00320F6F">
      <w:pPr>
        <w:suppressAutoHyphens w:val="0"/>
        <w:spacing w:after="0" w:line="240" w:lineRule="auto"/>
        <w:rPr>
          <w:rFonts w:ascii="Arial Narrow" w:eastAsia="Times New Roman" w:hAnsi="Arial Narrow" w:cs="Times New Roman"/>
          <w:sz w:val="24"/>
          <w:szCs w:val="24"/>
          <w:lang w:val="ro-RO" w:eastAsia="en-US"/>
        </w:rPr>
      </w:pPr>
    </w:p>
    <w:p w:rsidR="008F7035" w:rsidRDefault="008F7035" w:rsidP="005336E9">
      <w:pPr>
        <w:widowControl w:val="0"/>
        <w:autoSpaceDE w:val="0"/>
        <w:spacing w:after="0" w:line="240" w:lineRule="auto"/>
        <w:jc w:val="right"/>
        <w:rPr>
          <w:rFonts w:ascii="Times New Roman" w:hAnsi="Times New Roman" w:cs="Times New Roman"/>
          <w:bCs/>
          <w:noProof/>
          <w:color w:val="000000"/>
          <w:spacing w:val="-6"/>
          <w:w w:val="118"/>
        </w:rPr>
      </w:pPr>
    </w:p>
    <w:p w:rsidR="008F7035" w:rsidRDefault="008F7035" w:rsidP="005336E9">
      <w:pPr>
        <w:widowControl w:val="0"/>
        <w:autoSpaceDE w:val="0"/>
        <w:spacing w:after="0" w:line="240" w:lineRule="auto"/>
        <w:jc w:val="right"/>
        <w:rPr>
          <w:rFonts w:ascii="Times New Roman" w:hAnsi="Times New Roman" w:cs="Times New Roman"/>
          <w:bCs/>
          <w:noProof/>
          <w:color w:val="000000"/>
          <w:spacing w:val="-6"/>
          <w:w w:val="118"/>
        </w:rPr>
      </w:pPr>
    </w:p>
    <w:p w:rsidR="008F7035" w:rsidRDefault="008F7035" w:rsidP="005336E9">
      <w:pPr>
        <w:widowControl w:val="0"/>
        <w:autoSpaceDE w:val="0"/>
        <w:spacing w:after="0" w:line="240" w:lineRule="auto"/>
        <w:jc w:val="right"/>
        <w:rPr>
          <w:rFonts w:ascii="Times New Roman" w:hAnsi="Times New Roman" w:cs="Times New Roman"/>
          <w:bCs/>
          <w:noProof/>
          <w:color w:val="000000"/>
          <w:spacing w:val="-6"/>
          <w:w w:val="118"/>
        </w:rPr>
      </w:pPr>
    </w:p>
    <w:p w:rsidR="008F7035" w:rsidRDefault="008F7035" w:rsidP="005336E9">
      <w:pPr>
        <w:widowControl w:val="0"/>
        <w:autoSpaceDE w:val="0"/>
        <w:spacing w:after="0" w:line="240" w:lineRule="auto"/>
        <w:jc w:val="right"/>
        <w:rPr>
          <w:rFonts w:ascii="Times New Roman" w:hAnsi="Times New Roman" w:cs="Times New Roman"/>
          <w:bCs/>
          <w:noProof/>
          <w:color w:val="000000"/>
          <w:spacing w:val="-6"/>
          <w:w w:val="118"/>
        </w:rPr>
      </w:pPr>
    </w:p>
    <w:p w:rsidR="008F7035" w:rsidRDefault="008F7035" w:rsidP="005336E9">
      <w:pPr>
        <w:widowControl w:val="0"/>
        <w:autoSpaceDE w:val="0"/>
        <w:spacing w:after="0" w:line="240" w:lineRule="auto"/>
        <w:jc w:val="right"/>
        <w:rPr>
          <w:rFonts w:ascii="Times New Roman" w:hAnsi="Times New Roman" w:cs="Times New Roman"/>
          <w:bCs/>
          <w:noProof/>
          <w:color w:val="000000"/>
          <w:spacing w:val="-6"/>
          <w:w w:val="118"/>
        </w:rPr>
      </w:pPr>
    </w:p>
    <w:p w:rsidR="008F7035" w:rsidRDefault="008F7035" w:rsidP="005336E9">
      <w:pPr>
        <w:widowControl w:val="0"/>
        <w:autoSpaceDE w:val="0"/>
        <w:spacing w:after="0" w:line="240" w:lineRule="auto"/>
        <w:jc w:val="right"/>
        <w:rPr>
          <w:rFonts w:ascii="Times New Roman" w:hAnsi="Times New Roman" w:cs="Times New Roman"/>
          <w:bCs/>
          <w:noProof/>
          <w:color w:val="000000"/>
          <w:spacing w:val="-6"/>
          <w:w w:val="118"/>
        </w:rPr>
      </w:pPr>
    </w:p>
    <w:p w:rsidR="008F7035" w:rsidRDefault="008F7035" w:rsidP="005336E9">
      <w:pPr>
        <w:widowControl w:val="0"/>
        <w:autoSpaceDE w:val="0"/>
        <w:spacing w:after="0" w:line="240" w:lineRule="auto"/>
        <w:jc w:val="right"/>
        <w:rPr>
          <w:rFonts w:ascii="Times New Roman" w:hAnsi="Times New Roman" w:cs="Times New Roman"/>
          <w:bCs/>
          <w:noProof/>
          <w:color w:val="000000"/>
          <w:spacing w:val="-6"/>
          <w:w w:val="118"/>
        </w:rPr>
      </w:pPr>
    </w:p>
    <w:p w:rsidR="008F7035" w:rsidRDefault="008F7035" w:rsidP="005336E9">
      <w:pPr>
        <w:widowControl w:val="0"/>
        <w:autoSpaceDE w:val="0"/>
        <w:spacing w:after="0" w:line="240" w:lineRule="auto"/>
        <w:jc w:val="right"/>
        <w:rPr>
          <w:rFonts w:ascii="Times New Roman" w:hAnsi="Times New Roman" w:cs="Times New Roman"/>
          <w:bCs/>
          <w:noProof/>
          <w:color w:val="000000"/>
          <w:spacing w:val="-6"/>
          <w:w w:val="118"/>
        </w:rPr>
      </w:pPr>
    </w:p>
    <w:p w:rsidR="008F7035" w:rsidRDefault="008F7035" w:rsidP="005336E9">
      <w:pPr>
        <w:widowControl w:val="0"/>
        <w:autoSpaceDE w:val="0"/>
        <w:spacing w:after="0" w:line="240" w:lineRule="auto"/>
        <w:jc w:val="right"/>
        <w:rPr>
          <w:rFonts w:ascii="Times New Roman" w:hAnsi="Times New Roman" w:cs="Times New Roman"/>
          <w:bCs/>
          <w:noProof/>
          <w:color w:val="000000"/>
          <w:spacing w:val="-6"/>
          <w:w w:val="118"/>
        </w:rPr>
      </w:pPr>
    </w:p>
    <w:p w:rsidR="008F7035" w:rsidRDefault="008F7035" w:rsidP="005336E9">
      <w:pPr>
        <w:widowControl w:val="0"/>
        <w:autoSpaceDE w:val="0"/>
        <w:spacing w:after="0" w:line="240" w:lineRule="auto"/>
        <w:jc w:val="right"/>
        <w:rPr>
          <w:rFonts w:ascii="Times New Roman" w:hAnsi="Times New Roman" w:cs="Times New Roman"/>
          <w:bCs/>
          <w:noProof/>
          <w:color w:val="000000"/>
          <w:spacing w:val="-6"/>
          <w:w w:val="118"/>
        </w:rPr>
      </w:pPr>
    </w:p>
    <w:p w:rsidR="00FF4A97" w:rsidRDefault="00FF4A97" w:rsidP="005336E9">
      <w:pPr>
        <w:widowControl w:val="0"/>
        <w:autoSpaceDE w:val="0"/>
        <w:spacing w:after="0" w:line="240" w:lineRule="auto"/>
        <w:jc w:val="right"/>
        <w:rPr>
          <w:rFonts w:ascii="Times New Roman" w:hAnsi="Times New Roman" w:cs="Times New Roman"/>
          <w:bCs/>
          <w:noProof/>
          <w:color w:val="000000"/>
          <w:spacing w:val="-6"/>
          <w:w w:val="118"/>
        </w:rPr>
      </w:pPr>
    </w:p>
    <w:p w:rsidR="005336E9" w:rsidRPr="00C973FC" w:rsidRDefault="005336E9" w:rsidP="005336E9">
      <w:pPr>
        <w:widowControl w:val="0"/>
        <w:autoSpaceDE w:val="0"/>
        <w:spacing w:after="0" w:line="240" w:lineRule="auto"/>
        <w:jc w:val="right"/>
        <w:rPr>
          <w:rFonts w:ascii="Times New Roman" w:eastAsia="SimSun" w:hAnsi="Times New Roman" w:cs="Times New Roman"/>
          <w:noProof/>
          <w:kern w:val="1"/>
          <w:lang w:eastAsia="hi-IN" w:bidi="hi-IN"/>
        </w:rPr>
      </w:pPr>
      <w:r w:rsidRPr="00C973FC">
        <w:rPr>
          <w:rFonts w:ascii="Times New Roman" w:hAnsi="Times New Roman" w:cs="Times New Roman"/>
          <w:bCs/>
          <w:noProof/>
          <w:color w:val="000000"/>
          <w:spacing w:val="-6"/>
          <w:w w:val="118"/>
        </w:rPr>
        <w:t xml:space="preserve">Formular nr. </w:t>
      </w:r>
      <w:r w:rsidR="00FF4A97">
        <w:rPr>
          <w:rFonts w:ascii="Times New Roman" w:hAnsi="Times New Roman" w:cs="Times New Roman"/>
          <w:bCs/>
          <w:noProof/>
          <w:color w:val="000000"/>
          <w:spacing w:val="-6"/>
          <w:w w:val="118"/>
        </w:rPr>
        <w:t>…..</w:t>
      </w:r>
    </w:p>
    <w:p w:rsidR="005336E9" w:rsidRPr="003F22A7" w:rsidRDefault="005336E9" w:rsidP="005336E9">
      <w:pPr>
        <w:tabs>
          <w:tab w:val="left" w:pos="709"/>
        </w:tabs>
        <w:spacing w:after="0" w:line="240" w:lineRule="auto"/>
        <w:jc w:val="both"/>
        <w:rPr>
          <w:rFonts w:ascii="Times New Roman" w:hAnsi="Times New Roman" w:cs="Times New Roman"/>
          <w:sz w:val="24"/>
          <w:szCs w:val="24"/>
          <w:lang w:val="ro-RO"/>
        </w:rPr>
      </w:pPr>
    </w:p>
    <w:p w:rsidR="005336E9" w:rsidRPr="003F22A7" w:rsidRDefault="005336E9" w:rsidP="005336E9">
      <w:pPr>
        <w:autoSpaceDE w:val="0"/>
        <w:autoSpaceDN w:val="0"/>
        <w:adjustRightInd w:val="0"/>
        <w:jc w:val="both"/>
        <w:rPr>
          <w:rFonts w:ascii="Times New Roman" w:hAnsi="Times New Roman" w:cs="Times New Roman"/>
          <w:sz w:val="24"/>
          <w:szCs w:val="24"/>
        </w:rPr>
      </w:pPr>
      <w:r w:rsidRPr="003F22A7">
        <w:rPr>
          <w:rFonts w:ascii="Times New Roman" w:hAnsi="Times New Roman" w:cs="Times New Roman"/>
          <w:sz w:val="24"/>
          <w:szCs w:val="24"/>
        </w:rPr>
        <w:t xml:space="preserve">BANCA/ INSTITUTIE DE CREDIT /SOCIETATE DE ASIGURĂRI </w:t>
      </w:r>
    </w:p>
    <w:p w:rsidR="005336E9" w:rsidRPr="003F22A7" w:rsidRDefault="005336E9" w:rsidP="005336E9">
      <w:pPr>
        <w:rPr>
          <w:rFonts w:ascii="Times New Roman" w:hAnsi="Times New Roman" w:cs="Times New Roman"/>
          <w:sz w:val="24"/>
          <w:szCs w:val="24"/>
        </w:rPr>
      </w:pPr>
      <w:r w:rsidRPr="003F22A7">
        <w:rPr>
          <w:rFonts w:ascii="Times New Roman" w:hAnsi="Times New Roman" w:cs="Times New Roman"/>
          <w:sz w:val="24"/>
          <w:szCs w:val="24"/>
        </w:rPr>
        <w:lastRenderedPageBreak/>
        <w:t xml:space="preserve">    ___________________</w:t>
      </w:r>
    </w:p>
    <w:p w:rsidR="005336E9" w:rsidRPr="003F22A7" w:rsidRDefault="005336E9" w:rsidP="005336E9">
      <w:pPr>
        <w:rPr>
          <w:rFonts w:ascii="Times New Roman" w:hAnsi="Times New Roman" w:cs="Times New Roman"/>
          <w:i/>
          <w:sz w:val="24"/>
          <w:szCs w:val="24"/>
        </w:rPr>
      </w:pPr>
      <w:r w:rsidRPr="003F22A7">
        <w:rPr>
          <w:rFonts w:ascii="Times New Roman" w:hAnsi="Times New Roman" w:cs="Times New Roman"/>
          <w:i/>
          <w:sz w:val="24"/>
          <w:szCs w:val="24"/>
        </w:rPr>
        <w:t>(denumirea)</w:t>
      </w:r>
    </w:p>
    <w:p w:rsidR="005336E9" w:rsidRPr="003F22A7" w:rsidRDefault="005336E9" w:rsidP="005336E9">
      <w:pPr>
        <w:rPr>
          <w:rFonts w:ascii="Times New Roman" w:hAnsi="Times New Roman" w:cs="Times New Roman"/>
          <w:sz w:val="24"/>
          <w:szCs w:val="24"/>
        </w:rPr>
      </w:pPr>
    </w:p>
    <w:p w:rsidR="005336E9" w:rsidRPr="003F22A7" w:rsidRDefault="005336E9" w:rsidP="005336E9">
      <w:pPr>
        <w:jc w:val="center"/>
        <w:rPr>
          <w:rFonts w:ascii="Times New Roman" w:hAnsi="Times New Roman" w:cs="Times New Roman"/>
          <w:b/>
          <w:sz w:val="24"/>
          <w:szCs w:val="24"/>
        </w:rPr>
      </w:pPr>
    </w:p>
    <w:p w:rsidR="005336E9" w:rsidRPr="003F22A7" w:rsidRDefault="005336E9" w:rsidP="005336E9">
      <w:pPr>
        <w:jc w:val="center"/>
        <w:rPr>
          <w:rFonts w:ascii="Times New Roman" w:hAnsi="Times New Roman" w:cs="Times New Roman"/>
          <w:b/>
          <w:sz w:val="24"/>
          <w:szCs w:val="24"/>
        </w:rPr>
      </w:pPr>
      <w:r w:rsidRPr="003F22A7">
        <w:rPr>
          <w:rFonts w:ascii="Times New Roman" w:hAnsi="Times New Roman" w:cs="Times New Roman"/>
          <w:b/>
          <w:sz w:val="24"/>
          <w:szCs w:val="24"/>
        </w:rPr>
        <w:t>SCRISOARE DE GARANŢIE DE BUNĂ EXECUŢIE</w:t>
      </w:r>
    </w:p>
    <w:p w:rsidR="005336E9" w:rsidRPr="003F22A7" w:rsidRDefault="005336E9" w:rsidP="005336E9">
      <w:pPr>
        <w:rPr>
          <w:rFonts w:ascii="Times New Roman" w:hAnsi="Times New Roman" w:cs="Times New Roman"/>
          <w:sz w:val="24"/>
          <w:szCs w:val="24"/>
        </w:rPr>
      </w:pPr>
    </w:p>
    <w:p w:rsidR="005336E9" w:rsidRPr="003F22A7" w:rsidRDefault="005336E9" w:rsidP="005336E9">
      <w:pPr>
        <w:rPr>
          <w:rFonts w:ascii="Times New Roman" w:hAnsi="Times New Roman" w:cs="Times New Roman"/>
          <w:sz w:val="24"/>
          <w:szCs w:val="24"/>
        </w:rPr>
      </w:pPr>
      <w:r w:rsidRPr="003F22A7">
        <w:rPr>
          <w:rFonts w:ascii="Times New Roman" w:hAnsi="Times New Roman" w:cs="Times New Roman"/>
          <w:sz w:val="24"/>
          <w:szCs w:val="24"/>
        </w:rPr>
        <w:t xml:space="preserve">Către, </w:t>
      </w:r>
    </w:p>
    <w:p w:rsidR="00BA5D9C" w:rsidRDefault="005336E9" w:rsidP="005336E9">
      <w:pPr>
        <w:rPr>
          <w:rFonts w:ascii="Times New Roman" w:hAnsi="Times New Roman" w:cs="Times New Roman"/>
          <w:sz w:val="24"/>
          <w:szCs w:val="24"/>
        </w:rPr>
      </w:pPr>
      <w:proofErr w:type="gramStart"/>
      <w:r w:rsidRPr="003F22A7">
        <w:rPr>
          <w:rFonts w:ascii="Times New Roman" w:hAnsi="Times New Roman" w:cs="Times New Roman"/>
          <w:b/>
          <w:sz w:val="24"/>
          <w:szCs w:val="24"/>
        </w:rPr>
        <w:t>Universitatea ”Alexandru</w:t>
      </w:r>
      <w:proofErr w:type="gramEnd"/>
      <w:r w:rsidRPr="003F22A7">
        <w:rPr>
          <w:rFonts w:ascii="Times New Roman" w:hAnsi="Times New Roman" w:cs="Times New Roman"/>
          <w:b/>
          <w:sz w:val="24"/>
          <w:szCs w:val="24"/>
        </w:rPr>
        <w:t xml:space="preserve"> Ioan Cuza” din Iași</w:t>
      </w:r>
      <w:r w:rsidRPr="003F22A7">
        <w:rPr>
          <w:rFonts w:ascii="Times New Roman" w:hAnsi="Times New Roman" w:cs="Times New Roman"/>
          <w:sz w:val="24"/>
          <w:szCs w:val="24"/>
        </w:rPr>
        <w:t xml:space="preserve">, </w:t>
      </w:r>
    </w:p>
    <w:p w:rsidR="005336E9" w:rsidRPr="003F22A7" w:rsidRDefault="005336E9" w:rsidP="005336E9">
      <w:pPr>
        <w:rPr>
          <w:rFonts w:ascii="Times New Roman" w:hAnsi="Times New Roman" w:cs="Times New Roman"/>
          <w:sz w:val="24"/>
          <w:szCs w:val="24"/>
        </w:rPr>
      </w:pPr>
      <w:r w:rsidRPr="003F22A7">
        <w:rPr>
          <w:rFonts w:ascii="Times New Roman" w:hAnsi="Times New Roman" w:cs="Times New Roman"/>
          <w:sz w:val="24"/>
          <w:szCs w:val="24"/>
        </w:rPr>
        <w:t>B-dul Carol I</w:t>
      </w:r>
      <w:r>
        <w:rPr>
          <w:rFonts w:ascii="Times New Roman" w:hAnsi="Times New Roman" w:cs="Times New Roman"/>
          <w:sz w:val="24"/>
          <w:szCs w:val="24"/>
        </w:rPr>
        <w:t>,</w:t>
      </w:r>
      <w:r w:rsidRPr="003F22A7">
        <w:rPr>
          <w:rFonts w:ascii="Times New Roman" w:hAnsi="Times New Roman" w:cs="Times New Roman"/>
          <w:sz w:val="24"/>
          <w:szCs w:val="24"/>
        </w:rPr>
        <w:t xml:space="preserve"> nr. 11, jud. Iași.</w:t>
      </w:r>
    </w:p>
    <w:p w:rsidR="005336E9" w:rsidRPr="003F22A7" w:rsidRDefault="005336E9" w:rsidP="005336E9">
      <w:pPr>
        <w:rPr>
          <w:rFonts w:ascii="Times New Roman" w:hAnsi="Times New Roman" w:cs="Times New Roman"/>
          <w:sz w:val="24"/>
          <w:szCs w:val="24"/>
        </w:rPr>
      </w:pPr>
    </w:p>
    <w:p w:rsidR="005336E9" w:rsidRPr="006E1063" w:rsidRDefault="005336E9" w:rsidP="005336E9">
      <w:pPr>
        <w:jc w:val="both"/>
        <w:rPr>
          <w:rFonts w:ascii="Times New Roman" w:hAnsi="Times New Roman" w:cs="Times New Roman"/>
        </w:rPr>
      </w:pPr>
      <w:r w:rsidRPr="006E1063">
        <w:rPr>
          <w:rFonts w:ascii="Times New Roman" w:hAnsi="Times New Roman" w:cs="Times New Roman"/>
        </w:rPr>
        <w:t>Cu privire la contractul de achiziţie publică____________________________________</w:t>
      </w:r>
      <w:r w:rsidR="00542DCB">
        <w:rPr>
          <w:rFonts w:ascii="Times New Roman" w:hAnsi="Times New Roman" w:cs="Times New Roman"/>
        </w:rPr>
        <w:t xml:space="preserve"> </w:t>
      </w:r>
      <w:r w:rsidRPr="006E1063">
        <w:rPr>
          <w:rFonts w:ascii="Times New Roman" w:hAnsi="Times New Roman" w:cs="Times New Roman"/>
          <w:iCs/>
        </w:rPr>
        <w:t>(denumirea</w:t>
      </w:r>
    </w:p>
    <w:p w:rsidR="005336E9" w:rsidRPr="006E1063" w:rsidRDefault="005336E9" w:rsidP="005336E9">
      <w:pPr>
        <w:jc w:val="both"/>
        <w:rPr>
          <w:rFonts w:ascii="Times New Roman" w:hAnsi="Times New Roman" w:cs="Times New Roman"/>
        </w:rPr>
      </w:pPr>
      <w:r w:rsidRPr="006E1063">
        <w:rPr>
          <w:rFonts w:ascii="Times New Roman" w:hAnsi="Times New Roman" w:cs="Times New Roman"/>
          <w:iCs/>
        </w:rPr>
        <w:t xml:space="preserve">contractului), </w:t>
      </w:r>
      <w:r w:rsidRPr="006E1063">
        <w:rPr>
          <w:rFonts w:ascii="Times New Roman" w:hAnsi="Times New Roman" w:cs="Times New Roman"/>
        </w:rPr>
        <w:t>încheiat între</w:t>
      </w:r>
      <w:r w:rsidR="00542DCB">
        <w:rPr>
          <w:rFonts w:ascii="Times New Roman" w:hAnsi="Times New Roman" w:cs="Times New Roman"/>
        </w:rPr>
        <w:t xml:space="preserve"> </w:t>
      </w:r>
      <w:r w:rsidRPr="006E1063">
        <w:rPr>
          <w:rFonts w:ascii="Times New Roman" w:hAnsi="Times New Roman" w:cs="Times New Roman"/>
        </w:rPr>
        <w:t>__________________________________, în calitate de contractant, şi ___________________________________</w:t>
      </w:r>
      <w:r w:rsidRPr="006E1063">
        <w:rPr>
          <w:rFonts w:ascii="Times New Roman" w:hAnsi="Times New Roman" w:cs="Times New Roman"/>
        </w:rPr>
        <w:tab/>
        <w:t>, în calitate de achizitor, ne obligăm prin prezenta să plătim necondiționat în favoarea achizitorului, până la concurenţa sumei de_____________, reprezentând _________</w:t>
      </w:r>
      <w:r w:rsidRPr="006E1063">
        <w:rPr>
          <w:rFonts w:ascii="Times New Roman" w:hAnsi="Times New Roman" w:cs="Times New Roman"/>
          <w:iCs/>
        </w:rPr>
        <w:t xml:space="preserve">% </w:t>
      </w:r>
      <w:r w:rsidRPr="006E1063">
        <w:rPr>
          <w:rFonts w:ascii="Times New Roman" w:hAnsi="Times New Roman" w:cs="Times New Roman"/>
        </w:rPr>
        <w:t>din valoarea contractului respectiv, orice sumă cerută de acesta la prima sa cerere scrisă, pe baza declaraţiei acestuia despre culpa persoanei garantate cu privire la neîndeplinirea obligaţiilor ce revin contractantului, astfel cum sunt acestea prevăzute în contractul de achiziţie publică mai sus menţionat.</w:t>
      </w:r>
    </w:p>
    <w:p w:rsidR="005336E9" w:rsidRPr="006E1063" w:rsidRDefault="005336E9" w:rsidP="005336E9">
      <w:pPr>
        <w:jc w:val="both"/>
        <w:rPr>
          <w:rFonts w:ascii="Times New Roman" w:hAnsi="Times New Roman" w:cs="Times New Roman"/>
        </w:rPr>
      </w:pPr>
      <w:r w:rsidRPr="006E1063">
        <w:rPr>
          <w:rFonts w:ascii="Times New Roman" w:hAnsi="Times New Roman" w:cs="Times New Roman"/>
        </w:rPr>
        <w:t>Plata se va face în termenul menţionat în cerere, fără nicio altă formalitate suplimentară din partea achizitorului sau a contractantului.</w:t>
      </w:r>
    </w:p>
    <w:p w:rsidR="005336E9" w:rsidRPr="006E1063" w:rsidRDefault="005336E9" w:rsidP="005336E9">
      <w:pPr>
        <w:jc w:val="both"/>
        <w:rPr>
          <w:rFonts w:ascii="Times New Roman" w:hAnsi="Times New Roman" w:cs="Times New Roman"/>
        </w:rPr>
      </w:pPr>
      <w:r w:rsidRPr="006E1063">
        <w:rPr>
          <w:rFonts w:ascii="Times New Roman" w:hAnsi="Times New Roman" w:cs="Times New Roman"/>
        </w:rPr>
        <w:t>Prezenta garanţie este valabilă până la data de____________________________.</w:t>
      </w:r>
    </w:p>
    <w:p w:rsidR="005336E9" w:rsidRPr="006E1063" w:rsidRDefault="005336E9" w:rsidP="005336E9">
      <w:pPr>
        <w:jc w:val="both"/>
        <w:rPr>
          <w:rFonts w:ascii="Times New Roman" w:hAnsi="Times New Roman" w:cs="Times New Roman"/>
        </w:rPr>
      </w:pPr>
      <w:r w:rsidRPr="006E1063">
        <w:rPr>
          <w:rFonts w:ascii="Times New Roman" w:hAnsi="Times New Roman" w:cs="Times New Roman"/>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5336E9" w:rsidRPr="003F22A7" w:rsidRDefault="005336E9" w:rsidP="005336E9">
      <w:pPr>
        <w:rPr>
          <w:rFonts w:ascii="Times New Roman" w:hAnsi="Times New Roman" w:cs="Times New Roman"/>
          <w:sz w:val="24"/>
          <w:szCs w:val="24"/>
        </w:rPr>
      </w:pPr>
    </w:p>
    <w:p w:rsidR="005336E9" w:rsidRPr="003F22A7" w:rsidRDefault="005336E9" w:rsidP="005336E9">
      <w:pPr>
        <w:rPr>
          <w:rFonts w:ascii="Times New Roman" w:hAnsi="Times New Roman" w:cs="Times New Roman"/>
          <w:sz w:val="24"/>
          <w:szCs w:val="24"/>
        </w:rPr>
      </w:pPr>
    </w:p>
    <w:p w:rsidR="005336E9" w:rsidRPr="003F22A7" w:rsidRDefault="005336E9" w:rsidP="005336E9">
      <w:pPr>
        <w:rPr>
          <w:rFonts w:ascii="Times New Roman" w:hAnsi="Times New Roman" w:cs="Times New Roman"/>
          <w:sz w:val="24"/>
          <w:szCs w:val="24"/>
        </w:rPr>
      </w:pPr>
      <w:r w:rsidRPr="003F22A7">
        <w:rPr>
          <w:rFonts w:ascii="Times New Roman" w:hAnsi="Times New Roman" w:cs="Times New Roman"/>
          <w:sz w:val="24"/>
          <w:szCs w:val="24"/>
        </w:rPr>
        <w:t>Parafată de Banca_________în ziua__________luna______anul__________.</w:t>
      </w:r>
    </w:p>
    <w:p w:rsidR="005336E9" w:rsidRPr="003F22A7" w:rsidRDefault="005336E9" w:rsidP="005336E9">
      <w:pPr>
        <w:jc w:val="right"/>
        <w:rPr>
          <w:rFonts w:ascii="Times New Roman" w:hAnsi="Times New Roman" w:cs="Times New Roman"/>
          <w:iCs/>
          <w:sz w:val="24"/>
          <w:szCs w:val="24"/>
        </w:rPr>
      </w:pPr>
    </w:p>
    <w:p w:rsidR="005336E9" w:rsidRDefault="005336E9" w:rsidP="005336E9">
      <w:pPr>
        <w:jc w:val="right"/>
        <w:rPr>
          <w:rFonts w:ascii="Times New Roman" w:hAnsi="Times New Roman" w:cs="Times New Roman"/>
          <w:iCs/>
          <w:sz w:val="24"/>
          <w:szCs w:val="24"/>
        </w:rPr>
      </w:pPr>
      <w:r w:rsidRPr="003F22A7">
        <w:rPr>
          <w:rFonts w:ascii="Times New Roman" w:hAnsi="Times New Roman" w:cs="Times New Roman"/>
          <w:iCs/>
          <w:sz w:val="24"/>
          <w:szCs w:val="24"/>
        </w:rPr>
        <w:t>(semnătură autorizată)</w:t>
      </w:r>
      <w:r w:rsidR="005E74AD">
        <w:rPr>
          <w:rFonts w:ascii="Times New Roman" w:hAnsi="Times New Roman" w:cs="Times New Roman"/>
          <w:iCs/>
          <w:sz w:val="24"/>
          <w:szCs w:val="24"/>
        </w:rPr>
        <w:t xml:space="preserve"> </w:t>
      </w:r>
    </w:p>
    <w:p w:rsidR="005E74AD" w:rsidRDefault="005E74AD" w:rsidP="005E74AD"/>
    <w:p w:rsidR="00754FF2" w:rsidRDefault="00754FF2" w:rsidP="005E74AD"/>
    <w:p w:rsidR="00754FF2" w:rsidRDefault="00754FF2" w:rsidP="005E74AD"/>
    <w:p w:rsidR="00F40D21" w:rsidRPr="00577A76" w:rsidRDefault="00070916" w:rsidP="00F40D21">
      <w:pPr>
        <w:spacing w:after="0" w:line="240" w:lineRule="auto"/>
        <w:jc w:val="both"/>
        <w:rPr>
          <w:rFonts w:ascii="Times New Roman" w:hAnsi="Times New Roman"/>
          <w:b/>
          <w:bCs/>
          <w:i/>
          <w:sz w:val="24"/>
          <w:szCs w:val="24"/>
          <w:lang w:val="it-IT"/>
        </w:rPr>
      </w:pPr>
      <w:hyperlink w:anchor="#" w:history="1"/>
      <w:r w:rsidR="00F40D21" w:rsidRPr="00577A76">
        <w:rPr>
          <w:rStyle w:val="tpa1"/>
          <w:rFonts w:ascii="Times New Roman" w:hAnsi="Times New Roman"/>
          <w:sz w:val="24"/>
          <w:szCs w:val="24"/>
          <w:lang w:val="it-IT"/>
        </w:rPr>
        <w:t>Operator economic</w:t>
      </w:r>
      <w:r w:rsidR="00F40D21" w:rsidRPr="00577A76">
        <w:rPr>
          <w:rStyle w:val="tax1"/>
          <w:i/>
          <w:sz w:val="24"/>
          <w:szCs w:val="24"/>
          <w:lang w:val="it-IT"/>
        </w:rPr>
        <w:t xml:space="preserve">                                                                 </w:t>
      </w:r>
      <w:r w:rsidR="00F40D21">
        <w:rPr>
          <w:rStyle w:val="tax1"/>
          <w:i/>
          <w:sz w:val="24"/>
          <w:szCs w:val="24"/>
          <w:lang w:val="it-IT"/>
        </w:rPr>
        <w:tab/>
      </w:r>
      <w:r w:rsidR="00F40D21">
        <w:rPr>
          <w:rStyle w:val="tax1"/>
          <w:i/>
          <w:sz w:val="24"/>
          <w:szCs w:val="24"/>
          <w:lang w:val="it-IT"/>
        </w:rPr>
        <w:tab/>
      </w:r>
      <w:r w:rsidR="00F40D21">
        <w:rPr>
          <w:rStyle w:val="tax1"/>
          <w:i/>
          <w:sz w:val="24"/>
          <w:szCs w:val="24"/>
          <w:lang w:val="it-IT"/>
        </w:rPr>
        <w:tab/>
      </w:r>
      <w:r w:rsidR="00F40D21" w:rsidRPr="00F40D21">
        <w:rPr>
          <w:rStyle w:val="tax1"/>
          <w:i/>
          <w:sz w:val="24"/>
          <w:szCs w:val="24"/>
          <w:lang w:val="it-IT"/>
        </w:rPr>
        <w:t xml:space="preserve"> </w:t>
      </w:r>
      <w:r w:rsidR="00F40D21" w:rsidRPr="00F40D21">
        <w:rPr>
          <w:rStyle w:val="tax1"/>
          <w:sz w:val="24"/>
          <w:szCs w:val="24"/>
          <w:lang w:val="it-IT"/>
        </w:rPr>
        <w:t>Formularul .......</w:t>
      </w:r>
    </w:p>
    <w:bookmarkStart w:id="1" w:name="do|ax12^E|pa2"/>
    <w:p w:rsidR="00F40D21" w:rsidRPr="00577A76" w:rsidRDefault="00F40D21" w:rsidP="00F40D21">
      <w:pPr>
        <w:spacing w:after="0" w:line="240" w:lineRule="auto"/>
        <w:rPr>
          <w:rFonts w:ascii="Times New Roman" w:hAnsi="Times New Roman"/>
          <w:sz w:val="24"/>
          <w:szCs w:val="24"/>
          <w:lang w:val="it-IT"/>
        </w:rPr>
      </w:pPr>
      <w:r w:rsidRPr="00577A76">
        <w:rPr>
          <w:rFonts w:ascii="Times New Roman" w:hAnsi="Times New Roman"/>
          <w:sz w:val="24"/>
          <w:szCs w:val="24"/>
        </w:rPr>
        <w:fldChar w:fldCharType="begin"/>
      </w:r>
      <w:r w:rsidRPr="00577A76">
        <w:rPr>
          <w:rFonts w:ascii="Times New Roman" w:hAnsi="Times New Roman"/>
          <w:sz w:val="24"/>
          <w:szCs w:val="24"/>
          <w:lang w:val="it-IT"/>
        </w:rPr>
        <w:instrText xml:space="preserve"> HYPERLINK "" \l "#" </w:instrText>
      </w:r>
      <w:r w:rsidRPr="00577A76">
        <w:rPr>
          <w:rFonts w:ascii="Times New Roman" w:hAnsi="Times New Roman"/>
          <w:sz w:val="24"/>
          <w:szCs w:val="24"/>
        </w:rPr>
        <w:fldChar w:fldCharType="end"/>
      </w:r>
      <w:bookmarkEnd w:id="1"/>
      <w:r w:rsidRPr="00577A76">
        <w:rPr>
          <w:rStyle w:val="tpa1"/>
          <w:rFonts w:ascii="Times New Roman" w:hAnsi="Times New Roman"/>
          <w:sz w:val="24"/>
          <w:szCs w:val="24"/>
          <w:lang w:val="it-IT"/>
        </w:rPr>
        <w:t>................................</w:t>
      </w:r>
    </w:p>
    <w:bookmarkStart w:id="2" w:name="do|ax12^E|pa3"/>
    <w:p w:rsidR="00F40D21" w:rsidRPr="00577A76" w:rsidRDefault="00F40D21" w:rsidP="00F40D21">
      <w:pPr>
        <w:spacing w:after="0" w:line="240" w:lineRule="auto"/>
        <w:jc w:val="both"/>
        <w:rPr>
          <w:rFonts w:ascii="Times New Roman" w:hAnsi="Times New Roman"/>
          <w:sz w:val="24"/>
          <w:szCs w:val="24"/>
          <w:lang w:val="it-IT"/>
        </w:rPr>
      </w:pPr>
      <w:r w:rsidRPr="00577A76">
        <w:rPr>
          <w:rFonts w:ascii="Times New Roman" w:hAnsi="Times New Roman"/>
          <w:sz w:val="24"/>
          <w:szCs w:val="24"/>
        </w:rPr>
        <w:fldChar w:fldCharType="begin"/>
      </w:r>
      <w:r w:rsidRPr="00577A76">
        <w:rPr>
          <w:rFonts w:ascii="Times New Roman" w:hAnsi="Times New Roman"/>
          <w:sz w:val="24"/>
          <w:szCs w:val="24"/>
          <w:lang w:val="it-IT"/>
        </w:rPr>
        <w:instrText xml:space="preserve"> HYPERLINK "" \l "#" </w:instrText>
      </w:r>
      <w:r w:rsidRPr="00577A76">
        <w:rPr>
          <w:rFonts w:ascii="Times New Roman" w:hAnsi="Times New Roman"/>
          <w:sz w:val="24"/>
          <w:szCs w:val="24"/>
        </w:rPr>
        <w:fldChar w:fldCharType="end"/>
      </w:r>
      <w:bookmarkEnd w:id="2"/>
      <w:r w:rsidRPr="00577A76">
        <w:rPr>
          <w:rStyle w:val="tpa1"/>
          <w:rFonts w:ascii="Times New Roman" w:hAnsi="Times New Roman"/>
          <w:sz w:val="24"/>
          <w:szCs w:val="24"/>
          <w:lang w:val="it-IT"/>
        </w:rPr>
        <w:t>(denumirea/numele)</w:t>
      </w:r>
    </w:p>
    <w:p w:rsidR="00F40D21" w:rsidRPr="00577A76" w:rsidRDefault="00F40D21" w:rsidP="00F40D21">
      <w:pPr>
        <w:spacing w:after="0" w:line="240" w:lineRule="auto"/>
        <w:rPr>
          <w:rFonts w:ascii="Times New Roman" w:hAnsi="Times New Roman"/>
          <w:sz w:val="24"/>
          <w:szCs w:val="24"/>
        </w:rPr>
      </w:pPr>
    </w:p>
    <w:p w:rsidR="00F40D21" w:rsidRPr="00577A76" w:rsidRDefault="00F40D21" w:rsidP="00F40D21">
      <w:pPr>
        <w:spacing w:after="0" w:line="240" w:lineRule="auto"/>
        <w:rPr>
          <w:rFonts w:ascii="Times New Roman" w:hAnsi="Times New Roman"/>
          <w:sz w:val="24"/>
          <w:szCs w:val="24"/>
        </w:rPr>
      </w:pPr>
    </w:p>
    <w:p w:rsidR="00F40D21" w:rsidRPr="00577A76" w:rsidRDefault="00F40D21" w:rsidP="00F40D21">
      <w:pPr>
        <w:spacing w:after="0" w:line="240" w:lineRule="auto"/>
        <w:rPr>
          <w:rFonts w:ascii="Times New Roman" w:hAnsi="Times New Roman"/>
          <w:sz w:val="24"/>
          <w:szCs w:val="24"/>
        </w:rPr>
      </w:pPr>
    </w:p>
    <w:p w:rsidR="00F40D21" w:rsidRPr="00577A76" w:rsidRDefault="00F40D21" w:rsidP="00F40D21">
      <w:pPr>
        <w:spacing w:after="0" w:line="240" w:lineRule="auto"/>
        <w:rPr>
          <w:rFonts w:ascii="Times New Roman" w:hAnsi="Times New Roman"/>
          <w:sz w:val="24"/>
          <w:szCs w:val="24"/>
        </w:rPr>
      </w:pPr>
    </w:p>
    <w:p w:rsidR="00F40D21" w:rsidRPr="00577A76" w:rsidRDefault="00F40D21" w:rsidP="00F40D21">
      <w:pPr>
        <w:spacing w:after="0" w:line="240" w:lineRule="auto"/>
        <w:jc w:val="both"/>
        <w:rPr>
          <w:rStyle w:val="tax1"/>
          <w:i/>
          <w:sz w:val="24"/>
          <w:szCs w:val="24"/>
          <w:lang w:val="it-IT"/>
        </w:rPr>
      </w:pPr>
      <w:r w:rsidRPr="00577A76">
        <w:rPr>
          <w:rFonts w:ascii="Times New Roman" w:hAnsi="Times New Roman"/>
          <w:b/>
          <w:sz w:val="24"/>
          <w:szCs w:val="24"/>
        </w:rPr>
        <w:t xml:space="preserve">                                                                                                               </w:t>
      </w:r>
    </w:p>
    <w:p w:rsidR="00F40D21" w:rsidRPr="00577A76" w:rsidRDefault="00F40D21" w:rsidP="00F40D21">
      <w:pPr>
        <w:spacing w:after="0" w:line="240" w:lineRule="auto"/>
        <w:jc w:val="both"/>
        <w:rPr>
          <w:rStyle w:val="tax1"/>
          <w:i/>
          <w:sz w:val="24"/>
          <w:szCs w:val="24"/>
          <w:lang w:val="it-IT"/>
        </w:rPr>
      </w:pPr>
    </w:p>
    <w:p w:rsidR="00F40D21" w:rsidRPr="00DB63BD" w:rsidRDefault="00F40D21" w:rsidP="00F40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right="-1"/>
        <w:contextualSpacing/>
        <w:jc w:val="right"/>
        <w:rPr>
          <w:rFonts w:ascii="Times New Roman" w:eastAsia="Times New Roman" w:hAnsi="Times New Roman" w:cs="Times New Roman"/>
          <w:sz w:val="21"/>
          <w:szCs w:val="21"/>
          <w:lang w:eastAsia="en-US"/>
        </w:rPr>
      </w:pPr>
    </w:p>
    <w:p w:rsidR="00F40D21" w:rsidRPr="00DB63BD" w:rsidRDefault="00F40D21" w:rsidP="00F40D21">
      <w:pPr>
        <w:widowControl w:val="0"/>
        <w:suppressAutoHyphens w:val="0"/>
        <w:autoSpaceDE w:val="0"/>
        <w:spacing w:after="0" w:line="240" w:lineRule="auto"/>
        <w:jc w:val="right"/>
        <w:rPr>
          <w:rFonts w:ascii="Times New Roman" w:eastAsia="Times New Roman" w:hAnsi="Times New Roman" w:cs="Times New Roman"/>
          <w:b/>
          <w:bCs/>
          <w:noProof/>
          <w:color w:val="000000"/>
          <w:spacing w:val="-6"/>
          <w:w w:val="118"/>
          <w:sz w:val="24"/>
          <w:szCs w:val="24"/>
          <w:lang w:eastAsia="en-US"/>
        </w:rPr>
      </w:pPr>
    </w:p>
    <w:p w:rsidR="00F40D21" w:rsidRPr="00DB63BD" w:rsidRDefault="00F40D21" w:rsidP="00F40D21">
      <w:pPr>
        <w:tabs>
          <w:tab w:val="left" w:pos="567"/>
        </w:tabs>
        <w:suppressAutoHyphens w:val="0"/>
        <w:spacing w:after="0" w:line="240" w:lineRule="auto"/>
        <w:ind w:left="567" w:right="963"/>
        <w:jc w:val="right"/>
        <w:rPr>
          <w:rFonts w:ascii="Times New Roman" w:eastAsia="Times New Roman" w:hAnsi="Times New Roman" w:cs="Times New Roman"/>
          <w:b/>
          <w:sz w:val="24"/>
          <w:szCs w:val="24"/>
          <w:lang w:eastAsia="en-US"/>
        </w:rPr>
      </w:pPr>
    </w:p>
    <w:p w:rsidR="00F40D21" w:rsidRPr="00DB63BD" w:rsidRDefault="00F40D21" w:rsidP="00F40D21">
      <w:pPr>
        <w:tabs>
          <w:tab w:val="left" w:pos="567"/>
        </w:tabs>
        <w:suppressAutoHyphens w:val="0"/>
        <w:spacing w:after="0" w:line="240" w:lineRule="auto"/>
        <w:ind w:left="567" w:right="963"/>
        <w:jc w:val="right"/>
        <w:rPr>
          <w:rFonts w:ascii="Times New Roman" w:eastAsia="Times New Roman" w:hAnsi="Times New Roman" w:cs="Times New Roman"/>
          <w:b/>
          <w:sz w:val="24"/>
          <w:szCs w:val="24"/>
          <w:lang w:eastAsia="en-US"/>
        </w:rPr>
      </w:pPr>
    </w:p>
    <w:p w:rsidR="00F40D21" w:rsidRPr="00DB63BD" w:rsidRDefault="00F40D21" w:rsidP="00F40D21">
      <w:pPr>
        <w:tabs>
          <w:tab w:val="left" w:pos="851"/>
        </w:tabs>
        <w:suppressAutoHyphens w:val="0"/>
        <w:adjustRightInd w:val="0"/>
        <w:spacing w:after="0" w:line="360" w:lineRule="auto"/>
        <w:contextualSpacing/>
        <w:jc w:val="both"/>
        <w:rPr>
          <w:rFonts w:ascii="Times New Roman" w:eastAsia="Times New Roman" w:hAnsi="Times New Roman" w:cs="Times New Roman"/>
          <w:color w:val="000000"/>
          <w:sz w:val="24"/>
          <w:szCs w:val="24"/>
          <w:lang w:val="ro-RO" w:eastAsia="en-US"/>
        </w:rPr>
      </w:pPr>
    </w:p>
    <w:p w:rsidR="00F40D21" w:rsidRPr="00DB63BD" w:rsidRDefault="00F40D21" w:rsidP="00F40D21">
      <w:pPr>
        <w:tabs>
          <w:tab w:val="left" w:pos="851"/>
        </w:tabs>
        <w:suppressAutoHyphens w:val="0"/>
        <w:adjustRightInd w:val="0"/>
        <w:spacing w:after="0" w:line="360" w:lineRule="auto"/>
        <w:contextualSpacing/>
        <w:jc w:val="center"/>
        <w:rPr>
          <w:rFonts w:ascii="Times New Roman" w:eastAsia="Times New Roman" w:hAnsi="Times New Roman" w:cs="Times New Roman"/>
          <w:b/>
          <w:color w:val="000000"/>
          <w:sz w:val="24"/>
          <w:szCs w:val="24"/>
          <w:lang w:val="ro-RO" w:eastAsia="en-US"/>
        </w:rPr>
      </w:pPr>
      <w:r w:rsidRPr="00DB63BD">
        <w:rPr>
          <w:rFonts w:ascii="Times New Roman" w:eastAsia="Times New Roman" w:hAnsi="Times New Roman" w:cs="Times New Roman"/>
          <w:b/>
          <w:color w:val="000000"/>
          <w:sz w:val="24"/>
          <w:szCs w:val="24"/>
          <w:lang w:val="ro-RO" w:eastAsia="en-US"/>
        </w:rPr>
        <w:t>DECLARAȚIE PRIVIND ASIGURAREA CU PERSONAL DE SPECIALITATE</w:t>
      </w:r>
    </w:p>
    <w:p w:rsidR="00F40D21" w:rsidRPr="00DB63BD" w:rsidRDefault="00F40D21" w:rsidP="00F40D21">
      <w:pPr>
        <w:tabs>
          <w:tab w:val="left" w:pos="851"/>
        </w:tabs>
        <w:suppressAutoHyphens w:val="0"/>
        <w:adjustRightInd w:val="0"/>
        <w:spacing w:after="0" w:line="360" w:lineRule="auto"/>
        <w:contextualSpacing/>
        <w:jc w:val="both"/>
        <w:rPr>
          <w:rFonts w:ascii="Times New Roman" w:eastAsia="Times New Roman" w:hAnsi="Times New Roman" w:cs="Times New Roman"/>
          <w:color w:val="000000"/>
          <w:sz w:val="24"/>
          <w:szCs w:val="24"/>
          <w:lang w:val="ro-RO" w:eastAsia="en-US"/>
        </w:rPr>
      </w:pPr>
    </w:p>
    <w:p w:rsidR="00F40D21" w:rsidRPr="00DB63BD" w:rsidRDefault="00F40D21" w:rsidP="00F40D21">
      <w:pPr>
        <w:suppressAutoHyphens w:val="0"/>
        <w:spacing w:after="0" w:line="360" w:lineRule="auto"/>
        <w:ind w:right="360" w:firstLine="708"/>
        <w:jc w:val="both"/>
        <w:rPr>
          <w:rFonts w:ascii="Times New Roman" w:eastAsia="Times New Roman" w:hAnsi="Times New Roman" w:cs="Times New Roman"/>
          <w:sz w:val="24"/>
          <w:szCs w:val="24"/>
          <w:lang w:val="pt-BR" w:eastAsia="en-US"/>
        </w:rPr>
      </w:pPr>
      <w:r w:rsidRPr="00DB63BD">
        <w:rPr>
          <w:rFonts w:ascii="Times New Roman" w:eastAsia="Times New Roman" w:hAnsi="Times New Roman" w:cs="Times New Roman"/>
          <w:noProof/>
          <w:sz w:val="24"/>
          <w:szCs w:val="24"/>
          <w:lang w:eastAsia="en-US"/>
        </w:rPr>
        <w:t xml:space="preserve">Subsemnatul ............................. </w:t>
      </w:r>
      <w:r w:rsidRPr="00DB63BD">
        <w:rPr>
          <w:rFonts w:ascii="Times New Roman" w:eastAsia="Times New Roman" w:hAnsi="Times New Roman" w:cs="Times New Roman"/>
          <w:sz w:val="24"/>
          <w:szCs w:val="24"/>
          <w:lang w:eastAsia="en-US"/>
        </w:rPr>
        <w:t>(numele şi prenumele)</w:t>
      </w:r>
      <w:r w:rsidRPr="00DB63BD">
        <w:rPr>
          <w:rFonts w:ascii="Times New Roman" w:eastAsia="Times New Roman" w:hAnsi="Times New Roman" w:cs="Times New Roman"/>
          <w:noProof/>
          <w:sz w:val="24"/>
          <w:szCs w:val="24"/>
          <w:lang w:eastAsia="en-US"/>
        </w:rPr>
        <w:t>, reprezentant al ofertantului ............................................. (denumirea/numele ofertantului)</w:t>
      </w:r>
      <w:r w:rsidRPr="00DB63BD">
        <w:rPr>
          <w:rFonts w:ascii="Times New Roman" w:eastAsia="Times New Roman" w:hAnsi="Times New Roman" w:cs="Times New Roman"/>
          <w:sz w:val="24"/>
          <w:szCs w:val="24"/>
          <w:lang w:val="pt-BR" w:eastAsia="en-US"/>
        </w:rPr>
        <w:t xml:space="preserve"> declar pe propria răspundere că </w:t>
      </w:r>
      <w:proofErr w:type="gramStart"/>
      <w:r w:rsidRPr="00DB63BD">
        <w:rPr>
          <w:rFonts w:ascii="Times New Roman" w:eastAsia="Times New Roman" w:hAnsi="Times New Roman" w:cs="Times New Roman"/>
          <w:sz w:val="24"/>
          <w:szCs w:val="24"/>
          <w:lang w:val="pt-BR" w:eastAsia="en-US"/>
        </w:rPr>
        <w:t xml:space="preserve">pentru  </w:t>
      </w:r>
      <w:r w:rsidRPr="00DB63BD">
        <w:rPr>
          <w:rFonts w:ascii="Times New Roman" w:eastAsia="Times New Roman" w:hAnsi="Times New Roman" w:cs="Times New Roman"/>
          <w:color w:val="000000"/>
          <w:sz w:val="24"/>
          <w:szCs w:val="24"/>
          <w:lang w:eastAsia="en-US"/>
        </w:rPr>
        <w:t>realizarea</w:t>
      </w:r>
      <w:proofErr w:type="gramEnd"/>
      <w:r w:rsidRPr="00DB63BD">
        <w:rPr>
          <w:rFonts w:ascii="Times New Roman" w:eastAsia="Times New Roman" w:hAnsi="Times New Roman" w:cs="Times New Roman"/>
          <w:color w:val="000000"/>
          <w:sz w:val="24"/>
          <w:szCs w:val="24"/>
          <w:lang w:eastAsia="en-US"/>
        </w:rPr>
        <w:t xml:space="preserve"> contractului …………………………………………………..</w:t>
      </w:r>
      <w:r w:rsidRPr="00DB63BD">
        <w:rPr>
          <w:rFonts w:ascii="Times New Roman" w:eastAsia="Times New Roman" w:hAnsi="Times New Roman" w:cs="Times New Roman"/>
          <w:bCs/>
          <w:sz w:val="24"/>
          <w:szCs w:val="24"/>
          <w:lang w:val="pt-BR" w:eastAsia="en-US"/>
        </w:rPr>
        <w:t xml:space="preserve"> </w:t>
      </w:r>
      <w:r w:rsidRPr="00DB63BD">
        <w:rPr>
          <w:rFonts w:ascii="Times New Roman" w:eastAsia="Times New Roman" w:hAnsi="Times New Roman" w:cs="Times New Roman"/>
          <w:sz w:val="24"/>
          <w:szCs w:val="24"/>
          <w:lang w:val="pt-BR" w:eastAsia="en-US"/>
        </w:rPr>
        <w:t>voi folosi următorul personal:</w:t>
      </w:r>
    </w:p>
    <w:p w:rsidR="00F40D21" w:rsidRPr="00DB63BD" w:rsidRDefault="00F40D21" w:rsidP="00F40D21">
      <w:pPr>
        <w:tabs>
          <w:tab w:val="left" w:pos="851"/>
        </w:tabs>
        <w:suppressAutoHyphens w:val="0"/>
        <w:adjustRightInd w:val="0"/>
        <w:spacing w:after="0" w:line="360" w:lineRule="auto"/>
        <w:contextualSpacing/>
        <w:jc w:val="both"/>
        <w:rPr>
          <w:rFonts w:ascii="Times New Roman" w:eastAsia="Times New Roman" w:hAnsi="Times New Roman" w:cs="Times New Roman"/>
          <w:color w:val="000000"/>
          <w:sz w:val="24"/>
          <w:szCs w:val="24"/>
          <w:lang w:val="ro-RO" w:eastAsia="en-US"/>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9"/>
        <w:gridCol w:w="1714"/>
        <w:gridCol w:w="1497"/>
        <w:gridCol w:w="1622"/>
        <w:gridCol w:w="1416"/>
        <w:gridCol w:w="2125"/>
      </w:tblGrid>
      <w:tr w:rsidR="00F40D21" w:rsidRPr="00DB63BD" w:rsidTr="009D6EEB">
        <w:trPr>
          <w:trHeight w:val="1075"/>
          <w:jc w:val="center"/>
        </w:trPr>
        <w:tc>
          <w:tcPr>
            <w:tcW w:w="653" w:type="pct"/>
            <w:vAlign w:val="center"/>
          </w:tcPr>
          <w:p w:rsidR="00F40D21" w:rsidRPr="00DB63BD" w:rsidRDefault="00F40D21" w:rsidP="009D6EEB">
            <w:pPr>
              <w:suppressAutoHyphens w:val="0"/>
              <w:spacing w:after="0" w:line="240" w:lineRule="auto"/>
              <w:jc w:val="center"/>
              <w:rPr>
                <w:rFonts w:ascii="Times New Roman" w:eastAsia="Times New Roman" w:hAnsi="Times New Roman" w:cs="Times New Roman"/>
                <w:sz w:val="24"/>
                <w:szCs w:val="24"/>
                <w:lang w:val="ro-RO" w:eastAsia="en-US"/>
              </w:rPr>
            </w:pPr>
            <w:r w:rsidRPr="00DB63BD">
              <w:rPr>
                <w:rFonts w:ascii="Times New Roman" w:eastAsia="Times New Roman" w:hAnsi="Times New Roman" w:cs="Times New Roman"/>
                <w:sz w:val="24"/>
                <w:szCs w:val="24"/>
                <w:lang w:val="ro-RO" w:eastAsia="en-US"/>
              </w:rPr>
              <w:t>Nume și Prenume</w:t>
            </w:r>
          </w:p>
        </w:tc>
        <w:tc>
          <w:tcPr>
            <w:tcW w:w="889" w:type="pct"/>
          </w:tcPr>
          <w:p w:rsidR="00F40D21" w:rsidRPr="00DB63BD" w:rsidRDefault="00F40D21" w:rsidP="009D6EEB">
            <w:pPr>
              <w:suppressAutoHyphens w:val="0"/>
              <w:spacing w:after="0" w:line="240" w:lineRule="auto"/>
              <w:jc w:val="center"/>
              <w:rPr>
                <w:rFonts w:ascii="Times New Roman" w:eastAsia="Times New Roman" w:hAnsi="Times New Roman" w:cs="Times New Roman"/>
                <w:sz w:val="24"/>
                <w:szCs w:val="24"/>
                <w:lang w:val="ro-RO" w:eastAsia="en-GB"/>
              </w:rPr>
            </w:pPr>
            <w:r w:rsidRPr="00DB63BD">
              <w:rPr>
                <w:rFonts w:ascii="Times New Roman" w:eastAsia="Times New Roman" w:hAnsi="Times New Roman" w:cs="Times New Roman"/>
                <w:sz w:val="24"/>
                <w:szCs w:val="24"/>
                <w:lang w:val="ro-RO" w:eastAsia="en-GB"/>
              </w:rPr>
              <w:t>Diplomă/</w:t>
            </w:r>
          </w:p>
          <w:p w:rsidR="00F40D21" w:rsidRPr="00DB63BD" w:rsidRDefault="00F40D21" w:rsidP="009D6EEB">
            <w:pPr>
              <w:suppressAutoHyphens w:val="0"/>
              <w:spacing w:after="0" w:line="240" w:lineRule="auto"/>
              <w:jc w:val="center"/>
              <w:rPr>
                <w:rFonts w:ascii="Times New Roman" w:eastAsia="Times New Roman" w:hAnsi="Times New Roman" w:cs="Times New Roman"/>
                <w:sz w:val="24"/>
                <w:szCs w:val="24"/>
                <w:lang w:val="ro-RO" w:eastAsia="en-US"/>
              </w:rPr>
            </w:pPr>
            <w:r w:rsidRPr="00DB63BD">
              <w:rPr>
                <w:rFonts w:ascii="Times New Roman" w:eastAsia="Times New Roman" w:hAnsi="Times New Roman" w:cs="Times New Roman"/>
                <w:sz w:val="24"/>
                <w:szCs w:val="24"/>
                <w:lang w:val="ro-RO" w:eastAsia="en-GB"/>
              </w:rPr>
              <w:t>Certificat, autorizație (denumire, serie, număr)</w:t>
            </w:r>
          </w:p>
        </w:tc>
        <w:tc>
          <w:tcPr>
            <w:tcW w:w="777" w:type="pct"/>
          </w:tcPr>
          <w:p w:rsidR="00F40D21" w:rsidRPr="00DB63BD" w:rsidRDefault="00F40D21" w:rsidP="009D6EEB">
            <w:pPr>
              <w:suppressAutoHyphens w:val="0"/>
              <w:spacing w:after="0" w:line="240" w:lineRule="auto"/>
              <w:jc w:val="center"/>
              <w:rPr>
                <w:rFonts w:ascii="Times New Roman" w:eastAsia="Times New Roman" w:hAnsi="Times New Roman" w:cs="Times New Roman"/>
                <w:sz w:val="24"/>
                <w:szCs w:val="24"/>
                <w:lang w:val="ro-RO" w:eastAsia="en-GB"/>
              </w:rPr>
            </w:pPr>
            <w:r w:rsidRPr="00DB63BD">
              <w:rPr>
                <w:rFonts w:ascii="Times New Roman" w:eastAsia="Times New Roman" w:hAnsi="Times New Roman" w:cs="Times New Roman"/>
                <w:sz w:val="24"/>
                <w:szCs w:val="24"/>
                <w:lang w:val="ro-RO" w:eastAsia="en-GB"/>
              </w:rPr>
              <w:t>Instituția care a eliberat diploma/ certificatul -</w:t>
            </w:r>
          </w:p>
          <w:p w:rsidR="00F40D21" w:rsidRPr="00DB63BD" w:rsidRDefault="00F40D21" w:rsidP="009D6EEB">
            <w:pPr>
              <w:suppressAutoHyphens w:val="0"/>
              <w:spacing w:after="0" w:line="240" w:lineRule="auto"/>
              <w:jc w:val="center"/>
              <w:rPr>
                <w:rFonts w:ascii="Times New Roman" w:eastAsia="Times New Roman" w:hAnsi="Times New Roman" w:cs="Times New Roman"/>
                <w:sz w:val="24"/>
                <w:szCs w:val="24"/>
                <w:lang w:val="ro-RO" w:eastAsia="en-US"/>
              </w:rPr>
            </w:pPr>
            <w:r w:rsidRPr="00DB63BD">
              <w:rPr>
                <w:rFonts w:ascii="Times New Roman" w:eastAsia="Times New Roman" w:hAnsi="Times New Roman" w:cs="Times New Roman"/>
                <w:sz w:val="24"/>
                <w:szCs w:val="24"/>
                <w:lang w:val="ro-RO" w:eastAsia="en-GB"/>
              </w:rPr>
              <w:t>Specializarea</w:t>
            </w:r>
          </w:p>
        </w:tc>
        <w:tc>
          <w:tcPr>
            <w:tcW w:w="842" w:type="pct"/>
            <w:vAlign w:val="center"/>
          </w:tcPr>
          <w:p w:rsidR="00F40D21" w:rsidRPr="00DB63BD" w:rsidRDefault="00F40D21" w:rsidP="009D6EEB">
            <w:pPr>
              <w:suppressAutoHyphens w:val="0"/>
              <w:spacing w:after="0" w:line="240" w:lineRule="auto"/>
              <w:jc w:val="center"/>
              <w:rPr>
                <w:rFonts w:ascii="Times New Roman" w:eastAsia="Times New Roman" w:hAnsi="Times New Roman" w:cs="Times New Roman"/>
                <w:sz w:val="24"/>
                <w:szCs w:val="24"/>
                <w:lang w:val="ro-RO" w:eastAsia="en-US"/>
              </w:rPr>
            </w:pPr>
            <w:r w:rsidRPr="00DB63BD">
              <w:rPr>
                <w:rFonts w:ascii="Times New Roman" w:eastAsia="Times New Roman" w:hAnsi="Times New Roman" w:cs="Times New Roman"/>
                <w:sz w:val="24"/>
                <w:szCs w:val="24"/>
                <w:lang w:val="ro-RO" w:eastAsia="en-US"/>
              </w:rPr>
              <w:t>Rolul propus în cadrul echipei de gestionare a contractului</w:t>
            </w:r>
          </w:p>
        </w:tc>
        <w:tc>
          <w:tcPr>
            <w:tcW w:w="735" w:type="pct"/>
            <w:vAlign w:val="center"/>
          </w:tcPr>
          <w:p w:rsidR="00F40D21" w:rsidRPr="00DB63BD" w:rsidRDefault="00F40D21" w:rsidP="009D6EEB">
            <w:pPr>
              <w:suppressAutoHyphens w:val="0"/>
              <w:spacing w:after="0" w:line="240" w:lineRule="auto"/>
              <w:jc w:val="center"/>
              <w:rPr>
                <w:rFonts w:ascii="Times New Roman" w:eastAsia="Times New Roman" w:hAnsi="Times New Roman" w:cs="Times New Roman"/>
                <w:sz w:val="24"/>
                <w:szCs w:val="24"/>
                <w:lang w:val="ro-RO" w:eastAsia="en-US"/>
              </w:rPr>
            </w:pPr>
            <w:r w:rsidRPr="00DB63BD">
              <w:rPr>
                <w:rFonts w:ascii="Times New Roman" w:eastAsia="Times New Roman" w:hAnsi="Times New Roman" w:cs="Times New Roman"/>
                <w:sz w:val="24"/>
                <w:szCs w:val="24"/>
                <w:lang w:val="ro-RO" w:eastAsia="en-US"/>
              </w:rPr>
              <w:t>Activitățile pe care le realizează</w:t>
            </w:r>
          </w:p>
        </w:tc>
        <w:tc>
          <w:tcPr>
            <w:tcW w:w="1103" w:type="pct"/>
          </w:tcPr>
          <w:p w:rsidR="00F40D21" w:rsidRPr="00DB63BD" w:rsidRDefault="00F40D21" w:rsidP="009D6EEB">
            <w:pPr>
              <w:suppressAutoHyphens w:val="0"/>
              <w:spacing w:after="0" w:line="240" w:lineRule="auto"/>
              <w:jc w:val="center"/>
              <w:rPr>
                <w:rFonts w:ascii="Times New Roman" w:eastAsia="Times New Roman" w:hAnsi="Times New Roman" w:cs="Times New Roman"/>
                <w:sz w:val="24"/>
                <w:szCs w:val="24"/>
                <w:lang w:val="ro-RO" w:eastAsia="en-US"/>
              </w:rPr>
            </w:pPr>
            <w:r w:rsidRPr="00DB63BD">
              <w:rPr>
                <w:rFonts w:ascii="Times New Roman" w:eastAsia="Times New Roman" w:hAnsi="Times New Roman" w:cs="Times New Roman"/>
                <w:sz w:val="24"/>
                <w:szCs w:val="24"/>
                <w:lang w:val="ro-RO" w:eastAsia="en-US"/>
              </w:rPr>
              <w:t>Ofertantul/ subcontractantul – operatorul economic de care aparține persoana propusa</w:t>
            </w:r>
          </w:p>
        </w:tc>
      </w:tr>
      <w:tr w:rsidR="00F40D21" w:rsidRPr="00DB63BD" w:rsidTr="009D6EEB">
        <w:trPr>
          <w:trHeight w:val="860"/>
          <w:jc w:val="center"/>
        </w:trPr>
        <w:tc>
          <w:tcPr>
            <w:tcW w:w="653" w:type="pct"/>
            <w:vAlign w:val="center"/>
          </w:tcPr>
          <w:p w:rsidR="00F40D21" w:rsidRPr="00DB63BD" w:rsidRDefault="00F40D21" w:rsidP="009D6EEB">
            <w:pPr>
              <w:suppressAutoHyphens w:val="0"/>
              <w:spacing w:after="0" w:line="360" w:lineRule="auto"/>
              <w:rPr>
                <w:rFonts w:ascii="Times New Roman" w:eastAsia="Times New Roman" w:hAnsi="Times New Roman" w:cs="Times New Roman"/>
                <w:i/>
                <w:sz w:val="24"/>
                <w:szCs w:val="24"/>
                <w:lang w:val="ro-RO" w:eastAsia="en-US"/>
              </w:rPr>
            </w:pPr>
          </w:p>
        </w:tc>
        <w:tc>
          <w:tcPr>
            <w:tcW w:w="889" w:type="pct"/>
          </w:tcPr>
          <w:p w:rsidR="00F40D21" w:rsidRPr="00DB63BD" w:rsidRDefault="00F40D21" w:rsidP="009D6EEB">
            <w:pPr>
              <w:suppressAutoHyphens w:val="0"/>
              <w:spacing w:after="0" w:line="360" w:lineRule="auto"/>
              <w:rPr>
                <w:rFonts w:ascii="Times New Roman" w:eastAsia="Times New Roman" w:hAnsi="Times New Roman" w:cs="Times New Roman"/>
                <w:i/>
                <w:color w:val="FF0000"/>
                <w:sz w:val="24"/>
                <w:szCs w:val="24"/>
                <w:highlight w:val="lightGray"/>
                <w:lang w:val="ro-RO" w:eastAsia="en-US"/>
              </w:rPr>
            </w:pPr>
          </w:p>
        </w:tc>
        <w:tc>
          <w:tcPr>
            <w:tcW w:w="777" w:type="pct"/>
          </w:tcPr>
          <w:p w:rsidR="00F40D21" w:rsidRPr="00DB63BD" w:rsidRDefault="00F40D21" w:rsidP="009D6EEB">
            <w:pPr>
              <w:suppressAutoHyphens w:val="0"/>
              <w:spacing w:after="0" w:line="360" w:lineRule="auto"/>
              <w:rPr>
                <w:rFonts w:ascii="Times New Roman" w:eastAsia="Times New Roman" w:hAnsi="Times New Roman" w:cs="Times New Roman"/>
                <w:i/>
                <w:color w:val="FF0000"/>
                <w:sz w:val="24"/>
                <w:szCs w:val="24"/>
                <w:highlight w:val="lightGray"/>
                <w:lang w:val="ro-RO" w:eastAsia="en-US"/>
              </w:rPr>
            </w:pPr>
          </w:p>
        </w:tc>
        <w:tc>
          <w:tcPr>
            <w:tcW w:w="842" w:type="pct"/>
            <w:vAlign w:val="center"/>
          </w:tcPr>
          <w:p w:rsidR="00F40D21" w:rsidRPr="00DB63BD" w:rsidDel="00CB58F9" w:rsidRDefault="00F40D21" w:rsidP="009D6EEB">
            <w:pPr>
              <w:suppressAutoHyphens w:val="0"/>
              <w:spacing w:after="0" w:line="360" w:lineRule="auto"/>
              <w:rPr>
                <w:rFonts w:ascii="Times New Roman" w:eastAsia="Times New Roman" w:hAnsi="Times New Roman" w:cs="Times New Roman"/>
                <w:sz w:val="24"/>
                <w:szCs w:val="24"/>
                <w:lang w:val="ro-RO" w:eastAsia="en-US"/>
              </w:rPr>
            </w:pPr>
          </w:p>
        </w:tc>
        <w:tc>
          <w:tcPr>
            <w:tcW w:w="735" w:type="pct"/>
            <w:vAlign w:val="center"/>
          </w:tcPr>
          <w:p w:rsidR="00F40D21" w:rsidRPr="00DB63BD" w:rsidRDefault="00F40D21" w:rsidP="009D6EEB">
            <w:pPr>
              <w:suppressAutoHyphens w:val="0"/>
              <w:spacing w:after="0" w:line="360" w:lineRule="auto"/>
              <w:rPr>
                <w:rFonts w:ascii="Times New Roman" w:eastAsia="Times New Roman" w:hAnsi="Times New Roman" w:cs="Times New Roman"/>
                <w:sz w:val="24"/>
                <w:szCs w:val="24"/>
                <w:lang w:val="ro-RO" w:eastAsia="en-US"/>
              </w:rPr>
            </w:pPr>
          </w:p>
        </w:tc>
        <w:tc>
          <w:tcPr>
            <w:tcW w:w="1103" w:type="pct"/>
          </w:tcPr>
          <w:p w:rsidR="00F40D21" w:rsidRPr="00DB63BD" w:rsidRDefault="00F40D21" w:rsidP="009D6EEB">
            <w:pPr>
              <w:suppressAutoHyphens w:val="0"/>
              <w:spacing w:after="0" w:line="360" w:lineRule="auto"/>
              <w:rPr>
                <w:rFonts w:ascii="Times New Roman" w:eastAsia="Times New Roman" w:hAnsi="Times New Roman" w:cs="Times New Roman"/>
                <w:sz w:val="24"/>
                <w:szCs w:val="24"/>
                <w:lang w:val="ro-RO" w:eastAsia="en-US"/>
              </w:rPr>
            </w:pPr>
          </w:p>
        </w:tc>
      </w:tr>
      <w:tr w:rsidR="00F40D21" w:rsidRPr="00DB63BD" w:rsidTr="009D6EEB">
        <w:trPr>
          <w:trHeight w:val="860"/>
          <w:jc w:val="center"/>
        </w:trPr>
        <w:tc>
          <w:tcPr>
            <w:tcW w:w="653" w:type="pct"/>
            <w:vAlign w:val="center"/>
          </w:tcPr>
          <w:p w:rsidR="00F40D21" w:rsidRPr="00DB63BD" w:rsidRDefault="00F40D21" w:rsidP="009D6EEB">
            <w:pPr>
              <w:suppressAutoHyphens w:val="0"/>
              <w:spacing w:after="0" w:line="360" w:lineRule="auto"/>
              <w:rPr>
                <w:rFonts w:ascii="Times New Roman" w:eastAsia="Times New Roman" w:hAnsi="Times New Roman" w:cs="Times New Roman"/>
                <w:i/>
                <w:sz w:val="24"/>
                <w:szCs w:val="24"/>
                <w:lang w:val="ro-RO" w:eastAsia="en-US"/>
              </w:rPr>
            </w:pPr>
          </w:p>
        </w:tc>
        <w:tc>
          <w:tcPr>
            <w:tcW w:w="889" w:type="pct"/>
          </w:tcPr>
          <w:p w:rsidR="00F40D21" w:rsidRPr="00DB63BD" w:rsidRDefault="00F40D21" w:rsidP="009D6EEB">
            <w:pPr>
              <w:suppressAutoHyphens w:val="0"/>
              <w:spacing w:after="0" w:line="360" w:lineRule="auto"/>
              <w:rPr>
                <w:rFonts w:ascii="Times New Roman" w:eastAsia="Times New Roman" w:hAnsi="Times New Roman" w:cs="Times New Roman"/>
                <w:i/>
                <w:color w:val="FF0000"/>
                <w:sz w:val="24"/>
                <w:szCs w:val="24"/>
                <w:highlight w:val="lightGray"/>
                <w:lang w:val="ro-RO" w:eastAsia="en-US"/>
              </w:rPr>
            </w:pPr>
          </w:p>
        </w:tc>
        <w:tc>
          <w:tcPr>
            <w:tcW w:w="777" w:type="pct"/>
          </w:tcPr>
          <w:p w:rsidR="00F40D21" w:rsidRPr="00DB63BD" w:rsidRDefault="00F40D21" w:rsidP="009D6EEB">
            <w:pPr>
              <w:suppressAutoHyphens w:val="0"/>
              <w:spacing w:after="0" w:line="360" w:lineRule="auto"/>
              <w:rPr>
                <w:rFonts w:ascii="Times New Roman" w:eastAsia="Times New Roman" w:hAnsi="Times New Roman" w:cs="Times New Roman"/>
                <w:i/>
                <w:color w:val="FF0000"/>
                <w:sz w:val="24"/>
                <w:szCs w:val="24"/>
                <w:highlight w:val="lightGray"/>
                <w:lang w:val="ro-RO" w:eastAsia="en-US"/>
              </w:rPr>
            </w:pPr>
          </w:p>
        </w:tc>
        <w:tc>
          <w:tcPr>
            <w:tcW w:w="842" w:type="pct"/>
            <w:vAlign w:val="center"/>
          </w:tcPr>
          <w:p w:rsidR="00F40D21" w:rsidRPr="00DB63BD" w:rsidDel="00CB58F9" w:rsidRDefault="00F40D21" w:rsidP="009D6EEB">
            <w:pPr>
              <w:suppressAutoHyphens w:val="0"/>
              <w:spacing w:after="0" w:line="360" w:lineRule="auto"/>
              <w:rPr>
                <w:rFonts w:ascii="Times New Roman" w:eastAsia="Times New Roman" w:hAnsi="Times New Roman" w:cs="Times New Roman"/>
                <w:sz w:val="24"/>
                <w:szCs w:val="24"/>
                <w:lang w:val="ro-RO" w:eastAsia="en-US"/>
              </w:rPr>
            </w:pPr>
          </w:p>
        </w:tc>
        <w:tc>
          <w:tcPr>
            <w:tcW w:w="735" w:type="pct"/>
            <w:vAlign w:val="center"/>
          </w:tcPr>
          <w:p w:rsidR="00F40D21" w:rsidRPr="00DB63BD" w:rsidRDefault="00F40D21" w:rsidP="009D6EEB">
            <w:pPr>
              <w:suppressAutoHyphens w:val="0"/>
              <w:spacing w:after="0" w:line="360" w:lineRule="auto"/>
              <w:rPr>
                <w:rFonts w:ascii="Times New Roman" w:eastAsia="Times New Roman" w:hAnsi="Times New Roman" w:cs="Times New Roman"/>
                <w:sz w:val="24"/>
                <w:szCs w:val="24"/>
                <w:lang w:val="ro-RO" w:eastAsia="en-US"/>
              </w:rPr>
            </w:pPr>
          </w:p>
        </w:tc>
        <w:tc>
          <w:tcPr>
            <w:tcW w:w="1103" w:type="pct"/>
          </w:tcPr>
          <w:p w:rsidR="00F40D21" w:rsidRPr="00DB63BD" w:rsidRDefault="00F40D21" w:rsidP="009D6EEB">
            <w:pPr>
              <w:suppressAutoHyphens w:val="0"/>
              <w:spacing w:after="0" w:line="360" w:lineRule="auto"/>
              <w:rPr>
                <w:rFonts w:ascii="Times New Roman" w:eastAsia="Times New Roman" w:hAnsi="Times New Roman" w:cs="Times New Roman"/>
                <w:sz w:val="24"/>
                <w:szCs w:val="24"/>
                <w:lang w:val="ro-RO" w:eastAsia="en-US"/>
              </w:rPr>
            </w:pPr>
          </w:p>
        </w:tc>
      </w:tr>
    </w:tbl>
    <w:p w:rsidR="00F40D21" w:rsidRPr="00DB63BD" w:rsidRDefault="00F40D21" w:rsidP="00F40D21">
      <w:pPr>
        <w:tabs>
          <w:tab w:val="left" w:pos="851"/>
        </w:tabs>
        <w:suppressAutoHyphens w:val="0"/>
        <w:adjustRightInd w:val="0"/>
        <w:spacing w:after="0" w:line="360" w:lineRule="auto"/>
        <w:contextualSpacing/>
        <w:jc w:val="both"/>
        <w:rPr>
          <w:rFonts w:ascii="Times New Roman" w:eastAsia="Times New Roman" w:hAnsi="Times New Roman" w:cs="Times New Roman"/>
          <w:color w:val="000000"/>
          <w:sz w:val="24"/>
          <w:szCs w:val="24"/>
          <w:lang w:val="ro-RO" w:eastAsia="en-US"/>
        </w:rPr>
      </w:pPr>
    </w:p>
    <w:p w:rsidR="00F40D21" w:rsidRPr="00DB63BD" w:rsidRDefault="00F40D21" w:rsidP="00F40D21">
      <w:pPr>
        <w:suppressAutoHyphens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B63BD">
        <w:rPr>
          <w:rFonts w:ascii="Times New Roman" w:eastAsia="Times New Roman" w:hAnsi="Times New Roman" w:cs="Times New Roman"/>
          <w:color w:val="000000"/>
          <w:sz w:val="24"/>
          <w:szCs w:val="24"/>
          <w:lang w:eastAsia="en-US"/>
        </w:rPr>
        <w:t>Totodată declar c</w:t>
      </w:r>
      <w:r w:rsidRPr="00DB63BD">
        <w:rPr>
          <w:rFonts w:ascii="Times New Roman" w:eastAsia="TimesNewRoman" w:hAnsi="Times New Roman" w:cs="Times New Roman"/>
          <w:color w:val="000000"/>
          <w:sz w:val="24"/>
          <w:szCs w:val="24"/>
          <w:lang w:eastAsia="en-US"/>
        </w:rPr>
        <w:t xml:space="preserve">ă </w:t>
      </w:r>
      <w:r w:rsidRPr="00DB63BD">
        <w:rPr>
          <w:rFonts w:ascii="Times New Roman" w:eastAsia="Times New Roman" w:hAnsi="Times New Roman" w:cs="Times New Roman"/>
          <w:color w:val="000000"/>
          <w:sz w:val="24"/>
          <w:szCs w:val="24"/>
          <w:lang w:eastAsia="en-US"/>
        </w:rPr>
        <w:t>informa</w:t>
      </w:r>
      <w:r w:rsidRPr="00DB63BD">
        <w:rPr>
          <w:rFonts w:ascii="Times New Roman" w:eastAsia="TimesNewRoman" w:hAnsi="Times New Roman" w:cs="Times New Roman"/>
          <w:color w:val="000000"/>
          <w:sz w:val="24"/>
          <w:szCs w:val="24"/>
          <w:lang w:eastAsia="en-US"/>
        </w:rPr>
        <w:t>ţ</w:t>
      </w:r>
      <w:r w:rsidRPr="00DB63BD">
        <w:rPr>
          <w:rFonts w:ascii="Times New Roman" w:eastAsia="Times New Roman" w:hAnsi="Times New Roman" w:cs="Times New Roman"/>
          <w:color w:val="000000"/>
          <w:sz w:val="24"/>
          <w:szCs w:val="24"/>
          <w:lang w:eastAsia="en-US"/>
        </w:rPr>
        <w:t>iile furnizate în prezenta declara</w:t>
      </w:r>
      <w:r w:rsidRPr="00DB63BD">
        <w:rPr>
          <w:rFonts w:ascii="Times New Roman" w:eastAsia="TimesNewRoman" w:hAnsi="Times New Roman" w:cs="Times New Roman"/>
          <w:color w:val="000000"/>
          <w:sz w:val="24"/>
          <w:szCs w:val="24"/>
          <w:lang w:eastAsia="en-US"/>
        </w:rPr>
        <w:t>ţ</w:t>
      </w:r>
      <w:r w:rsidRPr="00DB63BD">
        <w:rPr>
          <w:rFonts w:ascii="Times New Roman" w:eastAsia="Times New Roman" w:hAnsi="Times New Roman" w:cs="Times New Roman"/>
          <w:color w:val="000000"/>
          <w:sz w:val="24"/>
          <w:szCs w:val="24"/>
          <w:lang w:eastAsia="en-US"/>
        </w:rPr>
        <w:t xml:space="preserve">ie sunt complete </w:t>
      </w:r>
      <w:r w:rsidRPr="00DB63BD">
        <w:rPr>
          <w:rFonts w:ascii="Times New Roman" w:eastAsia="TimesNewRoman" w:hAnsi="Times New Roman" w:cs="Times New Roman"/>
          <w:color w:val="000000"/>
          <w:sz w:val="24"/>
          <w:szCs w:val="24"/>
          <w:lang w:eastAsia="en-US"/>
        </w:rPr>
        <w:t>ş</w:t>
      </w:r>
      <w:r w:rsidRPr="00DB63BD">
        <w:rPr>
          <w:rFonts w:ascii="Times New Roman" w:eastAsia="Times New Roman" w:hAnsi="Times New Roman" w:cs="Times New Roman"/>
          <w:color w:val="000000"/>
          <w:sz w:val="24"/>
          <w:szCs w:val="24"/>
          <w:lang w:eastAsia="en-US"/>
        </w:rPr>
        <w:t xml:space="preserve">i corecte în fiecare detaliu </w:t>
      </w:r>
      <w:r w:rsidRPr="00DB63BD">
        <w:rPr>
          <w:rFonts w:ascii="Times New Roman" w:eastAsia="TimesNewRoman" w:hAnsi="Times New Roman" w:cs="Times New Roman"/>
          <w:color w:val="000000"/>
          <w:sz w:val="24"/>
          <w:szCs w:val="24"/>
          <w:lang w:eastAsia="en-US"/>
        </w:rPr>
        <w:t>ş</w:t>
      </w:r>
      <w:r w:rsidRPr="00DB63BD">
        <w:rPr>
          <w:rFonts w:ascii="Times New Roman" w:eastAsia="Times New Roman" w:hAnsi="Times New Roman" w:cs="Times New Roman"/>
          <w:color w:val="000000"/>
          <w:sz w:val="24"/>
          <w:szCs w:val="24"/>
          <w:lang w:eastAsia="en-US"/>
        </w:rPr>
        <w:t>i în</w:t>
      </w:r>
      <w:r w:rsidRPr="00DB63BD">
        <w:rPr>
          <w:rFonts w:ascii="Times New Roman" w:eastAsia="TimesNewRoman" w:hAnsi="Times New Roman" w:cs="Times New Roman"/>
          <w:color w:val="000000"/>
          <w:sz w:val="24"/>
          <w:szCs w:val="24"/>
          <w:lang w:eastAsia="en-US"/>
        </w:rPr>
        <w:t>ţ</w:t>
      </w:r>
      <w:r w:rsidRPr="00DB63BD">
        <w:rPr>
          <w:rFonts w:ascii="Times New Roman" w:eastAsia="Times New Roman" w:hAnsi="Times New Roman" w:cs="Times New Roman"/>
          <w:color w:val="000000"/>
          <w:sz w:val="24"/>
          <w:szCs w:val="24"/>
          <w:lang w:eastAsia="en-US"/>
        </w:rPr>
        <w:t>eleg c</w:t>
      </w:r>
      <w:r w:rsidRPr="00DB63BD">
        <w:rPr>
          <w:rFonts w:ascii="Times New Roman" w:eastAsia="TimesNewRoman" w:hAnsi="Times New Roman" w:cs="Times New Roman"/>
          <w:color w:val="000000"/>
          <w:sz w:val="24"/>
          <w:szCs w:val="24"/>
          <w:lang w:eastAsia="en-US"/>
        </w:rPr>
        <w:t xml:space="preserve">ă </w:t>
      </w:r>
      <w:r w:rsidRPr="00DB63BD">
        <w:rPr>
          <w:rFonts w:ascii="Times New Roman" w:eastAsia="Times New Roman" w:hAnsi="Times New Roman" w:cs="Times New Roman"/>
          <w:color w:val="000000"/>
          <w:sz w:val="24"/>
          <w:szCs w:val="24"/>
          <w:lang w:eastAsia="en-US"/>
        </w:rPr>
        <w:t>autoritatea contractant</w:t>
      </w:r>
      <w:r w:rsidRPr="00DB63BD">
        <w:rPr>
          <w:rFonts w:ascii="Times New Roman" w:eastAsia="TimesNewRoman" w:hAnsi="Times New Roman" w:cs="Times New Roman"/>
          <w:color w:val="000000"/>
          <w:sz w:val="24"/>
          <w:szCs w:val="24"/>
          <w:lang w:eastAsia="en-US"/>
        </w:rPr>
        <w:t xml:space="preserve">ă </w:t>
      </w:r>
      <w:r w:rsidRPr="00DB63BD">
        <w:rPr>
          <w:rFonts w:ascii="Times New Roman" w:eastAsia="Times New Roman" w:hAnsi="Times New Roman" w:cs="Times New Roman"/>
          <w:color w:val="000000"/>
          <w:sz w:val="24"/>
          <w:szCs w:val="24"/>
          <w:lang w:eastAsia="en-US"/>
        </w:rPr>
        <w:t>are dreptul de a solicita, în scopul verific</w:t>
      </w:r>
      <w:r w:rsidRPr="00DB63BD">
        <w:rPr>
          <w:rFonts w:ascii="Times New Roman" w:eastAsia="TimesNewRoman" w:hAnsi="Times New Roman" w:cs="Times New Roman"/>
          <w:color w:val="000000"/>
          <w:sz w:val="24"/>
          <w:szCs w:val="24"/>
          <w:lang w:eastAsia="en-US"/>
        </w:rPr>
        <w:t>ă</w:t>
      </w:r>
      <w:r w:rsidRPr="00DB63BD">
        <w:rPr>
          <w:rFonts w:ascii="Times New Roman" w:eastAsia="Times New Roman" w:hAnsi="Times New Roman" w:cs="Times New Roman"/>
          <w:color w:val="000000"/>
          <w:sz w:val="24"/>
          <w:szCs w:val="24"/>
          <w:lang w:eastAsia="en-US"/>
        </w:rPr>
        <w:t xml:space="preserve">rii </w:t>
      </w:r>
      <w:r w:rsidRPr="00DB63BD">
        <w:rPr>
          <w:rFonts w:ascii="Times New Roman" w:eastAsia="TimesNewRoman" w:hAnsi="Times New Roman" w:cs="Times New Roman"/>
          <w:color w:val="000000"/>
          <w:sz w:val="24"/>
          <w:szCs w:val="24"/>
          <w:lang w:eastAsia="en-US"/>
        </w:rPr>
        <w:t>ş</w:t>
      </w:r>
      <w:r w:rsidRPr="00DB63BD">
        <w:rPr>
          <w:rFonts w:ascii="Times New Roman" w:eastAsia="Times New Roman" w:hAnsi="Times New Roman" w:cs="Times New Roman"/>
          <w:color w:val="000000"/>
          <w:sz w:val="24"/>
          <w:szCs w:val="24"/>
          <w:lang w:eastAsia="en-US"/>
        </w:rPr>
        <w:t>i confirm</w:t>
      </w:r>
      <w:r w:rsidRPr="00DB63BD">
        <w:rPr>
          <w:rFonts w:ascii="Times New Roman" w:eastAsia="TimesNewRoman" w:hAnsi="Times New Roman" w:cs="Times New Roman"/>
          <w:color w:val="000000"/>
          <w:sz w:val="24"/>
          <w:szCs w:val="24"/>
          <w:lang w:eastAsia="en-US"/>
        </w:rPr>
        <w:t>ă</w:t>
      </w:r>
      <w:r w:rsidRPr="00DB63BD">
        <w:rPr>
          <w:rFonts w:ascii="Times New Roman" w:eastAsia="Times New Roman" w:hAnsi="Times New Roman" w:cs="Times New Roman"/>
          <w:color w:val="000000"/>
          <w:sz w:val="24"/>
          <w:szCs w:val="24"/>
          <w:lang w:eastAsia="en-US"/>
        </w:rPr>
        <w:t>rii declara</w:t>
      </w:r>
      <w:r w:rsidRPr="00DB63BD">
        <w:rPr>
          <w:rFonts w:ascii="Times New Roman" w:eastAsia="TimesNewRoman" w:hAnsi="Times New Roman" w:cs="Times New Roman"/>
          <w:color w:val="000000"/>
          <w:sz w:val="24"/>
          <w:szCs w:val="24"/>
          <w:lang w:eastAsia="en-US"/>
        </w:rPr>
        <w:t>ţ</w:t>
      </w:r>
      <w:r w:rsidRPr="00DB63BD">
        <w:rPr>
          <w:rFonts w:ascii="Times New Roman" w:eastAsia="Times New Roman" w:hAnsi="Times New Roman" w:cs="Times New Roman"/>
          <w:color w:val="000000"/>
          <w:sz w:val="24"/>
          <w:szCs w:val="24"/>
          <w:lang w:eastAsia="en-US"/>
        </w:rPr>
        <w:t>iilor, orice documente doveditoare potrivit prevederilor legale.</w:t>
      </w:r>
    </w:p>
    <w:p w:rsidR="00F40D21" w:rsidRPr="00DB63BD" w:rsidRDefault="00F40D21" w:rsidP="00F40D21">
      <w:pPr>
        <w:widowControl w:val="0"/>
        <w:tabs>
          <w:tab w:val="left" w:pos="-720"/>
          <w:tab w:val="left" w:pos="0"/>
          <w:tab w:val="left" w:leader="dot" w:pos="8748"/>
        </w:tabs>
        <w:suppressAutoHyphens w:val="0"/>
        <w:autoSpaceDE w:val="0"/>
        <w:autoSpaceDN w:val="0"/>
        <w:spacing w:after="0" w:line="360" w:lineRule="auto"/>
        <w:jc w:val="both"/>
        <w:rPr>
          <w:rFonts w:ascii="Times New Roman" w:eastAsia="Times New Roman" w:hAnsi="Times New Roman" w:cs="Times New Roman"/>
          <w:bCs/>
          <w:iCs/>
          <w:lang w:val="ro-RO" w:eastAsia="en-US"/>
        </w:rPr>
      </w:pPr>
    </w:p>
    <w:p w:rsidR="00F40D21" w:rsidRPr="00DB63BD" w:rsidRDefault="00F40D21" w:rsidP="00F40D21">
      <w:pPr>
        <w:suppressAutoHyphens w:val="0"/>
        <w:spacing w:after="0" w:line="240" w:lineRule="auto"/>
        <w:jc w:val="both"/>
        <w:outlineLvl w:val="0"/>
        <w:rPr>
          <w:rFonts w:ascii="Times New Roman" w:eastAsia="Times New Roman" w:hAnsi="Times New Roman" w:cs="Times New Roman"/>
          <w:sz w:val="24"/>
          <w:szCs w:val="24"/>
          <w:lang w:eastAsia="en-US"/>
        </w:rPr>
      </w:pPr>
      <w:r w:rsidRPr="00DB63BD">
        <w:rPr>
          <w:rFonts w:ascii="Times New Roman" w:eastAsia="Times New Roman" w:hAnsi="Times New Roman" w:cs="Times New Roman"/>
          <w:sz w:val="24"/>
          <w:szCs w:val="24"/>
          <w:lang w:eastAsia="en-US"/>
        </w:rPr>
        <w:t>Data completării ……………</w:t>
      </w:r>
    </w:p>
    <w:p w:rsidR="00F40D21" w:rsidRPr="00DB63BD" w:rsidRDefault="00F40D21" w:rsidP="00F40D21">
      <w:pPr>
        <w:suppressAutoHyphens w:val="0"/>
        <w:spacing w:after="0" w:line="240" w:lineRule="auto"/>
        <w:ind w:left="4500"/>
        <w:jc w:val="center"/>
        <w:rPr>
          <w:rFonts w:ascii="Times New Roman" w:eastAsia="Times New Roman" w:hAnsi="Times New Roman" w:cs="Times New Roman"/>
          <w:sz w:val="24"/>
          <w:szCs w:val="24"/>
          <w:lang w:eastAsia="en-US"/>
        </w:rPr>
      </w:pPr>
      <w:r w:rsidRPr="00DB63BD">
        <w:rPr>
          <w:rFonts w:ascii="Times New Roman" w:eastAsia="Times New Roman" w:hAnsi="Times New Roman" w:cs="Times New Roman"/>
          <w:sz w:val="24"/>
          <w:szCs w:val="24"/>
          <w:lang w:eastAsia="en-US"/>
        </w:rPr>
        <w:t>Ofertant,</w:t>
      </w:r>
    </w:p>
    <w:p w:rsidR="00F40D21" w:rsidRPr="00DB63BD" w:rsidRDefault="00F40D21" w:rsidP="00F40D21">
      <w:pPr>
        <w:suppressAutoHyphens w:val="0"/>
        <w:spacing w:after="0" w:line="240" w:lineRule="auto"/>
        <w:ind w:left="4500"/>
        <w:jc w:val="center"/>
        <w:rPr>
          <w:rFonts w:ascii="Times New Roman" w:eastAsia="Times New Roman" w:hAnsi="Times New Roman" w:cs="Times New Roman"/>
          <w:sz w:val="24"/>
          <w:szCs w:val="24"/>
          <w:lang w:eastAsia="en-US"/>
        </w:rPr>
      </w:pPr>
      <w:r w:rsidRPr="00DB63BD">
        <w:rPr>
          <w:rFonts w:ascii="Times New Roman" w:eastAsia="Times New Roman" w:hAnsi="Times New Roman" w:cs="Times New Roman"/>
          <w:sz w:val="24"/>
          <w:szCs w:val="24"/>
          <w:lang w:eastAsia="en-US"/>
        </w:rPr>
        <w:t>.........................................</w:t>
      </w:r>
    </w:p>
    <w:p w:rsidR="00F40D21" w:rsidRPr="00DB63BD" w:rsidRDefault="00F40D21" w:rsidP="00F40D21">
      <w:pPr>
        <w:suppressAutoHyphens w:val="0"/>
        <w:spacing w:after="0" w:line="240" w:lineRule="auto"/>
        <w:ind w:left="4500"/>
        <w:jc w:val="center"/>
        <w:rPr>
          <w:rFonts w:ascii="Times New Roman" w:eastAsia="Times New Roman" w:hAnsi="Times New Roman" w:cs="Times New Roman"/>
          <w:sz w:val="24"/>
          <w:szCs w:val="24"/>
          <w:lang w:eastAsia="en-US"/>
        </w:rPr>
      </w:pPr>
      <w:r w:rsidRPr="00DB63BD">
        <w:rPr>
          <w:rFonts w:ascii="Times New Roman" w:eastAsia="Times New Roman" w:hAnsi="Times New Roman" w:cs="Times New Roman"/>
          <w:sz w:val="24"/>
          <w:szCs w:val="24"/>
          <w:lang w:eastAsia="en-US"/>
        </w:rPr>
        <w:t>(nume, prenume reprezentant legal, în clar)</w:t>
      </w:r>
    </w:p>
    <w:p w:rsidR="00F40D21" w:rsidRPr="00DB63BD" w:rsidRDefault="00F40D21" w:rsidP="00F40D21">
      <w:pPr>
        <w:suppressAutoHyphens w:val="0"/>
        <w:spacing w:after="0" w:line="240" w:lineRule="auto"/>
        <w:ind w:left="4500"/>
        <w:jc w:val="center"/>
        <w:rPr>
          <w:rFonts w:ascii="Times New Roman" w:eastAsia="Times New Roman" w:hAnsi="Times New Roman" w:cs="Times New Roman"/>
          <w:sz w:val="24"/>
          <w:szCs w:val="24"/>
          <w:lang w:eastAsia="en-US"/>
        </w:rPr>
      </w:pPr>
      <w:r w:rsidRPr="00DB63BD">
        <w:rPr>
          <w:rFonts w:ascii="Times New Roman" w:eastAsia="Times New Roman" w:hAnsi="Times New Roman" w:cs="Times New Roman"/>
          <w:sz w:val="24"/>
          <w:szCs w:val="24"/>
          <w:lang w:eastAsia="en-US"/>
        </w:rPr>
        <w:t>(semnatura autorizată)</w:t>
      </w:r>
    </w:p>
    <w:p w:rsidR="00F40D21" w:rsidRPr="00DB63BD" w:rsidRDefault="00F40D21" w:rsidP="00F40D21">
      <w:pPr>
        <w:tabs>
          <w:tab w:val="left" w:pos="851"/>
        </w:tabs>
        <w:suppressAutoHyphens w:val="0"/>
        <w:adjustRightInd w:val="0"/>
        <w:spacing w:after="0" w:line="360" w:lineRule="auto"/>
        <w:contextualSpacing/>
        <w:jc w:val="both"/>
        <w:rPr>
          <w:rFonts w:ascii="Times New Roman" w:eastAsia="Times New Roman" w:hAnsi="Times New Roman" w:cs="Times New Roman"/>
          <w:sz w:val="24"/>
          <w:szCs w:val="24"/>
          <w:lang w:val="ro-RO" w:eastAsia="en-US"/>
        </w:rPr>
      </w:pPr>
    </w:p>
    <w:p w:rsidR="00F40D21" w:rsidRPr="00DB63BD" w:rsidRDefault="00F40D21" w:rsidP="00F40D21">
      <w:pPr>
        <w:tabs>
          <w:tab w:val="left" w:pos="851"/>
        </w:tabs>
        <w:suppressAutoHyphens w:val="0"/>
        <w:adjustRightInd w:val="0"/>
        <w:spacing w:after="0" w:line="360" w:lineRule="auto"/>
        <w:contextualSpacing/>
        <w:jc w:val="both"/>
        <w:rPr>
          <w:rFonts w:ascii="Times New Roman" w:eastAsia="Times New Roman" w:hAnsi="Times New Roman" w:cs="Times New Roman"/>
          <w:i/>
          <w:color w:val="000000"/>
          <w:sz w:val="24"/>
          <w:szCs w:val="24"/>
          <w:lang w:val="ro-RO" w:eastAsia="en-US"/>
        </w:rPr>
      </w:pPr>
      <w:r w:rsidRPr="00DB63BD">
        <w:rPr>
          <w:rFonts w:ascii="Times New Roman" w:eastAsia="Times New Roman" w:hAnsi="Times New Roman" w:cs="Times New Roman"/>
          <w:i/>
          <w:sz w:val="24"/>
          <w:szCs w:val="24"/>
          <w:lang w:val="ro-RO" w:eastAsia="en-US"/>
        </w:rPr>
        <w:t>NOTĂ: Se vor ane</w:t>
      </w:r>
      <w:r w:rsidRPr="00DB63BD">
        <w:rPr>
          <w:rFonts w:ascii="Times New Roman" w:eastAsia="Times New Roman" w:hAnsi="Times New Roman" w:cs="Times New Roman"/>
          <w:i/>
          <w:color w:val="000000"/>
          <w:sz w:val="24"/>
          <w:szCs w:val="24"/>
          <w:lang w:val="ro-RO" w:eastAsia="en-US"/>
        </w:rPr>
        <w:t>xa la prezenta declarație copii ale diplomelor/certificatelor menționate.</w:t>
      </w:r>
    </w:p>
    <w:p w:rsidR="00F40D21" w:rsidRPr="00DB63BD" w:rsidRDefault="00F40D21" w:rsidP="00F40D21">
      <w:pPr>
        <w:tabs>
          <w:tab w:val="left" w:pos="709"/>
        </w:tabs>
        <w:suppressAutoHyphens w:val="0"/>
        <w:spacing w:after="0" w:line="240" w:lineRule="auto"/>
        <w:jc w:val="both"/>
        <w:rPr>
          <w:rFonts w:ascii="Times New Roman" w:eastAsia="Times New Roman" w:hAnsi="Times New Roman" w:cs="Times New Roman"/>
          <w:sz w:val="24"/>
          <w:szCs w:val="24"/>
          <w:lang w:val="ro-RO" w:eastAsia="en-US"/>
        </w:rPr>
      </w:pPr>
    </w:p>
    <w:p w:rsidR="00F40D21" w:rsidRDefault="00F40D21" w:rsidP="00F40D21">
      <w:pPr>
        <w:tabs>
          <w:tab w:val="left" w:pos="709"/>
        </w:tabs>
        <w:suppressAutoHyphens w:val="0"/>
        <w:spacing w:after="0" w:line="240" w:lineRule="auto"/>
        <w:jc w:val="both"/>
        <w:rPr>
          <w:rFonts w:ascii="Times New Roman" w:eastAsia="Times New Roman" w:hAnsi="Times New Roman" w:cs="Times New Roman"/>
          <w:sz w:val="24"/>
          <w:szCs w:val="24"/>
          <w:lang w:val="ro-RO" w:eastAsia="en-US"/>
        </w:rPr>
      </w:pPr>
    </w:p>
    <w:p w:rsidR="00F40D21" w:rsidRDefault="00F40D21" w:rsidP="00F40D21">
      <w:pPr>
        <w:tabs>
          <w:tab w:val="left" w:pos="709"/>
        </w:tabs>
        <w:suppressAutoHyphens w:val="0"/>
        <w:spacing w:after="0" w:line="240" w:lineRule="auto"/>
        <w:jc w:val="both"/>
        <w:rPr>
          <w:rFonts w:ascii="Times New Roman" w:eastAsia="Times New Roman" w:hAnsi="Times New Roman" w:cs="Times New Roman"/>
          <w:sz w:val="24"/>
          <w:szCs w:val="24"/>
          <w:lang w:val="ro-RO" w:eastAsia="en-US"/>
        </w:rPr>
      </w:pPr>
    </w:p>
    <w:p w:rsidR="00F40D21" w:rsidRDefault="00F40D21" w:rsidP="00F40D21">
      <w:pPr>
        <w:tabs>
          <w:tab w:val="left" w:pos="709"/>
        </w:tabs>
        <w:suppressAutoHyphens w:val="0"/>
        <w:spacing w:after="0" w:line="240" w:lineRule="auto"/>
        <w:jc w:val="both"/>
        <w:rPr>
          <w:rFonts w:ascii="Times New Roman" w:eastAsia="Times New Roman" w:hAnsi="Times New Roman" w:cs="Times New Roman"/>
          <w:sz w:val="24"/>
          <w:szCs w:val="24"/>
          <w:lang w:val="ro-RO" w:eastAsia="en-US"/>
        </w:rPr>
      </w:pPr>
    </w:p>
    <w:p w:rsidR="00F40D21" w:rsidRDefault="00F40D21" w:rsidP="00F40D21">
      <w:pPr>
        <w:tabs>
          <w:tab w:val="left" w:pos="709"/>
        </w:tabs>
        <w:suppressAutoHyphens w:val="0"/>
        <w:spacing w:after="0" w:line="240" w:lineRule="auto"/>
        <w:jc w:val="both"/>
        <w:rPr>
          <w:rFonts w:ascii="Times New Roman" w:eastAsia="Times New Roman" w:hAnsi="Times New Roman" w:cs="Times New Roman"/>
          <w:sz w:val="24"/>
          <w:szCs w:val="24"/>
          <w:lang w:val="ro-RO" w:eastAsia="en-US"/>
        </w:rPr>
      </w:pPr>
    </w:p>
    <w:p w:rsidR="00F40D21" w:rsidRDefault="00F40D21" w:rsidP="00F40D21">
      <w:pPr>
        <w:tabs>
          <w:tab w:val="left" w:pos="709"/>
        </w:tabs>
        <w:suppressAutoHyphens w:val="0"/>
        <w:spacing w:after="0" w:line="240" w:lineRule="auto"/>
        <w:jc w:val="both"/>
        <w:rPr>
          <w:rFonts w:ascii="Times New Roman" w:eastAsia="Times New Roman" w:hAnsi="Times New Roman" w:cs="Times New Roman"/>
          <w:sz w:val="24"/>
          <w:szCs w:val="24"/>
          <w:lang w:val="ro-RO" w:eastAsia="en-US"/>
        </w:rPr>
      </w:pPr>
    </w:p>
    <w:p w:rsidR="00F40D21" w:rsidRDefault="00F40D21" w:rsidP="00F40D21">
      <w:pPr>
        <w:tabs>
          <w:tab w:val="left" w:pos="709"/>
        </w:tabs>
        <w:suppressAutoHyphens w:val="0"/>
        <w:spacing w:after="0" w:line="240" w:lineRule="auto"/>
        <w:jc w:val="both"/>
        <w:rPr>
          <w:rFonts w:ascii="Times New Roman" w:eastAsia="Times New Roman" w:hAnsi="Times New Roman" w:cs="Times New Roman"/>
          <w:sz w:val="24"/>
          <w:szCs w:val="24"/>
          <w:lang w:val="ro-RO" w:eastAsia="en-US"/>
        </w:rPr>
      </w:pPr>
    </w:p>
    <w:p w:rsidR="00F40D21" w:rsidRPr="00DB63BD" w:rsidRDefault="00F40D21" w:rsidP="00F40D21">
      <w:pPr>
        <w:tabs>
          <w:tab w:val="left" w:pos="709"/>
        </w:tabs>
        <w:suppressAutoHyphens w:val="0"/>
        <w:spacing w:after="0" w:line="240" w:lineRule="auto"/>
        <w:jc w:val="both"/>
        <w:rPr>
          <w:rFonts w:ascii="Times New Roman" w:eastAsia="Times New Roman" w:hAnsi="Times New Roman" w:cs="Times New Roman"/>
          <w:sz w:val="24"/>
          <w:szCs w:val="24"/>
          <w:lang w:val="ro-RO" w:eastAsia="en-US"/>
        </w:rPr>
      </w:pPr>
    </w:p>
    <w:p w:rsidR="00F40D21" w:rsidRPr="00DB63BD" w:rsidRDefault="00F40D21" w:rsidP="00F40D21">
      <w:pPr>
        <w:suppressAutoHyphens w:val="0"/>
        <w:autoSpaceDE w:val="0"/>
        <w:spacing w:after="0" w:line="240" w:lineRule="auto"/>
        <w:rPr>
          <w:rFonts w:ascii="Times New Roman" w:eastAsia="Arial" w:hAnsi="Times New Roman" w:cs="Times New Roman"/>
          <w:i/>
          <w:sz w:val="24"/>
          <w:szCs w:val="24"/>
          <w:lang w:eastAsia="en-US"/>
        </w:rPr>
      </w:pPr>
    </w:p>
    <w:p w:rsidR="00F40D21" w:rsidRDefault="00F40D21" w:rsidP="00F40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right"/>
        <w:rPr>
          <w:rFonts w:ascii="Times New Roman" w:eastAsia="Times New Roman" w:hAnsi="Times New Roman" w:cs="Times New Roman"/>
          <w:sz w:val="24"/>
          <w:szCs w:val="24"/>
          <w:lang w:eastAsia="en-US"/>
        </w:rPr>
      </w:pPr>
      <w:r w:rsidRPr="00DB63BD">
        <w:rPr>
          <w:rFonts w:ascii="Times New Roman" w:eastAsia="Times New Roman" w:hAnsi="Times New Roman" w:cs="Times New Roman"/>
          <w:sz w:val="24"/>
          <w:szCs w:val="24"/>
          <w:lang w:eastAsia="en-US"/>
        </w:rPr>
        <w:t xml:space="preserve">Formularul nr. </w:t>
      </w:r>
      <w:r>
        <w:rPr>
          <w:rFonts w:ascii="Times New Roman" w:eastAsia="Times New Roman" w:hAnsi="Times New Roman" w:cs="Times New Roman"/>
          <w:sz w:val="24"/>
          <w:szCs w:val="24"/>
          <w:lang w:eastAsia="en-US"/>
        </w:rPr>
        <w:t>….</w:t>
      </w:r>
    </w:p>
    <w:p w:rsidR="00F40D21" w:rsidRDefault="00F40D21" w:rsidP="00F40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right"/>
        <w:rPr>
          <w:rFonts w:ascii="Times New Roman" w:eastAsia="Times New Roman" w:hAnsi="Times New Roman" w:cs="Times New Roman"/>
          <w:sz w:val="24"/>
          <w:szCs w:val="24"/>
          <w:lang w:eastAsia="en-US"/>
        </w:rPr>
      </w:pPr>
    </w:p>
    <w:p w:rsidR="00F40D21" w:rsidRPr="00DB63BD" w:rsidRDefault="00F40D21" w:rsidP="00F40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right"/>
        <w:rPr>
          <w:rFonts w:ascii="Arial" w:eastAsia="Times New Roman" w:hAnsi="Arial" w:cs="Arial"/>
          <w:snapToGrid w:val="0"/>
          <w:sz w:val="24"/>
          <w:szCs w:val="24"/>
          <w:lang w:eastAsia="en-US"/>
        </w:rPr>
      </w:pPr>
    </w:p>
    <w:p w:rsidR="00F40D21" w:rsidRPr="00DB63BD" w:rsidRDefault="00F40D21" w:rsidP="00F40D21">
      <w:pPr>
        <w:widowControl w:val="0"/>
        <w:suppressAutoHyphens w:val="0"/>
        <w:autoSpaceDE w:val="0"/>
        <w:spacing w:after="0" w:line="240" w:lineRule="auto"/>
        <w:rPr>
          <w:rFonts w:ascii="Arial" w:eastAsia="Arial" w:hAnsi="Arial" w:cs="Arial"/>
          <w:i/>
          <w:iCs/>
          <w:sz w:val="18"/>
          <w:szCs w:val="18"/>
          <w:lang w:eastAsia="hi-IN" w:bidi="hi-IN"/>
        </w:rPr>
      </w:pPr>
    </w:p>
    <w:p w:rsidR="00F40D21" w:rsidRPr="00DB63BD" w:rsidRDefault="00F40D21" w:rsidP="00F40D21">
      <w:pPr>
        <w:widowControl w:val="0"/>
        <w:suppressAutoHyphens w:val="0"/>
        <w:autoSpaceDE w:val="0"/>
        <w:spacing w:after="0" w:line="200" w:lineRule="atLeast"/>
        <w:jc w:val="center"/>
        <w:rPr>
          <w:rFonts w:ascii="Arial" w:eastAsia="Times New Roman" w:hAnsi="Arial" w:cs="Arial"/>
          <w:b/>
          <w:bCs/>
          <w:sz w:val="24"/>
          <w:szCs w:val="24"/>
          <w:lang w:eastAsia="hi-IN" w:bidi="hi-IN"/>
        </w:rPr>
      </w:pPr>
      <w:proofErr w:type="gramStart"/>
      <w:r w:rsidRPr="00DB63BD">
        <w:rPr>
          <w:rFonts w:ascii="Arial" w:eastAsia="Times New Roman" w:hAnsi="Arial" w:cs="Arial"/>
          <w:b/>
          <w:bCs/>
          <w:sz w:val="24"/>
          <w:szCs w:val="24"/>
          <w:lang w:eastAsia="hi-IN" w:bidi="hi-IN"/>
        </w:rPr>
        <w:t>DECLARATIE  DE</w:t>
      </w:r>
      <w:proofErr w:type="gramEnd"/>
      <w:r w:rsidRPr="00DB63BD">
        <w:rPr>
          <w:rFonts w:ascii="Arial" w:eastAsia="Times New Roman" w:hAnsi="Arial" w:cs="Arial"/>
          <w:b/>
          <w:bCs/>
          <w:sz w:val="24"/>
          <w:szCs w:val="24"/>
          <w:lang w:eastAsia="hi-IN" w:bidi="hi-IN"/>
        </w:rPr>
        <w:t xml:space="preserve">  DISPONIBILITATE</w:t>
      </w:r>
    </w:p>
    <w:p w:rsidR="00F40D21" w:rsidRPr="00DB63BD" w:rsidRDefault="00F40D21" w:rsidP="00F40D21">
      <w:pPr>
        <w:widowControl w:val="0"/>
        <w:suppressAutoHyphens w:val="0"/>
        <w:autoSpaceDE w:val="0"/>
        <w:spacing w:after="0" w:line="200" w:lineRule="atLeast"/>
        <w:jc w:val="both"/>
        <w:rPr>
          <w:rFonts w:ascii="Arial" w:eastAsia="Times New Roman" w:hAnsi="Arial" w:cs="Arial"/>
          <w:b/>
          <w:bCs/>
          <w:sz w:val="24"/>
          <w:szCs w:val="24"/>
          <w:lang w:eastAsia="hi-IN" w:bidi="hi-IN"/>
        </w:rPr>
      </w:pPr>
    </w:p>
    <w:p w:rsidR="00F40D21" w:rsidRPr="00DB63BD" w:rsidRDefault="00F40D21" w:rsidP="00F40D21">
      <w:pPr>
        <w:widowControl w:val="0"/>
        <w:suppressAutoHyphens w:val="0"/>
        <w:autoSpaceDE w:val="0"/>
        <w:spacing w:after="0" w:line="200" w:lineRule="atLeast"/>
        <w:rPr>
          <w:rFonts w:ascii="Arial" w:eastAsia="Times New Roman" w:hAnsi="Arial" w:cs="Arial"/>
          <w:sz w:val="24"/>
          <w:szCs w:val="24"/>
          <w:lang w:eastAsia="hi-IN" w:bidi="hi-IN"/>
        </w:rPr>
      </w:pPr>
    </w:p>
    <w:p w:rsidR="00F40D21" w:rsidRPr="00DB63BD" w:rsidRDefault="00F40D21" w:rsidP="00F40D21">
      <w:pPr>
        <w:widowControl w:val="0"/>
        <w:suppressAutoHyphens w:val="0"/>
        <w:autoSpaceDE w:val="0"/>
        <w:spacing w:after="0" w:line="200" w:lineRule="atLeast"/>
        <w:rPr>
          <w:rFonts w:ascii="Arial" w:eastAsia="Times New Roman" w:hAnsi="Arial" w:cs="Arial"/>
          <w:sz w:val="24"/>
          <w:szCs w:val="24"/>
          <w:lang w:eastAsia="hi-IN" w:bidi="hi-IN"/>
        </w:rPr>
      </w:pPr>
    </w:p>
    <w:p w:rsidR="00F40D21" w:rsidRPr="00DB63BD" w:rsidRDefault="00F40D21" w:rsidP="00F40D21">
      <w:pPr>
        <w:widowControl w:val="0"/>
        <w:suppressAutoHyphens w:val="0"/>
        <w:autoSpaceDE w:val="0"/>
        <w:spacing w:after="0" w:line="200" w:lineRule="atLeast"/>
        <w:rPr>
          <w:rFonts w:ascii="Arial" w:eastAsia="Times New Roman" w:hAnsi="Arial" w:cs="Arial"/>
          <w:sz w:val="24"/>
          <w:szCs w:val="24"/>
          <w:lang w:eastAsia="hi-IN" w:bidi="hi-IN"/>
        </w:rPr>
      </w:pPr>
    </w:p>
    <w:p w:rsidR="00F40D21" w:rsidRPr="00DB63BD" w:rsidRDefault="00F40D21" w:rsidP="00F40D21">
      <w:pPr>
        <w:widowControl w:val="0"/>
        <w:suppressAutoHyphens w:val="0"/>
        <w:autoSpaceDE w:val="0"/>
        <w:spacing w:after="0" w:line="200" w:lineRule="atLeast"/>
        <w:rPr>
          <w:rFonts w:ascii="Arial" w:eastAsia="Times New Roman" w:hAnsi="Arial" w:cs="Arial"/>
          <w:sz w:val="24"/>
          <w:szCs w:val="24"/>
          <w:lang w:eastAsia="hi-IN" w:bidi="hi-IN"/>
        </w:rPr>
      </w:pPr>
    </w:p>
    <w:p w:rsidR="00F40D21" w:rsidRPr="00BC61F4" w:rsidRDefault="00F40D21" w:rsidP="00F40D21">
      <w:pPr>
        <w:widowControl w:val="0"/>
        <w:suppressAutoHyphens w:val="0"/>
        <w:autoSpaceDE w:val="0"/>
        <w:spacing w:after="0" w:line="360" w:lineRule="auto"/>
        <w:jc w:val="both"/>
        <w:rPr>
          <w:rFonts w:ascii="Times New Roman" w:eastAsia="Times New Roman" w:hAnsi="Times New Roman" w:cs="Times New Roman"/>
          <w:lang w:eastAsia="hi-IN" w:bidi="hi-IN"/>
        </w:rPr>
      </w:pPr>
      <w:r w:rsidRPr="00DB63BD">
        <w:rPr>
          <w:rFonts w:ascii="Arial" w:eastAsia="Times New Roman" w:hAnsi="Arial" w:cs="Arial"/>
          <w:sz w:val="24"/>
          <w:szCs w:val="24"/>
          <w:lang w:eastAsia="hi-IN" w:bidi="hi-IN"/>
        </w:rPr>
        <w:tab/>
      </w:r>
      <w:r w:rsidRPr="00BC61F4">
        <w:rPr>
          <w:rFonts w:ascii="Times New Roman" w:eastAsia="Times New Roman" w:hAnsi="Times New Roman" w:cs="Times New Roman"/>
          <w:lang w:eastAsia="hi-IN" w:bidi="hi-IN"/>
        </w:rPr>
        <w:t xml:space="preserve">Subsemnatul …………………………………… in calitate de </w:t>
      </w:r>
      <w:r w:rsidRPr="00BC61F4">
        <w:rPr>
          <w:rFonts w:ascii="Times New Roman" w:eastAsia="Times New Roman" w:hAnsi="Times New Roman" w:cs="Times New Roman"/>
          <w:i/>
          <w:lang w:eastAsia="hi-IN" w:bidi="hi-IN"/>
        </w:rPr>
        <w:t>angajat/colaborator</w:t>
      </w:r>
      <w:r w:rsidRPr="00BC61F4">
        <w:rPr>
          <w:rFonts w:ascii="Times New Roman" w:eastAsia="Times New Roman" w:hAnsi="Times New Roman" w:cs="Times New Roman"/>
          <w:lang w:eastAsia="hi-IN" w:bidi="hi-IN"/>
        </w:rPr>
        <w:t xml:space="preserve"> la ……………………………</w:t>
      </w:r>
      <w:proofErr w:type="gramStart"/>
      <w:r w:rsidRPr="00BC61F4">
        <w:rPr>
          <w:rFonts w:ascii="Times New Roman" w:eastAsia="Times New Roman" w:hAnsi="Times New Roman" w:cs="Times New Roman"/>
          <w:lang w:eastAsia="hi-IN" w:bidi="hi-IN"/>
        </w:rPr>
        <w:t>…..</w:t>
      </w:r>
      <w:proofErr w:type="gramEnd"/>
      <w:r w:rsidRPr="00BC61F4">
        <w:rPr>
          <w:rFonts w:ascii="Times New Roman" w:eastAsia="Times New Roman" w:hAnsi="Times New Roman" w:cs="Times New Roman"/>
          <w:lang w:eastAsia="hi-IN" w:bidi="hi-IN"/>
        </w:rPr>
        <w:t>… (denumire, adres</w:t>
      </w:r>
      <w:r w:rsidRPr="00BC61F4">
        <w:rPr>
          <w:rFonts w:ascii="Times New Roman" w:eastAsia="Times New Roman" w:hAnsi="Times New Roman" w:cs="Times New Roman"/>
          <w:lang w:val="ro-RO" w:eastAsia="hi-IN" w:bidi="hi-IN"/>
        </w:rPr>
        <w:t>ă</w:t>
      </w:r>
      <w:proofErr w:type="gramStart"/>
      <w:r w:rsidRPr="00BC61F4">
        <w:rPr>
          <w:rFonts w:ascii="Times New Roman" w:eastAsia="Times New Roman" w:hAnsi="Times New Roman" w:cs="Times New Roman"/>
          <w:lang w:val="ro-RO" w:eastAsia="hi-IN" w:bidi="hi-IN"/>
        </w:rPr>
        <w:t>),  declar</w:t>
      </w:r>
      <w:proofErr w:type="gramEnd"/>
      <w:r w:rsidRPr="00BC61F4">
        <w:rPr>
          <w:rFonts w:ascii="Times New Roman" w:eastAsia="Times New Roman" w:hAnsi="Times New Roman" w:cs="Times New Roman"/>
          <w:lang w:val="ro-RO" w:eastAsia="hi-IN" w:bidi="hi-IN"/>
        </w:rPr>
        <w:t xml:space="preserve"> că sunt de acord să particip  cu  ofertantul  …………...................…............…. (numele/denumirea ofertantului) la procedura de atribuire …………………………..............................................</w:t>
      </w:r>
    </w:p>
    <w:p w:rsidR="00F40D21" w:rsidRPr="00BC61F4" w:rsidRDefault="00F40D21" w:rsidP="00F40D21">
      <w:pPr>
        <w:widowControl w:val="0"/>
        <w:suppressAutoHyphens w:val="0"/>
        <w:autoSpaceDE w:val="0"/>
        <w:spacing w:after="0" w:line="360" w:lineRule="auto"/>
        <w:rPr>
          <w:rFonts w:ascii="Times New Roman" w:eastAsia="Times New Roman" w:hAnsi="Times New Roman" w:cs="Times New Roman"/>
          <w:lang w:val="ro-RO" w:eastAsia="hi-IN" w:bidi="hi-IN"/>
        </w:rPr>
      </w:pPr>
      <w:r w:rsidRPr="00BC61F4">
        <w:rPr>
          <w:rFonts w:ascii="Times New Roman" w:eastAsia="Times New Roman" w:hAnsi="Times New Roman" w:cs="Times New Roman"/>
          <w:lang w:eastAsia="hi-IN" w:bidi="hi-IN"/>
        </w:rPr>
        <w:tab/>
        <w:t>Declar c</w:t>
      </w:r>
      <w:r w:rsidRPr="00BC61F4">
        <w:rPr>
          <w:rFonts w:ascii="Times New Roman" w:eastAsia="Times New Roman" w:hAnsi="Times New Roman" w:cs="Times New Roman"/>
          <w:lang w:val="ro-RO" w:eastAsia="hi-IN" w:bidi="hi-IN"/>
        </w:rPr>
        <w:t xml:space="preserve">ă sunt capabil si dispus să lucrez pentru perioada (perioadele) prevăzute </w:t>
      </w:r>
      <w:proofErr w:type="gramStart"/>
      <w:r w:rsidRPr="00BC61F4">
        <w:rPr>
          <w:rFonts w:ascii="Times New Roman" w:eastAsia="Times New Roman" w:hAnsi="Times New Roman" w:cs="Times New Roman"/>
          <w:lang w:val="ro-RO" w:eastAsia="hi-IN" w:bidi="hi-IN"/>
        </w:rPr>
        <w:t xml:space="preserve">pentru </w:t>
      </w:r>
      <w:r w:rsidRPr="00BC61F4">
        <w:rPr>
          <w:rFonts w:ascii="Times New Roman" w:eastAsia="Times New Roman" w:hAnsi="Times New Roman" w:cs="Times New Roman"/>
          <w:lang w:eastAsia="hi-IN" w:bidi="hi-IN"/>
        </w:rPr>
        <w:t xml:space="preserve"> pozi</w:t>
      </w:r>
      <w:r w:rsidRPr="00BC61F4">
        <w:rPr>
          <w:rFonts w:ascii="Times New Roman" w:eastAsia="Times New Roman" w:hAnsi="Times New Roman" w:cs="Times New Roman"/>
          <w:lang w:val="ro-RO" w:eastAsia="hi-IN" w:bidi="hi-IN"/>
        </w:rPr>
        <w:t>ţia</w:t>
      </w:r>
      <w:proofErr w:type="gramEnd"/>
      <w:r w:rsidRPr="00BC61F4">
        <w:rPr>
          <w:rFonts w:ascii="Times New Roman" w:eastAsia="Times New Roman" w:hAnsi="Times New Roman" w:cs="Times New Roman"/>
          <w:lang w:val="ro-RO" w:eastAsia="hi-IN" w:bidi="hi-IN"/>
        </w:rPr>
        <w:t xml:space="preserve"> pentru care am fost propus în contract în situaţia în care această ofertă este câştigătoare.</w:t>
      </w:r>
    </w:p>
    <w:p w:rsidR="00F40D21" w:rsidRPr="00BC61F4" w:rsidRDefault="00F40D21" w:rsidP="00F40D21">
      <w:pPr>
        <w:widowControl w:val="0"/>
        <w:suppressAutoHyphens w:val="0"/>
        <w:autoSpaceDE w:val="0"/>
        <w:spacing w:after="0" w:line="360" w:lineRule="auto"/>
        <w:jc w:val="both"/>
        <w:rPr>
          <w:rFonts w:ascii="Times New Roman" w:eastAsia="Times New Roman" w:hAnsi="Times New Roman" w:cs="Times New Roman"/>
          <w:lang w:eastAsia="hi-IN" w:bidi="hi-IN"/>
        </w:rPr>
      </w:pPr>
      <w:r w:rsidRPr="00BC61F4">
        <w:rPr>
          <w:rFonts w:ascii="Times New Roman" w:eastAsia="Times New Roman" w:hAnsi="Times New Roman" w:cs="Times New Roman"/>
          <w:lang w:eastAsia="hi-IN" w:bidi="hi-IN"/>
        </w:rPr>
        <w:tab/>
        <w:t>Totodata,  declar  ca  am  luat  la  cuno</w:t>
      </w:r>
      <w:r w:rsidRPr="00BC61F4">
        <w:rPr>
          <w:rFonts w:ascii="Times New Roman" w:eastAsia="Times New Roman" w:hAnsi="Times New Roman" w:cs="Times New Roman"/>
          <w:lang w:val="ro-RO" w:eastAsia="hi-IN" w:bidi="hi-IN"/>
        </w:rPr>
        <w:t>ştinţă  de  prevederile  art  326  « Falsul  in Declaraţii »  din Codulul  Penal  referitor  la  «</w:t>
      </w:r>
      <w:r w:rsidRPr="00BC61F4">
        <w:rPr>
          <w:rFonts w:ascii="Times New Roman" w:eastAsia="Times New Roman" w:hAnsi="Times New Roman" w:cs="Times New Roman"/>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F40D21" w:rsidRPr="00BC61F4" w:rsidRDefault="00F40D21" w:rsidP="00F40D21">
      <w:pPr>
        <w:widowControl w:val="0"/>
        <w:suppressAutoHyphens w:val="0"/>
        <w:autoSpaceDE w:val="0"/>
        <w:spacing w:after="0" w:line="200" w:lineRule="atLeast"/>
        <w:jc w:val="both"/>
        <w:rPr>
          <w:rFonts w:ascii="Times New Roman" w:eastAsia="Times New Roman" w:hAnsi="Times New Roman" w:cs="Times New Roman"/>
          <w:lang w:eastAsia="hi-IN" w:bidi="hi-IN"/>
        </w:rPr>
      </w:pPr>
    </w:p>
    <w:p w:rsidR="00F40D21" w:rsidRPr="00BC61F4" w:rsidRDefault="00F40D21" w:rsidP="00F40D21">
      <w:pPr>
        <w:widowControl w:val="0"/>
        <w:suppressAutoHyphens w:val="0"/>
        <w:autoSpaceDE w:val="0"/>
        <w:spacing w:after="0" w:line="200" w:lineRule="atLeast"/>
        <w:rPr>
          <w:rFonts w:ascii="Times New Roman" w:eastAsia="Times New Roman" w:hAnsi="Times New Roman" w:cs="Times New Roman"/>
          <w:lang w:eastAsia="hi-IN" w:bidi="hi-IN"/>
        </w:rPr>
      </w:pPr>
    </w:p>
    <w:p w:rsidR="00F40D21" w:rsidRPr="00BC61F4" w:rsidRDefault="00F40D21" w:rsidP="00F40D21">
      <w:pPr>
        <w:widowControl w:val="0"/>
        <w:suppressAutoHyphens w:val="0"/>
        <w:autoSpaceDE w:val="0"/>
        <w:spacing w:after="0" w:line="200" w:lineRule="atLeast"/>
        <w:jc w:val="both"/>
        <w:rPr>
          <w:rFonts w:ascii="Times New Roman" w:eastAsia="Times New Roman" w:hAnsi="Times New Roman" w:cs="Times New Roman"/>
          <w:lang w:eastAsia="hi-IN" w:bidi="hi-IN"/>
        </w:rPr>
      </w:pPr>
      <w:r w:rsidRPr="00BC61F4">
        <w:rPr>
          <w:rFonts w:ascii="Times New Roman" w:eastAsia="Times New Roman" w:hAnsi="Times New Roman" w:cs="Times New Roman"/>
          <w:lang w:eastAsia="hi-IN" w:bidi="hi-IN"/>
        </w:rPr>
        <w:t xml:space="preserve">Data completarii …………………                           </w:t>
      </w:r>
    </w:p>
    <w:p w:rsidR="00F40D21" w:rsidRPr="00BC61F4" w:rsidRDefault="00F40D21" w:rsidP="00F40D21">
      <w:pPr>
        <w:widowControl w:val="0"/>
        <w:suppressAutoHyphens w:val="0"/>
        <w:autoSpaceDE w:val="0"/>
        <w:spacing w:after="0" w:line="200" w:lineRule="atLeast"/>
        <w:rPr>
          <w:rFonts w:ascii="Times New Roman" w:eastAsia="Times New Roman" w:hAnsi="Times New Roman" w:cs="Times New Roman"/>
          <w:lang w:eastAsia="hi-IN" w:bidi="hi-IN"/>
        </w:rPr>
      </w:pPr>
      <w:r w:rsidRPr="00BC61F4">
        <w:rPr>
          <w:rFonts w:ascii="Times New Roman" w:eastAsia="Times New Roman" w:hAnsi="Times New Roman" w:cs="Times New Roman"/>
          <w:lang w:eastAsia="hi-IN" w:bidi="hi-IN"/>
        </w:rPr>
        <w:t>…...................................................................................</w:t>
      </w:r>
    </w:p>
    <w:p w:rsidR="00F40D21" w:rsidRPr="00BC61F4" w:rsidRDefault="00F40D21" w:rsidP="00F40D21">
      <w:pPr>
        <w:widowControl w:val="0"/>
        <w:suppressAutoHyphens w:val="0"/>
        <w:autoSpaceDE w:val="0"/>
        <w:spacing w:after="0" w:line="200" w:lineRule="atLeast"/>
        <w:jc w:val="both"/>
        <w:rPr>
          <w:rFonts w:ascii="Times New Roman" w:eastAsia="Times New Roman" w:hAnsi="Times New Roman" w:cs="Times New Roman"/>
          <w:lang w:eastAsia="hi-IN" w:bidi="hi-IN"/>
        </w:rPr>
      </w:pPr>
      <w:r w:rsidRPr="00BC61F4">
        <w:rPr>
          <w:rFonts w:ascii="Times New Roman" w:eastAsia="Times New Roman" w:hAnsi="Times New Roman" w:cs="Times New Roman"/>
          <w:lang w:eastAsia="hi-IN" w:bidi="hi-IN"/>
        </w:rPr>
        <w:t>(</w:t>
      </w:r>
      <w:r w:rsidRPr="00BC61F4">
        <w:rPr>
          <w:rFonts w:ascii="Times New Roman" w:eastAsia="Times New Roman" w:hAnsi="Times New Roman" w:cs="Times New Roman"/>
          <w:i/>
          <w:iCs/>
          <w:lang w:eastAsia="hi-IN" w:bidi="hi-IN"/>
        </w:rPr>
        <w:t xml:space="preserve">Semnătura în original a persoanei responsabile </w:t>
      </w:r>
      <w:proofErr w:type="gramStart"/>
      <w:r w:rsidRPr="00BC61F4">
        <w:rPr>
          <w:rFonts w:ascii="Times New Roman" w:eastAsia="Times New Roman" w:hAnsi="Times New Roman" w:cs="Times New Roman"/>
          <w:i/>
          <w:iCs/>
          <w:lang w:eastAsia="hi-IN" w:bidi="hi-IN"/>
        </w:rPr>
        <w:t xml:space="preserve">propuse </w:t>
      </w:r>
      <w:r w:rsidRPr="00BC61F4">
        <w:rPr>
          <w:rFonts w:ascii="Times New Roman" w:eastAsia="Times New Roman" w:hAnsi="Times New Roman" w:cs="Times New Roman"/>
          <w:lang w:eastAsia="hi-IN" w:bidi="hi-IN"/>
        </w:rPr>
        <w:t>)</w:t>
      </w:r>
      <w:proofErr w:type="gramEnd"/>
    </w:p>
    <w:p w:rsidR="00F40D21" w:rsidRPr="00BC61F4" w:rsidRDefault="00F40D21" w:rsidP="00F40D21">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40D21" w:rsidRPr="00BC61F4" w:rsidRDefault="00F40D21" w:rsidP="00F40D21">
      <w:pPr>
        <w:widowControl w:val="0"/>
        <w:suppressAutoHyphens w:val="0"/>
        <w:autoSpaceDE w:val="0"/>
        <w:spacing w:after="0" w:line="200" w:lineRule="atLeast"/>
        <w:jc w:val="both"/>
        <w:rPr>
          <w:rFonts w:ascii="Times New Roman" w:eastAsia="Times New Roman" w:hAnsi="Times New Roman" w:cs="Times New Roman"/>
          <w:lang w:val="ro-RO" w:eastAsia="hi-IN" w:bidi="hi-IN"/>
        </w:rPr>
      </w:pPr>
      <w:proofErr w:type="gramStart"/>
      <w:r w:rsidRPr="00BC61F4">
        <w:rPr>
          <w:rFonts w:ascii="Times New Roman" w:eastAsia="Times New Roman" w:hAnsi="Times New Roman" w:cs="Times New Roman"/>
          <w:position w:val="6"/>
          <w:lang w:eastAsia="hi-IN" w:bidi="hi-IN"/>
        </w:rPr>
        <w:t>1</w:t>
      </w:r>
      <w:r w:rsidRPr="00BC61F4">
        <w:rPr>
          <w:rFonts w:ascii="Times New Roman" w:eastAsia="Times New Roman" w:hAnsi="Times New Roman" w:cs="Times New Roman"/>
          <w:lang w:eastAsia="hi-IN" w:bidi="hi-IN"/>
        </w:rPr>
        <w:t xml:space="preserve">  Se</w:t>
      </w:r>
      <w:proofErr w:type="gramEnd"/>
      <w:r w:rsidRPr="00BC61F4">
        <w:rPr>
          <w:rFonts w:ascii="Times New Roman" w:eastAsia="Times New Roman" w:hAnsi="Times New Roman" w:cs="Times New Roman"/>
          <w:lang w:eastAsia="hi-IN" w:bidi="hi-IN"/>
        </w:rPr>
        <w:t xml:space="preserve"> va completa de persoanele nominalizate în ofert</w:t>
      </w:r>
      <w:r w:rsidRPr="00BC61F4">
        <w:rPr>
          <w:rFonts w:ascii="Times New Roman" w:eastAsia="Times New Roman" w:hAnsi="Times New Roman" w:cs="Times New Roman"/>
          <w:lang w:val="ro-RO" w:eastAsia="hi-IN" w:bidi="hi-IN"/>
        </w:rPr>
        <w:t xml:space="preserve">ă </w:t>
      </w:r>
    </w:p>
    <w:p w:rsidR="00F40D21" w:rsidRPr="00BC61F4" w:rsidRDefault="00F40D21" w:rsidP="00F40D21">
      <w:pPr>
        <w:suppressAutoHyphens w:val="0"/>
        <w:spacing w:after="0" w:line="240" w:lineRule="auto"/>
        <w:rPr>
          <w:rFonts w:ascii="Times New Roman" w:eastAsia="Times New Roman" w:hAnsi="Times New Roman" w:cs="Times New Roman"/>
          <w:lang w:eastAsia="en-US"/>
        </w:rPr>
      </w:pPr>
    </w:p>
    <w:p w:rsidR="00F40D21" w:rsidRPr="00BC61F4" w:rsidRDefault="00F40D21" w:rsidP="00F40D21">
      <w:pPr>
        <w:suppressAutoHyphens w:val="0"/>
        <w:spacing w:after="0" w:line="240" w:lineRule="auto"/>
        <w:rPr>
          <w:rFonts w:ascii="Times New Roman" w:eastAsia="Times New Roman" w:hAnsi="Times New Roman" w:cs="Times New Roman"/>
          <w:lang w:eastAsia="en-US"/>
        </w:rPr>
      </w:pPr>
    </w:p>
    <w:p w:rsidR="00F40D21" w:rsidRPr="00BC61F4" w:rsidRDefault="00F40D21" w:rsidP="00F40D21">
      <w:pPr>
        <w:suppressAutoHyphens w:val="0"/>
        <w:spacing w:after="0" w:line="240" w:lineRule="auto"/>
        <w:rPr>
          <w:rFonts w:ascii="Times New Roman" w:eastAsia="Times New Roman" w:hAnsi="Times New Roman" w:cs="Times New Roman"/>
          <w:lang w:eastAsia="en-US"/>
        </w:rPr>
      </w:pPr>
      <w:r w:rsidRPr="00BC61F4">
        <w:rPr>
          <w:rFonts w:ascii="Times New Roman" w:eastAsia="Times New Roman" w:hAnsi="Times New Roman" w:cs="Times New Roman"/>
          <w:lang w:eastAsia="en-US"/>
        </w:rPr>
        <w:t>Semnatura autorizata</w:t>
      </w:r>
      <w:r w:rsidRPr="00BC61F4">
        <w:rPr>
          <w:rFonts w:ascii="Times New Roman" w:eastAsia="Times New Roman" w:hAnsi="Times New Roman" w:cs="Times New Roman"/>
          <w:lang w:eastAsia="en-US"/>
        </w:rPr>
        <w:tab/>
        <w:t>________________________</w:t>
      </w:r>
    </w:p>
    <w:p w:rsidR="00F40D21" w:rsidRPr="00BC61F4" w:rsidRDefault="00F40D21" w:rsidP="00F40D21">
      <w:pPr>
        <w:suppressAutoHyphens w:val="0"/>
        <w:spacing w:after="0" w:line="240" w:lineRule="auto"/>
        <w:rPr>
          <w:rFonts w:ascii="Times New Roman" w:eastAsia="Times New Roman" w:hAnsi="Times New Roman" w:cs="Times New Roman"/>
          <w:lang w:eastAsia="en-US"/>
        </w:rPr>
      </w:pPr>
      <w:proofErr w:type="gramStart"/>
      <w:r w:rsidRPr="00BC61F4">
        <w:rPr>
          <w:rFonts w:ascii="Times New Roman" w:eastAsia="Times New Roman" w:hAnsi="Times New Roman" w:cs="Times New Roman"/>
          <w:lang w:eastAsia="en-US"/>
        </w:rPr>
        <w:t>( se</w:t>
      </w:r>
      <w:proofErr w:type="gramEnd"/>
      <w:r w:rsidRPr="00BC61F4">
        <w:rPr>
          <w:rFonts w:ascii="Times New Roman" w:eastAsia="Times New Roman" w:hAnsi="Times New Roman" w:cs="Times New Roman"/>
          <w:lang w:eastAsia="en-US"/>
        </w:rPr>
        <w:t xml:space="preserve"> utilizeaza pentru achizitia de servicii )</w:t>
      </w:r>
    </w:p>
    <w:p w:rsidR="00F40D21" w:rsidRPr="00BC61F4" w:rsidRDefault="00F40D21" w:rsidP="00F40D21">
      <w:pPr>
        <w:suppressAutoHyphens w:val="0"/>
        <w:spacing w:after="0" w:line="240" w:lineRule="auto"/>
        <w:rPr>
          <w:rFonts w:ascii="Times New Roman" w:eastAsia="Times New Roman" w:hAnsi="Times New Roman" w:cs="Times New Roman"/>
          <w:lang w:eastAsia="en-US"/>
        </w:rPr>
      </w:pPr>
    </w:p>
    <w:p w:rsidR="00F40D21" w:rsidRPr="00BC61F4" w:rsidRDefault="00F40D21" w:rsidP="00F40D21">
      <w:pPr>
        <w:suppressAutoHyphens w:val="0"/>
        <w:spacing w:after="0" w:line="240" w:lineRule="auto"/>
        <w:rPr>
          <w:rFonts w:ascii="Times New Roman" w:eastAsia="Times New Roman" w:hAnsi="Times New Roman" w:cs="Times New Roman"/>
          <w:lang w:eastAsia="en-US"/>
        </w:rPr>
      </w:pPr>
      <w:r w:rsidRPr="00BC61F4">
        <w:rPr>
          <w:rFonts w:ascii="Times New Roman" w:eastAsia="Times New Roman" w:hAnsi="Times New Roman" w:cs="Times New Roman"/>
          <w:lang w:eastAsia="en-US"/>
        </w:rPr>
        <w:t>*Pentru persoanele care nu sunt angajați permanenți ai ofertantului se vor prezenta contractele de colaborare.</w:t>
      </w:r>
    </w:p>
    <w:p w:rsidR="00F40D21" w:rsidRPr="00BC61F4" w:rsidRDefault="00F40D21" w:rsidP="00F40D21">
      <w:pPr>
        <w:spacing w:before="240" w:after="60" w:line="240" w:lineRule="auto"/>
        <w:jc w:val="center"/>
        <w:outlineLvl w:val="1"/>
        <w:rPr>
          <w:rFonts w:ascii="Times New Roman" w:eastAsia="Times New Roman" w:hAnsi="Times New Roman" w:cs="Times New Roman"/>
          <w:b/>
          <w:bCs/>
          <w:iCs/>
          <w:lang w:val="ro-RO"/>
        </w:rPr>
      </w:pPr>
    </w:p>
    <w:p w:rsidR="00F40D21" w:rsidRDefault="00F40D21" w:rsidP="00F40D21">
      <w:pPr>
        <w:spacing w:before="240" w:after="60" w:line="240" w:lineRule="auto"/>
        <w:jc w:val="center"/>
        <w:outlineLvl w:val="1"/>
        <w:rPr>
          <w:rFonts w:ascii="Arial" w:eastAsia="Times New Roman" w:hAnsi="Arial" w:cs="Arial"/>
          <w:b/>
          <w:bCs/>
          <w:iCs/>
          <w:sz w:val="28"/>
          <w:lang w:val="ro-RO"/>
        </w:rPr>
      </w:pPr>
    </w:p>
    <w:p w:rsidR="00F40D21" w:rsidRDefault="00F40D21" w:rsidP="00F40D21">
      <w:pPr>
        <w:spacing w:before="240" w:after="60" w:line="240" w:lineRule="auto"/>
        <w:jc w:val="center"/>
        <w:outlineLvl w:val="1"/>
        <w:rPr>
          <w:rFonts w:ascii="Arial" w:eastAsia="Times New Roman" w:hAnsi="Arial" w:cs="Arial"/>
          <w:b/>
          <w:bCs/>
          <w:iCs/>
          <w:sz w:val="28"/>
          <w:lang w:val="ro-RO"/>
        </w:rPr>
      </w:pPr>
    </w:p>
    <w:p w:rsidR="00F40D21" w:rsidRDefault="00F40D21" w:rsidP="00F40D21">
      <w:pPr>
        <w:spacing w:before="240" w:after="60" w:line="240" w:lineRule="auto"/>
        <w:jc w:val="center"/>
        <w:outlineLvl w:val="1"/>
        <w:rPr>
          <w:rFonts w:ascii="Arial" w:eastAsia="Times New Roman" w:hAnsi="Arial" w:cs="Arial"/>
          <w:b/>
          <w:bCs/>
          <w:iCs/>
          <w:sz w:val="28"/>
          <w:lang w:val="ro-RO"/>
        </w:rPr>
      </w:pPr>
    </w:p>
    <w:p w:rsidR="00F40D21" w:rsidRDefault="00F40D21" w:rsidP="00F40D21">
      <w:pPr>
        <w:spacing w:before="240" w:after="60" w:line="240" w:lineRule="auto"/>
        <w:jc w:val="center"/>
        <w:outlineLvl w:val="1"/>
        <w:rPr>
          <w:rFonts w:ascii="Arial" w:eastAsia="Times New Roman" w:hAnsi="Arial" w:cs="Arial"/>
          <w:b/>
          <w:bCs/>
          <w:iCs/>
          <w:sz w:val="28"/>
          <w:lang w:val="ro-RO"/>
        </w:rPr>
      </w:pPr>
    </w:p>
    <w:p w:rsidR="00F40D21" w:rsidRDefault="00F40D21" w:rsidP="00F40D21">
      <w:pPr>
        <w:spacing w:before="240" w:after="60" w:line="240" w:lineRule="auto"/>
        <w:jc w:val="center"/>
        <w:outlineLvl w:val="1"/>
        <w:rPr>
          <w:rFonts w:ascii="Arial" w:eastAsia="Times New Roman" w:hAnsi="Arial" w:cs="Arial"/>
          <w:b/>
          <w:bCs/>
          <w:iCs/>
          <w:sz w:val="28"/>
          <w:lang w:val="ro-RO"/>
        </w:rPr>
      </w:pPr>
    </w:p>
    <w:p w:rsidR="00F40D21" w:rsidRDefault="00F40D21" w:rsidP="00F40D21">
      <w:pPr>
        <w:spacing w:before="240" w:after="60" w:line="240" w:lineRule="auto"/>
        <w:jc w:val="center"/>
        <w:outlineLvl w:val="1"/>
        <w:rPr>
          <w:rFonts w:ascii="Arial" w:eastAsia="Times New Roman" w:hAnsi="Arial" w:cs="Arial"/>
          <w:b/>
          <w:bCs/>
          <w:iCs/>
          <w:sz w:val="28"/>
          <w:lang w:val="ro-RO"/>
        </w:rPr>
      </w:pPr>
      <w:bookmarkStart w:id="3" w:name="_GoBack"/>
      <w:bookmarkEnd w:id="3"/>
    </w:p>
    <w:p w:rsidR="00F40D21" w:rsidRPr="00DB63BD" w:rsidRDefault="00F40D21" w:rsidP="00F40D21">
      <w:pPr>
        <w:spacing w:before="240" w:after="60" w:line="240" w:lineRule="auto"/>
        <w:jc w:val="center"/>
        <w:outlineLvl w:val="1"/>
        <w:rPr>
          <w:rFonts w:ascii="Arial" w:eastAsia="Times New Roman" w:hAnsi="Arial" w:cs="Arial"/>
          <w:b/>
          <w:bCs/>
          <w:iCs/>
          <w:sz w:val="28"/>
          <w:lang w:val="ro-RO"/>
        </w:rPr>
      </w:pPr>
    </w:p>
    <w:p w:rsidR="00F40D21" w:rsidRPr="00F17302" w:rsidRDefault="00F40D21" w:rsidP="00F40D21">
      <w:pPr>
        <w:suppressAutoHyphens w:val="0"/>
        <w:spacing w:after="0" w:line="240" w:lineRule="auto"/>
        <w:jc w:val="right"/>
        <w:rPr>
          <w:rFonts w:ascii="Times New Roman" w:eastAsia="Times New Roman" w:hAnsi="Times New Roman" w:cs="Times New Roman"/>
          <w:sz w:val="24"/>
          <w:szCs w:val="24"/>
          <w:lang w:val="ro-RO" w:eastAsia="en-US"/>
        </w:rPr>
      </w:pPr>
      <w:r w:rsidRPr="00F17302">
        <w:rPr>
          <w:rFonts w:ascii="Times New Roman" w:eastAsia="Times New Roman" w:hAnsi="Times New Roman" w:cs="Times New Roman"/>
          <w:sz w:val="24"/>
          <w:szCs w:val="24"/>
          <w:lang w:val="ro-RO" w:eastAsia="en-US"/>
        </w:rPr>
        <w:t xml:space="preserve">Formular nr. </w:t>
      </w:r>
      <w:r>
        <w:rPr>
          <w:rFonts w:ascii="Times New Roman" w:eastAsia="Times New Roman" w:hAnsi="Times New Roman" w:cs="Times New Roman"/>
          <w:sz w:val="24"/>
          <w:szCs w:val="24"/>
          <w:lang w:val="ro-RO" w:eastAsia="en-US"/>
        </w:rPr>
        <w:t>....</w:t>
      </w:r>
    </w:p>
    <w:p w:rsidR="00F40D21" w:rsidRPr="00F17302" w:rsidRDefault="00F40D21" w:rsidP="00F40D21">
      <w:pPr>
        <w:suppressAutoHyphens w:val="0"/>
        <w:spacing w:after="0" w:line="240" w:lineRule="auto"/>
        <w:jc w:val="right"/>
        <w:rPr>
          <w:rFonts w:ascii="Times New Roman" w:eastAsia="Times New Roman" w:hAnsi="Times New Roman" w:cs="Times New Roman"/>
          <w:b/>
          <w:sz w:val="24"/>
          <w:szCs w:val="24"/>
          <w:lang w:val="ro-RO" w:eastAsia="en-US"/>
        </w:rPr>
      </w:pPr>
    </w:p>
    <w:p w:rsidR="00F40D21" w:rsidRPr="00F17302" w:rsidRDefault="00F40D21" w:rsidP="00F40D21">
      <w:pPr>
        <w:suppressAutoHyphens w:val="0"/>
        <w:spacing w:after="0" w:line="240" w:lineRule="auto"/>
        <w:jc w:val="right"/>
        <w:rPr>
          <w:rFonts w:ascii="Times New Roman" w:eastAsia="Times New Roman" w:hAnsi="Times New Roman" w:cs="Times New Roman"/>
          <w:b/>
          <w:sz w:val="24"/>
          <w:szCs w:val="24"/>
          <w:lang w:val="ro-RO" w:eastAsia="en-US"/>
        </w:rPr>
      </w:pPr>
    </w:p>
    <w:p w:rsidR="00F40D21" w:rsidRPr="00F17302" w:rsidRDefault="00F40D21" w:rsidP="00F40D21">
      <w:pPr>
        <w:suppressAutoHyphens w:val="0"/>
        <w:spacing w:after="0" w:line="240" w:lineRule="auto"/>
        <w:jc w:val="right"/>
        <w:rPr>
          <w:rFonts w:ascii="Times New Roman" w:eastAsia="Times New Roman" w:hAnsi="Times New Roman" w:cs="Times New Roman"/>
          <w:b/>
          <w:sz w:val="24"/>
          <w:szCs w:val="24"/>
          <w:lang w:val="ro-RO" w:eastAsia="en-US"/>
        </w:rPr>
      </w:pPr>
    </w:p>
    <w:p w:rsidR="00F40D21" w:rsidRPr="00F17302" w:rsidRDefault="00F40D21" w:rsidP="00F40D21">
      <w:pPr>
        <w:keepNext/>
        <w:keepLines/>
        <w:suppressAutoHyphens w:val="0"/>
        <w:spacing w:after="374" w:line="259" w:lineRule="exact"/>
        <w:jc w:val="center"/>
        <w:rPr>
          <w:rFonts w:ascii="Times New Roman" w:eastAsia="Times New Roman" w:hAnsi="Times New Roman" w:cs="Times New Roman"/>
          <w:b/>
          <w:sz w:val="24"/>
          <w:szCs w:val="24"/>
          <w:lang w:eastAsia="en-US"/>
        </w:rPr>
      </w:pPr>
      <w:r w:rsidRPr="00F17302">
        <w:rPr>
          <w:rFonts w:ascii="Times New Roman" w:eastAsia="Times New Roman" w:hAnsi="Times New Roman" w:cs="Times New Roman"/>
          <w:b/>
          <w:sz w:val="24"/>
          <w:szCs w:val="24"/>
          <w:lang w:eastAsia="en-US"/>
        </w:rPr>
        <w:t>Declaraţie de consimţământ privind prelucrarea datelor cu caracter personal</w:t>
      </w:r>
    </w:p>
    <w:p w:rsidR="00F40D21" w:rsidRPr="00F17302" w:rsidRDefault="00F40D21" w:rsidP="00F40D21">
      <w:pPr>
        <w:suppressAutoHyphens w:val="0"/>
        <w:spacing w:after="305" w:line="392" w:lineRule="exact"/>
        <w:ind w:left="20" w:right="20"/>
        <w:jc w:val="both"/>
        <w:rPr>
          <w:rFonts w:ascii="Times New Roman" w:eastAsia="Arial" w:hAnsi="Times New Roman" w:cs="Times New Roman"/>
          <w:lang w:val="ro-RO" w:eastAsia="ro-RO"/>
        </w:rPr>
      </w:pPr>
      <w:r w:rsidRPr="00F17302">
        <w:rPr>
          <w:rFonts w:ascii="Times New Roman" w:eastAsia="Arial" w:hAnsi="Times New Roman" w:cs="Times New Roman"/>
          <w:lang w:val="ro-RO" w:eastAsia="ro-RO"/>
        </w:rPr>
        <w:t>conform dispoziţiilor "REGULAMENTULUI (UE) 2016/679" privind protecţia persoanelor fizice în ceea ce priveşte prelucrarea datelor cu caracter personal şi privind libera circulaţie a acestor date şi de abrogare a Directivei 95/46/CE (Regulamentul general privind protecţia datelor).</w:t>
      </w:r>
    </w:p>
    <w:p w:rsidR="00F40D21" w:rsidRPr="00F17302" w:rsidRDefault="00F40D21" w:rsidP="00F40D21">
      <w:pPr>
        <w:suppressAutoHyphens w:val="0"/>
        <w:spacing w:after="305" w:line="392" w:lineRule="exact"/>
        <w:ind w:left="20" w:right="20"/>
        <w:jc w:val="both"/>
        <w:rPr>
          <w:rFonts w:ascii="Times New Roman" w:eastAsia="Arial" w:hAnsi="Times New Roman" w:cs="Times New Roman"/>
          <w:lang w:val="ro-RO" w:eastAsia="ro-RO"/>
        </w:rPr>
      </w:pPr>
    </w:p>
    <w:p w:rsidR="00F40D21" w:rsidRPr="00F17302" w:rsidRDefault="00F40D21" w:rsidP="00F40D21">
      <w:pPr>
        <w:tabs>
          <w:tab w:val="left" w:leader="dot" w:pos="5394"/>
          <w:tab w:val="left" w:leader="dot" w:pos="9501"/>
        </w:tabs>
        <w:suppressAutoHyphens w:val="0"/>
        <w:spacing w:after="0" w:line="386" w:lineRule="exact"/>
        <w:ind w:left="20" w:firstLine="680"/>
        <w:jc w:val="both"/>
        <w:rPr>
          <w:rFonts w:ascii="Times New Roman" w:eastAsia="Arial" w:hAnsi="Times New Roman" w:cs="Times New Roman"/>
          <w:lang w:val="ro-RO" w:eastAsia="ro-RO"/>
        </w:rPr>
      </w:pPr>
      <w:r w:rsidRPr="00F17302">
        <w:rPr>
          <w:rFonts w:ascii="Times New Roman" w:eastAsia="Arial" w:hAnsi="Times New Roman" w:cs="Times New Roman"/>
          <w:lang w:val="ro-RO" w:eastAsia="ro-RO"/>
        </w:rPr>
        <w:t xml:space="preserve">Subsemnatul(a) </w:t>
      </w:r>
      <w:r w:rsidRPr="00F17302">
        <w:rPr>
          <w:rFonts w:ascii="Times New Roman" w:eastAsia="Arial" w:hAnsi="Times New Roman" w:cs="Times New Roman"/>
          <w:lang w:val="ro-RO" w:eastAsia="ro-RO"/>
        </w:rPr>
        <w:tab/>
        <w:t>, domiciliat/ă în</w:t>
      </w:r>
      <w:r w:rsidRPr="00F17302">
        <w:rPr>
          <w:rFonts w:ascii="Times New Roman" w:eastAsia="Arial" w:hAnsi="Times New Roman" w:cs="Times New Roman"/>
          <w:lang w:val="ro-RO" w:eastAsia="ro-RO"/>
        </w:rPr>
        <w:tab/>
        <w:t>,</w:t>
      </w:r>
    </w:p>
    <w:p w:rsidR="00F40D21" w:rsidRPr="00F17302" w:rsidRDefault="00F40D21" w:rsidP="00F40D21">
      <w:pPr>
        <w:tabs>
          <w:tab w:val="left" w:leader="dot" w:pos="1904"/>
          <w:tab w:val="left" w:leader="dot" w:pos="5475"/>
          <w:tab w:val="left" w:leader="dot" w:pos="8556"/>
        </w:tabs>
        <w:suppressAutoHyphens w:val="0"/>
        <w:spacing w:after="0" w:line="386" w:lineRule="exact"/>
        <w:ind w:left="20"/>
        <w:jc w:val="both"/>
        <w:rPr>
          <w:rFonts w:ascii="Times New Roman" w:eastAsia="Arial" w:hAnsi="Times New Roman" w:cs="Times New Roman"/>
          <w:lang w:val="ro-RO" w:eastAsia="ro-RO"/>
        </w:rPr>
      </w:pPr>
      <w:r w:rsidRPr="00F17302">
        <w:rPr>
          <w:rFonts w:ascii="Times New Roman" w:eastAsia="Arial" w:hAnsi="Times New Roman" w:cs="Times New Roman"/>
          <w:lang w:val="ro-RO" w:eastAsia="ro-RO"/>
        </w:rPr>
        <w:t xml:space="preserve">telefon </w:t>
      </w:r>
      <w:r w:rsidRPr="00F17302">
        <w:rPr>
          <w:rFonts w:ascii="Times New Roman" w:eastAsia="Arial" w:hAnsi="Times New Roman" w:cs="Times New Roman"/>
          <w:lang w:val="ro-RO" w:eastAsia="ro-RO"/>
        </w:rPr>
        <w:tab/>
        <w:t xml:space="preserve"> născut/ă la data de </w:t>
      </w:r>
      <w:r w:rsidRPr="00F17302">
        <w:rPr>
          <w:rFonts w:ascii="Times New Roman" w:eastAsia="Arial" w:hAnsi="Times New Roman" w:cs="Times New Roman"/>
          <w:lang w:val="ro-RO" w:eastAsia="ro-RO"/>
        </w:rPr>
        <w:tab/>
        <w:t xml:space="preserve"> în localitatea </w:t>
      </w:r>
      <w:r w:rsidRPr="00F17302">
        <w:rPr>
          <w:rFonts w:ascii="Times New Roman" w:eastAsia="Arial" w:hAnsi="Times New Roman" w:cs="Times New Roman"/>
          <w:lang w:val="ro-RO" w:eastAsia="ro-RO"/>
        </w:rPr>
        <w:tab/>
        <w:t>, carte de</w:t>
      </w:r>
    </w:p>
    <w:p w:rsidR="00F40D21" w:rsidRPr="00F17302" w:rsidRDefault="00F40D21" w:rsidP="00F40D21">
      <w:pPr>
        <w:tabs>
          <w:tab w:val="left" w:leader="dot" w:pos="2393"/>
          <w:tab w:val="left" w:leader="dot" w:pos="4674"/>
          <w:tab w:val="left" w:leader="dot" w:pos="8458"/>
        </w:tabs>
        <w:suppressAutoHyphens w:val="0"/>
        <w:spacing w:after="0" w:line="386" w:lineRule="exact"/>
        <w:ind w:left="20"/>
        <w:jc w:val="both"/>
        <w:rPr>
          <w:rFonts w:ascii="Times New Roman" w:eastAsia="Arial" w:hAnsi="Times New Roman" w:cs="Times New Roman"/>
          <w:lang w:val="ro-RO" w:eastAsia="ro-RO"/>
        </w:rPr>
      </w:pPr>
      <w:r w:rsidRPr="00F17302">
        <w:rPr>
          <w:rFonts w:ascii="Times New Roman" w:eastAsia="Arial" w:hAnsi="Times New Roman" w:cs="Times New Roman"/>
          <w:lang w:val="ro-RO" w:eastAsia="ro-RO"/>
        </w:rPr>
        <w:t xml:space="preserve">identitate Seria </w:t>
      </w:r>
      <w:r w:rsidRPr="00F17302">
        <w:rPr>
          <w:rFonts w:ascii="Times New Roman" w:eastAsia="Arial" w:hAnsi="Times New Roman" w:cs="Times New Roman"/>
          <w:lang w:val="ro-RO" w:eastAsia="ro-RO"/>
        </w:rPr>
        <w:tab/>
        <w:t xml:space="preserve"> nr</w:t>
      </w:r>
      <w:r w:rsidRPr="00F17302">
        <w:rPr>
          <w:rFonts w:ascii="Times New Roman" w:eastAsia="Arial" w:hAnsi="Times New Roman" w:cs="Times New Roman"/>
          <w:lang w:val="ro-RO" w:eastAsia="ro-RO"/>
        </w:rPr>
        <w:tab/>
        <w:t xml:space="preserve">, emis la data de </w:t>
      </w:r>
      <w:r w:rsidRPr="00F17302">
        <w:rPr>
          <w:rFonts w:ascii="Times New Roman" w:eastAsia="Arial" w:hAnsi="Times New Roman" w:cs="Times New Roman"/>
          <w:lang w:val="ro-RO" w:eastAsia="ro-RO"/>
        </w:rPr>
        <w:tab/>
        <w:t>, de către</w:t>
      </w:r>
    </w:p>
    <w:p w:rsidR="00F40D21" w:rsidRPr="00F17302" w:rsidRDefault="00F40D21" w:rsidP="00F40D21">
      <w:pPr>
        <w:tabs>
          <w:tab w:val="left" w:leader="dot" w:pos="1736"/>
        </w:tabs>
        <w:suppressAutoHyphens w:val="0"/>
        <w:spacing w:after="0" w:line="386" w:lineRule="exact"/>
        <w:ind w:left="20"/>
        <w:jc w:val="both"/>
        <w:rPr>
          <w:rFonts w:ascii="Times New Roman" w:eastAsia="Arial" w:hAnsi="Times New Roman" w:cs="Times New Roman"/>
          <w:lang w:val="ro-RO" w:eastAsia="ro-RO"/>
        </w:rPr>
      </w:pPr>
      <w:r w:rsidRPr="00F17302">
        <w:rPr>
          <w:rFonts w:ascii="Times New Roman" w:eastAsia="Arial" w:hAnsi="Times New Roman" w:cs="Times New Roman"/>
          <w:lang w:val="ro-RO" w:eastAsia="ro-RO"/>
        </w:rPr>
        <w:tab/>
        <w:t xml:space="preserve"> în calitate de Administrator/Director General al societăţii ..........................................................................................................................., participant la achiziţia de .............................................................................................................................................. îmi exprim acordul cu privire la utilizarea şi prelucrarea datelor cu caracter personal de către ............................................ (autoritatea contractantă).</w:t>
      </w:r>
    </w:p>
    <w:p w:rsidR="00F40D21" w:rsidRPr="00F17302" w:rsidRDefault="00F40D21" w:rsidP="00F40D21">
      <w:pPr>
        <w:suppressAutoHyphens w:val="0"/>
        <w:spacing w:after="0" w:line="386" w:lineRule="exact"/>
        <w:ind w:left="20"/>
        <w:jc w:val="both"/>
        <w:rPr>
          <w:rFonts w:ascii="Times New Roman" w:eastAsia="Arial" w:hAnsi="Times New Roman" w:cs="Times New Roman"/>
          <w:lang w:val="ro-RO" w:eastAsia="ro-RO"/>
        </w:rPr>
      </w:pPr>
      <w:r w:rsidRPr="00F17302">
        <w:rPr>
          <w:rFonts w:ascii="Times New Roman" w:eastAsia="Arial" w:hAnsi="Times New Roman" w:cs="Times New Roman"/>
          <w:lang w:val="ro-RO" w:eastAsia="ro-RO"/>
        </w:rPr>
        <w:t>Acestea vor fi folosite în cadrul procesului de achiziţie prin Achiziție directă / Procedură Simplificată / Licitație deschisă  a contractului având ca obiect achiziția de ............................................................................................. .</w:t>
      </w:r>
    </w:p>
    <w:p w:rsidR="00F40D21" w:rsidRPr="00F17302" w:rsidRDefault="00F40D21" w:rsidP="00F40D21">
      <w:pPr>
        <w:suppressAutoHyphens w:val="0"/>
        <w:spacing w:after="0" w:line="386" w:lineRule="exact"/>
        <w:ind w:left="20"/>
        <w:jc w:val="both"/>
        <w:rPr>
          <w:rFonts w:ascii="Times New Roman" w:eastAsia="Arial" w:hAnsi="Times New Roman" w:cs="Times New Roman"/>
          <w:lang w:val="ro-RO" w:eastAsia="ro-RO"/>
        </w:rPr>
      </w:pPr>
      <w:r w:rsidRPr="00F17302">
        <w:rPr>
          <w:rFonts w:ascii="Times New Roman" w:eastAsia="Arial" w:hAnsi="Times New Roman" w:cs="Times New Roman"/>
          <w:lang w:val="ro-RO" w:eastAsia="ro-RO"/>
        </w:rPr>
        <w:t>Datele nu vor fi prelucrate şi publicate, pentru informarea publicului, decât cu informarea mea prealabilă asupra scopului prelucrării sau publicării şi obţinerea consimţământului în condiţiile legii.</w:t>
      </w:r>
    </w:p>
    <w:p w:rsidR="00F40D21" w:rsidRPr="00F17302" w:rsidRDefault="00F40D21" w:rsidP="00F40D21">
      <w:pPr>
        <w:suppressAutoHyphens w:val="0"/>
        <w:spacing w:after="0" w:line="386" w:lineRule="exact"/>
        <w:ind w:left="20" w:right="20"/>
        <w:jc w:val="both"/>
        <w:rPr>
          <w:rFonts w:ascii="Times New Roman" w:eastAsia="Arial" w:hAnsi="Times New Roman" w:cs="Times New Roman"/>
          <w:lang w:val="ro-RO" w:eastAsia="ro-RO"/>
        </w:rPr>
      </w:pPr>
      <w:r w:rsidRPr="00F17302">
        <w:rPr>
          <w:rFonts w:ascii="Times New Roman" w:eastAsia="Arial" w:hAnsi="Times New Roman" w:cs="Times New Roman"/>
          <w:lang w:val="ro-RO" w:eastAsia="ro-RO"/>
        </w:rPr>
        <w:t>Dacă datele cu caracter personal furnizate sunt incorecte sau vor suferi modificări mă oblig să informez în scris ...................................... (autoritatea contractantă).</w:t>
      </w:r>
    </w:p>
    <w:p w:rsidR="00F40D21" w:rsidRPr="00F17302" w:rsidRDefault="00F40D21" w:rsidP="00F40D21">
      <w:pPr>
        <w:suppressAutoHyphens w:val="0"/>
        <w:spacing w:after="0" w:line="386" w:lineRule="exact"/>
        <w:ind w:left="20" w:right="20"/>
        <w:jc w:val="both"/>
        <w:rPr>
          <w:rFonts w:ascii="Times New Roman" w:eastAsia="Arial" w:hAnsi="Times New Roman" w:cs="Times New Roman"/>
          <w:lang w:val="ro-RO" w:eastAsia="ro-RO"/>
        </w:rPr>
      </w:pPr>
    </w:p>
    <w:p w:rsidR="00F40D21" w:rsidRPr="00F17302" w:rsidRDefault="00F40D21" w:rsidP="00F40D21">
      <w:pPr>
        <w:tabs>
          <w:tab w:val="left" w:leader="underscore" w:pos="2051"/>
          <w:tab w:val="left" w:pos="3635"/>
        </w:tabs>
        <w:suppressAutoHyphens w:val="0"/>
        <w:spacing w:after="0" w:line="360" w:lineRule="auto"/>
        <w:ind w:left="40"/>
        <w:jc w:val="both"/>
        <w:rPr>
          <w:rFonts w:ascii="Times New Roman" w:eastAsia="Times New Roman" w:hAnsi="Times New Roman" w:cs="Times New Roman"/>
          <w:lang w:eastAsia="en-US"/>
        </w:rPr>
      </w:pPr>
      <w:r w:rsidRPr="00F17302">
        <w:rPr>
          <w:rFonts w:ascii="Times New Roman" w:eastAsia="Times New Roman" w:hAnsi="Times New Roman" w:cs="Times New Roman"/>
          <w:b/>
          <w:bCs/>
          <w:shd w:val="clear" w:color="auto" w:fill="FFFFFF"/>
          <w:lang w:eastAsia="en-US"/>
        </w:rPr>
        <w:t xml:space="preserve">Data </w:t>
      </w:r>
      <w:r w:rsidRPr="00F17302">
        <w:rPr>
          <w:rFonts w:ascii="Times New Roman" w:eastAsia="Times New Roman" w:hAnsi="Times New Roman" w:cs="Times New Roman"/>
          <w:b/>
          <w:bCs/>
          <w:shd w:val="clear" w:color="auto" w:fill="FFFFFF"/>
          <w:lang w:eastAsia="en-US"/>
        </w:rPr>
        <w:tab/>
      </w:r>
      <w:r w:rsidRPr="00F17302">
        <w:rPr>
          <w:rFonts w:ascii="Times New Roman" w:eastAsia="Times New Roman" w:hAnsi="Times New Roman" w:cs="Times New Roman"/>
          <w:lang w:eastAsia="en-US"/>
        </w:rPr>
        <w:tab/>
        <w:t xml:space="preserve">        Reprezentant împuternicit al Ofertantului/ Subcontractantului</w:t>
      </w:r>
    </w:p>
    <w:p w:rsidR="00F40D21" w:rsidRPr="00F17302" w:rsidRDefault="00F40D21" w:rsidP="00F40D21">
      <w:pPr>
        <w:tabs>
          <w:tab w:val="left" w:leader="underscore" w:pos="6946"/>
        </w:tabs>
        <w:suppressAutoHyphens w:val="0"/>
        <w:spacing w:after="0" w:line="360" w:lineRule="auto"/>
        <w:ind w:left="5080" w:right="40" w:hanging="1000"/>
        <w:rPr>
          <w:rFonts w:ascii="Times New Roman" w:eastAsia="Times New Roman" w:hAnsi="Times New Roman" w:cs="Times New Roman"/>
          <w:lang w:eastAsia="en-US"/>
        </w:rPr>
      </w:pPr>
      <w:r w:rsidRPr="00F17302">
        <w:rPr>
          <w:rFonts w:ascii="Times New Roman" w:eastAsia="Times New Roman" w:hAnsi="Times New Roman" w:cs="Times New Roman"/>
          <w:lang w:eastAsia="en-US"/>
        </w:rPr>
        <w:t xml:space="preserve">(denumirea Ofertantului - in cazul unei Asocieri, toata Asocierea; si denumirea reprezentantului imputernicit) </w:t>
      </w:r>
      <w:r w:rsidRPr="00F17302">
        <w:rPr>
          <w:rFonts w:ascii="Times New Roman" w:eastAsia="Times New Roman" w:hAnsi="Times New Roman" w:cs="Times New Roman"/>
          <w:lang w:eastAsia="en-US"/>
        </w:rPr>
        <w:tab/>
        <w:t>(semnatura si stampila)</w:t>
      </w:r>
    </w:p>
    <w:p w:rsidR="00F40D21" w:rsidRPr="00F17302" w:rsidRDefault="00F40D21" w:rsidP="00F40D21">
      <w:pPr>
        <w:suppressAutoHyphens w:val="0"/>
        <w:spacing w:after="0" w:line="360" w:lineRule="auto"/>
        <w:ind w:left="40" w:right="40"/>
        <w:jc w:val="both"/>
        <w:rPr>
          <w:rFonts w:ascii="Times New Roman" w:eastAsia="Times New Roman" w:hAnsi="Times New Roman" w:cs="Times New Roman"/>
          <w:sz w:val="24"/>
          <w:szCs w:val="24"/>
          <w:lang w:eastAsia="en-US"/>
        </w:rPr>
      </w:pPr>
    </w:p>
    <w:p w:rsidR="00F40D21" w:rsidRPr="00F17302" w:rsidRDefault="00F40D21" w:rsidP="00F40D21">
      <w:pPr>
        <w:suppressAutoHyphens w:val="0"/>
        <w:spacing w:after="0" w:line="360" w:lineRule="auto"/>
        <w:ind w:left="40" w:right="40"/>
        <w:jc w:val="both"/>
        <w:rPr>
          <w:rFonts w:ascii="Times New Roman" w:eastAsia="Times New Roman" w:hAnsi="Times New Roman" w:cs="Times New Roman"/>
          <w:sz w:val="24"/>
          <w:szCs w:val="24"/>
          <w:lang w:eastAsia="en-US"/>
        </w:rPr>
      </w:pPr>
    </w:p>
    <w:p w:rsidR="00F40D21" w:rsidRPr="00F17302" w:rsidRDefault="00F40D21" w:rsidP="00F40D21">
      <w:pPr>
        <w:suppressAutoHyphens w:val="0"/>
        <w:spacing w:after="0" w:line="360" w:lineRule="auto"/>
        <w:ind w:left="40" w:right="40"/>
        <w:jc w:val="both"/>
        <w:rPr>
          <w:rFonts w:ascii="Times New Roman" w:eastAsia="Times New Roman" w:hAnsi="Times New Roman" w:cs="Times New Roman"/>
          <w:sz w:val="24"/>
          <w:szCs w:val="24"/>
          <w:lang w:eastAsia="en-US"/>
        </w:rPr>
      </w:pPr>
      <w:r w:rsidRPr="00F17302">
        <w:rPr>
          <w:rFonts w:ascii="Times New Roman" w:eastAsia="Times New Roman" w:hAnsi="Times New Roman" w:cs="Times New Roman"/>
          <w:sz w:val="24"/>
          <w:szCs w:val="24"/>
          <w:lang w:eastAsia="en-US"/>
        </w:rPr>
        <w:t>Nota: In situatia in care ofertantul a declarat in cadrul ofertei ca va subcontracta parte/parti din contract, Formularul va fi completat si de catre subcontractantii declarati in oferta.</w:t>
      </w:r>
    </w:p>
    <w:p w:rsidR="00F40D21" w:rsidRPr="00F17302" w:rsidRDefault="00F40D21" w:rsidP="00F40D21">
      <w:pPr>
        <w:tabs>
          <w:tab w:val="left" w:leader="underscore" w:pos="6947"/>
        </w:tabs>
        <w:suppressAutoHyphens w:val="0"/>
        <w:spacing w:after="0" w:line="360" w:lineRule="auto"/>
        <w:ind w:right="40"/>
        <w:rPr>
          <w:rFonts w:ascii="Times New Roman" w:eastAsia="Times New Roman" w:hAnsi="Times New Roman" w:cs="Times New Roman"/>
          <w:sz w:val="21"/>
          <w:szCs w:val="21"/>
          <w:lang w:eastAsia="en-US"/>
        </w:rPr>
      </w:pPr>
    </w:p>
    <w:p w:rsidR="00F40D21" w:rsidRPr="00F17302" w:rsidRDefault="00F40D21" w:rsidP="00F40D21">
      <w:pPr>
        <w:suppressAutoHyphens w:val="0"/>
        <w:autoSpaceDE w:val="0"/>
        <w:spacing w:after="0" w:line="240" w:lineRule="auto"/>
        <w:rPr>
          <w:rFonts w:ascii="Times New Roman" w:eastAsia="Arial" w:hAnsi="Times New Roman" w:cs="Times New Roman"/>
          <w:i/>
          <w:sz w:val="24"/>
          <w:szCs w:val="24"/>
          <w:lang w:eastAsia="en-US"/>
        </w:rPr>
      </w:pPr>
    </w:p>
    <w:p w:rsidR="00F40D21" w:rsidRPr="00F17302" w:rsidRDefault="00F40D21" w:rsidP="00F40D21">
      <w:pPr>
        <w:suppressAutoHyphens w:val="0"/>
        <w:spacing w:after="0" w:line="240" w:lineRule="auto"/>
        <w:jc w:val="both"/>
        <w:rPr>
          <w:rFonts w:ascii="Times New Roman" w:eastAsia="Times New Roman" w:hAnsi="Times New Roman" w:cs="Times New Roman"/>
          <w:sz w:val="24"/>
          <w:szCs w:val="24"/>
          <w:lang w:eastAsia="en-US"/>
        </w:rPr>
      </w:pPr>
    </w:p>
    <w:p w:rsidR="00F40D21" w:rsidRPr="00F17302" w:rsidRDefault="00F40D21" w:rsidP="00F40D21">
      <w:pPr>
        <w:suppressAutoHyphens w:val="0"/>
        <w:spacing w:after="0" w:line="240" w:lineRule="auto"/>
        <w:jc w:val="both"/>
        <w:rPr>
          <w:rFonts w:ascii="Times New Roman" w:eastAsia="Times New Roman" w:hAnsi="Times New Roman" w:cs="Times New Roman"/>
          <w:sz w:val="24"/>
          <w:szCs w:val="24"/>
          <w:lang w:eastAsia="en-US"/>
        </w:rPr>
      </w:pPr>
    </w:p>
    <w:sectPr w:rsidR="00F40D21" w:rsidRPr="00F17302" w:rsidSect="00F9616C">
      <w:headerReference w:type="default" r:id="rId18"/>
      <w:footerReference w:type="default" r:id="rId19"/>
      <w:pgSz w:w="11905" w:h="16837"/>
      <w:pgMar w:top="823"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916" w:rsidRDefault="00070916">
      <w:pPr>
        <w:spacing w:after="0" w:line="240" w:lineRule="auto"/>
      </w:pPr>
      <w:r>
        <w:separator/>
      </w:r>
    </w:p>
  </w:endnote>
  <w:endnote w:type="continuationSeparator" w:id="0">
    <w:p w:rsidR="00070916" w:rsidRDefault="00070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8198503"/>
      <w:docPartObj>
        <w:docPartGallery w:val="Page Numbers (Bottom of Page)"/>
        <w:docPartUnique/>
      </w:docPartObj>
    </w:sdtPr>
    <w:sdtEndPr>
      <w:rPr>
        <w:noProof/>
      </w:rPr>
    </w:sdtEndPr>
    <w:sdtContent>
      <w:p w:rsidR="005E74AD" w:rsidRDefault="005E74AD">
        <w:pPr>
          <w:pStyle w:val="Footer"/>
          <w:jc w:val="right"/>
        </w:pPr>
        <w:r>
          <w:fldChar w:fldCharType="begin"/>
        </w:r>
        <w:r>
          <w:instrText xml:space="preserve"> PAGE   \* MERGEFORMAT </w:instrText>
        </w:r>
        <w:r>
          <w:fldChar w:fldCharType="separate"/>
        </w:r>
        <w:r w:rsidR="002238B1">
          <w:rPr>
            <w:noProof/>
          </w:rPr>
          <w:t>12</w:t>
        </w:r>
        <w:r>
          <w:rPr>
            <w:noProof/>
          </w:rPr>
          <w:fldChar w:fldCharType="end"/>
        </w:r>
      </w:p>
    </w:sdtContent>
  </w:sdt>
  <w:p w:rsidR="005E74AD" w:rsidRDefault="005E7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916" w:rsidRDefault="00070916">
      <w:pPr>
        <w:spacing w:after="0" w:line="240" w:lineRule="auto"/>
      </w:pPr>
      <w:r>
        <w:separator/>
      </w:r>
    </w:p>
  </w:footnote>
  <w:footnote w:type="continuationSeparator" w:id="0">
    <w:p w:rsidR="00070916" w:rsidRDefault="00070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4AD" w:rsidRDefault="005E74AD">
    <w:pPr>
      <w:pStyle w:val="Header"/>
      <w:tabs>
        <w:tab w:val="left" w:pos="1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1"/>
  </w:num>
  <w:num w:numId="7">
    <w:abstractNumId w:val="16"/>
  </w:num>
  <w:num w:numId="8">
    <w:abstractNumId w:val="22"/>
  </w:num>
  <w:num w:numId="9">
    <w:abstractNumId w:val="19"/>
  </w:num>
  <w:num w:numId="10">
    <w:abstractNumId w:val="18"/>
  </w:num>
  <w:num w:numId="11">
    <w:abstractNumId w:val="20"/>
  </w:num>
  <w:num w:numId="12">
    <w:abstractNumId w:val="13"/>
  </w:num>
  <w:num w:numId="13">
    <w:abstractNumId w:val="8"/>
  </w:num>
  <w:num w:numId="14">
    <w:abstractNumId w:val="17"/>
  </w:num>
  <w:num w:numId="15">
    <w:abstractNumId w:val="9"/>
  </w:num>
  <w:num w:numId="16">
    <w:abstractNumId w:val="14"/>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1B"/>
    <w:rsid w:val="00001EB3"/>
    <w:rsid w:val="00013564"/>
    <w:rsid w:val="00024A3D"/>
    <w:rsid w:val="0002674F"/>
    <w:rsid w:val="00026C23"/>
    <w:rsid w:val="000333CB"/>
    <w:rsid w:val="00037186"/>
    <w:rsid w:val="0004082A"/>
    <w:rsid w:val="0004487F"/>
    <w:rsid w:val="000503BB"/>
    <w:rsid w:val="00070916"/>
    <w:rsid w:val="00072003"/>
    <w:rsid w:val="00072FB3"/>
    <w:rsid w:val="000761D1"/>
    <w:rsid w:val="0007688B"/>
    <w:rsid w:val="000771B1"/>
    <w:rsid w:val="00080581"/>
    <w:rsid w:val="000950DD"/>
    <w:rsid w:val="000A010E"/>
    <w:rsid w:val="000A35B2"/>
    <w:rsid w:val="000B0B7D"/>
    <w:rsid w:val="000B2502"/>
    <w:rsid w:val="000B4985"/>
    <w:rsid w:val="000B5A23"/>
    <w:rsid w:val="000C18C0"/>
    <w:rsid w:val="000C2378"/>
    <w:rsid w:val="000C26BE"/>
    <w:rsid w:val="000C2CE2"/>
    <w:rsid w:val="000C5C95"/>
    <w:rsid w:val="000C665D"/>
    <w:rsid w:val="000C7C56"/>
    <w:rsid w:val="000D038C"/>
    <w:rsid w:val="000D52BB"/>
    <w:rsid w:val="000D747C"/>
    <w:rsid w:val="000E11C1"/>
    <w:rsid w:val="000F10B8"/>
    <w:rsid w:val="000F29AE"/>
    <w:rsid w:val="000F3AAD"/>
    <w:rsid w:val="000F4C94"/>
    <w:rsid w:val="000F58D9"/>
    <w:rsid w:val="001002F7"/>
    <w:rsid w:val="00100E7C"/>
    <w:rsid w:val="00101F54"/>
    <w:rsid w:val="00104AB6"/>
    <w:rsid w:val="0010651D"/>
    <w:rsid w:val="00120AE4"/>
    <w:rsid w:val="00121BF4"/>
    <w:rsid w:val="00122C73"/>
    <w:rsid w:val="00133FEB"/>
    <w:rsid w:val="0013438B"/>
    <w:rsid w:val="00134FFC"/>
    <w:rsid w:val="0013721A"/>
    <w:rsid w:val="0015088F"/>
    <w:rsid w:val="00150FD9"/>
    <w:rsid w:val="00161E66"/>
    <w:rsid w:val="00162118"/>
    <w:rsid w:val="00163DBE"/>
    <w:rsid w:val="00176F4E"/>
    <w:rsid w:val="001779C2"/>
    <w:rsid w:val="00180CCF"/>
    <w:rsid w:val="001817A9"/>
    <w:rsid w:val="00182AB3"/>
    <w:rsid w:val="00184B67"/>
    <w:rsid w:val="001876EA"/>
    <w:rsid w:val="001A67B1"/>
    <w:rsid w:val="001A7DDE"/>
    <w:rsid w:val="001B294B"/>
    <w:rsid w:val="001B2BB9"/>
    <w:rsid w:val="001B7C49"/>
    <w:rsid w:val="001C4D84"/>
    <w:rsid w:val="001D54F3"/>
    <w:rsid w:val="001D766A"/>
    <w:rsid w:val="001F20E3"/>
    <w:rsid w:val="001F3A9C"/>
    <w:rsid w:val="00203679"/>
    <w:rsid w:val="002050D5"/>
    <w:rsid w:val="002122B8"/>
    <w:rsid w:val="00213091"/>
    <w:rsid w:val="00213D14"/>
    <w:rsid w:val="0021704C"/>
    <w:rsid w:val="002238B1"/>
    <w:rsid w:val="00223FB9"/>
    <w:rsid w:val="002259D1"/>
    <w:rsid w:val="0022696B"/>
    <w:rsid w:val="002309FF"/>
    <w:rsid w:val="002427BB"/>
    <w:rsid w:val="00244DD1"/>
    <w:rsid w:val="00251A9B"/>
    <w:rsid w:val="00252A44"/>
    <w:rsid w:val="002557C6"/>
    <w:rsid w:val="00261FCE"/>
    <w:rsid w:val="00262199"/>
    <w:rsid w:val="00262D65"/>
    <w:rsid w:val="00264584"/>
    <w:rsid w:val="00265CF3"/>
    <w:rsid w:val="00267E31"/>
    <w:rsid w:val="00270514"/>
    <w:rsid w:val="002731E9"/>
    <w:rsid w:val="00280623"/>
    <w:rsid w:val="00282E65"/>
    <w:rsid w:val="00284382"/>
    <w:rsid w:val="00287302"/>
    <w:rsid w:val="00287DE8"/>
    <w:rsid w:val="00291D91"/>
    <w:rsid w:val="0029227F"/>
    <w:rsid w:val="0029476E"/>
    <w:rsid w:val="002A0F59"/>
    <w:rsid w:val="002B0D99"/>
    <w:rsid w:val="002B490B"/>
    <w:rsid w:val="002B7403"/>
    <w:rsid w:val="002C0B61"/>
    <w:rsid w:val="002C3EA1"/>
    <w:rsid w:val="002C4020"/>
    <w:rsid w:val="002C5643"/>
    <w:rsid w:val="002D414A"/>
    <w:rsid w:val="002E179F"/>
    <w:rsid w:val="002E4274"/>
    <w:rsid w:val="002E70D5"/>
    <w:rsid w:val="002E7A6C"/>
    <w:rsid w:val="002F3B98"/>
    <w:rsid w:val="002F479C"/>
    <w:rsid w:val="002F5373"/>
    <w:rsid w:val="00300430"/>
    <w:rsid w:val="003075C5"/>
    <w:rsid w:val="0031010C"/>
    <w:rsid w:val="003128EE"/>
    <w:rsid w:val="00313E67"/>
    <w:rsid w:val="00317CCA"/>
    <w:rsid w:val="00320F6F"/>
    <w:rsid w:val="0032358F"/>
    <w:rsid w:val="00325394"/>
    <w:rsid w:val="00327519"/>
    <w:rsid w:val="003315AE"/>
    <w:rsid w:val="00332597"/>
    <w:rsid w:val="00334A14"/>
    <w:rsid w:val="0034229C"/>
    <w:rsid w:val="003426FF"/>
    <w:rsid w:val="00346552"/>
    <w:rsid w:val="0034710F"/>
    <w:rsid w:val="0035695B"/>
    <w:rsid w:val="00357F27"/>
    <w:rsid w:val="003645DF"/>
    <w:rsid w:val="00365D95"/>
    <w:rsid w:val="0036704F"/>
    <w:rsid w:val="0037120F"/>
    <w:rsid w:val="00373580"/>
    <w:rsid w:val="00373E4C"/>
    <w:rsid w:val="00374BE9"/>
    <w:rsid w:val="00382B46"/>
    <w:rsid w:val="0038328E"/>
    <w:rsid w:val="00385653"/>
    <w:rsid w:val="0039237B"/>
    <w:rsid w:val="00392CD0"/>
    <w:rsid w:val="003936D4"/>
    <w:rsid w:val="00395F6E"/>
    <w:rsid w:val="00397D6D"/>
    <w:rsid w:val="003A24FE"/>
    <w:rsid w:val="003A2C37"/>
    <w:rsid w:val="003A69AA"/>
    <w:rsid w:val="003B2033"/>
    <w:rsid w:val="003B7935"/>
    <w:rsid w:val="003B79F0"/>
    <w:rsid w:val="003C18D0"/>
    <w:rsid w:val="003C24EC"/>
    <w:rsid w:val="003C4417"/>
    <w:rsid w:val="003C50C9"/>
    <w:rsid w:val="003C5393"/>
    <w:rsid w:val="003C6E39"/>
    <w:rsid w:val="003D01B0"/>
    <w:rsid w:val="003D0B32"/>
    <w:rsid w:val="003D0E0D"/>
    <w:rsid w:val="003D0F57"/>
    <w:rsid w:val="003D7473"/>
    <w:rsid w:val="003D7E09"/>
    <w:rsid w:val="003E2217"/>
    <w:rsid w:val="003E2CC7"/>
    <w:rsid w:val="003E664A"/>
    <w:rsid w:val="003F0415"/>
    <w:rsid w:val="003F22A7"/>
    <w:rsid w:val="003F4339"/>
    <w:rsid w:val="003F5777"/>
    <w:rsid w:val="00403CE7"/>
    <w:rsid w:val="00405E45"/>
    <w:rsid w:val="004117C0"/>
    <w:rsid w:val="00426772"/>
    <w:rsid w:val="00433DD2"/>
    <w:rsid w:val="00436906"/>
    <w:rsid w:val="00440863"/>
    <w:rsid w:val="00441611"/>
    <w:rsid w:val="004448AF"/>
    <w:rsid w:val="00447C7C"/>
    <w:rsid w:val="00452DBB"/>
    <w:rsid w:val="00453A80"/>
    <w:rsid w:val="00453B96"/>
    <w:rsid w:val="004613AE"/>
    <w:rsid w:val="0046178D"/>
    <w:rsid w:val="00463AC2"/>
    <w:rsid w:val="004640DD"/>
    <w:rsid w:val="00464F22"/>
    <w:rsid w:val="004652DB"/>
    <w:rsid w:val="00465F60"/>
    <w:rsid w:val="00471350"/>
    <w:rsid w:val="0047293E"/>
    <w:rsid w:val="004746A5"/>
    <w:rsid w:val="00474729"/>
    <w:rsid w:val="00475FB6"/>
    <w:rsid w:val="00476D6A"/>
    <w:rsid w:val="00480798"/>
    <w:rsid w:val="0048126C"/>
    <w:rsid w:val="004841AE"/>
    <w:rsid w:val="00486615"/>
    <w:rsid w:val="00493495"/>
    <w:rsid w:val="004A2E56"/>
    <w:rsid w:val="004B146E"/>
    <w:rsid w:val="004C30AB"/>
    <w:rsid w:val="004C5A04"/>
    <w:rsid w:val="004C5B56"/>
    <w:rsid w:val="004D14D8"/>
    <w:rsid w:val="004D34AA"/>
    <w:rsid w:val="004D5FF9"/>
    <w:rsid w:val="004E1FDB"/>
    <w:rsid w:val="004E6B5A"/>
    <w:rsid w:val="004E7808"/>
    <w:rsid w:val="004F671B"/>
    <w:rsid w:val="00500EEF"/>
    <w:rsid w:val="005116D3"/>
    <w:rsid w:val="00511947"/>
    <w:rsid w:val="00512E69"/>
    <w:rsid w:val="00516EFF"/>
    <w:rsid w:val="00517C04"/>
    <w:rsid w:val="00523C7F"/>
    <w:rsid w:val="00523C86"/>
    <w:rsid w:val="005242F6"/>
    <w:rsid w:val="00524B14"/>
    <w:rsid w:val="00533105"/>
    <w:rsid w:val="005336E9"/>
    <w:rsid w:val="00535233"/>
    <w:rsid w:val="00542104"/>
    <w:rsid w:val="00542DCB"/>
    <w:rsid w:val="0057029A"/>
    <w:rsid w:val="0057110A"/>
    <w:rsid w:val="0057424F"/>
    <w:rsid w:val="00577C5A"/>
    <w:rsid w:val="00581094"/>
    <w:rsid w:val="00583E84"/>
    <w:rsid w:val="00584056"/>
    <w:rsid w:val="00595F39"/>
    <w:rsid w:val="005B160C"/>
    <w:rsid w:val="005B593A"/>
    <w:rsid w:val="005C007B"/>
    <w:rsid w:val="005C775E"/>
    <w:rsid w:val="005C7A2B"/>
    <w:rsid w:val="005D4DD4"/>
    <w:rsid w:val="005E1C9F"/>
    <w:rsid w:val="005E4DBD"/>
    <w:rsid w:val="005E74AD"/>
    <w:rsid w:val="005E780B"/>
    <w:rsid w:val="005F0617"/>
    <w:rsid w:val="005F19A6"/>
    <w:rsid w:val="005F2B00"/>
    <w:rsid w:val="005F4C41"/>
    <w:rsid w:val="00600DCF"/>
    <w:rsid w:val="00601AF0"/>
    <w:rsid w:val="0060428B"/>
    <w:rsid w:val="006046EA"/>
    <w:rsid w:val="00604898"/>
    <w:rsid w:val="006064DE"/>
    <w:rsid w:val="0060762A"/>
    <w:rsid w:val="00607E70"/>
    <w:rsid w:val="00622EBD"/>
    <w:rsid w:val="0062375D"/>
    <w:rsid w:val="006259DF"/>
    <w:rsid w:val="006310D6"/>
    <w:rsid w:val="00631E13"/>
    <w:rsid w:val="006459E4"/>
    <w:rsid w:val="00647FB1"/>
    <w:rsid w:val="00650685"/>
    <w:rsid w:val="00653641"/>
    <w:rsid w:val="0065558D"/>
    <w:rsid w:val="00656A74"/>
    <w:rsid w:val="00665D2F"/>
    <w:rsid w:val="00667886"/>
    <w:rsid w:val="00685565"/>
    <w:rsid w:val="0069201D"/>
    <w:rsid w:val="006A078E"/>
    <w:rsid w:val="006A51E4"/>
    <w:rsid w:val="006B3218"/>
    <w:rsid w:val="006B3542"/>
    <w:rsid w:val="006B67F2"/>
    <w:rsid w:val="006C00BB"/>
    <w:rsid w:val="006C7A0E"/>
    <w:rsid w:val="006D1AD0"/>
    <w:rsid w:val="006D4CA4"/>
    <w:rsid w:val="006E1063"/>
    <w:rsid w:val="006E252D"/>
    <w:rsid w:val="006E47E9"/>
    <w:rsid w:val="006E48F8"/>
    <w:rsid w:val="006E4BB3"/>
    <w:rsid w:val="006E57B0"/>
    <w:rsid w:val="006F1F3B"/>
    <w:rsid w:val="006F2F72"/>
    <w:rsid w:val="006F3A5A"/>
    <w:rsid w:val="0070273B"/>
    <w:rsid w:val="007043F4"/>
    <w:rsid w:val="00707F69"/>
    <w:rsid w:val="00714BC6"/>
    <w:rsid w:val="00720CD2"/>
    <w:rsid w:val="00722256"/>
    <w:rsid w:val="00722DA2"/>
    <w:rsid w:val="0072456E"/>
    <w:rsid w:val="00730517"/>
    <w:rsid w:val="00730EDE"/>
    <w:rsid w:val="00731881"/>
    <w:rsid w:val="0074008E"/>
    <w:rsid w:val="007400A2"/>
    <w:rsid w:val="00741C9A"/>
    <w:rsid w:val="00744D93"/>
    <w:rsid w:val="00746D45"/>
    <w:rsid w:val="00750D9E"/>
    <w:rsid w:val="007516B2"/>
    <w:rsid w:val="00754FF2"/>
    <w:rsid w:val="007626EF"/>
    <w:rsid w:val="00762921"/>
    <w:rsid w:val="0078291E"/>
    <w:rsid w:val="00784D8E"/>
    <w:rsid w:val="00785EE2"/>
    <w:rsid w:val="007B1452"/>
    <w:rsid w:val="007B16FC"/>
    <w:rsid w:val="007C141E"/>
    <w:rsid w:val="007C58F8"/>
    <w:rsid w:val="007D0571"/>
    <w:rsid w:val="007E6608"/>
    <w:rsid w:val="007F04B6"/>
    <w:rsid w:val="007F28E3"/>
    <w:rsid w:val="007F56E6"/>
    <w:rsid w:val="007F6BA7"/>
    <w:rsid w:val="00801974"/>
    <w:rsid w:val="00810F28"/>
    <w:rsid w:val="008111F2"/>
    <w:rsid w:val="00812C1F"/>
    <w:rsid w:val="00812E6F"/>
    <w:rsid w:val="0081532C"/>
    <w:rsid w:val="00816555"/>
    <w:rsid w:val="0082208F"/>
    <w:rsid w:val="00824416"/>
    <w:rsid w:val="00824959"/>
    <w:rsid w:val="00825E19"/>
    <w:rsid w:val="00833D34"/>
    <w:rsid w:val="008428A0"/>
    <w:rsid w:val="00844509"/>
    <w:rsid w:val="00844A50"/>
    <w:rsid w:val="008463E3"/>
    <w:rsid w:val="00852362"/>
    <w:rsid w:val="00853C9F"/>
    <w:rsid w:val="00853E46"/>
    <w:rsid w:val="008551AD"/>
    <w:rsid w:val="0085747E"/>
    <w:rsid w:val="00860461"/>
    <w:rsid w:val="00861CE2"/>
    <w:rsid w:val="00867DF9"/>
    <w:rsid w:val="00872004"/>
    <w:rsid w:val="00874EE0"/>
    <w:rsid w:val="008815EA"/>
    <w:rsid w:val="00882D7E"/>
    <w:rsid w:val="008846AC"/>
    <w:rsid w:val="0088764C"/>
    <w:rsid w:val="00890894"/>
    <w:rsid w:val="0089442C"/>
    <w:rsid w:val="008973CB"/>
    <w:rsid w:val="008A010B"/>
    <w:rsid w:val="008B0BE7"/>
    <w:rsid w:val="008B0CAE"/>
    <w:rsid w:val="008B14A1"/>
    <w:rsid w:val="008B5EF5"/>
    <w:rsid w:val="008C4254"/>
    <w:rsid w:val="008D4A35"/>
    <w:rsid w:val="008D4A9D"/>
    <w:rsid w:val="008D751C"/>
    <w:rsid w:val="008E4C94"/>
    <w:rsid w:val="008E6A29"/>
    <w:rsid w:val="008E7A12"/>
    <w:rsid w:val="008F01DB"/>
    <w:rsid w:val="008F07C5"/>
    <w:rsid w:val="008F17E7"/>
    <w:rsid w:val="008F1CB8"/>
    <w:rsid w:val="008F29D5"/>
    <w:rsid w:val="008F4B6D"/>
    <w:rsid w:val="008F7035"/>
    <w:rsid w:val="0090396A"/>
    <w:rsid w:val="00903FA7"/>
    <w:rsid w:val="00905E08"/>
    <w:rsid w:val="00906451"/>
    <w:rsid w:val="009066F4"/>
    <w:rsid w:val="0090796A"/>
    <w:rsid w:val="00914DA3"/>
    <w:rsid w:val="00915283"/>
    <w:rsid w:val="009227B4"/>
    <w:rsid w:val="00924798"/>
    <w:rsid w:val="00930081"/>
    <w:rsid w:val="0093052E"/>
    <w:rsid w:val="00935520"/>
    <w:rsid w:val="00947615"/>
    <w:rsid w:val="00947649"/>
    <w:rsid w:val="00947D29"/>
    <w:rsid w:val="00950100"/>
    <w:rsid w:val="00952FD7"/>
    <w:rsid w:val="00954D0A"/>
    <w:rsid w:val="00957951"/>
    <w:rsid w:val="00957C24"/>
    <w:rsid w:val="00957F00"/>
    <w:rsid w:val="00960766"/>
    <w:rsid w:val="00961237"/>
    <w:rsid w:val="009637B4"/>
    <w:rsid w:val="00971F70"/>
    <w:rsid w:val="00972C50"/>
    <w:rsid w:val="00973BDE"/>
    <w:rsid w:val="00975340"/>
    <w:rsid w:val="00980271"/>
    <w:rsid w:val="009944A1"/>
    <w:rsid w:val="0099474B"/>
    <w:rsid w:val="00994753"/>
    <w:rsid w:val="00995566"/>
    <w:rsid w:val="009A1B65"/>
    <w:rsid w:val="009A4B5E"/>
    <w:rsid w:val="009B0373"/>
    <w:rsid w:val="009B0B32"/>
    <w:rsid w:val="009B21A2"/>
    <w:rsid w:val="009B29D5"/>
    <w:rsid w:val="009B5825"/>
    <w:rsid w:val="009B5B99"/>
    <w:rsid w:val="009C3789"/>
    <w:rsid w:val="009E08D3"/>
    <w:rsid w:val="009E1627"/>
    <w:rsid w:val="009E492C"/>
    <w:rsid w:val="009E5967"/>
    <w:rsid w:val="009F0747"/>
    <w:rsid w:val="009F220B"/>
    <w:rsid w:val="009F3D47"/>
    <w:rsid w:val="009F534D"/>
    <w:rsid w:val="00A06D4E"/>
    <w:rsid w:val="00A10105"/>
    <w:rsid w:val="00A10609"/>
    <w:rsid w:val="00A1144D"/>
    <w:rsid w:val="00A12A25"/>
    <w:rsid w:val="00A14AD8"/>
    <w:rsid w:val="00A16439"/>
    <w:rsid w:val="00A24B77"/>
    <w:rsid w:val="00A34636"/>
    <w:rsid w:val="00A36956"/>
    <w:rsid w:val="00A36FD4"/>
    <w:rsid w:val="00A40CA0"/>
    <w:rsid w:val="00A4200F"/>
    <w:rsid w:val="00A42719"/>
    <w:rsid w:val="00A46297"/>
    <w:rsid w:val="00A466DF"/>
    <w:rsid w:val="00A467E1"/>
    <w:rsid w:val="00A47F0B"/>
    <w:rsid w:val="00A53132"/>
    <w:rsid w:val="00A54FD0"/>
    <w:rsid w:val="00A56B80"/>
    <w:rsid w:val="00A57075"/>
    <w:rsid w:val="00A5793C"/>
    <w:rsid w:val="00A7064D"/>
    <w:rsid w:val="00A76A65"/>
    <w:rsid w:val="00A85567"/>
    <w:rsid w:val="00A91211"/>
    <w:rsid w:val="00AB06E2"/>
    <w:rsid w:val="00AB1AD2"/>
    <w:rsid w:val="00AB31CE"/>
    <w:rsid w:val="00AC2228"/>
    <w:rsid w:val="00AC4B84"/>
    <w:rsid w:val="00AC525C"/>
    <w:rsid w:val="00AD0655"/>
    <w:rsid w:val="00AD2CF3"/>
    <w:rsid w:val="00AE0CC2"/>
    <w:rsid w:val="00AF13C3"/>
    <w:rsid w:val="00AF2235"/>
    <w:rsid w:val="00B012F9"/>
    <w:rsid w:val="00B018EF"/>
    <w:rsid w:val="00B02DAD"/>
    <w:rsid w:val="00B0483E"/>
    <w:rsid w:val="00B06FA6"/>
    <w:rsid w:val="00B07459"/>
    <w:rsid w:val="00B153B6"/>
    <w:rsid w:val="00B15916"/>
    <w:rsid w:val="00B16B6F"/>
    <w:rsid w:val="00B17A28"/>
    <w:rsid w:val="00B20882"/>
    <w:rsid w:val="00B20CFE"/>
    <w:rsid w:val="00B22B8F"/>
    <w:rsid w:val="00B24CFF"/>
    <w:rsid w:val="00B27CBF"/>
    <w:rsid w:val="00B30E88"/>
    <w:rsid w:val="00B31A9E"/>
    <w:rsid w:val="00B37A8A"/>
    <w:rsid w:val="00B43E79"/>
    <w:rsid w:val="00B447FF"/>
    <w:rsid w:val="00B46D29"/>
    <w:rsid w:val="00B51577"/>
    <w:rsid w:val="00B51BAC"/>
    <w:rsid w:val="00B52860"/>
    <w:rsid w:val="00B531B3"/>
    <w:rsid w:val="00B54A07"/>
    <w:rsid w:val="00B57BDF"/>
    <w:rsid w:val="00B610E2"/>
    <w:rsid w:val="00B62BA9"/>
    <w:rsid w:val="00B642A5"/>
    <w:rsid w:val="00B71B22"/>
    <w:rsid w:val="00B75500"/>
    <w:rsid w:val="00B768B7"/>
    <w:rsid w:val="00B76C61"/>
    <w:rsid w:val="00B77017"/>
    <w:rsid w:val="00B81C47"/>
    <w:rsid w:val="00B864C8"/>
    <w:rsid w:val="00B924E9"/>
    <w:rsid w:val="00B9256D"/>
    <w:rsid w:val="00B96568"/>
    <w:rsid w:val="00B96F0C"/>
    <w:rsid w:val="00BA4273"/>
    <w:rsid w:val="00BA5D9C"/>
    <w:rsid w:val="00BA7ABF"/>
    <w:rsid w:val="00BB0C9C"/>
    <w:rsid w:val="00BB2E1A"/>
    <w:rsid w:val="00BB4B7B"/>
    <w:rsid w:val="00BC4441"/>
    <w:rsid w:val="00BD0E4E"/>
    <w:rsid w:val="00BD28CA"/>
    <w:rsid w:val="00BE0E98"/>
    <w:rsid w:val="00BE11A9"/>
    <w:rsid w:val="00BE1364"/>
    <w:rsid w:val="00BE5685"/>
    <w:rsid w:val="00BE56A6"/>
    <w:rsid w:val="00BE6B15"/>
    <w:rsid w:val="00BF661D"/>
    <w:rsid w:val="00C01352"/>
    <w:rsid w:val="00C03EA1"/>
    <w:rsid w:val="00C05597"/>
    <w:rsid w:val="00C056BE"/>
    <w:rsid w:val="00C05D76"/>
    <w:rsid w:val="00C1293A"/>
    <w:rsid w:val="00C12F8D"/>
    <w:rsid w:val="00C17DD0"/>
    <w:rsid w:val="00C2452B"/>
    <w:rsid w:val="00C2796E"/>
    <w:rsid w:val="00C3330C"/>
    <w:rsid w:val="00C3390F"/>
    <w:rsid w:val="00C369FF"/>
    <w:rsid w:val="00C412BE"/>
    <w:rsid w:val="00C425A4"/>
    <w:rsid w:val="00C46663"/>
    <w:rsid w:val="00C46E96"/>
    <w:rsid w:val="00C50DCE"/>
    <w:rsid w:val="00C50E45"/>
    <w:rsid w:val="00C546DD"/>
    <w:rsid w:val="00C555A2"/>
    <w:rsid w:val="00C57997"/>
    <w:rsid w:val="00C57F96"/>
    <w:rsid w:val="00C6294F"/>
    <w:rsid w:val="00C656DB"/>
    <w:rsid w:val="00C65B37"/>
    <w:rsid w:val="00C665C0"/>
    <w:rsid w:val="00C77910"/>
    <w:rsid w:val="00C84710"/>
    <w:rsid w:val="00C85770"/>
    <w:rsid w:val="00C864E4"/>
    <w:rsid w:val="00C87EB9"/>
    <w:rsid w:val="00C93E5A"/>
    <w:rsid w:val="00C95496"/>
    <w:rsid w:val="00C9646D"/>
    <w:rsid w:val="00C973FC"/>
    <w:rsid w:val="00CA1D6E"/>
    <w:rsid w:val="00CA2641"/>
    <w:rsid w:val="00CA3761"/>
    <w:rsid w:val="00CB1340"/>
    <w:rsid w:val="00CB555B"/>
    <w:rsid w:val="00CC50A4"/>
    <w:rsid w:val="00CC7E1B"/>
    <w:rsid w:val="00CD4EA7"/>
    <w:rsid w:val="00CE0547"/>
    <w:rsid w:val="00CE7AFD"/>
    <w:rsid w:val="00CF00B7"/>
    <w:rsid w:val="00CF2A81"/>
    <w:rsid w:val="00CF4A98"/>
    <w:rsid w:val="00CF6661"/>
    <w:rsid w:val="00CF6C13"/>
    <w:rsid w:val="00D04C3D"/>
    <w:rsid w:val="00D1026B"/>
    <w:rsid w:val="00D122F2"/>
    <w:rsid w:val="00D12803"/>
    <w:rsid w:val="00D12A3A"/>
    <w:rsid w:val="00D12D50"/>
    <w:rsid w:val="00D16ECC"/>
    <w:rsid w:val="00D203F4"/>
    <w:rsid w:val="00D33349"/>
    <w:rsid w:val="00D40F52"/>
    <w:rsid w:val="00D502BE"/>
    <w:rsid w:val="00D50837"/>
    <w:rsid w:val="00D51C66"/>
    <w:rsid w:val="00D56BE7"/>
    <w:rsid w:val="00D71298"/>
    <w:rsid w:val="00D76E1A"/>
    <w:rsid w:val="00D80C83"/>
    <w:rsid w:val="00D85C7D"/>
    <w:rsid w:val="00D8645D"/>
    <w:rsid w:val="00D8647C"/>
    <w:rsid w:val="00D955D5"/>
    <w:rsid w:val="00DA0C47"/>
    <w:rsid w:val="00DA0F98"/>
    <w:rsid w:val="00DA40CA"/>
    <w:rsid w:val="00DA4176"/>
    <w:rsid w:val="00DA4F2C"/>
    <w:rsid w:val="00DA5995"/>
    <w:rsid w:val="00DA756F"/>
    <w:rsid w:val="00DB0DE1"/>
    <w:rsid w:val="00DC2E2C"/>
    <w:rsid w:val="00DC47DA"/>
    <w:rsid w:val="00DC4AEC"/>
    <w:rsid w:val="00DC50DF"/>
    <w:rsid w:val="00DD0088"/>
    <w:rsid w:val="00DD128A"/>
    <w:rsid w:val="00DD4BC2"/>
    <w:rsid w:val="00DD4CC2"/>
    <w:rsid w:val="00DD7A62"/>
    <w:rsid w:val="00DE72ED"/>
    <w:rsid w:val="00DF0B5D"/>
    <w:rsid w:val="00E01F79"/>
    <w:rsid w:val="00E1084B"/>
    <w:rsid w:val="00E1673A"/>
    <w:rsid w:val="00E17C08"/>
    <w:rsid w:val="00E25CFB"/>
    <w:rsid w:val="00E34723"/>
    <w:rsid w:val="00E361D7"/>
    <w:rsid w:val="00E36464"/>
    <w:rsid w:val="00E44A8D"/>
    <w:rsid w:val="00E46EF6"/>
    <w:rsid w:val="00E507F6"/>
    <w:rsid w:val="00E521E4"/>
    <w:rsid w:val="00E55047"/>
    <w:rsid w:val="00E56A6F"/>
    <w:rsid w:val="00E57146"/>
    <w:rsid w:val="00E5781D"/>
    <w:rsid w:val="00E61ADD"/>
    <w:rsid w:val="00E73D2F"/>
    <w:rsid w:val="00E7598F"/>
    <w:rsid w:val="00E771A9"/>
    <w:rsid w:val="00E826D8"/>
    <w:rsid w:val="00E85491"/>
    <w:rsid w:val="00E87C42"/>
    <w:rsid w:val="00E87F7E"/>
    <w:rsid w:val="00E90550"/>
    <w:rsid w:val="00E922CE"/>
    <w:rsid w:val="00E92ECA"/>
    <w:rsid w:val="00E94144"/>
    <w:rsid w:val="00E9776A"/>
    <w:rsid w:val="00EA1AE4"/>
    <w:rsid w:val="00EA35B3"/>
    <w:rsid w:val="00EA3835"/>
    <w:rsid w:val="00EB135B"/>
    <w:rsid w:val="00EB23B0"/>
    <w:rsid w:val="00EB3B6D"/>
    <w:rsid w:val="00EB5892"/>
    <w:rsid w:val="00EB6BF8"/>
    <w:rsid w:val="00EC0300"/>
    <w:rsid w:val="00EC656E"/>
    <w:rsid w:val="00EC7EB4"/>
    <w:rsid w:val="00ED25AA"/>
    <w:rsid w:val="00ED4DFB"/>
    <w:rsid w:val="00ED4F46"/>
    <w:rsid w:val="00ED6490"/>
    <w:rsid w:val="00ED6D60"/>
    <w:rsid w:val="00EE0A2E"/>
    <w:rsid w:val="00EE1AAE"/>
    <w:rsid w:val="00EE3EE9"/>
    <w:rsid w:val="00EE4DDA"/>
    <w:rsid w:val="00EE58BF"/>
    <w:rsid w:val="00EF1AB3"/>
    <w:rsid w:val="00EF46EC"/>
    <w:rsid w:val="00F00714"/>
    <w:rsid w:val="00F01027"/>
    <w:rsid w:val="00F0275E"/>
    <w:rsid w:val="00F06371"/>
    <w:rsid w:val="00F11F2D"/>
    <w:rsid w:val="00F123E1"/>
    <w:rsid w:val="00F1375E"/>
    <w:rsid w:val="00F2432D"/>
    <w:rsid w:val="00F306BA"/>
    <w:rsid w:val="00F31647"/>
    <w:rsid w:val="00F35E9C"/>
    <w:rsid w:val="00F40D21"/>
    <w:rsid w:val="00F41C04"/>
    <w:rsid w:val="00F44127"/>
    <w:rsid w:val="00F50F71"/>
    <w:rsid w:val="00F555DC"/>
    <w:rsid w:val="00F60738"/>
    <w:rsid w:val="00F62D02"/>
    <w:rsid w:val="00F62D58"/>
    <w:rsid w:val="00F653BA"/>
    <w:rsid w:val="00F66660"/>
    <w:rsid w:val="00F67717"/>
    <w:rsid w:val="00F70197"/>
    <w:rsid w:val="00F70FA0"/>
    <w:rsid w:val="00F7583F"/>
    <w:rsid w:val="00F831F9"/>
    <w:rsid w:val="00F84F3C"/>
    <w:rsid w:val="00F9616C"/>
    <w:rsid w:val="00FA565D"/>
    <w:rsid w:val="00FB1FC7"/>
    <w:rsid w:val="00FB40B7"/>
    <w:rsid w:val="00FB5F8D"/>
    <w:rsid w:val="00FC57CC"/>
    <w:rsid w:val="00FD6F87"/>
    <w:rsid w:val="00FD724A"/>
    <w:rsid w:val="00FE2086"/>
    <w:rsid w:val="00FF4A97"/>
    <w:rsid w:val="00FF6D27"/>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8BAEC49"/>
  <w15:docId w15:val="{5381F3D1-4B68-4C12-AB5F-D0CB4E1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basedOn w:val="Normal"/>
    <w:link w:val="HeaderChar"/>
    <w:rsid w:val="005242F6"/>
    <w:pPr>
      <w:tabs>
        <w:tab w:val="center" w:pos="4680"/>
        <w:tab w:val="right" w:pos="9360"/>
      </w:tabs>
      <w:spacing w:after="0" w:line="240" w:lineRule="auto"/>
    </w:pPr>
  </w:style>
  <w:style w:type="paragraph" w:styleId="Footer">
    <w:name w:val="footer"/>
    <w:basedOn w:val="Normal"/>
    <w:link w:val="FooterChar"/>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
    <w:basedOn w:val="Normal"/>
    <w:uiPriority w:val="34"/>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iPriority w:val="99"/>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D71298"/>
    <w:rPr>
      <w:color w:val="0000FF"/>
      <w:u w:val="single"/>
    </w:rPr>
  </w:style>
  <w:style w:type="table" w:styleId="TableGrid">
    <w:name w:val="Table Grid"/>
    <w:basedOn w:val="TableNormal"/>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aliases w:val="Body Text Char Char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qFormat/>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A46297"/>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aliases w:val="Body Text Char Char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A46297"/>
    <w:rPr>
      <w:rFonts w:ascii="Courier New" w:hAnsi="Courier New"/>
      <w:color w:val="000000"/>
    </w:rPr>
  </w:style>
  <w:style w:type="character" w:customStyle="1" w:styleId="Heading23">
    <w:name w:val="Heading #2 (3)_"/>
    <w:link w:val="Heading230"/>
    <w:locked/>
    <w:rsid w:val="009B5825"/>
    <w:rPr>
      <w:b/>
      <w:bCs/>
      <w:spacing w:val="4"/>
      <w:sz w:val="40"/>
      <w:szCs w:val="40"/>
      <w:shd w:val="clear" w:color="auto" w:fill="FFFFFF"/>
    </w:rPr>
  </w:style>
  <w:style w:type="paragraph" w:customStyle="1" w:styleId="Heading230">
    <w:name w:val="Heading #2 (3)"/>
    <w:basedOn w:val="Normal"/>
    <w:link w:val="Heading23"/>
    <w:rsid w:val="009B5825"/>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1">
    <w:name w:val="Body text (11)"/>
    <w:rsid w:val="009B5825"/>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9B5825"/>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9B5825"/>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oterChar">
    <w:name w:val="Footer Char"/>
    <w:basedOn w:val="DefaultParagraphFont"/>
    <w:link w:val="Footer"/>
    <w:rsid w:val="003D7E09"/>
    <w:rPr>
      <w:rFonts w:ascii="Calibri" w:eastAsia="Calibri" w:hAnsi="Calibri" w:cs="Calibri"/>
      <w:sz w:val="22"/>
      <w:szCs w:val="22"/>
      <w:lang w:eastAsia="ar-SA"/>
    </w:rPr>
  </w:style>
  <w:style w:type="character" w:customStyle="1" w:styleId="FontStyle14">
    <w:name w:val="Font Style14"/>
    <w:basedOn w:val="DefaultParagraphFont"/>
    <w:uiPriority w:val="99"/>
    <w:rsid w:val="00D502BE"/>
    <w:rPr>
      <w:rFonts w:ascii="Times New Roman" w:hAnsi="Times New Roman" w:cs="Times New Roman"/>
      <w:b/>
      <w:bCs/>
      <w:sz w:val="20"/>
      <w:szCs w:val="20"/>
    </w:rPr>
  </w:style>
  <w:style w:type="character" w:styleId="FootnoteReference">
    <w:name w:val="footnote reference"/>
    <w:rsid w:val="00517C04"/>
    <w:rPr>
      <w:vertAlign w:val="superscript"/>
    </w:rPr>
  </w:style>
  <w:style w:type="paragraph" w:customStyle="1" w:styleId="Section4heading">
    <w:name w:val="Section 4 heading"/>
    <w:basedOn w:val="Normal"/>
    <w:next w:val="Normal"/>
    <w:uiPriority w:val="99"/>
    <w:rsid w:val="00517C04"/>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character" w:customStyle="1" w:styleId="HeaderChar">
    <w:name w:val="Header Char"/>
    <w:basedOn w:val="DefaultParagraphFont"/>
    <w:link w:val="Header"/>
    <w:rsid w:val="00A06D4E"/>
    <w:rPr>
      <w:rFonts w:ascii="Calibri" w:eastAsia="Calibri" w:hAnsi="Calibri" w:cs="Calibri"/>
      <w:sz w:val="22"/>
      <w:szCs w:val="22"/>
      <w:lang w:eastAsia="ar-SA"/>
    </w:rPr>
  </w:style>
  <w:style w:type="paragraph" w:customStyle="1" w:styleId="Frspaiere1">
    <w:name w:val="Fără spațiere1"/>
    <w:qFormat/>
    <w:rsid w:val="00A06D4E"/>
    <w:pPr>
      <w:jc w:val="both"/>
    </w:pPr>
    <w:rPr>
      <w:rFonts w:ascii="Calibri" w:eastAsia="Calibri" w:hAnsi="Calibri"/>
      <w:sz w:val="22"/>
      <w:szCs w:val="22"/>
      <w:lang w:val="ro-RO"/>
    </w:rPr>
  </w:style>
  <w:style w:type="paragraph" w:customStyle="1" w:styleId="NormalWeb1">
    <w:name w:val="Normal (Web)1"/>
    <w:basedOn w:val="Normal"/>
    <w:rsid w:val="00A06D4E"/>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5E74A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5E7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548493000">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59489752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 w:id="2079940033">
      <w:bodyDiv w:val="1"/>
      <w:marLeft w:val="0"/>
      <w:marRight w:val="0"/>
      <w:marTop w:val="0"/>
      <w:marBottom w:val="0"/>
      <w:divBdr>
        <w:top w:val="none" w:sz="0" w:space="0" w:color="auto"/>
        <w:left w:val="none" w:sz="0" w:space="0" w:color="auto"/>
        <w:bottom w:val="none" w:sz="0" w:space="0" w:color="auto"/>
        <w:right w:val="none" w:sz="0" w:space="0" w:color="auto"/>
      </w:divBdr>
    </w:div>
    <w:div w:id="2090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ic.ro" TargetMode="External"/><Relationship Id="rId13" Type="http://schemas.openxmlformats.org/officeDocument/2006/relationships/hyperlink" Target="http://legislatie.uaic.ro:2525/ag8/Legislatie/ramona/00050008.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egislatie.uaic.ro:2525/ag8/Legislatie/ramona/00050008.htm" TargetMode="External"/><Relationship Id="rId17" Type="http://schemas.openxmlformats.org/officeDocument/2006/relationships/hyperlink" Target="http://legislatie.uaic.ro:2525/ag8/Legislatie/ramona/00050008.htm" TargetMode="External"/><Relationship Id="rId2" Type="http://schemas.openxmlformats.org/officeDocument/2006/relationships/numbering" Target="numbering.xml"/><Relationship Id="rId16" Type="http://schemas.openxmlformats.org/officeDocument/2006/relationships/hyperlink" Target="http://legislatie.uaic.ro:2525/ag8/Legislatie/ramona/00050008.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tie.uaic.ro:2525/ag8/Legislatie/ramona/00050008.htm" TargetMode="External"/><Relationship Id="rId5" Type="http://schemas.openxmlformats.org/officeDocument/2006/relationships/webSettings" Target="webSettings.xml"/><Relationship Id="rId15" Type="http://schemas.openxmlformats.org/officeDocument/2006/relationships/hyperlink" Target="http://legislatie.uaic.ro:2525/ag8/Legislatie/ramona/00050008.htm" TargetMode="External"/><Relationship Id="rId10" Type="http://schemas.openxmlformats.org/officeDocument/2006/relationships/hyperlink" Target="http://legislatie.uaic.ro:2525/ag8/Legislatie/ramona/00050008.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gislatie.uaic.ro:2525/ag8/Legislatie/ramona/00050008.htm" TargetMode="External"/><Relationship Id="rId14" Type="http://schemas.openxmlformats.org/officeDocument/2006/relationships/hyperlink" Target="http://legislatie.uaic.ro:2525/ag8/Legislatie/ramona/00050008.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32B1B-CF83-4151-A984-81C17567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11</Pages>
  <Words>3144</Words>
  <Characters>17924</Characters>
  <Application>Microsoft Office Word</Application>
  <DocSecurity>0</DocSecurity>
  <Lines>149</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Windows User</cp:lastModifiedBy>
  <cp:revision>54</cp:revision>
  <cp:lastPrinted>2023-03-22T07:22:00Z</cp:lastPrinted>
  <dcterms:created xsi:type="dcterms:W3CDTF">2022-01-27T06:04:00Z</dcterms:created>
  <dcterms:modified xsi:type="dcterms:W3CDTF">2024-05-24T06:04:00Z</dcterms:modified>
</cp:coreProperties>
</file>