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38D6" w:rsidRPr="00270C11" w:rsidRDefault="00C702EE" w:rsidP="002038D6">
      <w:pPr>
        <w:widowControl w:val="0"/>
        <w:autoSpaceDE w:val="0"/>
        <w:spacing w:after="0" w:line="240" w:lineRule="auto"/>
        <w:rPr>
          <w:rFonts w:ascii="Times New Roman" w:eastAsia="SimSun" w:hAnsi="Times New Roman" w:cs="Times New Roman"/>
          <w:noProof/>
          <w:kern w:val="1"/>
          <w:lang w:eastAsia="hi-IN" w:bidi="hi-IN"/>
        </w:rPr>
      </w:pPr>
      <w:r w:rsidRPr="00270C11">
        <w:rPr>
          <w:rFonts w:ascii="Times New Roman" w:hAnsi="Times New Roman" w:cs="Times New Roman"/>
          <w:lang w:val="ro-RO"/>
        </w:rPr>
        <w:tab/>
      </w:r>
      <w:r w:rsidRPr="00270C11">
        <w:rPr>
          <w:rFonts w:ascii="Times New Roman" w:hAnsi="Times New Roman" w:cs="Times New Roman"/>
          <w:lang w:val="ro-RO"/>
        </w:rPr>
        <w:tab/>
      </w:r>
      <w:r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bCs/>
          <w:noProof/>
          <w:color w:val="000000"/>
          <w:spacing w:val="-6"/>
          <w:w w:val="118"/>
        </w:rPr>
        <w:t>Formular nr.   1</w:t>
      </w:r>
    </w:p>
    <w:p w:rsidR="004A0C9D" w:rsidRDefault="004A0C9D" w:rsidP="002038D6">
      <w:pPr>
        <w:tabs>
          <w:tab w:val="left" w:pos="709"/>
        </w:tabs>
        <w:spacing w:after="0" w:line="240" w:lineRule="auto"/>
        <w:jc w:val="right"/>
        <w:rPr>
          <w:rFonts w:ascii="Times New Roman" w:hAnsi="Times New Roman" w:cs="Times New Roman"/>
          <w:bCs/>
          <w:noProof/>
          <w:color w:val="000000"/>
          <w:spacing w:val="-6"/>
          <w:w w:val="118"/>
        </w:rPr>
      </w:pPr>
    </w:p>
    <w:p w:rsidR="004A0C9D" w:rsidRDefault="004A0C9D" w:rsidP="002038D6">
      <w:pPr>
        <w:tabs>
          <w:tab w:val="left" w:pos="709"/>
        </w:tabs>
        <w:spacing w:after="0" w:line="240" w:lineRule="auto"/>
        <w:jc w:val="right"/>
        <w:rPr>
          <w:rFonts w:ascii="Times New Roman" w:hAnsi="Times New Roman" w:cs="Times New Roman"/>
          <w:bCs/>
          <w:noProof/>
          <w:color w:val="000000"/>
          <w:spacing w:val="-6"/>
          <w:w w:val="118"/>
        </w:rPr>
      </w:pPr>
    </w:p>
    <w:p w:rsidR="004A0C9D" w:rsidRDefault="004A0C9D" w:rsidP="002038D6">
      <w:pPr>
        <w:tabs>
          <w:tab w:val="left" w:pos="709"/>
        </w:tabs>
        <w:spacing w:after="0" w:line="240" w:lineRule="auto"/>
        <w:jc w:val="right"/>
        <w:rPr>
          <w:rFonts w:ascii="Times New Roman" w:hAnsi="Times New Roman" w:cs="Times New Roman"/>
          <w:bCs/>
          <w:noProof/>
          <w:color w:val="000000"/>
          <w:spacing w:val="-6"/>
          <w:w w:val="118"/>
        </w:rPr>
      </w:pPr>
    </w:p>
    <w:p w:rsidR="008158CF" w:rsidRDefault="008158CF" w:rsidP="002038D6">
      <w:pPr>
        <w:tabs>
          <w:tab w:val="left" w:pos="709"/>
        </w:tabs>
        <w:spacing w:after="0" w:line="240" w:lineRule="auto"/>
        <w:jc w:val="right"/>
        <w:rPr>
          <w:rFonts w:ascii="Times New Roman" w:hAnsi="Times New Roman" w:cs="Times New Roman"/>
          <w:bCs/>
          <w:noProof/>
          <w:color w:val="000000"/>
          <w:spacing w:val="-6"/>
          <w:w w:val="118"/>
        </w:rPr>
      </w:pPr>
    </w:p>
    <w:p w:rsidR="003E664A" w:rsidRDefault="003E664A" w:rsidP="003E664A">
      <w:pPr>
        <w:ind w:left="3530" w:firstLine="706"/>
        <w:rPr>
          <w:rFonts w:ascii="Times New Roman" w:hAnsi="Times New Roman" w:cs="Times New Roman"/>
        </w:rPr>
      </w:pPr>
    </w:p>
    <w:p w:rsidR="00BB5A4C" w:rsidRPr="0004487F" w:rsidRDefault="00BB5A4C" w:rsidP="003E664A">
      <w:pPr>
        <w:ind w:left="3530" w:firstLine="706"/>
        <w:rPr>
          <w:rFonts w:ascii="Times New Roman" w:hAnsi="Times New Roman" w:cs="Times New Roman"/>
        </w:rPr>
      </w:pPr>
    </w:p>
    <w:p w:rsidR="009162FE" w:rsidRPr="00C973FC" w:rsidRDefault="009162FE" w:rsidP="009162FE">
      <w:pPr>
        <w:widowControl w:val="0"/>
        <w:autoSpaceDE w:val="0"/>
        <w:spacing w:after="0" w:line="240" w:lineRule="auto"/>
        <w:rPr>
          <w:rFonts w:ascii="Times New Roman" w:eastAsia="SimSun" w:hAnsi="Times New Roman" w:cs="Times New Roman"/>
          <w:noProof/>
          <w:kern w:val="1"/>
          <w:lang w:eastAsia="hi-IN" w:bidi="hi-IN"/>
        </w:rPr>
      </w:pPr>
      <w:r w:rsidRPr="00C973FC">
        <w:rPr>
          <w:rFonts w:ascii="Times New Roman" w:hAnsi="Times New Roman" w:cs="Times New Roman"/>
          <w:lang w:val="ro-RO"/>
        </w:rPr>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 xml:space="preserve">  ……………………………</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9162FE" w:rsidRPr="00164B63" w:rsidRDefault="009162FE" w:rsidP="009162FE">
      <w:pPr>
        <w:tabs>
          <w:tab w:val="left" w:pos="0"/>
        </w:tabs>
        <w:rPr>
          <w:bCs/>
          <w:caps/>
          <w:lang w:val="ro-RO"/>
        </w:rPr>
      </w:pPr>
    </w:p>
    <w:p w:rsidR="009162FE" w:rsidRPr="00164B63" w:rsidRDefault="009162FE" w:rsidP="009162FE">
      <w:pPr>
        <w:tabs>
          <w:tab w:val="left" w:pos="0"/>
        </w:tabs>
        <w:rPr>
          <w:bCs/>
          <w:caps/>
          <w:lang w:val="ro-RO"/>
        </w:rPr>
      </w:pPr>
    </w:p>
    <w:p w:rsidR="009162FE" w:rsidRPr="00164B63" w:rsidRDefault="009162FE" w:rsidP="009162FE">
      <w:pPr>
        <w:tabs>
          <w:tab w:val="left" w:pos="0"/>
        </w:tabs>
        <w:rPr>
          <w:bCs/>
          <w:caps/>
          <w:lang w:val="ro-RO"/>
        </w:rPr>
      </w:pPr>
    </w:p>
    <w:p w:rsidR="009162FE" w:rsidRPr="005749B3" w:rsidRDefault="009162FE" w:rsidP="005749B3">
      <w:pPr>
        <w:keepNext/>
        <w:spacing w:after="0" w:line="240" w:lineRule="auto"/>
        <w:jc w:val="center"/>
        <w:outlineLvl w:val="0"/>
        <w:rPr>
          <w:rFonts w:ascii="Times New Roman" w:hAnsi="Times New Roman" w:cs="Times New Roman"/>
          <w:b/>
          <w:bCs/>
        </w:rPr>
      </w:pPr>
      <w:bookmarkStart w:id="0" w:name="_Toc119330269"/>
      <w:bookmarkStart w:id="1" w:name="_Toc130804838"/>
      <w:r w:rsidRPr="005749B3">
        <w:rPr>
          <w:rFonts w:ascii="Times New Roman" w:hAnsi="Times New Roman" w:cs="Times New Roman"/>
          <w:b/>
          <w:bCs/>
        </w:rPr>
        <w:t>DECLARAŢIE DE ACCEPTARE A CONDIŢIILOR CONTRACTUALE</w:t>
      </w:r>
      <w:bookmarkEnd w:id="0"/>
      <w:bookmarkEnd w:id="1"/>
    </w:p>
    <w:p w:rsidR="009162FE" w:rsidRPr="009162FE" w:rsidRDefault="009162FE" w:rsidP="009162FE">
      <w:pPr>
        <w:spacing w:after="0" w:line="240" w:lineRule="auto"/>
        <w:jc w:val="center"/>
        <w:rPr>
          <w:rFonts w:ascii="Times New Roman" w:hAnsi="Times New Roman" w:cs="Times New Roman"/>
          <w:b/>
          <w:lang w:val="ro-RO"/>
        </w:rPr>
      </w:pPr>
    </w:p>
    <w:p w:rsidR="009162FE" w:rsidRPr="00164B63" w:rsidRDefault="009162FE" w:rsidP="009162FE">
      <w:pPr>
        <w:tabs>
          <w:tab w:val="left" w:pos="0"/>
        </w:tabs>
        <w:spacing w:line="360" w:lineRule="auto"/>
        <w:jc w:val="both"/>
        <w:rPr>
          <w:b/>
          <w:bCs/>
          <w:lang w:val="ro-RO" w:eastAsia="ro-RO"/>
        </w:rPr>
      </w:pPr>
    </w:p>
    <w:p w:rsidR="009162FE" w:rsidRPr="00164B63" w:rsidRDefault="009162FE" w:rsidP="009162FE">
      <w:pPr>
        <w:tabs>
          <w:tab w:val="left" w:pos="0"/>
        </w:tabs>
        <w:spacing w:line="360" w:lineRule="auto"/>
        <w:jc w:val="both"/>
        <w:rPr>
          <w:b/>
          <w:bCs/>
          <w:lang w:val="ro-RO" w:eastAsia="ro-RO"/>
        </w:rPr>
      </w:pPr>
    </w:p>
    <w:p w:rsidR="009162FE" w:rsidRPr="009162FE" w:rsidRDefault="009162FE" w:rsidP="009162FE">
      <w:pPr>
        <w:spacing w:after="0" w:line="240" w:lineRule="auto"/>
        <w:ind w:firstLine="720"/>
        <w:jc w:val="both"/>
        <w:rPr>
          <w:rFonts w:ascii="Times New Roman" w:hAnsi="Times New Roman" w:cs="Times New Roman"/>
          <w:lang w:val="ro-RO"/>
        </w:rPr>
      </w:pPr>
      <w:r w:rsidRPr="009162FE">
        <w:rPr>
          <w:rFonts w:ascii="Times New Roman" w:hAnsi="Times New Roman" w:cs="Times New Roman"/>
          <w:lang w:val="ro-RO"/>
        </w:rPr>
        <w:t>Subsemnatul, …………………………………… (nume şi prenume în clar a persoanei autorizate), reprezentant imputernicit al ...................................................(denumirea/numele şi sediul/adresa candidatului/ofertantului), în nume propriu şi în numele asocierii (după caz) declar că sunt de acord cu toate prevederile cuprinse în cadrul modelului de contract publicat în cadrul prezentei proceduri de atribuire şi ne obligăm să respectăm toate obligaţiile menţionate în conţinutul acestuia.</w:t>
      </w:r>
    </w:p>
    <w:p w:rsidR="009162FE" w:rsidRPr="009162FE" w:rsidRDefault="009162FE" w:rsidP="009162FE">
      <w:pPr>
        <w:spacing w:after="0" w:line="240" w:lineRule="auto"/>
        <w:jc w:val="both"/>
        <w:rPr>
          <w:rFonts w:ascii="Times New Roman" w:hAnsi="Times New Roman" w:cs="Times New Roman"/>
          <w:lang w:val="ro-RO"/>
        </w:rPr>
      </w:pPr>
    </w:p>
    <w:p w:rsidR="009162FE" w:rsidRDefault="009162FE" w:rsidP="009162FE">
      <w:pPr>
        <w:spacing w:after="0" w:line="240" w:lineRule="auto"/>
        <w:jc w:val="both"/>
        <w:rPr>
          <w:rFonts w:ascii="Times New Roman" w:hAnsi="Times New Roman" w:cs="Times New Roman"/>
          <w:lang w:val="ro-RO"/>
        </w:rPr>
      </w:pPr>
    </w:p>
    <w:p w:rsidR="009162FE" w:rsidRPr="009162FE" w:rsidRDefault="009162FE" w:rsidP="009162FE">
      <w:pPr>
        <w:spacing w:after="0" w:line="240" w:lineRule="auto"/>
        <w:jc w:val="both"/>
        <w:rPr>
          <w:rFonts w:ascii="Times New Roman" w:hAnsi="Times New Roman" w:cs="Times New Roman"/>
          <w:lang w:val="ro-RO"/>
        </w:rPr>
      </w:pPr>
    </w:p>
    <w:p w:rsidR="009162FE" w:rsidRPr="009162FE" w:rsidRDefault="009162FE" w:rsidP="009162FE">
      <w:pPr>
        <w:spacing w:after="0" w:line="240" w:lineRule="auto"/>
        <w:jc w:val="both"/>
        <w:rPr>
          <w:rFonts w:ascii="Times New Roman" w:hAnsi="Times New Roman" w:cs="Times New Roman"/>
          <w:lang w:val="ro-RO"/>
        </w:rPr>
      </w:pP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Data completării ......................</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Operator economic,</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.......................................(semnatura autorizată)</w:t>
      </w:r>
    </w:p>
    <w:p w:rsidR="009162FE" w:rsidRDefault="009162FE" w:rsidP="009162FE">
      <w:pPr>
        <w:suppressAutoHyphens w:val="0"/>
        <w:spacing w:after="0" w:line="240" w:lineRule="auto"/>
        <w:rPr>
          <w:rFonts w:ascii="Times New Roman" w:hAnsi="Times New Roman" w:cs="Times New Roman"/>
        </w:rPr>
      </w:pPr>
      <w:r>
        <w:rPr>
          <w:rFonts w:ascii="Times New Roman" w:hAnsi="Times New Roman" w:cs="Times New Roman"/>
        </w:rPr>
        <w:br w:type="page"/>
      </w:r>
    </w:p>
    <w:p w:rsidR="00DB63BD" w:rsidRPr="00270C11" w:rsidRDefault="00DB63BD" w:rsidP="00DB6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Times New Roman" w:eastAsia="Times New Roman" w:hAnsi="Times New Roman" w:cs="Times New Roman"/>
          <w:sz w:val="24"/>
          <w:szCs w:val="24"/>
          <w:lang w:eastAsia="en-US"/>
        </w:rPr>
      </w:pPr>
      <w:proofErr w:type="spellStart"/>
      <w:r w:rsidRPr="00270C11">
        <w:rPr>
          <w:rFonts w:ascii="Times New Roman" w:eastAsia="Times New Roman" w:hAnsi="Times New Roman" w:cs="Times New Roman"/>
          <w:sz w:val="24"/>
          <w:szCs w:val="24"/>
          <w:lang w:eastAsia="en-US"/>
        </w:rPr>
        <w:lastRenderedPageBreak/>
        <w:t>Formularul</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nr</w:t>
      </w:r>
      <w:proofErr w:type="spellEnd"/>
      <w:r w:rsidRPr="00270C11">
        <w:rPr>
          <w:rFonts w:ascii="Times New Roman" w:eastAsia="Times New Roman" w:hAnsi="Times New Roman" w:cs="Times New Roman"/>
          <w:sz w:val="24"/>
          <w:szCs w:val="24"/>
          <w:lang w:eastAsia="en-US"/>
        </w:rPr>
        <w:t xml:space="preserve">. </w:t>
      </w:r>
      <w:r w:rsidR="00EC37A0">
        <w:rPr>
          <w:rFonts w:ascii="Times New Roman" w:eastAsia="Times New Roman" w:hAnsi="Times New Roman" w:cs="Times New Roman"/>
          <w:sz w:val="24"/>
          <w:szCs w:val="24"/>
          <w:lang w:eastAsia="en-US"/>
        </w:rPr>
        <w:t>2</w:t>
      </w:r>
    </w:p>
    <w:p w:rsidR="00DB63BD" w:rsidRPr="00270C11" w:rsidRDefault="00DB63BD" w:rsidP="00DB63BD">
      <w:pPr>
        <w:suppressAutoHyphens w:val="0"/>
        <w:spacing w:after="0" w:line="240" w:lineRule="auto"/>
        <w:jc w:val="both"/>
        <w:rPr>
          <w:rFonts w:ascii="Arial" w:eastAsia="Times New Roman" w:hAnsi="Arial" w:cs="Arial"/>
          <w:snapToGrid w:val="0"/>
          <w:sz w:val="24"/>
          <w:szCs w:val="24"/>
          <w:lang w:eastAsia="en-US"/>
        </w:rPr>
      </w:pPr>
    </w:p>
    <w:p w:rsidR="00DB63BD" w:rsidRPr="00270C11" w:rsidRDefault="00DB63BD" w:rsidP="00DB63BD">
      <w:pPr>
        <w:widowControl w:val="0"/>
        <w:suppressAutoHyphens w:val="0"/>
        <w:autoSpaceDE w:val="0"/>
        <w:spacing w:after="0" w:line="240" w:lineRule="auto"/>
        <w:rPr>
          <w:rFonts w:ascii="Arial" w:eastAsia="Arial" w:hAnsi="Arial" w:cs="Arial"/>
          <w:i/>
          <w:iCs/>
          <w:sz w:val="18"/>
          <w:szCs w:val="18"/>
          <w:lang w:eastAsia="hi-IN" w:bidi="hi-IN"/>
        </w:rPr>
      </w:pPr>
    </w:p>
    <w:p w:rsidR="002038D6" w:rsidRPr="00270C11" w:rsidRDefault="002038D6" w:rsidP="00DB63BD">
      <w:pPr>
        <w:widowControl w:val="0"/>
        <w:suppressAutoHyphens w:val="0"/>
        <w:autoSpaceDE w:val="0"/>
        <w:spacing w:after="0" w:line="240" w:lineRule="auto"/>
        <w:rPr>
          <w:rFonts w:ascii="Arial" w:eastAsia="Arial" w:hAnsi="Arial" w:cs="Arial"/>
          <w:i/>
          <w:iCs/>
          <w:sz w:val="18"/>
          <w:szCs w:val="18"/>
          <w:lang w:eastAsia="hi-IN" w:bidi="hi-IN"/>
        </w:rPr>
      </w:pPr>
    </w:p>
    <w:p w:rsidR="002038D6" w:rsidRPr="00270C11" w:rsidRDefault="002038D6" w:rsidP="00DB63BD">
      <w:pPr>
        <w:widowControl w:val="0"/>
        <w:suppressAutoHyphens w:val="0"/>
        <w:autoSpaceDE w:val="0"/>
        <w:spacing w:after="0" w:line="240" w:lineRule="auto"/>
        <w:rPr>
          <w:rFonts w:ascii="Arial" w:eastAsia="Arial" w:hAnsi="Arial" w:cs="Arial"/>
          <w:i/>
          <w:iCs/>
          <w:sz w:val="18"/>
          <w:szCs w:val="18"/>
          <w:lang w:eastAsia="hi-IN" w:bidi="hi-IN"/>
        </w:rPr>
      </w:pPr>
    </w:p>
    <w:p w:rsidR="00DB63BD" w:rsidRPr="00270C11" w:rsidRDefault="00DB63BD" w:rsidP="002038D6">
      <w:pPr>
        <w:tabs>
          <w:tab w:val="left" w:pos="851"/>
        </w:tabs>
        <w:suppressAutoHyphens w:val="0"/>
        <w:adjustRightInd w:val="0"/>
        <w:spacing w:after="0" w:line="360" w:lineRule="auto"/>
        <w:contextualSpacing/>
        <w:jc w:val="center"/>
        <w:rPr>
          <w:rFonts w:ascii="Times New Roman" w:eastAsia="Times New Roman" w:hAnsi="Times New Roman" w:cs="Times New Roman"/>
          <w:b/>
          <w:color w:val="000000"/>
          <w:sz w:val="24"/>
          <w:szCs w:val="24"/>
          <w:lang w:val="ro-RO" w:eastAsia="en-US"/>
        </w:rPr>
      </w:pPr>
      <w:r w:rsidRPr="00270C11">
        <w:rPr>
          <w:rFonts w:ascii="Times New Roman" w:eastAsia="Times New Roman" w:hAnsi="Times New Roman" w:cs="Times New Roman"/>
          <w:b/>
          <w:color w:val="000000"/>
          <w:sz w:val="24"/>
          <w:szCs w:val="24"/>
          <w:lang w:val="ro-RO" w:eastAsia="en-US"/>
        </w:rPr>
        <w:t>DECLARATIE  DE  DISPONIBILITATE</w:t>
      </w:r>
    </w:p>
    <w:p w:rsidR="00DB63BD" w:rsidRPr="00270C11" w:rsidRDefault="00DB63BD" w:rsidP="00DB63BD">
      <w:pPr>
        <w:widowControl w:val="0"/>
        <w:suppressAutoHyphens w:val="0"/>
        <w:autoSpaceDE w:val="0"/>
        <w:spacing w:after="0" w:line="200" w:lineRule="atLeast"/>
        <w:rPr>
          <w:rFonts w:ascii="Arial" w:eastAsia="Times New Roman" w:hAnsi="Arial" w:cs="Arial"/>
          <w:sz w:val="24"/>
          <w:szCs w:val="24"/>
          <w:lang w:eastAsia="hi-IN" w:bidi="hi-IN"/>
        </w:rPr>
      </w:pPr>
    </w:p>
    <w:p w:rsidR="00DB63BD" w:rsidRPr="00270C11" w:rsidRDefault="00DB63BD" w:rsidP="00DB63BD">
      <w:pPr>
        <w:widowControl w:val="0"/>
        <w:suppressAutoHyphens w:val="0"/>
        <w:autoSpaceDE w:val="0"/>
        <w:spacing w:after="0" w:line="200" w:lineRule="atLeast"/>
        <w:rPr>
          <w:rFonts w:ascii="Arial" w:eastAsia="Times New Roman" w:hAnsi="Arial" w:cs="Arial"/>
          <w:sz w:val="24"/>
          <w:szCs w:val="24"/>
          <w:lang w:eastAsia="hi-IN" w:bidi="hi-IN"/>
        </w:rPr>
      </w:pPr>
    </w:p>
    <w:p w:rsidR="00DB63BD" w:rsidRPr="00270C11" w:rsidRDefault="00DB63BD" w:rsidP="002038D6">
      <w:pPr>
        <w:widowControl w:val="0"/>
        <w:suppressAutoHyphens w:val="0"/>
        <w:autoSpaceDE w:val="0"/>
        <w:spacing w:after="0" w:line="240" w:lineRule="auto"/>
        <w:rPr>
          <w:rFonts w:ascii="Arial" w:eastAsia="Times New Roman" w:hAnsi="Arial" w:cs="Arial"/>
          <w:sz w:val="24"/>
          <w:szCs w:val="24"/>
          <w:lang w:eastAsia="hi-IN" w:bidi="hi-IN"/>
        </w:rPr>
      </w:pPr>
    </w:p>
    <w:p w:rsidR="00DB63BD" w:rsidRPr="00270C11" w:rsidRDefault="00DB63BD" w:rsidP="002038D6">
      <w:pPr>
        <w:widowControl w:val="0"/>
        <w:suppressAutoHyphens w:val="0"/>
        <w:autoSpaceDE w:val="0"/>
        <w:spacing w:after="0" w:line="240" w:lineRule="auto"/>
        <w:jc w:val="both"/>
        <w:rPr>
          <w:rFonts w:ascii="Times New Roman" w:eastAsia="Times New Roman" w:hAnsi="Times New Roman" w:cs="Times New Roman"/>
          <w:lang w:eastAsia="hi-IN" w:bidi="hi-IN"/>
        </w:rPr>
      </w:pPr>
      <w:r w:rsidRPr="00270C11">
        <w:rPr>
          <w:rFonts w:ascii="Arial" w:eastAsia="Times New Roman" w:hAnsi="Arial" w:cs="Arial"/>
          <w:sz w:val="24"/>
          <w:szCs w:val="24"/>
          <w:lang w:eastAsia="hi-IN" w:bidi="hi-IN"/>
        </w:rPr>
        <w:tab/>
      </w:r>
      <w:proofErr w:type="spellStart"/>
      <w:r w:rsidRPr="00270C11">
        <w:rPr>
          <w:rFonts w:ascii="Times New Roman" w:eastAsia="Times New Roman" w:hAnsi="Times New Roman" w:cs="Times New Roman"/>
          <w:lang w:eastAsia="hi-IN" w:bidi="hi-IN"/>
        </w:rPr>
        <w:t>Subsemnatul</w:t>
      </w:r>
      <w:proofErr w:type="spellEnd"/>
      <w:r w:rsidRPr="00270C11">
        <w:rPr>
          <w:rFonts w:ascii="Times New Roman" w:eastAsia="Times New Roman" w:hAnsi="Times New Roman" w:cs="Times New Roman"/>
          <w:lang w:eastAsia="hi-IN" w:bidi="hi-IN"/>
        </w:rPr>
        <w:t xml:space="preserve"> …………………………………… in </w:t>
      </w:r>
      <w:proofErr w:type="spellStart"/>
      <w:r w:rsidRPr="00270C11">
        <w:rPr>
          <w:rFonts w:ascii="Times New Roman" w:eastAsia="Times New Roman" w:hAnsi="Times New Roman" w:cs="Times New Roman"/>
          <w:lang w:eastAsia="hi-IN" w:bidi="hi-IN"/>
        </w:rPr>
        <w:t>calitate</w:t>
      </w:r>
      <w:proofErr w:type="spellEnd"/>
      <w:r w:rsidRPr="00270C11">
        <w:rPr>
          <w:rFonts w:ascii="Times New Roman" w:eastAsia="Times New Roman" w:hAnsi="Times New Roman" w:cs="Times New Roman"/>
          <w:lang w:eastAsia="hi-IN" w:bidi="hi-IN"/>
        </w:rPr>
        <w:t xml:space="preserve"> de </w:t>
      </w:r>
      <w:proofErr w:type="spellStart"/>
      <w:r w:rsidRPr="00270C11">
        <w:rPr>
          <w:rFonts w:ascii="Times New Roman" w:eastAsia="Times New Roman" w:hAnsi="Times New Roman" w:cs="Times New Roman"/>
          <w:i/>
          <w:lang w:eastAsia="hi-IN" w:bidi="hi-IN"/>
        </w:rPr>
        <w:t>angajat</w:t>
      </w:r>
      <w:proofErr w:type="spellEnd"/>
      <w:r w:rsidRPr="00270C11">
        <w:rPr>
          <w:rFonts w:ascii="Times New Roman" w:eastAsia="Times New Roman" w:hAnsi="Times New Roman" w:cs="Times New Roman"/>
          <w:i/>
          <w:lang w:eastAsia="hi-IN" w:bidi="hi-IN"/>
        </w:rPr>
        <w:t>/</w:t>
      </w:r>
      <w:proofErr w:type="spellStart"/>
      <w:r w:rsidRPr="00270C11">
        <w:rPr>
          <w:rFonts w:ascii="Times New Roman" w:eastAsia="Times New Roman" w:hAnsi="Times New Roman" w:cs="Times New Roman"/>
          <w:i/>
          <w:lang w:eastAsia="hi-IN" w:bidi="hi-IN"/>
        </w:rPr>
        <w:t>colaborator</w:t>
      </w:r>
      <w:proofErr w:type="spellEnd"/>
      <w:r w:rsidRPr="00270C11">
        <w:rPr>
          <w:rFonts w:ascii="Times New Roman" w:eastAsia="Times New Roman" w:hAnsi="Times New Roman" w:cs="Times New Roman"/>
          <w:lang w:eastAsia="hi-IN" w:bidi="hi-IN"/>
        </w:rPr>
        <w:t xml:space="preserve"> la ………………………………..… (</w:t>
      </w:r>
      <w:proofErr w:type="spellStart"/>
      <w:proofErr w:type="gramStart"/>
      <w:r w:rsidRPr="00270C11">
        <w:rPr>
          <w:rFonts w:ascii="Times New Roman" w:eastAsia="Times New Roman" w:hAnsi="Times New Roman" w:cs="Times New Roman"/>
          <w:lang w:eastAsia="hi-IN" w:bidi="hi-IN"/>
        </w:rPr>
        <w:t>denumire</w:t>
      </w:r>
      <w:proofErr w:type="spellEnd"/>
      <w:proofErr w:type="gramEnd"/>
      <w:r w:rsidRPr="00270C11">
        <w:rPr>
          <w:rFonts w:ascii="Times New Roman" w:eastAsia="Times New Roman" w:hAnsi="Times New Roman" w:cs="Times New Roman"/>
          <w:lang w:eastAsia="hi-IN" w:bidi="hi-IN"/>
        </w:rPr>
        <w:t xml:space="preserve">, </w:t>
      </w:r>
      <w:proofErr w:type="spellStart"/>
      <w:r w:rsidRPr="00270C11">
        <w:rPr>
          <w:rFonts w:ascii="Times New Roman" w:eastAsia="Times New Roman" w:hAnsi="Times New Roman" w:cs="Times New Roman"/>
          <w:lang w:eastAsia="hi-IN" w:bidi="hi-IN"/>
        </w:rPr>
        <w:t>adres</w:t>
      </w:r>
      <w:proofErr w:type="spellEnd"/>
      <w:r w:rsidRPr="00270C11">
        <w:rPr>
          <w:rFonts w:ascii="Times New Roman" w:eastAsia="Times New Roman" w:hAnsi="Times New Roman" w:cs="Times New Roman"/>
          <w:lang w:val="ro-RO" w:eastAsia="hi-IN" w:bidi="hi-IN"/>
        </w:rPr>
        <w:t>ă),  declar că sunt de acord să particip  cu  ofertantul  …………...................…............…. (numele/denumirea ofertantului) la procedura de atribuire …………………………..............................................</w:t>
      </w:r>
    </w:p>
    <w:p w:rsidR="00482776" w:rsidRPr="00270C11" w:rsidRDefault="00DB63BD" w:rsidP="002038D6">
      <w:pPr>
        <w:widowControl w:val="0"/>
        <w:suppressAutoHyphens w:val="0"/>
        <w:autoSpaceDE w:val="0"/>
        <w:spacing w:after="0" w:line="240" w:lineRule="auto"/>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ab/>
      </w:r>
    </w:p>
    <w:p w:rsidR="00DB63BD" w:rsidRPr="00270C11" w:rsidRDefault="00DB63BD" w:rsidP="00482776">
      <w:pPr>
        <w:widowControl w:val="0"/>
        <w:suppressAutoHyphens w:val="0"/>
        <w:autoSpaceDE w:val="0"/>
        <w:spacing w:after="0" w:line="240" w:lineRule="auto"/>
        <w:ind w:firstLine="720"/>
        <w:rPr>
          <w:rFonts w:ascii="Times New Roman" w:eastAsia="Times New Roman" w:hAnsi="Times New Roman" w:cs="Times New Roman"/>
          <w:lang w:val="ro-RO" w:eastAsia="hi-IN" w:bidi="hi-IN"/>
        </w:rPr>
      </w:pPr>
      <w:proofErr w:type="spellStart"/>
      <w:r w:rsidRPr="00270C11">
        <w:rPr>
          <w:rFonts w:ascii="Times New Roman" w:eastAsia="Times New Roman" w:hAnsi="Times New Roman" w:cs="Times New Roman"/>
          <w:lang w:eastAsia="hi-IN" w:bidi="hi-IN"/>
        </w:rPr>
        <w:t>Declar</w:t>
      </w:r>
      <w:proofErr w:type="spellEnd"/>
      <w:r w:rsidRPr="00270C11">
        <w:rPr>
          <w:rFonts w:ascii="Times New Roman" w:eastAsia="Times New Roman" w:hAnsi="Times New Roman" w:cs="Times New Roman"/>
          <w:lang w:eastAsia="hi-IN" w:bidi="hi-IN"/>
        </w:rPr>
        <w:t xml:space="preserve"> c</w:t>
      </w:r>
      <w:r w:rsidRPr="00270C11">
        <w:rPr>
          <w:rFonts w:ascii="Times New Roman" w:eastAsia="Times New Roman" w:hAnsi="Times New Roman" w:cs="Times New Roman"/>
          <w:lang w:val="ro-RO" w:eastAsia="hi-IN" w:bidi="hi-IN"/>
        </w:rPr>
        <w:t xml:space="preserve">ă sunt capabil si dispus să lucrez pentru perioada (perioadele) prevăzute </w:t>
      </w:r>
      <w:proofErr w:type="gramStart"/>
      <w:r w:rsidRPr="00270C11">
        <w:rPr>
          <w:rFonts w:ascii="Times New Roman" w:eastAsia="Times New Roman" w:hAnsi="Times New Roman" w:cs="Times New Roman"/>
          <w:lang w:val="ro-RO" w:eastAsia="hi-IN" w:bidi="hi-IN"/>
        </w:rPr>
        <w:t xml:space="preserve">pentru </w:t>
      </w:r>
      <w:r w:rsidRPr="00270C11">
        <w:rPr>
          <w:rFonts w:ascii="Times New Roman" w:eastAsia="Times New Roman" w:hAnsi="Times New Roman" w:cs="Times New Roman"/>
          <w:lang w:eastAsia="hi-IN" w:bidi="hi-IN"/>
        </w:rPr>
        <w:t xml:space="preserve"> </w:t>
      </w:r>
      <w:proofErr w:type="spellStart"/>
      <w:r w:rsidRPr="00270C11">
        <w:rPr>
          <w:rFonts w:ascii="Times New Roman" w:eastAsia="Times New Roman" w:hAnsi="Times New Roman" w:cs="Times New Roman"/>
          <w:lang w:eastAsia="hi-IN" w:bidi="hi-IN"/>
        </w:rPr>
        <w:t>pozi</w:t>
      </w:r>
      <w:proofErr w:type="spellEnd"/>
      <w:r w:rsidRPr="00270C11">
        <w:rPr>
          <w:rFonts w:ascii="Times New Roman" w:eastAsia="Times New Roman" w:hAnsi="Times New Roman" w:cs="Times New Roman"/>
          <w:lang w:val="ro-RO" w:eastAsia="hi-IN" w:bidi="hi-IN"/>
        </w:rPr>
        <w:t>ţia</w:t>
      </w:r>
      <w:proofErr w:type="gramEnd"/>
      <w:r w:rsidRPr="00270C11">
        <w:rPr>
          <w:rFonts w:ascii="Times New Roman" w:eastAsia="Times New Roman" w:hAnsi="Times New Roman" w:cs="Times New Roman"/>
          <w:lang w:val="ro-RO" w:eastAsia="hi-IN" w:bidi="hi-IN"/>
        </w:rPr>
        <w:t xml:space="preserve"> pentru care am fost propus în contract în situaţia în care această ofertă este câştigătoare.</w:t>
      </w:r>
    </w:p>
    <w:p w:rsidR="00482776" w:rsidRPr="00270C11" w:rsidRDefault="00DB63BD" w:rsidP="002038D6">
      <w:pPr>
        <w:widowControl w:val="0"/>
        <w:suppressAutoHyphens w:val="0"/>
        <w:autoSpaceDE w:val="0"/>
        <w:spacing w:after="0" w:line="240" w:lineRule="auto"/>
        <w:jc w:val="both"/>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ab/>
      </w:r>
    </w:p>
    <w:p w:rsidR="00DB63BD" w:rsidRPr="00270C11" w:rsidRDefault="00DB63BD" w:rsidP="00482776">
      <w:pPr>
        <w:widowControl w:val="0"/>
        <w:suppressAutoHyphens w:val="0"/>
        <w:autoSpaceDE w:val="0"/>
        <w:spacing w:after="0" w:line="240" w:lineRule="auto"/>
        <w:ind w:firstLine="720"/>
        <w:jc w:val="both"/>
        <w:rPr>
          <w:rFonts w:ascii="Times New Roman" w:eastAsia="Times New Roman" w:hAnsi="Times New Roman" w:cs="Times New Roman"/>
          <w:lang w:eastAsia="hi-IN" w:bidi="hi-IN"/>
        </w:rPr>
      </w:pPr>
      <w:proofErr w:type="spellStart"/>
      <w:r w:rsidRPr="00270C11">
        <w:rPr>
          <w:rFonts w:ascii="Times New Roman" w:eastAsia="Times New Roman" w:hAnsi="Times New Roman" w:cs="Times New Roman"/>
          <w:lang w:eastAsia="hi-IN" w:bidi="hi-IN"/>
        </w:rPr>
        <w:t>Totodata</w:t>
      </w:r>
      <w:proofErr w:type="spellEnd"/>
      <w:r w:rsidRPr="00270C11">
        <w:rPr>
          <w:rFonts w:ascii="Times New Roman" w:eastAsia="Times New Roman" w:hAnsi="Times New Roman" w:cs="Times New Roman"/>
          <w:lang w:eastAsia="hi-IN" w:bidi="hi-IN"/>
        </w:rPr>
        <w:t xml:space="preserve">,  </w:t>
      </w:r>
      <w:proofErr w:type="spellStart"/>
      <w:r w:rsidRPr="00270C11">
        <w:rPr>
          <w:rFonts w:ascii="Times New Roman" w:eastAsia="Times New Roman" w:hAnsi="Times New Roman" w:cs="Times New Roman"/>
          <w:lang w:eastAsia="hi-IN" w:bidi="hi-IN"/>
        </w:rPr>
        <w:t>declar</w:t>
      </w:r>
      <w:proofErr w:type="spellEnd"/>
      <w:r w:rsidRPr="00270C11">
        <w:rPr>
          <w:rFonts w:ascii="Times New Roman" w:eastAsia="Times New Roman" w:hAnsi="Times New Roman" w:cs="Times New Roman"/>
          <w:lang w:eastAsia="hi-IN" w:bidi="hi-IN"/>
        </w:rPr>
        <w:t xml:space="preserve">  ca  am  </w:t>
      </w:r>
      <w:proofErr w:type="spellStart"/>
      <w:r w:rsidRPr="00270C11">
        <w:rPr>
          <w:rFonts w:ascii="Times New Roman" w:eastAsia="Times New Roman" w:hAnsi="Times New Roman" w:cs="Times New Roman"/>
          <w:lang w:eastAsia="hi-IN" w:bidi="hi-IN"/>
        </w:rPr>
        <w:t>luat</w:t>
      </w:r>
      <w:proofErr w:type="spellEnd"/>
      <w:r w:rsidRPr="00270C11">
        <w:rPr>
          <w:rFonts w:ascii="Times New Roman" w:eastAsia="Times New Roman" w:hAnsi="Times New Roman" w:cs="Times New Roman"/>
          <w:lang w:eastAsia="hi-IN" w:bidi="hi-IN"/>
        </w:rPr>
        <w:t xml:space="preserve">  la  </w:t>
      </w:r>
      <w:proofErr w:type="spellStart"/>
      <w:r w:rsidRPr="00270C11">
        <w:rPr>
          <w:rFonts w:ascii="Times New Roman" w:eastAsia="Times New Roman" w:hAnsi="Times New Roman" w:cs="Times New Roman"/>
          <w:lang w:eastAsia="hi-IN" w:bidi="hi-IN"/>
        </w:rPr>
        <w:t>cuno</w:t>
      </w:r>
      <w:proofErr w:type="spellEnd"/>
      <w:r w:rsidRPr="00270C11">
        <w:rPr>
          <w:rFonts w:ascii="Times New Roman" w:eastAsia="Times New Roman" w:hAnsi="Times New Roman" w:cs="Times New Roman"/>
          <w:lang w:val="ro-RO" w:eastAsia="hi-IN" w:bidi="hi-IN"/>
        </w:rPr>
        <w:t>ştinţă  de  prevederile  art  326  « Falsul  in Declaraţii »  din Codulul  Penal  referitor  la  «</w:t>
      </w:r>
      <w:r w:rsidRPr="00270C11">
        <w:rPr>
          <w:rFonts w:ascii="Times New Roman" w:eastAsia="Times New Roman" w:hAnsi="Times New Roman" w:cs="Times New Roman"/>
          <w:color w:val="000000"/>
          <w:lang w:eastAsia="hi-IN" w:bidi="hi-IN"/>
        </w:rPr>
        <w:t> </w:t>
      </w:r>
      <w:proofErr w:type="spellStart"/>
      <w:r w:rsidRPr="00270C11">
        <w:rPr>
          <w:rFonts w:ascii="Times New Roman" w:eastAsia="Times New Roman" w:hAnsi="Times New Roman" w:cs="Times New Roman"/>
          <w:color w:val="000000"/>
          <w:lang w:eastAsia="hi-IN" w:bidi="hi-IN"/>
        </w:rPr>
        <w:t>Declararea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necorespunzătoare</w:t>
      </w:r>
      <w:proofErr w:type="spellEnd"/>
      <w:r w:rsidRPr="00270C11">
        <w:rPr>
          <w:rFonts w:ascii="Times New Roman" w:eastAsia="Times New Roman" w:hAnsi="Times New Roman" w:cs="Times New Roman"/>
          <w:color w:val="000000"/>
          <w:lang w:eastAsia="hi-IN" w:bidi="hi-IN"/>
        </w:rPr>
        <w:t xml:space="preserve"> a </w:t>
      </w:r>
      <w:proofErr w:type="spellStart"/>
      <w:r w:rsidRPr="00270C11">
        <w:rPr>
          <w:rFonts w:ascii="Times New Roman" w:eastAsia="Times New Roman" w:hAnsi="Times New Roman" w:cs="Times New Roman"/>
          <w:color w:val="000000"/>
          <w:lang w:eastAsia="hi-IN" w:bidi="hi-IN"/>
        </w:rPr>
        <w:t>adevărului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făcută</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persoane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dintre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cele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prevăzute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în</w:t>
      </w:r>
      <w:proofErr w:type="spellEnd"/>
      <w:r w:rsidRPr="00270C11">
        <w:rPr>
          <w:rFonts w:ascii="Times New Roman" w:eastAsia="Times New Roman" w:hAnsi="Times New Roman" w:cs="Times New Roman"/>
          <w:color w:val="000000"/>
          <w:lang w:eastAsia="hi-IN" w:bidi="hi-IN"/>
        </w:rPr>
        <w:t xml:space="preserve"> art. 175 </w:t>
      </w:r>
      <w:proofErr w:type="spellStart"/>
      <w:r w:rsidRPr="00270C11">
        <w:rPr>
          <w:rFonts w:ascii="Times New Roman" w:eastAsia="Times New Roman" w:hAnsi="Times New Roman" w:cs="Times New Roman"/>
          <w:color w:val="000000"/>
          <w:lang w:eastAsia="hi-IN" w:bidi="hi-IN"/>
        </w:rPr>
        <w:t>sau</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unităţi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în</w:t>
      </w:r>
      <w:proofErr w:type="spellEnd"/>
      <w:r w:rsidRPr="00270C11">
        <w:rPr>
          <w:rFonts w:ascii="Times New Roman" w:eastAsia="Times New Roman" w:hAnsi="Times New Roman" w:cs="Times New Roman"/>
          <w:color w:val="000000"/>
          <w:lang w:eastAsia="hi-IN" w:bidi="hi-IN"/>
        </w:rPr>
        <w:t xml:space="preserve"> care </w:t>
      </w:r>
      <w:proofErr w:type="spellStart"/>
      <w:r w:rsidRPr="00270C11">
        <w:rPr>
          <w:rFonts w:ascii="Times New Roman" w:eastAsia="Times New Roman" w:hAnsi="Times New Roman" w:cs="Times New Roman"/>
          <w:color w:val="000000"/>
          <w:lang w:eastAsia="hi-IN" w:bidi="hi-IN"/>
        </w:rPr>
        <w:t>aceasta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îşi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desfăşoară</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activitatea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în</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vederea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producerii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consecinţe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juridice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pentru</w:t>
      </w:r>
      <w:proofErr w:type="spellEnd"/>
      <w:r w:rsidRPr="00270C11">
        <w:rPr>
          <w:rFonts w:ascii="Times New Roman" w:eastAsia="Times New Roman" w:hAnsi="Times New Roman" w:cs="Times New Roman"/>
          <w:color w:val="000000"/>
          <w:lang w:eastAsia="hi-IN" w:bidi="hi-IN"/>
        </w:rPr>
        <w:t xml:space="preserve"> sine </w:t>
      </w:r>
      <w:proofErr w:type="spellStart"/>
      <w:r w:rsidRPr="00270C11">
        <w:rPr>
          <w:rFonts w:ascii="Times New Roman" w:eastAsia="Times New Roman" w:hAnsi="Times New Roman" w:cs="Times New Roman"/>
          <w:color w:val="000000"/>
          <w:lang w:eastAsia="hi-IN" w:bidi="hi-IN"/>
        </w:rPr>
        <w:t>sau</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pentru</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altul</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atunci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când</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potrivit</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legii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ori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împrejurărilor</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declaraţia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făcută</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serveşte</w:t>
      </w:r>
      <w:proofErr w:type="spellEnd"/>
      <w:r w:rsidRPr="00270C11">
        <w:rPr>
          <w:rFonts w:ascii="Times New Roman" w:eastAsia="Times New Roman" w:hAnsi="Times New Roman" w:cs="Times New Roman"/>
          <w:color w:val="000000"/>
          <w:lang w:eastAsia="hi-IN" w:bidi="hi-IN"/>
        </w:rPr>
        <w:t xml:space="preserve"> la </w:t>
      </w:r>
      <w:proofErr w:type="spellStart"/>
      <w:r w:rsidRPr="00270C11">
        <w:rPr>
          <w:rFonts w:ascii="Times New Roman" w:eastAsia="Times New Roman" w:hAnsi="Times New Roman" w:cs="Times New Roman"/>
          <w:color w:val="000000"/>
          <w:lang w:eastAsia="hi-IN" w:bidi="hi-IN"/>
        </w:rPr>
        <w:t>producerea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acelei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consecinţe</w:t>
      </w:r>
      <w:proofErr w:type="spellEnd"/>
      <w:r w:rsidRPr="00270C11">
        <w:rPr>
          <w:rFonts w:ascii="Times New Roman" w:eastAsia="Times New Roman" w:hAnsi="Times New Roman" w:cs="Times New Roman"/>
          <w:color w:val="000000"/>
          <w:lang w:eastAsia="hi-IN" w:bidi="hi-IN"/>
        </w:rPr>
        <w:t xml:space="preserve">, se </w:t>
      </w:r>
      <w:proofErr w:type="spellStart"/>
      <w:r w:rsidRPr="00270C11">
        <w:rPr>
          <w:rFonts w:ascii="Times New Roman" w:eastAsia="Times New Roman" w:hAnsi="Times New Roman" w:cs="Times New Roman"/>
          <w:color w:val="000000"/>
          <w:lang w:eastAsia="hi-IN" w:bidi="hi-IN"/>
        </w:rPr>
        <w:t>pedepseşte</w:t>
      </w:r>
      <w:proofErr w:type="spellEnd"/>
      <w:r w:rsidRPr="00270C11">
        <w:rPr>
          <w:rFonts w:ascii="Times New Roman" w:eastAsia="Times New Roman" w:hAnsi="Times New Roman" w:cs="Times New Roman"/>
          <w:color w:val="000000"/>
          <w:lang w:eastAsia="hi-IN" w:bidi="hi-IN"/>
        </w:rPr>
        <w:t xml:space="preserve"> cu </w:t>
      </w:r>
      <w:proofErr w:type="spellStart"/>
      <w:r w:rsidRPr="00270C11">
        <w:rPr>
          <w:rFonts w:ascii="Times New Roman" w:eastAsia="Times New Roman" w:hAnsi="Times New Roman" w:cs="Times New Roman"/>
          <w:color w:val="000000"/>
          <w:lang w:eastAsia="hi-IN" w:bidi="hi-IN"/>
        </w:rPr>
        <w:t>închisoare</w:t>
      </w:r>
      <w:proofErr w:type="spellEnd"/>
      <w:r w:rsidRPr="00270C11">
        <w:rPr>
          <w:rFonts w:ascii="Times New Roman" w:eastAsia="Times New Roman" w:hAnsi="Times New Roman" w:cs="Times New Roman"/>
          <w:color w:val="000000"/>
          <w:lang w:eastAsia="hi-IN" w:bidi="hi-IN"/>
        </w:rPr>
        <w:t xml:space="preserve"> de la 3 </w:t>
      </w:r>
      <w:proofErr w:type="spellStart"/>
      <w:r w:rsidRPr="00270C11">
        <w:rPr>
          <w:rFonts w:ascii="Times New Roman" w:eastAsia="Times New Roman" w:hAnsi="Times New Roman" w:cs="Times New Roman"/>
          <w:color w:val="000000"/>
          <w:lang w:eastAsia="hi-IN" w:bidi="hi-IN"/>
        </w:rPr>
        <w:t>luni</w:t>
      </w:r>
      <w:proofErr w:type="spellEnd"/>
      <w:r w:rsidRPr="00270C11">
        <w:rPr>
          <w:rFonts w:ascii="Times New Roman" w:eastAsia="Times New Roman" w:hAnsi="Times New Roman" w:cs="Times New Roman"/>
          <w:color w:val="000000"/>
          <w:lang w:eastAsia="hi-IN" w:bidi="hi-IN"/>
        </w:rPr>
        <w:t xml:space="preserve"> la 2 </w:t>
      </w:r>
      <w:proofErr w:type="spellStart"/>
      <w:r w:rsidRPr="00270C11">
        <w:rPr>
          <w:rFonts w:ascii="Times New Roman" w:eastAsia="Times New Roman" w:hAnsi="Times New Roman" w:cs="Times New Roman"/>
          <w:color w:val="000000"/>
          <w:lang w:eastAsia="hi-IN" w:bidi="hi-IN"/>
        </w:rPr>
        <w:t>ani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sau</w:t>
      </w:r>
      <w:proofErr w:type="spellEnd"/>
      <w:r w:rsidRPr="00270C11">
        <w:rPr>
          <w:rFonts w:ascii="Times New Roman" w:eastAsia="Times New Roman" w:hAnsi="Times New Roman" w:cs="Times New Roman"/>
          <w:color w:val="000000"/>
          <w:lang w:eastAsia="hi-IN" w:bidi="hi-IN"/>
        </w:rPr>
        <w:t xml:space="preserve"> cu </w:t>
      </w:r>
      <w:proofErr w:type="spellStart"/>
      <w:r w:rsidRPr="00270C11">
        <w:rPr>
          <w:rFonts w:ascii="Times New Roman" w:eastAsia="Times New Roman" w:hAnsi="Times New Roman" w:cs="Times New Roman"/>
          <w:color w:val="000000"/>
          <w:lang w:eastAsia="hi-IN" w:bidi="hi-IN"/>
        </w:rPr>
        <w:t>amendă</w:t>
      </w:r>
      <w:proofErr w:type="spellEnd"/>
      <w:r w:rsidRPr="00270C11">
        <w:rPr>
          <w:rFonts w:ascii="Times New Roman" w:eastAsia="Times New Roman" w:hAnsi="Times New Roman" w:cs="Times New Roman"/>
          <w:color w:val="000000"/>
          <w:lang w:eastAsia="hi-IN" w:bidi="hi-IN"/>
        </w:rPr>
        <w:t>.''</w:t>
      </w:r>
    </w:p>
    <w:p w:rsidR="00DB63BD" w:rsidRPr="00270C11" w:rsidRDefault="00DB63BD" w:rsidP="002038D6">
      <w:pPr>
        <w:widowControl w:val="0"/>
        <w:suppressAutoHyphens w:val="0"/>
        <w:autoSpaceDE w:val="0"/>
        <w:spacing w:after="0" w:line="240" w:lineRule="auto"/>
        <w:jc w:val="both"/>
        <w:rPr>
          <w:rFonts w:ascii="Times New Roman" w:eastAsia="Times New Roman" w:hAnsi="Times New Roman" w:cs="Times New Roman"/>
          <w:lang w:eastAsia="hi-IN" w:bidi="hi-IN"/>
        </w:rPr>
      </w:pPr>
    </w:p>
    <w:p w:rsidR="00DB63BD" w:rsidRPr="00270C11" w:rsidRDefault="00DB63BD" w:rsidP="00DB63BD">
      <w:pPr>
        <w:widowControl w:val="0"/>
        <w:suppressAutoHyphens w:val="0"/>
        <w:autoSpaceDE w:val="0"/>
        <w:spacing w:after="0" w:line="200" w:lineRule="atLeast"/>
        <w:rPr>
          <w:rFonts w:ascii="Times New Roman" w:eastAsia="Times New Roman" w:hAnsi="Times New Roman" w:cs="Times New Roman"/>
          <w:lang w:eastAsia="hi-IN" w:bidi="hi-IN"/>
        </w:rPr>
      </w:pPr>
    </w:p>
    <w:p w:rsidR="00DB63BD" w:rsidRPr="00270C11" w:rsidRDefault="00DB63BD"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 xml:space="preserve">Data </w:t>
      </w:r>
      <w:proofErr w:type="spellStart"/>
      <w:r w:rsidRPr="00270C11">
        <w:rPr>
          <w:rFonts w:ascii="Times New Roman" w:eastAsia="Times New Roman" w:hAnsi="Times New Roman" w:cs="Times New Roman"/>
          <w:lang w:eastAsia="hi-IN" w:bidi="hi-IN"/>
        </w:rPr>
        <w:t>completarii</w:t>
      </w:r>
      <w:proofErr w:type="spellEnd"/>
      <w:r w:rsidRPr="00270C11">
        <w:rPr>
          <w:rFonts w:ascii="Times New Roman" w:eastAsia="Times New Roman" w:hAnsi="Times New Roman" w:cs="Times New Roman"/>
          <w:lang w:eastAsia="hi-IN" w:bidi="hi-IN"/>
        </w:rPr>
        <w:t xml:space="preserve"> …………………                           </w:t>
      </w:r>
    </w:p>
    <w:p w:rsidR="00DB63BD" w:rsidRPr="00270C11" w:rsidRDefault="00DB63BD" w:rsidP="00DB63BD">
      <w:pPr>
        <w:widowControl w:val="0"/>
        <w:suppressAutoHyphens w:val="0"/>
        <w:autoSpaceDE w:val="0"/>
        <w:spacing w:after="0" w:line="200" w:lineRule="atLeast"/>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w:t>
      </w:r>
    </w:p>
    <w:p w:rsidR="00DB63BD" w:rsidRPr="00270C11" w:rsidRDefault="00DB63BD"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w:t>
      </w:r>
      <w:proofErr w:type="spellStart"/>
      <w:r w:rsidRPr="00270C11">
        <w:rPr>
          <w:rFonts w:ascii="Times New Roman" w:eastAsia="Times New Roman" w:hAnsi="Times New Roman" w:cs="Times New Roman"/>
          <w:i/>
          <w:iCs/>
          <w:lang w:eastAsia="hi-IN" w:bidi="hi-IN"/>
        </w:rPr>
        <w:t>Semnătura</w:t>
      </w:r>
      <w:proofErr w:type="spellEnd"/>
      <w:r w:rsidRPr="00270C11">
        <w:rPr>
          <w:rFonts w:ascii="Times New Roman" w:eastAsia="Times New Roman" w:hAnsi="Times New Roman" w:cs="Times New Roman"/>
          <w:i/>
          <w:iCs/>
          <w:lang w:eastAsia="hi-IN" w:bidi="hi-IN"/>
        </w:rPr>
        <w:t xml:space="preserve"> </w:t>
      </w:r>
      <w:proofErr w:type="spellStart"/>
      <w:r w:rsidRPr="00270C11">
        <w:rPr>
          <w:rFonts w:ascii="Times New Roman" w:eastAsia="Times New Roman" w:hAnsi="Times New Roman" w:cs="Times New Roman"/>
          <w:i/>
          <w:iCs/>
          <w:lang w:eastAsia="hi-IN" w:bidi="hi-IN"/>
        </w:rPr>
        <w:t>în</w:t>
      </w:r>
      <w:proofErr w:type="spellEnd"/>
      <w:r w:rsidRPr="00270C11">
        <w:rPr>
          <w:rFonts w:ascii="Times New Roman" w:eastAsia="Times New Roman" w:hAnsi="Times New Roman" w:cs="Times New Roman"/>
          <w:i/>
          <w:iCs/>
          <w:lang w:eastAsia="hi-IN" w:bidi="hi-IN"/>
        </w:rPr>
        <w:t xml:space="preserve"> original a </w:t>
      </w:r>
      <w:proofErr w:type="spellStart"/>
      <w:r w:rsidRPr="00270C11">
        <w:rPr>
          <w:rFonts w:ascii="Times New Roman" w:eastAsia="Times New Roman" w:hAnsi="Times New Roman" w:cs="Times New Roman"/>
          <w:i/>
          <w:iCs/>
          <w:lang w:eastAsia="hi-IN" w:bidi="hi-IN"/>
        </w:rPr>
        <w:t>persoanei</w:t>
      </w:r>
      <w:proofErr w:type="spellEnd"/>
      <w:r w:rsidRPr="00270C11">
        <w:rPr>
          <w:rFonts w:ascii="Times New Roman" w:eastAsia="Times New Roman" w:hAnsi="Times New Roman" w:cs="Times New Roman"/>
          <w:i/>
          <w:iCs/>
          <w:lang w:eastAsia="hi-IN" w:bidi="hi-IN"/>
        </w:rPr>
        <w:t xml:space="preserve"> </w:t>
      </w:r>
      <w:proofErr w:type="spellStart"/>
      <w:r w:rsidRPr="00270C11">
        <w:rPr>
          <w:rFonts w:ascii="Times New Roman" w:eastAsia="Times New Roman" w:hAnsi="Times New Roman" w:cs="Times New Roman"/>
          <w:i/>
          <w:iCs/>
          <w:lang w:eastAsia="hi-IN" w:bidi="hi-IN"/>
        </w:rPr>
        <w:t>responsabile</w:t>
      </w:r>
      <w:proofErr w:type="spellEnd"/>
      <w:r w:rsidRPr="00270C11">
        <w:rPr>
          <w:rFonts w:ascii="Times New Roman" w:eastAsia="Times New Roman" w:hAnsi="Times New Roman" w:cs="Times New Roman"/>
          <w:i/>
          <w:iCs/>
          <w:lang w:eastAsia="hi-IN" w:bidi="hi-IN"/>
        </w:rPr>
        <w:t xml:space="preserve"> </w:t>
      </w:r>
      <w:proofErr w:type="spellStart"/>
      <w:proofErr w:type="gramStart"/>
      <w:r w:rsidRPr="00270C11">
        <w:rPr>
          <w:rFonts w:ascii="Times New Roman" w:eastAsia="Times New Roman" w:hAnsi="Times New Roman" w:cs="Times New Roman"/>
          <w:i/>
          <w:iCs/>
          <w:lang w:eastAsia="hi-IN" w:bidi="hi-IN"/>
        </w:rPr>
        <w:t>propuse</w:t>
      </w:r>
      <w:proofErr w:type="spellEnd"/>
      <w:r w:rsidRPr="00270C11">
        <w:rPr>
          <w:rFonts w:ascii="Times New Roman" w:eastAsia="Times New Roman" w:hAnsi="Times New Roman" w:cs="Times New Roman"/>
          <w:i/>
          <w:iCs/>
          <w:lang w:eastAsia="hi-IN" w:bidi="hi-IN"/>
        </w:rPr>
        <w:t xml:space="preserve"> </w:t>
      </w:r>
      <w:r w:rsidRPr="00270C11">
        <w:rPr>
          <w:rFonts w:ascii="Times New Roman" w:eastAsia="Times New Roman" w:hAnsi="Times New Roman" w:cs="Times New Roman"/>
          <w:lang w:eastAsia="hi-IN" w:bidi="hi-IN"/>
        </w:rPr>
        <w:t>)</w:t>
      </w:r>
      <w:proofErr w:type="gramEnd"/>
    </w:p>
    <w:p w:rsidR="002038D6" w:rsidRPr="00270C11" w:rsidRDefault="002038D6"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p>
    <w:p w:rsidR="002038D6" w:rsidRPr="00270C11" w:rsidRDefault="002038D6"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p>
    <w:p w:rsidR="00DB63BD" w:rsidRDefault="00DB63B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Pr="00270C11"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DB63BD" w:rsidRPr="00270C11" w:rsidRDefault="00BC136D" w:rsidP="00DB63BD">
      <w:pPr>
        <w:widowControl w:val="0"/>
        <w:suppressAutoHyphens w:val="0"/>
        <w:autoSpaceDE w:val="0"/>
        <w:spacing w:after="0" w:line="200" w:lineRule="atLeast"/>
        <w:jc w:val="both"/>
        <w:rPr>
          <w:rFonts w:ascii="Times New Roman" w:eastAsia="Times New Roman" w:hAnsi="Times New Roman" w:cs="Times New Roman"/>
          <w:lang w:val="ro-RO" w:eastAsia="hi-IN" w:bidi="hi-IN"/>
        </w:rPr>
      </w:pPr>
      <w:proofErr w:type="spellStart"/>
      <w:r w:rsidRPr="00270C11">
        <w:rPr>
          <w:rFonts w:ascii="Times New Roman" w:eastAsia="Times New Roman" w:hAnsi="Times New Roman" w:cs="Times New Roman"/>
          <w:lang w:eastAsia="hi-IN" w:bidi="hi-IN"/>
        </w:rPr>
        <w:t>Notă</w:t>
      </w:r>
      <w:proofErr w:type="spellEnd"/>
      <w:r w:rsidRPr="00270C11">
        <w:rPr>
          <w:rFonts w:ascii="Times New Roman" w:eastAsia="Times New Roman" w:hAnsi="Times New Roman" w:cs="Times New Roman"/>
          <w:lang w:eastAsia="hi-IN" w:bidi="hi-IN"/>
        </w:rPr>
        <w:t>:</w:t>
      </w:r>
      <w:r w:rsidR="00DB63BD" w:rsidRPr="00270C11">
        <w:rPr>
          <w:rFonts w:ascii="Times New Roman" w:eastAsia="Times New Roman" w:hAnsi="Times New Roman" w:cs="Times New Roman"/>
          <w:lang w:eastAsia="hi-IN" w:bidi="hi-IN"/>
        </w:rPr>
        <w:t xml:space="preserve">  Se </w:t>
      </w:r>
      <w:proofErr w:type="spellStart"/>
      <w:proofErr w:type="gramStart"/>
      <w:r w:rsidR="00DB63BD" w:rsidRPr="00270C11">
        <w:rPr>
          <w:rFonts w:ascii="Times New Roman" w:eastAsia="Times New Roman" w:hAnsi="Times New Roman" w:cs="Times New Roman"/>
          <w:lang w:eastAsia="hi-IN" w:bidi="hi-IN"/>
        </w:rPr>
        <w:t>va</w:t>
      </w:r>
      <w:proofErr w:type="spellEnd"/>
      <w:proofErr w:type="gram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completa</w:t>
      </w:r>
      <w:proofErr w:type="spellEnd"/>
      <w:r w:rsidR="00DB63BD" w:rsidRPr="00270C11">
        <w:rPr>
          <w:rFonts w:ascii="Times New Roman" w:eastAsia="Times New Roman" w:hAnsi="Times New Roman" w:cs="Times New Roman"/>
          <w:lang w:eastAsia="hi-IN" w:bidi="hi-IN"/>
        </w:rPr>
        <w:t xml:space="preserve"> de </w:t>
      </w:r>
      <w:proofErr w:type="spellStart"/>
      <w:r w:rsidR="00DB63BD" w:rsidRPr="00270C11">
        <w:rPr>
          <w:rFonts w:ascii="Times New Roman" w:eastAsia="Times New Roman" w:hAnsi="Times New Roman" w:cs="Times New Roman"/>
          <w:lang w:eastAsia="hi-IN" w:bidi="hi-IN"/>
        </w:rPr>
        <w:t>persoanele</w:t>
      </w:r>
      <w:proofErr w:type="spell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nominalizate</w:t>
      </w:r>
      <w:proofErr w:type="spell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în</w:t>
      </w:r>
      <w:proofErr w:type="spell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ofert</w:t>
      </w:r>
      <w:proofErr w:type="spellEnd"/>
      <w:r w:rsidR="00DB63BD" w:rsidRPr="00270C11">
        <w:rPr>
          <w:rFonts w:ascii="Times New Roman" w:eastAsia="Times New Roman" w:hAnsi="Times New Roman" w:cs="Times New Roman"/>
          <w:lang w:val="ro-RO" w:eastAsia="hi-IN" w:bidi="hi-IN"/>
        </w:rPr>
        <w:t xml:space="preserve">ă </w:t>
      </w:r>
    </w:p>
    <w:p w:rsidR="00DB63BD" w:rsidRPr="00270C11" w:rsidRDefault="00DB63BD" w:rsidP="00DB63BD">
      <w:pPr>
        <w:suppressAutoHyphens w:val="0"/>
        <w:spacing w:after="0" w:line="240" w:lineRule="auto"/>
        <w:rPr>
          <w:rFonts w:ascii="Times New Roman" w:eastAsia="Times New Roman" w:hAnsi="Times New Roman" w:cs="Times New Roman"/>
          <w:lang w:eastAsia="en-US"/>
        </w:rPr>
      </w:pPr>
    </w:p>
    <w:p w:rsidR="00DB63BD" w:rsidRPr="00270C11" w:rsidRDefault="00DB63BD" w:rsidP="00DB63BD">
      <w:pPr>
        <w:suppressAutoHyphens w:val="0"/>
        <w:spacing w:after="0" w:line="240" w:lineRule="auto"/>
        <w:rPr>
          <w:rFonts w:ascii="Times New Roman" w:eastAsia="Times New Roman" w:hAnsi="Times New Roman" w:cs="Times New Roman"/>
          <w:lang w:eastAsia="en-US"/>
        </w:rPr>
      </w:pPr>
      <w:r w:rsidRPr="00270C11">
        <w:rPr>
          <w:rFonts w:ascii="Times New Roman" w:eastAsia="Times New Roman" w:hAnsi="Times New Roman" w:cs="Times New Roman"/>
          <w:lang w:eastAsia="en-US"/>
        </w:rPr>
        <w:t>*</w:t>
      </w:r>
      <w:proofErr w:type="spellStart"/>
      <w:r w:rsidRPr="00270C11">
        <w:rPr>
          <w:rFonts w:ascii="Times New Roman" w:eastAsia="Times New Roman" w:hAnsi="Times New Roman" w:cs="Times New Roman"/>
          <w:lang w:eastAsia="en-US"/>
        </w:rPr>
        <w:t>Pentru</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persoanele</w:t>
      </w:r>
      <w:proofErr w:type="spellEnd"/>
      <w:r w:rsidRPr="00270C11">
        <w:rPr>
          <w:rFonts w:ascii="Times New Roman" w:eastAsia="Times New Roman" w:hAnsi="Times New Roman" w:cs="Times New Roman"/>
          <w:lang w:eastAsia="en-US"/>
        </w:rPr>
        <w:t xml:space="preserve"> care nu </w:t>
      </w:r>
      <w:proofErr w:type="spellStart"/>
      <w:r w:rsidRPr="00270C11">
        <w:rPr>
          <w:rFonts w:ascii="Times New Roman" w:eastAsia="Times New Roman" w:hAnsi="Times New Roman" w:cs="Times New Roman"/>
          <w:lang w:eastAsia="en-US"/>
        </w:rPr>
        <w:t>sunt</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angajați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permanenți</w:t>
      </w:r>
      <w:proofErr w:type="spellEnd"/>
      <w:r w:rsidRPr="00270C11">
        <w:rPr>
          <w:rFonts w:ascii="Times New Roman" w:eastAsia="Times New Roman" w:hAnsi="Times New Roman" w:cs="Times New Roman"/>
          <w:lang w:eastAsia="en-US"/>
        </w:rPr>
        <w:t xml:space="preserve"> ai </w:t>
      </w:r>
      <w:proofErr w:type="spellStart"/>
      <w:r w:rsidRPr="00FF70E0">
        <w:rPr>
          <w:rFonts w:ascii="Times New Roman" w:eastAsia="Times New Roman" w:hAnsi="Times New Roman" w:cs="Times New Roman"/>
          <w:lang w:eastAsia="en-US"/>
        </w:rPr>
        <w:t>ofertantului</w:t>
      </w:r>
      <w:proofErr w:type="spellEnd"/>
      <w:r w:rsidR="005D6E09" w:rsidRPr="00FF70E0">
        <w:rPr>
          <w:rFonts w:ascii="Times New Roman" w:eastAsia="Times New Roman" w:hAnsi="Times New Roman" w:cs="Times New Roman"/>
          <w:lang w:eastAsia="en-US"/>
        </w:rPr>
        <w:t xml:space="preserve">, la </w:t>
      </w:r>
      <w:proofErr w:type="spellStart"/>
      <w:r w:rsidR="005D6E09" w:rsidRPr="00FF70E0">
        <w:rPr>
          <w:rFonts w:ascii="Times New Roman" w:eastAsia="Times New Roman" w:hAnsi="Times New Roman" w:cs="Times New Roman"/>
          <w:lang w:eastAsia="en-US"/>
        </w:rPr>
        <w:t>semnarea</w:t>
      </w:r>
      <w:proofErr w:type="spellEnd"/>
      <w:r w:rsidR="005D6E09" w:rsidRPr="00FF70E0">
        <w:rPr>
          <w:rFonts w:ascii="Times New Roman" w:eastAsia="Times New Roman" w:hAnsi="Times New Roman" w:cs="Times New Roman"/>
          <w:lang w:eastAsia="en-US"/>
        </w:rPr>
        <w:t xml:space="preserve"> </w:t>
      </w:r>
      <w:proofErr w:type="spellStart"/>
      <w:r w:rsidR="005D6E09" w:rsidRPr="00FF70E0">
        <w:rPr>
          <w:rFonts w:ascii="Times New Roman" w:eastAsia="Times New Roman" w:hAnsi="Times New Roman" w:cs="Times New Roman"/>
          <w:lang w:eastAsia="en-US"/>
        </w:rPr>
        <w:t>contractului</w:t>
      </w:r>
      <w:proofErr w:type="spellEnd"/>
      <w:r w:rsidRPr="00FF70E0">
        <w:rPr>
          <w:rFonts w:ascii="Times New Roman" w:eastAsia="Times New Roman" w:hAnsi="Times New Roman" w:cs="Times New Roman"/>
          <w:lang w:eastAsia="en-US"/>
        </w:rPr>
        <w:t xml:space="preserve"> se </w:t>
      </w:r>
      <w:proofErr w:type="spellStart"/>
      <w:r w:rsidRPr="00270C11">
        <w:rPr>
          <w:rFonts w:ascii="Times New Roman" w:eastAsia="Times New Roman" w:hAnsi="Times New Roman" w:cs="Times New Roman"/>
          <w:lang w:eastAsia="en-US"/>
        </w:rPr>
        <w:t>vor</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prezenta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contractele</w:t>
      </w:r>
      <w:proofErr w:type="spellEnd"/>
      <w:r w:rsidRPr="00270C11">
        <w:rPr>
          <w:rFonts w:ascii="Times New Roman" w:eastAsia="Times New Roman" w:hAnsi="Times New Roman" w:cs="Times New Roman"/>
          <w:lang w:eastAsia="en-US"/>
        </w:rPr>
        <w:t xml:space="preserve"> de </w:t>
      </w:r>
      <w:proofErr w:type="spellStart"/>
      <w:r w:rsidRPr="00270C11">
        <w:rPr>
          <w:rFonts w:ascii="Times New Roman" w:eastAsia="Times New Roman" w:hAnsi="Times New Roman" w:cs="Times New Roman"/>
          <w:lang w:eastAsia="en-US"/>
        </w:rPr>
        <w:t>colaborare</w:t>
      </w:r>
      <w:proofErr w:type="spellEnd"/>
      <w:r w:rsidRPr="00270C11">
        <w:rPr>
          <w:rFonts w:ascii="Times New Roman" w:eastAsia="Times New Roman" w:hAnsi="Times New Roman" w:cs="Times New Roman"/>
          <w:lang w:eastAsia="en-US"/>
        </w:rPr>
        <w:t>.</w:t>
      </w:r>
    </w:p>
    <w:p w:rsidR="00DB63BD" w:rsidRPr="00270C11" w:rsidRDefault="00DB63BD" w:rsidP="00DB63BD">
      <w:pPr>
        <w:spacing w:before="240" w:after="60" w:line="240" w:lineRule="auto"/>
        <w:jc w:val="center"/>
        <w:outlineLvl w:val="1"/>
        <w:rPr>
          <w:rFonts w:ascii="Times New Roman" w:eastAsia="Times New Roman" w:hAnsi="Times New Roman" w:cs="Times New Roman"/>
          <w:b/>
          <w:bCs/>
          <w:iCs/>
          <w:lang w:val="ro-RO"/>
        </w:rPr>
      </w:pPr>
    </w:p>
    <w:p w:rsidR="00BC61F4" w:rsidRPr="00270C11" w:rsidRDefault="00BC61F4" w:rsidP="00DB63BD">
      <w:pPr>
        <w:spacing w:before="240" w:after="60" w:line="240" w:lineRule="auto"/>
        <w:jc w:val="center"/>
        <w:outlineLvl w:val="1"/>
        <w:rPr>
          <w:rFonts w:ascii="Arial" w:eastAsia="Times New Roman" w:hAnsi="Arial" w:cs="Arial"/>
          <w:b/>
          <w:bCs/>
          <w:iCs/>
          <w:sz w:val="28"/>
          <w:lang w:val="ro-RO"/>
        </w:rPr>
      </w:pPr>
    </w:p>
    <w:p w:rsidR="00BC61F4" w:rsidRPr="00270C11" w:rsidRDefault="00BC61F4" w:rsidP="00DB63BD">
      <w:pPr>
        <w:spacing w:before="240" w:after="60" w:line="240" w:lineRule="auto"/>
        <w:jc w:val="center"/>
        <w:outlineLvl w:val="1"/>
        <w:rPr>
          <w:rFonts w:ascii="Arial" w:eastAsia="Times New Roman" w:hAnsi="Arial" w:cs="Arial"/>
          <w:b/>
          <w:bCs/>
          <w:iCs/>
          <w:sz w:val="28"/>
          <w:lang w:val="ro-RO"/>
        </w:rPr>
      </w:pPr>
    </w:p>
    <w:p w:rsidR="00BC61F4" w:rsidRPr="00270C11" w:rsidRDefault="00BC61F4" w:rsidP="00DB63BD">
      <w:pPr>
        <w:spacing w:before="240" w:after="60" w:line="240" w:lineRule="auto"/>
        <w:jc w:val="center"/>
        <w:outlineLvl w:val="1"/>
        <w:rPr>
          <w:rFonts w:ascii="Arial" w:eastAsia="Times New Roman" w:hAnsi="Arial" w:cs="Arial"/>
          <w:b/>
          <w:bCs/>
          <w:iCs/>
          <w:sz w:val="28"/>
          <w:lang w:val="ro-RO"/>
        </w:rPr>
      </w:pPr>
    </w:p>
    <w:p w:rsidR="00BB5A4C" w:rsidRDefault="00BB5A4C" w:rsidP="00F17302">
      <w:pPr>
        <w:suppressAutoHyphens w:val="0"/>
        <w:spacing w:after="0" w:line="240" w:lineRule="auto"/>
        <w:jc w:val="right"/>
        <w:rPr>
          <w:rFonts w:ascii="Times New Roman" w:eastAsia="Times New Roman" w:hAnsi="Times New Roman" w:cs="Times New Roman"/>
          <w:sz w:val="24"/>
          <w:szCs w:val="24"/>
          <w:lang w:val="ro-RO" w:eastAsia="en-US"/>
        </w:rPr>
      </w:pPr>
    </w:p>
    <w:p w:rsidR="00F17302" w:rsidRPr="00270C11" w:rsidRDefault="00F17302" w:rsidP="00F17302">
      <w:pPr>
        <w:suppressAutoHyphens w:val="0"/>
        <w:spacing w:after="0" w:line="240" w:lineRule="auto"/>
        <w:jc w:val="right"/>
        <w:rPr>
          <w:rFonts w:ascii="Times New Roman" w:eastAsia="Times New Roman" w:hAnsi="Times New Roman" w:cs="Times New Roman"/>
          <w:sz w:val="24"/>
          <w:szCs w:val="24"/>
          <w:lang w:val="ro-RO" w:eastAsia="en-US"/>
        </w:rPr>
      </w:pPr>
      <w:r w:rsidRPr="00270C11">
        <w:rPr>
          <w:rFonts w:ascii="Times New Roman" w:eastAsia="Times New Roman" w:hAnsi="Times New Roman" w:cs="Times New Roman"/>
          <w:sz w:val="24"/>
          <w:szCs w:val="24"/>
          <w:lang w:val="ro-RO" w:eastAsia="en-US"/>
        </w:rPr>
        <w:lastRenderedPageBreak/>
        <w:t xml:space="preserve">Formular nr. </w:t>
      </w:r>
      <w:r w:rsidR="00EC37A0">
        <w:rPr>
          <w:rFonts w:ascii="Times New Roman" w:eastAsia="Times New Roman" w:hAnsi="Times New Roman" w:cs="Times New Roman"/>
          <w:sz w:val="24"/>
          <w:szCs w:val="24"/>
          <w:lang w:val="ro-RO" w:eastAsia="en-US"/>
        </w:rPr>
        <w:t>3</w:t>
      </w:r>
    </w:p>
    <w:p w:rsidR="00F17302" w:rsidRPr="00270C11" w:rsidRDefault="00F17302" w:rsidP="00F17302">
      <w:pPr>
        <w:suppressAutoHyphens w:val="0"/>
        <w:spacing w:after="0" w:line="240" w:lineRule="auto"/>
        <w:jc w:val="right"/>
        <w:rPr>
          <w:rFonts w:ascii="Times New Roman" w:eastAsia="Times New Roman" w:hAnsi="Times New Roman" w:cs="Times New Roman"/>
          <w:b/>
          <w:sz w:val="24"/>
          <w:szCs w:val="24"/>
          <w:lang w:val="ro-RO" w:eastAsia="en-US"/>
        </w:rPr>
      </w:pPr>
    </w:p>
    <w:p w:rsidR="00F17302" w:rsidRPr="00270C11" w:rsidRDefault="00F17302" w:rsidP="00F17302">
      <w:pPr>
        <w:suppressAutoHyphens w:val="0"/>
        <w:spacing w:after="0" w:line="240" w:lineRule="auto"/>
        <w:jc w:val="right"/>
        <w:rPr>
          <w:rFonts w:ascii="Times New Roman" w:eastAsia="Times New Roman" w:hAnsi="Times New Roman" w:cs="Times New Roman"/>
          <w:b/>
          <w:sz w:val="24"/>
          <w:szCs w:val="24"/>
          <w:lang w:val="ro-RO" w:eastAsia="en-US"/>
        </w:rPr>
      </w:pPr>
    </w:p>
    <w:p w:rsidR="00F17302" w:rsidRPr="00270C11" w:rsidRDefault="00F17302" w:rsidP="00F17302">
      <w:pPr>
        <w:suppressAutoHyphens w:val="0"/>
        <w:spacing w:after="0" w:line="240" w:lineRule="auto"/>
        <w:jc w:val="right"/>
        <w:rPr>
          <w:rFonts w:ascii="Times New Roman" w:eastAsia="Times New Roman" w:hAnsi="Times New Roman" w:cs="Times New Roman"/>
          <w:b/>
          <w:sz w:val="24"/>
          <w:szCs w:val="24"/>
          <w:lang w:val="ro-RO" w:eastAsia="en-US"/>
        </w:rPr>
      </w:pPr>
    </w:p>
    <w:p w:rsidR="00F17302" w:rsidRDefault="00F17302" w:rsidP="005749B3">
      <w:pPr>
        <w:keepNext/>
        <w:spacing w:after="0" w:line="240" w:lineRule="auto"/>
        <w:jc w:val="center"/>
        <w:outlineLvl w:val="0"/>
        <w:rPr>
          <w:rFonts w:ascii="Times New Roman" w:hAnsi="Times New Roman" w:cs="Times New Roman"/>
          <w:b/>
          <w:bCs/>
        </w:rPr>
      </w:pPr>
      <w:bookmarkStart w:id="2" w:name="_Toc130804840"/>
      <w:proofErr w:type="spellStart"/>
      <w:r w:rsidRPr="00270C11">
        <w:rPr>
          <w:rFonts w:ascii="Times New Roman" w:hAnsi="Times New Roman" w:cs="Times New Roman"/>
          <w:b/>
          <w:bCs/>
        </w:rPr>
        <w:t>Declaraţie</w:t>
      </w:r>
      <w:proofErr w:type="spellEnd"/>
      <w:r w:rsidRPr="00270C11">
        <w:rPr>
          <w:rFonts w:ascii="Times New Roman" w:hAnsi="Times New Roman" w:cs="Times New Roman"/>
          <w:b/>
          <w:bCs/>
        </w:rPr>
        <w:t xml:space="preserve"> de </w:t>
      </w:r>
      <w:proofErr w:type="spellStart"/>
      <w:r w:rsidRPr="00270C11">
        <w:rPr>
          <w:rFonts w:ascii="Times New Roman" w:hAnsi="Times New Roman" w:cs="Times New Roman"/>
          <w:b/>
          <w:bCs/>
        </w:rPr>
        <w:t>consimţământ</w:t>
      </w:r>
      <w:proofErr w:type="spellEnd"/>
      <w:r w:rsidRPr="00270C11">
        <w:rPr>
          <w:rFonts w:ascii="Times New Roman" w:hAnsi="Times New Roman" w:cs="Times New Roman"/>
          <w:b/>
          <w:bCs/>
        </w:rPr>
        <w:t xml:space="preserve"> </w:t>
      </w:r>
      <w:proofErr w:type="spellStart"/>
      <w:r w:rsidRPr="00270C11">
        <w:rPr>
          <w:rFonts w:ascii="Times New Roman" w:hAnsi="Times New Roman" w:cs="Times New Roman"/>
          <w:b/>
          <w:bCs/>
        </w:rPr>
        <w:t>privind</w:t>
      </w:r>
      <w:proofErr w:type="spellEnd"/>
      <w:r w:rsidRPr="00270C11">
        <w:rPr>
          <w:rFonts w:ascii="Times New Roman" w:hAnsi="Times New Roman" w:cs="Times New Roman"/>
          <w:b/>
          <w:bCs/>
        </w:rPr>
        <w:t xml:space="preserve"> </w:t>
      </w:r>
      <w:proofErr w:type="spellStart"/>
      <w:r w:rsidRPr="00270C11">
        <w:rPr>
          <w:rFonts w:ascii="Times New Roman" w:hAnsi="Times New Roman" w:cs="Times New Roman"/>
          <w:b/>
          <w:bCs/>
        </w:rPr>
        <w:t>prelucrarea</w:t>
      </w:r>
      <w:proofErr w:type="spellEnd"/>
      <w:r w:rsidRPr="00270C11">
        <w:rPr>
          <w:rFonts w:ascii="Times New Roman" w:hAnsi="Times New Roman" w:cs="Times New Roman"/>
          <w:b/>
          <w:bCs/>
        </w:rPr>
        <w:t xml:space="preserve"> </w:t>
      </w:r>
      <w:proofErr w:type="spellStart"/>
      <w:r w:rsidRPr="00270C11">
        <w:rPr>
          <w:rFonts w:ascii="Times New Roman" w:hAnsi="Times New Roman" w:cs="Times New Roman"/>
          <w:b/>
          <w:bCs/>
        </w:rPr>
        <w:t>datelor</w:t>
      </w:r>
      <w:proofErr w:type="spellEnd"/>
      <w:r w:rsidRPr="00270C11">
        <w:rPr>
          <w:rFonts w:ascii="Times New Roman" w:hAnsi="Times New Roman" w:cs="Times New Roman"/>
          <w:b/>
          <w:bCs/>
        </w:rPr>
        <w:t xml:space="preserve"> cu </w:t>
      </w:r>
      <w:proofErr w:type="spellStart"/>
      <w:r w:rsidRPr="00270C11">
        <w:rPr>
          <w:rFonts w:ascii="Times New Roman" w:hAnsi="Times New Roman" w:cs="Times New Roman"/>
          <w:b/>
          <w:bCs/>
        </w:rPr>
        <w:t>caracter</w:t>
      </w:r>
      <w:proofErr w:type="spellEnd"/>
      <w:r w:rsidRPr="00270C11">
        <w:rPr>
          <w:rFonts w:ascii="Times New Roman" w:hAnsi="Times New Roman" w:cs="Times New Roman"/>
          <w:b/>
          <w:bCs/>
        </w:rPr>
        <w:t xml:space="preserve"> personal</w:t>
      </w:r>
      <w:bookmarkEnd w:id="2"/>
    </w:p>
    <w:p w:rsidR="004A0C9D" w:rsidRPr="00270C11" w:rsidRDefault="004A0C9D" w:rsidP="005749B3">
      <w:pPr>
        <w:keepNext/>
        <w:spacing w:after="0" w:line="240" w:lineRule="auto"/>
        <w:jc w:val="center"/>
        <w:outlineLvl w:val="0"/>
        <w:rPr>
          <w:rFonts w:ascii="Times New Roman" w:hAnsi="Times New Roman" w:cs="Times New Roman"/>
          <w:b/>
          <w:bCs/>
        </w:rPr>
      </w:pPr>
    </w:p>
    <w:p w:rsidR="00F17302" w:rsidRPr="00270C11" w:rsidRDefault="00F17302" w:rsidP="00F17302">
      <w:pPr>
        <w:suppressAutoHyphens w:val="0"/>
        <w:spacing w:after="305" w:line="392" w:lineRule="exact"/>
        <w:ind w:left="20" w:righ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F17302" w:rsidRPr="00270C11" w:rsidRDefault="00F17302" w:rsidP="00F17302">
      <w:pPr>
        <w:suppressAutoHyphens w:val="0"/>
        <w:spacing w:after="305" w:line="392" w:lineRule="exact"/>
        <w:ind w:left="20" w:right="20"/>
        <w:jc w:val="both"/>
        <w:rPr>
          <w:rFonts w:ascii="Times New Roman" w:eastAsia="Arial" w:hAnsi="Times New Roman" w:cs="Times New Roman"/>
          <w:lang w:val="ro-RO" w:eastAsia="ro-RO"/>
        </w:rPr>
      </w:pPr>
    </w:p>
    <w:p w:rsidR="00F17302" w:rsidRPr="00270C11" w:rsidRDefault="00F17302" w:rsidP="00F17302">
      <w:pPr>
        <w:tabs>
          <w:tab w:val="left" w:leader="dot" w:pos="5394"/>
          <w:tab w:val="left" w:leader="dot" w:pos="9501"/>
        </w:tabs>
        <w:suppressAutoHyphens w:val="0"/>
        <w:spacing w:after="0" w:line="386" w:lineRule="exact"/>
        <w:ind w:left="20" w:firstLine="68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 xml:space="preserve">Subsemnatul(a) </w:t>
      </w:r>
      <w:r w:rsidRPr="00270C11">
        <w:rPr>
          <w:rFonts w:ascii="Times New Roman" w:eastAsia="Arial" w:hAnsi="Times New Roman" w:cs="Times New Roman"/>
          <w:lang w:val="ro-RO" w:eastAsia="ro-RO"/>
        </w:rPr>
        <w:tab/>
        <w:t>, domiciliat/ă în</w:t>
      </w:r>
      <w:r w:rsidRPr="00270C11">
        <w:rPr>
          <w:rFonts w:ascii="Times New Roman" w:eastAsia="Arial" w:hAnsi="Times New Roman" w:cs="Times New Roman"/>
          <w:lang w:val="ro-RO" w:eastAsia="ro-RO"/>
        </w:rPr>
        <w:tab/>
        <w:t>,</w:t>
      </w:r>
    </w:p>
    <w:p w:rsidR="00F17302" w:rsidRPr="00270C11" w:rsidRDefault="00F17302" w:rsidP="00F17302">
      <w:pPr>
        <w:tabs>
          <w:tab w:val="left" w:leader="dot" w:pos="1904"/>
          <w:tab w:val="left" w:leader="dot" w:pos="5475"/>
          <w:tab w:val="left" w:leader="dot" w:pos="8556"/>
        </w:tabs>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 xml:space="preserve">telefon </w:t>
      </w:r>
      <w:r w:rsidRPr="00270C11">
        <w:rPr>
          <w:rFonts w:ascii="Times New Roman" w:eastAsia="Arial" w:hAnsi="Times New Roman" w:cs="Times New Roman"/>
          <w:lang w:val="ro-RO" w:eastAsia="ro-RO"/>
        </w:rPr>
        <w:tab/>
        <w:t xml:space="preserve"> născut/ă la data de </w:t>
      </w:r>
      <w:r w:rsidRPr="00270C11">
        <w:rPr>
          <w:rFonts w:ascii="Times New Roman" w:eastAsia="Arial" w:hAnsi="Times New Roman" w:cs="Times New Roman"/>
          <w:lang w:val="ro-RO" w:eastAsia="ro-RO"/>
        </w:rPr>
        <w:tab/>
        <w:t xml:space="preserve"> în localitatea </w:t>
      </w:r>
      <w:r w:rsidRPr="00270C11">
        <w:rPr>
          <w:rFonts w:ascii="Times New Roman" w:eastAsia="Arial" w:hAnsi="Times New Roman" w:cs="Times New Roman"/>
          <w:lang w:val="ro-RO" w:eastAsia="ro-RO"/>
        </w:rPr>
        <w:tab/>
        <w:t>, carte de</w:t>
      </w:r>
    </w:p>
    <w:p w:rsidR="00F17302" w:rsidRPr="00270C11" w:rsidRDefault="00F17302" w:rsidP="00F17302">
      <w:pPr>
        <w:tabs>
          <w:tab w:val="left" w:leader="dot" w:pos="2393"/>
          <w:tab w:val="left" w:leader="dot" w:pos="4674"/>
          <w:tab w:val="left" w:leader="dot" w:pos="8458"/>
        </w:tabs>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 xml:space="preserve">identitate Seria </w:t>
      </w:r>
      <w:r w:rsidRPr="00270C11">
        <w:rPr>
          <w:rFonts w:ascii="Times New Roman" w:eastAsia="Arial" w:hAnsi="Times New Roman" w:cs="Times New Roman"/>
          <w:lang w:val="ro-RO" w:eastAsia="ro-RO"/>
        </w:rPr>
        <w:tab/>
        <w:t xml:space="preserve"> nr</w:t>
      </w:r>
      <w:r w:rsidRPr="00270C11">
        <w:rPr>
          <w:rFonts w:ascii="Times New Roman" w:eastAsia="Arial" w:hAnsi="Times New Roman" w:cs="Times New Roman"/>
          <w:lang w:val="ro-RO" w:eastAsia="ro-RO"/>
        </w:rPr>
        <w:tab/>
        <w:t xml:space="preserve">, emis la data de </w:t>
      </w:r>
      <w:r w:rsidRPr="00270C11">
        <w:rPr>
          <w:rFonts w:ascii="Times New Roman" w:eastAsia="Arial" w:hAnsi="Times New Roman" w:cs="Times New Roman"/>
          <w:lang w:val="ro-RO" w:eastAsia="ro-RO"/>
        </w:rPr>
        <w:tab/>
        <w:t>, de către</w:t>
      </w:r>
    </w:p>
    <w:p w:rsidR="00F17302" w:rsidRPr="00270C11" w:rsidRDefault="00F17302" w:rsidP="00F17302">
      <w:pPr>
        <w:tabs>
          <w:tab w:val="left" w:leader="dot" w:pos="1736"/>
        </w:tabs>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ab/>
        <w:t xml:space="preserve"> în calitate de Administrator/Director General al societăţii ..........................................................................................................................., participant la achiziţia de .............................................................................................................................................. îmi exprim acordul cu privire la utilizarea şi prelucrarea datelor cu caracter personal de către ............................................ (autoritatea contractantă).</w:t>
      </w:r>
    </w:p>
    <w:p w:rsidR="00F17302" w:rsidRPr="00270C11" w:rsidRDefault="00F17302" w:rsidP="004A0C9D">
      <w:pPr>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Acestea vor fi folosite în cadrul procesului de achiziţie de</w:t>
      </w:r>
      <w:r w:rsidR="004A0C9D">
        <w:rPr>
          <w:rFonts w:ascii="Times New Roman" w:eastAsia="Arial" w:hAnsi="Times New Roman" w:cs="Times New Roman"/>
          <w:lang w:val="ro-RO" w:eastAsia="ro-RO"/>
        </w:rPr>
        <w:t xml:space="preserve"> </w:t>
      </w:r>
      <w:r w:rsidRPr="00270C11">
        <w:rPr>
          <w:rFonts w:ascii="Times New Roman" w:eastAsia="Arial" w:hAnsi="Times New Roman" w:cs="Times New Roman"/>
          <w:lang w:val="ro-RO" w:eastAsia="ro-RO"/>
        </w:rPr>
        <w:t>...........................................................</w:t>
      </w:r>
      <w:r w:rsidR="004A0C9D">
        <w:rPr>
          <w:rFonts w:ascii="Times New Roman" w:eastAsia="Arial" w:hAnsi="Times New Roman" w:cs="Times New Roman"/>
          <w:lang w:val="ro-RO" w:eastAsia="ro-RO"/>
        </w:rPr>
        <w:t>.......</w:t>
      </w:r>
      <w:r w:rsidRPr="00270C11">
        <w:rPr>
          <w:rFonts w:ascii="Times New Roman" w:eastAsia="Arial" w:hAnsi="Times New Roman" w:cs="Times New Roman"/>
          <w:lang w:val="ro-RO" w:eastAsia="ro-RO"/>
        </w:rPr>
        <w:t>.</w:t>
      </w:r>
      <w:r w:rsidR="004A0C9D" w:rsidRPr="004A0C9D">
        <w:rPr>
          <w:rFonts w:asciiTheme="majorHAnsi" w:hAnsiTheme="majorHAnsi" w:cstheme="minorHAnsi"/>
          <w:bCs/>
          <w:i/>
          <w:iCs/>
          <w:lang w:val="ro-RO"/>
        </w:rPr>
        <w:t xml:space="preserve"> </w:t>
      </w:r>
      <w:r w:rsidR="004A0C9D">
        <w:rPr>
          <w:rFonts w:asciiTheme="majorHAnsi" w:hAnsiTheme="majorHAnsi" w:cstheme="minorHAnsi"/>
          <w:bCs/>
          <w:i/>
          <w:iCs/>
          <w:lang w:val="ro-RO"/>
        </w:rPr>
        <w:t>&lt;</w:t>
      </w:r>
      <w:r w:rsidR="004A0C9D" w:rsidRPr="00270C11">
        <w:rPr>
          <w:rFonts w:asciiTheme="majorHAnsi" w:hAnsiTheme="majorHAnsi" w:cstheme="minorHAnsi"/>
          <w:bCs/>
          <w:i/>
          <w:iCs/>
          <w:lang w:val="ro-RO"/>
        </w:rPr>
        <w:t>se introduce denumirea achiziției</w:t>
      </w:r>
      <w:r w:rsidR="004A0C9D">
        <w:rPr>
          <w:rFonts w:ascii="Times New Roman" w:eastAsia="Arial" w:hAnsi="Times New Roman" w:cs="Times New Roman"/>
          <w:lang w:val="ro-RO" w:eastAsia="ro-RO"/>
        </w:rPr>
        <w:t>&gt;</w:t>
      </w:r>
      <w:r w:rsidRPr="00270C11">
        <w:rPr>
          <w:rFonts w:ascii="Times New Roman" w:eastAsia="Arial" w:hAnsi="Times New Roman" w:cs="Times New Roman"/>
          <w:lang w:val="ro-RO" w:eastAsia="ro-RO"/>
        </w:rPr>
        <w:t>.</w:t>
      </w:r>
    </w:p>
    <w:p w:rsidR="00F17302" w:rsidRPr="00270C11" w:rsidRDefault="00F17302" w:rsidP="00F17302">
      <w:pPr>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Datele nu vor fi prelucrate şi publicate, pentru informarea publicului, decât cu informarea mea prealabilă asupra scopului prelucrării sau publicării şi obţinerea consimţământului în condiţiile legii.</w:t>
      </w:r>
    </w:p>
    <w:p w:rsidR="00F17302" w:rsidRPr="00270C11" w:rsidRDefault="00F17302" w:rsidP="00F17302">
      <w:pPr>
        <w:suppressAutoHyphens w:val="0"/>
        <w:spacing w:after="0" w:line="386" w:lineRule="exact"/>
        <w:ind w:left="20" w:righ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Dacă datele cu caracter personal furnizate sunt incorecte sau vor suferi modificări mă oblig să informez în scris ...................................... (autoritatea contractantă).</w:t>
      </w:r>
    </w:p>
    <w:p w:rsidR="00F17302" w:rsidRPr="00270C11" w:rsidRDefault="00F17302" w:rsidP="00F17302">
      <w:pPr>
        <w:suppressAutoHyphens w:val="0"/>
        <w:spacing w:after="0" w:line="386" w:lineRule="exact"/>
        <w:ind w:left="20" w:right="20"/>
        <w:jc w:val="both"/>
        <w:rPr>
          <w:rFonts w:ascii="Times New Roman" w:eastAsia="Arial" w:hAnsi="Times New Roman" w:cs="Times New Roman"/>
          <w:lang w:val="ro-RO" w:eastAsia="ro-RO"/>
        </w:rPr>
      </w:pPr>
    </w:p>
    <w:p w:rsidR="00F17302" w:rsidRPr="00270C11" w:rsidRDefault="00F17302" w:rsidP="00F17302">
      <w:pPr>
        <w:tabs>
          <w:tab w:val="left" w:leader="underscore" w:pos="2051"/>
          <w:tab w:val="left" w:pos="3635"/>
        </w:tabs>
        <w:suppressAutoHyphens w:val="0"/>
        <w:spacing w:after="0" w:line="360" w:lineRule="auto"/>
        <w:ind w:left="40"/>
        <w:jc w:val="both"/>
        <w:rPr>
          <w:rFonts w:ascii="Times New Roman" w:eastAsia="Times New Roman" w:hAnsi="Times New Roman" w:cs="Times New Roman"/>
          <w:lang w:eastAsia="en-US"/>
        </w:rPr>
      </w:pPr>
      <w:r w:rsidRPr="00270C11">
        <w:rPr>
          <w:rFonts w:ascii="Times New Roman" w:eastAsia="Times New Roman" w:hAnsi="Times New Roman" w:cs="Times New Roman"/>
          <w:b/>
          <w:bCs/>
          <w:shd w:val="clear" w:color="auto" w:fill="FFFFFF"/>
          <w:lang w:eastAsia="en-US"/>
        </w:rPr>
        <w:t xml:space="preserve">Data </w:t>
      </w:r>
      <w:r w:rsidRPr="00270C11">
        <w:rPr>
          <w:rFonts w:ascii="Times New Roman" w:eastAsia="Times New Roman" w:hAnsi="Times New Roman" w:cs="Times New Roman"/>
          <w:b/>
          <w:bCs/>
          <w:shd w:val="clear" w:color="auto" w:fill="FFFFFF"/>
          <w:lang w:eastAsia="en-US"/>
        </w:rPr>
        <w:tab/>
      </w:r>
      <w:r w:rsidRPr="00270C11">
        <w:rPr>
          <w:rFonts w:ascii="Times New Roman" w:eastAsia="Times New Roman" w:hAnsi="Times New Roman" w:cs="Times New Roman"/>
          <w:lang w:eastAsia="en-US"/>
        </w:rPr>
        <w:tab/>
        <w:t xml:space="preserve">        </w:t>
      </w:r>
      <w:proofErr w:type="spellStart"/>
      <w:r w:rsidRPr="00270C11">
        <w:rPr>
          <w:rFonts w:ascii="Times New Roman" w:eastAsia="Times New Roman" w:hAnsi="Times New Roman" w:cs="Times New Roman"/>
          <w:lang w:eastAsia="en-US"/>
        </w:rPr>
        <w:t>Reprezentant</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împuternicit</w:t>
      </w:r>
      <w:proofErr w:type="spellEnd"/>
      <w:r w:rsidRPr="00270C11">
        <w:rPr>
          <w:rFonts w:ascii="Times New Roman" w:eastAsia="Times New Roman" w:hAnsi="Times New Roman" w:cs="Times New Roman"/>
          <w:lang w:eastAsia="en-US"/>
        </w:rPr>
        <w:t xml:space="preserve"> al </w:t>
      </w:r>
      <w:proofErr w:type="spellStart"/>
      <w:r w:rsidRPr="00270C11">
        <w:rPr>
          <w:rFonts w:ascii="Times New Roman" w:eastAsia="Times New Roman" w:hAnsi="Times New Roman" w:cs="Times New Roman"/>
          <w:lang w:eastAsia="en-US"/>
        </w:rPr>
        <w:t>Ofertantului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Subcontractantului</w:t>
      </w:r>
      <w:proofErr w:type="spellEnd"/>
    </w:p>
    <w:p w:rsidR="00F17302" w:rsidRPr="00270C11" w:rsidRDefault="00F17302" w:rsidP="00F17302">
      <w:pPr>
        <w:tabs>
          <w:tab w:val="left" w:leader="underscore" w:pos="6946"/>
        </w:tabs>
        <w:suppressAutoHyphens w:val="0"/>
        <w:spacing w:after="0" w:line="360" w:lineRule="auto"/>
        <w:ind w:left="5080" w:right="40" w:hanging="1000"/>
        <w:rPr>
          <w:rFonts w:ascii="Times New Roman" w:eastAsia="Times New Roman" w:hAnsi="Times New Roman" w:cs="Times New Roman"/>
          <w:lang w:eastAsia="en-US"/>
        </w:rPr>
      </w:pPr>
      <w:r w:rsidRPr="00270C11">
        <w:rPr>
          <w:rFonts w:ascii="Times New Roman" w:eastAsia="Times New Roman" w:hAnsi="Times New Roman" w:cs="Times New Roman"/>
          <w:lang w:eastAsia="en-US"/>
        </w:rPr>
        <w:t>(</w:t>
      </w:r>
      <w:proofErr w:type="spellStart"/>
      <w:proofErr w:type="gramStart"/>
      <w:r w:rsidRPr="00270C11">
        <w:rPr>
          <w:rFonts w:ascii="Times New Roman" w:eastAsia="Times New Roman" w:hAnsi="Times New Roman" w:cs="Times New Roman"/>
          <w:lang w:eastAsia="en-US"/>
        </w:rPr>
        <w:t>denumirea</w:t>
      </w:r>
      <w:proofErr w:type="spellEnd"/>
      <w:proofErr w:type="gram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Ofertantului</w:t>
      </w:r>
      <w:proofErr w:type="spellEnd"/>
      <w:r w:rsidRPr="00270C11">
        <w:rPr>
          <w:rFonts w:ascii="Times New Roman" w:eastAsia="Times New Roman" w:hAnsi="Times New Roman" w:cs="Times New Roman"/>
          <w:lang w:eastAsia="en-US"/>
        </w:rPr>
        <w:t xml:space="preserve"> - in </w:t>
      </w:r>
      <w:proofErr w:type="spellStart"/>
      <w:r w:rsidRPr="00270C11">
        <w:rPr>
          <w:rFonts w:ascii="Times New Roman" w:eastAsia="Times New Roman" w:hAnsi="Times New Roman" w:cs="Times New Roman"/>
          <w:lang w:eastAsia="en-US"/>
        </w:rPr>
        <w:t>cazul</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unei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Asocieri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toata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Asocierea</w:t>
      </w:r>
      <w:proofErr w:type="spellEnd"/>
      <w:r w:rsidRPr="00270C11">
        <w:rPr>
          <w:rFonts w:ascii="Times New Roman" w:eastAsia="Times New Roman" w:hAnsi="Times New Roman" w:cs="Times New Roman"/>
          <w:lang w:eastAsia="en-US"/>
        </w:rPr>
        <w:t xml:space="preserve">; si </w:t>
      </w:r>
      <w:proofErr w:type="spellStart"/>
      <w:r w:rsidRPr="00270C11">
        <w:rPr>
          <w:rFonts w:ascii="Times New Roman" w:eastAsia="Times New Roman" w:hAnsi="Times New Roman" w:cs="Times New Roman"/>
          <w:lang w:eastAsia="en-US"/>
        </w:rPr>
        <w:t>denumirea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reprezentantului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imputernicit</w:t>
      </w:r>
      <w:proofErr w:type="spellEnd"/>
      <w:r w:rsidRPr="00270C11">
        <w:rPr>
          <w:rFonts w:ascii="Times New Roman" w:eastAsia="Times New Roman" w:hAnsi="Times New Roman" w:cs="Times New Roman"/>
          <w:lang w:eastAsia="en-US"/>
        </w:rPr>
        <w:t xml:space="preserve">) </w:t>
      </w:r>
      <w:r w:rsidRPr="00270C11">
        <w:rPr>
          <w:rFonts w:ascii="Times New Roman" w:eastAsia="Times New Roman" w:hAnsi="Times New Roman" w:cs="Times New Roman"/>
          <w:lang w:eastAsia="en-US"/>
        </w:rPr>
        <w:tab/>
        <w:t>(</w:t>
      </w:r>
      <w:proofErr w:type="spellStart"/>
      <w:proofErr w:type="gramStart"/>
      <w:r w:rsidRPr="00270C11">
        <w:rPr>
          <w:rFonts w:ascii="Times New Roman" w:eastAsia="Times New Roman" w:hAnsi="Times New Roman" w:cs="Times New Roman"/>
          <w:lang w:eastAsia="en-US"/>
        </w:rPr>
        <w:t>semnatura</w:t>
      </w:r>
      <w:proofErr w:type="spellEnd"/>
      <w:proofErr w:type="gramEnd"/>
      <w:r w:rsidRPr="00270C11">
        <w:rPr>
          <w:rFonts w:ascii="Times New Roman" w:eastAsia="Times New Roman" w:hAnsi="Times New Roman" w:cs="Times New Roman"/>
          <w:lang w:eastAsia="en-US"/>
        </w:rPr>
        <w:t xml:space="preserve"> si </w:t>
      </w:r>
      <w:proofErr w:type="spellStart"/>
      <w:r w:rsidRPr="00270C11">
        <w:rPr>
          <w:rFonts w:ascii="Times New Roman" w:eastAsia="Times New Roman" w:hAnsi="Times New Roman" w:cs="Times New Roman"/>
          <w:lang w:eastAsia="en-US"/>
        </w:rPr>
        <w:t>stampila</w:t>
      </w:r>
      <w:proofErr w:type="spellEnd"/>
      <w:r w:rsidRPr="00270C11">
        <w:rPr>
          <w:rFonts w:ascii="Times New Roman" w:eastAsia="Times New Roman" w:hAnsi="Times New Roman" w:cs="Times New Roman"/>
          <w:lang w:eastAsia="en-US"/>
        </w:rPr>
        <w:t>)</w:t>
      </w:r>
    </w:p>
    <w:p w:rsidR="00F17302" w:rsidRPr="00270C11" w:rsidRDefault="00F17302"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F17302" w:rsidRDefault="00F17302"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4A0C9D" w:rsidRDefault="004A0C9D"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4A0C9D" w:rsidRDefault="004A0C9D"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4A0C9D" w:rsidRPr="00270C11" w:rsidRDefault="004A0C9D"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106756" w:rsidRDefault="00F17302" w:rsidP="004A0C9D">
      <w:pPr>
        <w:suppressAutoHyphens w:val="0"/>
        <w:spacing w:after="0" w:line="360" w:lineRule="auto"/>
        <w:ind w:left="40" w:right="40"/>
        <w:jc w:val="both"/>
        <w:rPr>
          <w:rFonts w:ascii="Times New Roman" w:eastAsia="Times New Roman" w:hAnsi="Times New Roman" w:cs="Times New Roman"/>
        </w:rPr>
      </w:pPr>
      <w:proofErr w:type="spellStart"/>
      <w:r w:rsidRPr="00270C11">
        <w:rPr>
          <w:rFonts w:ascii="Times New Roman" w:eastAsia="Times New Roman" w:hAnsi="Times New Roman" w:cs="Times New Roman"/>
          <w:sz w:val="24"/>
          <w:szCs w:val="24"/>
          <w:lang w:eastAsia="en-US"/>
        </w:rPr>
        <w:t>Nota</w:t>
      </w:r>
      <w:proofErr w:type="spellEnd"/>
      <w:r w:rsidRPr="00270C11">
        <w:rPr>
          <w:rFonts w:ascii="Times New Roman" w:eastAsia="Times New Roman" w:hAnsi="Times New Roman" w:cs="Times New Roman"/>
          <w:sz w:val="24"/>
          <w:szCs w:val="24"/>
          <w:lang w:eastAsia="en-US"/>
        </w:rPr>
        <w:t xml:space="preserve">: In </w:t>
      </w:r>
      <w:proofErr w:type="spellStart"/>
      <w:r w:rsidRPr="00270C11">
        <w:rPr>
          <w:rFonts w:ascii="Times New Roman" w:eastAsia="Times New Roman" w:hAnsi="Times New Roman" w:cs="Times New Roman"/>
          <w:sz w:val="24"/>
          <w:szCs w:val="24"/>
          <w:lang w:eastAsia="en-US"/>
        </w:rPr>
        <w:t>situatia</w:t>
      </w:r>
      <w:proofErr w:type="spellEnd"/>
      <w:r w:rsidRPr="00270C11">
        <w:rPr>
          <w:rFonts w:ascii="Times New Roman" w:eastAsia="Times New Roman" w:hAnsi="Times New Roman" w:cs="Times New Roman"/>
          <w:sz w:val="24"/>
          <w:szCs w:val="24"/>
          <w:lang w:eastAsia="en-US"/>
        </w:rPr>
        <w:t xml:space="preserve"> in care </w:t>
      </w:r>
      <w:proofErr w:type="spellStart"/>
      <w:r w:rsidRPr="00270C11">
        <w:rPr>
          <w:rFonts w:ascii="Times New Roman" w:eastAsia="Times New Roman" w:hAnsi="Times New Roman" w:cs="Times New Roman"/>
          <w:sz w:val="24"/>
          <w:szCs w:val="24"/>
          <w:lang w:eastAsia="en-US"/>
        </w:rPr>
        <w:t>ofertantul</w:t>
      </w:r>
      <w:proofErr w:type="spellEnd"/>
      <w:r w:rsidRPr="00270C11">
        <w:rPr>
          <w:rFonts w:ascii="Times New Roman" w:eastAsia="Times New Roman" w:hAnsi="Times New Roman" w:cs="Times New Roman"/>
          <w:sz w:val="24"/>
          <w:szCs w:val="24"/>
          <w:lang w:eastAsia="en-US"/>
        </w:rPr>
        <w:t xml:space="preserve"> a </w:t>
      </w:r>
      <w:proofErr w:type="spellStart"/>
      <w:r w:rsidRPr="00270C11">
        <w:rPr>
          <w:rFonts w:ascii="Times New Roman" w:eastAsia="Times New Roman" w:hAnsi="Times New Roman" w:cs="Times New Roman"/>
          <w:sz w:val="24"/>
          <w:szCs w:val="24"/>
          <w:lang w:eastAsia="en-US"/>
        </w:rPr>
        <w:t>declarat</w:t>
      </w:r>
      <w:proofErr w:type="spellEnd"/>
      <w:r w:rsidRPr="00270C11">
        <w:rPr>
          <w:rFonts w:ascii="Times New Roman" w:eastAsia="Times New Roman" w:hAnsi="Times New Roman" w:cs="Times New Roman"/>
          <w:sz w:val="24"/>
          <w:szCs w:val="24"/>
          <w:lang w:eastAsia="en-US"/>
        </w:rPr>
        <w:t xml:space="preserve"> in </w:t>
      </w:r>
      <w:proofErr w:type="spellStart"/>
      <w:r w:rsidRPr="00270C11">
        <w:rPr>
          <w:rFonts w:ascii="Times New Roman" w:eastAsia="Times New Roman" w:hAnsi="Times New Roman" w:cs="Times New Roman"/>
          <w:sz w:val="24"/>
          <w:szCs w:val="24"/>
          <w:lang w:eastAsia="en-US"/>
        </w:rPr>
        <w:t>cadrul</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ofertei</w:t>
      </w:r>
      <w:proofErr w:type="spellEnd"/>
      <w:r w:rsidRPr="00270C11">
        <w:rPr>
          <w:rFonts w:ascii="Times New Roman" w:eastAsia="Times New Roman" w:hAnsi="Times New Roman" w:cs="Times New Roman"/>
          <w:sz w:val="24"/>
          <w:szCs w:val="24"/>
          <w:lang w:eastAsia="en-US"/>
        </w:rPr>
        <w:t xml:space="preserve"> ca </w:t>
      </w:r>
      <w:proofErr w:type="spellStart"/>
      <w:proofErr w:type="gramStart"/>
      <w:r w:rsidRPr="00270C11">
        <w:rPr>
          <w:rFonts w:ascii="Times New Roman" w:eastAsia="Times New Roman" w:hAnsi="Times New Roman" w:cs="Times New Roman"/>
          <w:sz w:val="24"/>
          <w:szCs w:val="24"/>
          <w:lang w:eastAsia="en-US"/>
        </w:rPr>
        <w:t>va</w:t>
      </w:r>
      <w:proofErr w:type="spellEnd"/>
      <w:proofErr w:type="gram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subcontracta</w:t>
      </w:r>
      <w:proofErr w:type="spellEnd"/>
      <w:r w:rsidRPr="00270C11">
        <w:rPr>
          <w:rFonts w:ascii="Times New Roman" w:eastAsia="Times New Roman" w:hAnsi="Times New Roman" w:cs="Times New Roman"/>
          <w:sz w:val="24"/>
          <w:szCs w:val="24"/>
          <w:lang w:eastAsia="en-US"/>
        </w:rPr>
        <w:t xml:space="preserve"> parte/</w:t>
      </w:r>
      <w:proofErr w:type="spellStart"/>
      <w:r w:rsidRPr="00270C11">
        <w:rPr>
          <w:rFonts w:ascii="Times New Roman" w:eastAsia="Times New Roman" w:hAnsi="Times New Roman" w:cs="Times New Roman"/>
          <w:sz w:val="24"/>
          <w:szCs w:val="24"/>
          <w:lang w:eastAsia="en-US"/>
        </w:rPr>
        <w:t>parti</w:t>
      </w:r>
      <w:proofErr w:type="spellEnd"/>
      <w:r w:rsidRPr="00270C11">
        <w:rPr>
          <w:rFonts w:ascii="Times New Roman" w:eastAsia="Times New Roman" w:hAnsi="Times New Roman" w:cs="Times New Roman"/>
          <w:sz w:val="24"/>
          <w:szCs w:val="24"/>
          <w:lang w:eastAsia="en-US"/>
        </w:rPr>
        <w:t xml:space="preserve"> din contract, </w:t>
      </w:r>
      <w:proofErr w:type="spellStart"/>
      <w:r w:rsidRPr="00270C11">
        <w:rPr>
          <w:rFonts w:ascii="Times New Roman" w:eastAsia="Times New Roman" w:hAnsi="Times New Roman" w:cs="Times New Roman"/>
          <w:sz w:val="24"/>
          <w:szCs w:val="24"/>
          <w:lang w:eastAsia="en-US"/>
        </w:rPr>
        <w:t>Formularul</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va</w:t>
      </w:r>
      <w:proofErr w:type="spellEnd"/>
      <w:r w:rsidRPr="00270C11">
        <w:rPr>
          <w:rFonts w:ascii="Times New Roman" w:eastAsia="Times New Roman" w:hAnsi="Times New Roman" w:cs="Times New Roman"/>
          <w:sz w:val="24"/>
          <w:szCs w:val="24"/>
          <w:lang w:eastAsia="en-US"/>
        </w:rPr>
        <w:t xml:space="preserve"> fi </w:t>
      </w:r>
      <w:proofErr w:type="spellStart"/>
      <w:r w:rsidRPr="00270C11">
        <w:rPr>
          <w:rFonts w:ascii="Times New Roman" w:eastAsia="Times New Roman" w:hAnsi="Times New Roman" w:cs="Times New Roman"/>
          <w:sz w:val="24"/>
          <w:szCs w:val="24"/>
          <w:lang w:eastAsia="en-US"/>
        </w:rPr>
        <w:t>completat</w:t>
      </w:r>
      <w:proofErr w:type="spellEnd"/>
      <w:r w:rsidRPr="00270C11">
        <w:rPr>
          <w:rFonts w:ascii="Times New Roman" w:eastAsia="Times New Roman" w:hAnsi="Times New Roman" w:cs="Times New Roman"/>
          <w:sz w:val="24"/>
          <w:szCs w:val="24"/>
          <w:lang w:eastAsia="en-US"/>
        </w:rPr>
        <w:t xml:space="preserve"> si de </w:t>
      </w:r>
      <w:proofErr w:type="spellStart"/>
      <w:r w:rsidRPr="00270C11">
        <w:rPr>
          <w:rFonts w:ascii="Times New Roman" w:eastAsia="Times New Roman" w:hAnsi="Times New Roman" w:cs="Times New Roman"/>
          <w:sz w:val="24"/>
          <w:szCs w:val="24"/>
          <w:lang w:eastAsia="en-US"/>
        </w:rPr>
        <w:t>catre</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subcontractantii</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declarati</w:t>
      </w:r>
      <w:proofErr w:type="spellEnd"/>
      <w:r w:rsidRPr="00270C11">
        <w:rPr>
          <w:rFonts w:ascii="Times New Roman" w:eastAsia="Times New Roman" w:hAnsi="Times New Roman" w:cs="Times New Roman"/>
          <w:sz w:val="24"/>
          <w:szCs w:val="24"/>
          <w:lang w:eastAsia="en-US"/>
        </w:rPr>
        <w:t xml:space="preserve"> in </w:t>
      </w:r>
      <w:proofErr w:type="spellStart"/>
      <w:r w:rsidRPr="00270C11">
        <w:rPr>
          <w:rFonts w:ascii="Times New Roman" w:eastAsia="Times New Roman" w:hAnsi="Times New Roman" w:cs="Times New Roman"/>
          <w:sz w:val="24"/>
          <w:szCs w:val="24"/>
          <w:lang w:eastAsia="en-US"/>
        </w:rPr>
        <w:t>oferta</w:t>
      </w:r>
      <w:proofErr w:type="spellEnd"/>
      <w:r w:rsidRPr="00270C11">
        <w:rPr>
          <w:rFonts w:ascii="Times New Roman" w:eastAsia="Times New Roman" w:hAnsi="Times New Roman" w:cs="Times New Roman"/>
          <w:sz w:val="24"/>
          <w:szCs w:val="24"/>
          <w:lang w:eastAsia="en-US"/>
        </w:rPr>
        <w:t>.</w:t>
      </w:r>
    </w:p>
    <w:p w:rsidR="00A73E57" w:rsidRDefault="00A73E57" w:rsidP="004A0C9D">
      <w:pPr>
        <w:suppressAutoHyphens w:val="0"/>
        <w:spacing w:after="0" w:line="360" w:lineRule="auto"/>
        <w:ind w:left="40" w:right="40"/>
        <w:jc w:val="both"/>
        <w:rPr>
          <w:rFonts w:ascii="Times New Roman" w:eastAsia="Times New Roman" w:hAnsi="Times New Roman" w:cs="Times New Roman"/>
        </w:rPr>
      </w:pPr>
    </w:p>
    <w:p w:rsidR="00A73E57" w:rsidRDefault="00A73E57" w:rsidP="004A0C9D">
      <w:pPr>
        <w:suppressAutoHyphens w:val="0"/>
        <w:spacing w:after="0" w:line="360" w:lineRule="auto"/>
        <w:ind w:left="40" w:right="40"/>
        <w:jc w:val="both"/>
        <w:rPr>
          <w:rFonts w:ascii="Times New Roman" w:eastAsia="Times New Roman" w:hAnsi="Times New Roman" w:cs="Times New Roman"/>
        </w:rPr>
      </w:pPr>
    </w:p>
    <w:p w:rsidR="00A73E57" w:rsidRDefault="00A73E57" w:rsidP="004A0C9D">
      <w:pPr>
        <w:suppressAutoHyphens w:val="0"/>
        <w:spacing w:after="0" w:line="360" w:lineRule="auto"/>
        <w:ind w:left="40" w:right="40"/>
        <w:jc w:val="both"/>
        <w:rPr>
          <w:rFonts w:ascii="Times New Roman" w:eastAsia="Times New Roman" w:hAnsi="Times New Roman" w:cs="Times New Roman"/>
        </w:rPr>
      </w:pPr>
    </w:p>
    <w:p w:rsidR="00BB5A4C" w:rsidRDefault="00BB5A4C" w:rsidP="004A0C9D">
      <w:pPr>
        <w:suppressAutoHyphens w:val="0"/>
        <w:spacing w:after="0" w:line="360" w:lineRule="auto"/>
        <w:ind w:left="40" w:right="40"/>
        <w:jc w:val="both"/>
        <w:rPr>
          <w:rFonts w:ascii="Times New Roman" w:eastAsia="Times New Roman" w:hAnsi="Times New Roman" w:cs="Times New Roman"/>
        </w:rPr>
      </w:pPr>
    </w:p>
    <w:p w:rsidR="00A73E57" w:rsidRPr="00270C11" w:rsidRDefault="00A73E57" w:rsidP="00A73E57">
      <w:pPr>
        <w:suppressAutoHyphens w:val="0"/>
        <w:spacing w:after="0" w:line="240" w:lineRule="auto"/>
        <w:jc w:val="right"/>
        <w:rPr>
          <w:rFonts w:ascii="Times New Roman" w:eastAsia="Times New Roman" w:hAnsi="Times New Roman" w:cs="Times New Roman"/>
          <w:sz w:val="24"/>
          <w:szCs w:val="24"/>
          <w:lang w:val="ro-RO" w:eastAsia="en-US"/>
        </w:rPr>
      </w:pPr>
      <w:r w:rsidRPr="00270C11">
        <w:rPr>
          <w:rFonts w:ascii="Times New Roman" w:eastAsia="Times New Roman" w:hAnsi="Times New Roman" w:cs="Times New Roman"/>
          <w:sz w:val="24"/>
          <w:szCs w:val="24"/>
          <w:lang w:val="ro-RO" w:eastAsia="en-US"/>
        </w:rPr>
        <w:lastRenderedPageBreak/>
        <w:t xml:space="preserve">Formular nr. </w:t>
      </w:r>
      <w:r w:rsidR="00EC37A0">
        <w:rPr>
          <w:rFonts w:ascii="Times New Roman" w:eastAsia="Times New Roman" w:hAnsi="Times New Roman" w:cs="Times New Roman"/>
          <w:sz w:val="24"/>
          <w:szCs w:val="24"/>
          <w:lang w:val="ro-RO" w:eastAsia="en-US"/>
        </w:rPr>
        <w:t>4</w:t>
      </w:r>
      <w:bookmarkStart w:id="3" w:name="_GoBack"/>
      <w:bookmarkEnd w:id="3"/>
    </w:p>
    <w:p w:rsidR="00A73E57" w:rsidRDefault="00A73E57">
      <w:pPr>
        <w:suppressAutoHyphens w:val="0"/>
        <w:spacing w:after="0" w:line="240" w:lineRule="auto"/>
        <w:rPr>
          <w:rFonts w:ascii="Times New Roman" w:eastAsia="Times New Roman" w:hAnsi="Times New Roman" w:cs="Times New Roman"/>
        </w:rPr>
      </w:pPr>
    </w:p>
    <w:tbl>
      <w:tblPr>
        <w:tblW w:w="0" w:type="auto"/>
        <w:tblInd w:w="108" w:type="dxa"/>
        <w:tblLook w:val="04A0" w:firstRow="1" w:lastRow="0" w:firstColumn="1" w:lastColumn="0" w:noHBand="0" w:noVBand="1"/>
      </w:tblPr>
      <w:tblGrid>
        <w:gridCol w:w="3480"/>
      </w:tblGrid>
      <w:tr w:rsidR="00A73E57">
        <w:tc>
          <w:tcPr>
            <w:tcW w:w="3480" w:type="dxa"/>
            <w:hideMark/>
          </w:tcPr>
          <w:p w:rsidR="00A73E57" w:rsidRDefault="00A73E57" w:rsidP="00BB5A4C">
            <w:pPr>
              <w:tabs>
                <w:tab w:val="left" w:pos="0"/>
              </w:tabs>
              <w:rPr>
                <w:rFonts w:asciiTheme="minorHAnsi" w:eastAsiaTheme="minorHAnsi" w:hAnsiTheme="minorHAnsi" w:cstheme="minorBidi"/>
                <w:sz w:val="20"/>
                <w:szCs w:val="20"/>
                <w:lang w:eastAsia="en-US"/>
              </w:rPr>
            </w:pPr>
            <w:r>
              <w:rPr>
                <w:sz w:val="20"/>
                <w:szCs w:val="20"/>
              </w:rPr>
              <w:t>OPERATOR ECONOMIC</w:t>
            </w:r>
          </w:p>
        </w:tc>
      </w:tr>
      <w:tr w:rsidR="00A73E57">
        <w:tc>
          <w:tcPr>
            <w:tcW w:w="3480" w:type="dxa"/>
            <w:vAlign w:val="center"/>
            <w:hideMark/>
          </w:tcPr>
          <w:p w:rsidR="00A73E57" w:rsidRDefault="00A73E57" w:rsidP="00BB5A4C">
            <w:pPr>
              <w:tabs>
                <w:tab w:val="left" w:pos="0"/>
              </w:tabs>
              <w:rPr>
                <w:sz w:val="20"/>
                <w:szCs w:val="20"/>
              </w:rPr>
            </w:pPr>
            <w:r>
              <w:rPr>
                <w:sz w:val="20"/>
                <w:szCs w:val="20"/>
              </w:rPr>
              <w:t>…………………………………..</w:t>
            </w:r>
          </w:p>
        </w:tc>
      </w:tr>
      <w:tr w:rsidR="00A73E57">
        <w:tc>
          <w:tcPr>
            <w:tcW w:w="3480" w:type="dxa"/>
            <w:hideMark/>
          </w:tcPr>
          <w:p w:rsidR="00A73E57" w:rsidRDefault="00A73E57" w:rsidP="00BB5A4C">
            <w:pPr>
              <w:tabs>
                <w:tab w:val="left" w:pos="0"/>
              </w:tabs>
              <w:rPr>
                <w:sz w:val="20"/>
                <w:szCs w:val="20"/>
              </w:rPr>
            </w:pPr>
            <w:r>
              <w:rPr>
                <w:noProof/>
                <w:sz w:val="20"/>
                <w:szCs w:val="20"/>
              </w:rPr>
              <w:t>(</w:t>
            </w:r>
            <w:r>
              <w:rPr>
                <w:i/>
                <w:iCs/>
                <w:noProof/>
                <w:sz w:val="20"/>
                <w:szCs w:val="20"/>
              </w:rPr>
              <w:t>denumirea/numele</w:t>
            </w:r>
            <w:r>
              <w:rPr>
                <w:noProof/>
                <w:sz w:val="20"/>
                <w:szCs w:val="20"/>
              </w:rPr>
              <w:t>)</w:t>
            </w:r>
          </w:p>
        </w:tc>
      </w:tr>
      <w:tr w:rsidR="00A73E57">
        <w:tc>
          <w:tcPr>
            <w:tcW w:w="3480" w:type="dxa"/>
          </w:tcPr>
          <w:p w:rsidR="00A73E57" w:rsidRDefault="00A73E57" w:rsidP="00BB5A4C">
            <w:pPr>
              <w:tabs>
                <w:tab w:val="left" w:pos="0"/>
              </w:tabs>
              <w:spacing w:after="0" w:line="240" w:lineRule="auto"/>
              <w:jc w:val="center"/>
              <w:rPr>
                <w:noProof/>
                <w:sz w:val="20"/>
                <w:szCs w:val="20"/>
              </w:rPr>
            </w:pPr>
          </w:p>
        </w:tc>
      </w:tr>
    </w:tbl>
    <w:p w:rsidR="00A73E57" w:rsidRDefault="00A73E57" w:rsidP="00A73E57">
      <w:pPr>
        <w:pStyle w:val="Heading1"/>
        <w:jc w:val="center"/>
        <w:rPr>
          <w:rFonts w:ascii="Calibri" w:hAnsi="Calibri" w:cs="Calibri"/>
          <w:sz w:val="28"/>
          <w:szCs w:val="20"/>
          <w:lang w:val="en-US"/>
        </w:rPr>
      </w:pPr>
      <w:bookmarkStart w:id="4" w:name="_Toc119330268"/>
      <w:bookmarkStart w:id="5" w:name="_Toc66289944"/>
      <w:bookmarkStart w:id="6" w:name="_Toc130202964"/>
      <w:r>
        <w:t>DECLARAŢIE</w:t>
      </w:r>
      <w:bookmarkEnd w:id="4"/>
      <w:bookmarkEnd w:id="5"/>
      <w:r w:rsidR="00C123B0">
        <w:t xml:space="preserve"> </w:t>
      </w:r>
      <w:proofErr w:type="spellStart"/>
      <w:r>
        <w:t>privind</w:t>
      </w:r>
      <w:proofErr w:type="spellEnd"/>
      <w:r>
        <w:t xml:space="preserve"> </w:t>
      </w:r>
      <w:proofErr w:type="spellStart"/>
      <w:r>
        <w:t>neîncadrarea</w:t>
      </w:r>
      <w:proofErr w:type="spellEnd"/>
      <w:r>
        <w:t xml:space="preserve"> </w:t>
      </w:r>
      <w:proofErr w:type="spellStart"/>
      <w:r>
        <w:t>în</w:t>
      </w:r>
      <w:proofErr w:type="spellEnd"/>
      <w:r>
        <w:t xml:space="preserve"> </w:t>
      </w:r>
      <w:proofErr w:type="spellStart"/>
      <w:r>
        <w:t>situaţiile</w:t>
      </w:r>
      <w:proofErr w:type="spellEnd"/>
      <w:r>
        <w:t xml:space="preserve"> </w:t>
      </w:r>
      <w:proofErr w:type="spellStart"/>
      <w:r>
        <w:t>prevăzute</w:t>
      </w:r>
      <w:proofErr w:type="spellEnd"/>
      <w:r>
        <w:t xml:space="preserve"> la art. 59-60 din </w:t>
      </w:r>
      <w:proofErr w:type="spellStart"/>
      <w:r>
        <w:t>Legea</w:t>
      </w:r>
      <w:proofErr w:type="spellEnd"/>
      <w:r>
        <w:t xml:space="preserve"> 98/2016</w:t>
      </w:r>
      <w:bookmarkEnd w:id="6"/>
    </w:p>
    <w:p w:rsidR="00A73E57" w:rsidRDefault="00A73E57" w:rsidP="00A73E57">
      <w:pPr>
        <w:tabs>
          <w:tab w:val="left" w:pos="0"/>
        </w:tabs>
        <w:jc w:val="center"/>
        <w:rPr>
          <w:sz w:val="16"/>
          <w:szCs w:val="16"/>
          <w:lang w:val="ro-RO"/>
        </w:rPr>
      </w:pPr>
    </w:p>
    <w:p w:rsidR="00A73E57" w:rsidRDefault="00A73E57" w:rsidP="00A73E57">
      <w:pPr>
        <w:tabs>
          <w:tab w:val="left" w:pos="0"/>
        </w:tabs>
        <w:spacing w:after="0" w:line="240" w:lineRule="auto"/>
        <w:ind w:firstLine="567"/>
        <w:jc w:val="both"/>
        <w:rPr>
          <w:lang w:val="uz-Cyrl-UZ"/>
        </w:rPr>
      </w:pPr>
      <w:r>
        <w:rPr>
          <w:lang w:val="ro-RO"/>
        </w:rPr>
        <w:t>Subsemnatul,……………………………………………, reprezentant împuternicit al ……………………………………… (</w:t>
      </w:r>
      <w:r>
        <w:rPr>
          <w:i/>
          <w:iCs/>
          <w:lang w:val="ro-RO"/>
        </w:rPr>
        <w:t>denumirea/numele si sediul/adresa operatorului economic</w:t>
      </w:r>
      <w:r>
        <w:rPr>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t>:</w:t>
      </w:r>
    </w:p>
    <w:p w:rsidR="00BB5A4C" w:rsidRDefault="00BB5A4C" w:rsidP="00C123B0">
      <w:pPr>
        <w:tabs>
          <w:tab w:val="left" w:pos="0"/>
        </w:tabs>
        <w:spacing w:after="0" w:line="240" w:lineRule="auto"/>
        <w:ind w:hanging="2"/>
        <w:rPr>
          <w:rFonts w:cs="Times New Roman"/>
        </w:rPr>
      </w:pPr>
    </w:p>
    <w:p w:rsidR="00C123B0" w:rsidRPr="00C123B0" w:rsidRDefault="00C123B0" w:rsidP="00C123B0">
      <w:pPr>
        <w:tabs>
          <w:tab w:val="left" w:pos="0"/>
        </w:tabs>
        <w:spacing w:after="0" w:line="240" w:lineRule="auto"/>
        <w:ind w:hanging="2"/>
        <w:rPr>
          <w:rFonts w:cs="Times New Roman"/>
        </w:rPr>
      </w:pPr>
      <w:r w:rsidRPr="00C123B0">
        <w:rPr>
          <w:rFonts w:cs="Times New Roman"/>
        </w:rPr>
        <w:t xml:space="preserve">Rector – Prof. </w:t>
      </w:r>
      <w:proofErr w:type="spellStart"/>
      <w:proofErr w:type="gramStart"/>
      <w:r w:rsidRPr="00C123B0">
        <w:rPr>
          <w:rFonts w:cs="Times New Roman"/>
        </w:rPr>
        <w:t>univ</w:t>
      </w:r>
      <w:proofErr w:type="gramEnd"/>
      <w:r w:rsidRPr="00C123B0">
        <w:rPr>
          <w:rFonts w:cs="Times New Roman"/>
        </w:rPr>
        <w:t>.</w:t>
      </w:r>
      <w:proofErr w:type="spellEnd"/>
      <w:r w:rsidRPr="00C123B0">
        <w:rPr>
          <w:rFonts w:cs="Times New Roman"/>
        </w:rPr>
        <w:t xml:space="preserve"> dr. Liviu-George MAHA</w:t>
      </w:r>
    </w:p>
    <w:p w:rsidR="00C123B0" w:rsidRPr="00C123B0" w:rsidRDefault="00C123B0" w:rsidP="00C123B0">
      <w:pPr>
        <w:tabs>
          <w:tab w:val="left" w:pos="0"/>
        </w:tabs>
        <w:spacing w:after="0" w:line="240" w:lineRule="auto"/>
        <w:ind w:hanging="2"/>
        <w:rPr>
          <w:rFonts w:cs="Times New Roman"/>
        </w:rPr>
      </w:pPr>
      <w:proofErr w:type="spellStart"/>
      <w:r w:rsidRPr="00C123B0">
        <w:rPr>
          <w:rFonts w:cs="Times New Roman"/>
        </w:rPr>
        <w:t>Prorector</w:t>
      </w:r>
      <w:proofErr w:type="spellEnd"/>
      <w:r w:rsidRPr="00C123B0">
        <w:rPr>
          <w:rFonts w:cs="Times New Roman"/>
        </w:rPr>
        <w:t xml:space="preserve"> – Conf. </w:t>
      </w:r>
      <w:proofErr w:type="spellStart"/>
      <w:r w:rsidRPr="00C123B0">
        <w:rPr>
          <w:rFonts w:cs="Times New Roman"/>
        </w:rPr>
        <w:t>univ.</w:t>
      </w:r>
      <w:proofErr w:type="spellEnd"/>
      <w:r w:rsidRPr="00C123B0">
        <w:rPr>
          <w:rFonts w:cs="Times New Roman"/>
        </w:rPr>
        <w:t xml:space="preserve"> </w:t>
      </w:r>
      <w:proofErr w:type="gramStart"/>
      <w:r w:rsidRPr="00C123B0">
        <w:rPr>
          <w:rFonts w:cs="Times New Roman"/>
        </w:rPr>
        <w:t>dr</w:t>
      </w:r>
      <w:proofErr w:type="gramEnd"/>
      <w:r w:rsidRPr="00C123B0">
        <w:rPr>
          <w:rFonts w:cs="Times New Roman"/>
        </w:rPr>
        <w:t xml:space="preserve">. </w:t>
      </w:r>
      <w:proofErr w:type="spellStart"/>
      <w:r w:rsidRPr="00C123B0">
        <w:rPr>
          <w:rFonts w:cs="Times New Roman"/>
        </w:rPr>
        <w:t>Ionuț</w:t>
      </w:r>
      <w:proofErr w:type="spellEnd"/>
      <w:r w:rsidRPr="00C123B0">
        <w:rPr>
          <w:rFonts w:cs="Times New Roman"/>
        </w:rPr>
        <w:t xml:space="preserve"> NISTOR</w:t>
      </w:r>
    </w:p>
    <w:p w:rsidR="00C123B0" w:rsidRPr="00C123B0" w:rsidRDefault="00C123B0" w:rsidP="00C123B0">
      <w:pPr>
        <w:tabs>
          <w:tab w:val="left" w:pos="0"/>
        </w:tabs>
        <w:spacing w:after="0" w:line="240" w:lineRule="auto"/>
        <w:ind w:hanging="2"/>
        <w:rPr>
          <w:rFonts w:cs="Times New Roman"/>
        </w:rPr>
      </w:pPr>
      <w:proofErr w:type="spellStart"/>
      <w:r w:rsidRPr="00C123B0">
        <w:rPr>
          <w:rFonts w:cs="Times New Roman"/>
        </w:rPr>
        <w:t>Prorector</w:t>
      </w:r>
      <w:proofErr w:type="spellEnd"/>
      <w:r w:rsidRPr="00C123B0">
        <w:rPr>
          <w:rFonts w:cs="Times New Roman"/>
        </w:rPr>
        <w:t xml:space="preserve"> – Prof. </w:t>
      </w:r>
      <w:proofErr w:type="spellStart"/>
      <w:proofErr w:type="gramStart"/>
      <w:r w:rsidRPr="00C123B0">
        <w:rPr>
          <w:rFonts w:cs="Times New Roman"/>
        </w:rPr>
        <w:t>univ</w:t>
      </w:r>
      <w:proofErr w:type="gramEnd"/>
      <w:r w:rsidRPr="00C123B0">
        <w:rPr>
          <w:rFonts w:cs="Times New Roman"/>
        </w:rPr>
        <w:t>.</w:t>
      </w:r>
      <w:proofErr w:type="spellEnd"/>
      <w:r w:rsidRPr="00C123B0">
        <w:rPr>
          <w:rFonts w:cs="Times New Roman"/>
        </w:rPr>
        <w:t xml:space="preserve"> dr. Romeo Iulian OLARIU</w:t>
      </w:r>
    </w:p>
    <w:p w:rsidR="00C123B0" w:rsidRPr="00C123B0" w:rsidRDefault="00C123B0" w:rsidP="00C123B0">
      <w:pPr>
        <w:tabs>
          <w:tab w:val="left" w:pos="0"/>
        </w:tabs>
        <w:spacing w:after="0" w:line="240" w:lineRule="auto"/>
        <w:ind w:hanging="2"/>
        <w:rPr>
          <w:rFonts w:cs="Times New Roman"/>
        </w:rPr>
      </w:pPr>
      <w:proofErr w:type="spellStart"/>
      <w:r w:rsidRPr="00C123B0">
        <w:rPr>
          <w:rFonts w:cs="Times New Roman"/>
        </w:rPr>
        <w:t>Prorector</w:t>
      </w:r>
      <w:proofErr w:type="spellEnd"/>
      <w:r w:rsidRPr="00C123B0">
        <w:rPr>
          <w:rFonts w:cs="Times New Roman"/>
        </w:rPr>
        <w:t xml:space="preserve"> – Prof. </w:t>
      </w:r>
      <w:proofErr w:type="spellStart"/>
      <w:proofErr w:type="gramStart"/>
      <w:r w:rsidRPr="00C123B0">
        <w:rPr>
          <w:rFonts w:cs="Times New Roman"/>
        </w:rPr>
        <w:t>univ</w:t>
      </w:r>
      <w:proofErr w:type="gramEnd"/>
      <w:r w:rsidRPr="00C123B0">
        <w:rPr>
          <w:rFonts w:cs="Times New Roman"/>
        </w:rPr>
        <w:t>.</w:t>
      </w:r>
      <w:proofErr w:type="spellEnd"/>
      <w:r w:rsidRPr="00C123B0">
        <w:rPr>
          <w:rFonts w:cs="Times New Roman"/>
        </w:rPr>
        <w:t xml:space="preserve"> dr. Ioana Maria COSTEA</w:t>
      </w:r>
    </w:p>
    <w:p w:rsidR="00C123B0" w:rsidRPr="00C123B0" w:rsidRDefault="00C123B0" w:rsidP="00C123B0">
      <w:pPr>
        <w:tabs>
          <w:tab w:val="left" w:pos="0"/>
        </w:tabs>
        <w:spacing w:after="0" w:line="240" w:lineRule="auto"/>
        <w:ind w:hanging="2"/>
        <w:rPr>
          <w:rFonts w:cs="Times New Roman"/>
        </w:rPr>
      </w:pPr>
      <w:proofErr w:type="spellStart"/>
      <w:r w:rsidRPr="00C123B0">
        <w:rPr>
          <w:rFonts w:cs="Times New Roman"/>
        </w:rPr>
        <w:t>Prorector</w:t>
      </w:r>
      <w:proofErr w:type="spellEnd"/>
      <w:r w:rsidRPr="00C123B0">
        <w:rPr>
          <w:rFonts w:cs="Times New Roman"/>
        </w:rPr>
        <w:t xml:space="preserve"> – Prof. </w:t>
      </w:r>
      <w:proofErr w:type="spellStart"/>
      <w:proofErr w:type="gramStart"/>
      <w:r w:rsidRPr="00C123B0">
        <w:rPr>
          <w:rFonts w:cs="Times New Roman"/>
        </w:rPr>
        <w:t>univ</w:t>
      </w:r>
      <w:proofErr w:type="gramEnd"/>
      <w:r w:rsidRPr="00C123B0">
        <w:rPr>
          <w:rFonts w:cs="Times New Roman"/>
        </w:rPr>
        <w:t>.</w:t>
      </w:r>
      <w:proofErr w:type="spellEnd"/>
      <w:r w:rsidRPr="00C123B0">
        <w:rPr>
          <w:rFonts w:cs="Times New Roman"/>
        </w:rPr>
        <w:t xml:space="preserve"> dr. </w:t>
      </w:r>
      <w:proofErr w:type="spellStart"/>
      <w:r w:rsidRPr="00C123B0">
        <w:rPr>
          <w:rFonts w:cs="Times New Roman"/>
        </w:rPr>
        <w:t>Nicoleta</w:t>
      </w:r>
      <w:proofErr w:type="spellEnd"/>
      <w:r w:rsidRPr="00C123B0">
        <w:rPr>
          <w:rFonts w:cs="Times New Roman"/>
        </w:rPr>
        <w:t xml:space="preserve"> Laura POPA</w:t>
      </w:r>
    </w:p>
    <w:p w:rsidR="00C123B0" w:rsidRPr="00C123B0" w:rsidRDefault="00C123B0" w:rsidP="00C123B0">
      <w:pPr>
        <w:tabs>
          <w:tab w:val="left" w:pos="0"/>
        </w:tabs>
        <w:spacing w:after="0" w:line="240" w:lineRule="auto"/>
        <w:ind w:hanging="2"/>
        <w:rPr>
          <w:rFonts w:cs="Times New Roman"/>
        </w:rPr>
      </w:pPr>
      <w:proofErr w:type="spellStart"/>
      <w:r w:rsidRPr="00C123B0">
        <w:rPr>
          <w:rFonts w:cs="Times New Roman"/>
        </w:rPr>
        <w:t>Prorector</w:t>
      </w:r>
      <w:proofErr w:type="spellEnd"/>
      <w:r w:rsidRPr="00C123B0">
        <w:rPr>
          <w:rFonts w:cs="Times New Roman"/>
        </w:rPr>
        <w:t xml:space="preserve"> – Prof. </w:t>
      </w:r>
      <w:proofErr w:type="spellStart"/>
      <w:proofErr w:type="gramStart"/>
      <w:r w:rsidRPr="00C123B0">
        <w:rPr>
          <w:rFonts w:cs="Times New Roman"/>
        </w:rPr>
        <w:t>univ</w:t>
      </w:r>
      <w:proofErr w:type="gramEnd"/>
      <w:r w:rsidRPr="00C123B0">
        <w:rPr>
          <w:rFonts w:cs="Times New Roman"/>
        </w:rPr>
        <w:t>.</w:t>
      </w:r>
      <w:proofErr w:type="spellEnd"/>
      <w:r w:rsidRPr="00C123B0">
        <w:rPr>
          <w:rFonts w:cs="Times New Roman"/>
        </w:rPr>
        <w:t xml:space="preserve"> dr. Adrian IFTENE</w:t>
      </w:r>
    </w:p>
    <w:p w:rsidR="00C123B0" w:rsidRPr="00C123B0" w:rsidRDefault="00C123B0" w:rsidP="00C123B0">
      <w:pPr>
        <w:tabs>
          <w:tab w:val="left" w:pos="0"/>
        </w:tabs>
        <w:spacing w:after="0" w:line="240" w:lineRule="auto"/>
        <w:ind w:hanging="2"/>
        <w:rPr>
          <w:rFonts w:cs="Times New Roman"/>
        </w:rPr>
      </w:pPr>
      <w:proofErr w:type="spellStart"/>
      <w:r w:rsidRPr="00C123B0">
        <w:rPr>
          <w:rFonts w:cs="Times New Roman"/>
        </w:rPr>
        <w:t>Prorector</w:t>
      </w:r>
      <w:proofErr w:type="spellEnd"/>
      <w:r w:rsidRPr="00C123B0">
        <w:rPr>
          <w:rFonts w:cs="Times New Roman"/>
        </w:rPr>
        <w:t xml:space="preserve"> – Prof. </w:t>
      </w:r>
      <w:proofErr w:type="spellStart"/>
      <w:proofErr w:type="gramStart"/>
      <w:r w:rsidRPr="00C123B0">
        <w:rPr>
          <w:rFonts w:cs="Times New Roman"/>
        </w:rPr>
        <w:t>univ</w:t>
      </w:r>
      <w:proofErr w:type="gramEnd"/>
      <w:r w:rsidRPr="00C123B0">
        <w:rPr>
          <w:rFonts w:cs="Times New Roman"/>
        </w:rPr>
        <w:t>.</w:t>
      </w:r>
      <w:proofErr w:type="spellEnd"/>
      <w:r w:rsidRPr="00C123B0">
        <w:rPr>
          <w:rFonts w:cs="Times New Roman"/>
        </w:rPr>
        <w:t xml:space="preserve"> dr. </w:t>
      </w:r>
      <w:proofErr w:type="spellStart"/>
      <w:r w:rsidRPr="00C123B0">
        <w:rPr>
          <w:rFonts w:cs="Times New Roman"/>
        </w:rPr>
        <w:t>Conțiu</w:t>
      </w:r>
      <w:proofErr w:type="spellEnd"/>
      <w:r w:rsidRPr="00C123B0">
        <w:rPr>
          <w:rFonts w:cs="Times New Roman"/>
        </w:rPr>
        <w:t xml:space="preserve"> Tiberiu </w:t>
      </w:r>
      <w:proofErr w:type="spellStart"/>
      <w:r w:rsidRPr="00C123B0">
        <w:rPr>
          <w:rFonts w:cs="Times New Roman"/>
        </w:rPr>
        <w:t>Cristi</w:t>
      </w:r>
      <w:proofErr w:type="spellEnd"/>
      <w:r w:rsidRPr="00C123B0">
        <w:rPr>
          <w:rFonts w:cs="Times New Roman"/>
        </w:rPr>
        <w:t xml:space="preserve"> ȘOITU</w:t>
      </w:r>
    </w:p>
    <w:p w:rsidR="00C123B0" w:rsidRDefault="00C123B0" w:rsidP="00C123B0">
      <w:pPr>
        <w:tabs>
          <w:tab w:val="left" w:pos="0"/>
        </w:tabs>
        <w:spacing w:after="0" w:line="240" w:lineRule="auto"/>
        <w:ind w:hanging="2"/>
        <w:rPr>
          <w:rFonts w:cs="Times New Roman"/>
        </w:rPr>
      </w:pPr>
      <w:proofErr w:type="spellStart"/>
      <w:r w:rsidRPr="00C123B0">
        <w:rPr>
          <w:rFonts w:cs="Times New Roman"/>
        </w:rPr>
        <w:t>Prorector</w:t>
      </w:r>
      <w:proofErr w:type="spellEnd"/>
      <w:r w:rsidRPr="00C123B0">
        <w:rPr>
          <w:rFonts w:cs="Times New Roman"/>
        </w:rPr>
        <w:t xml:space="preserve"> – Conf. </w:t>
      </w:r>
      <w:proofErr w:type="spellStart"/>
      <w:r w:rsidRPr="00C123B0">
        <w:rPr>
          <w:rFonts w:cs="Times New Roman"/>
        </w:rPr>
        <w:t>univ.</w:t>
      </w:r>
      <w:proofErr w:type="spellEnd"/>
      <w:r w:rsidRPr="00C123B0">
        <w:rPr>
          <w:rFonts w:cs="Times New Roman"/>
        </w:rPr>
        <w:t xml:space="preserve"> </w:t>
      </w:r>
      <w:proofErr w:type="gramStart"/>
      <w:r w:rsidRPr="00C123B0">
        <w:rPr>
          <w:rFonts w:cs="Times New Roman"/>
        </w:rPr>
        <w:t>dr</w:t>
      </w:r>
      <w:proofErr w:type="gramEnd"/>
      <w:r w:rsidRPr="00C123B0">
        <w:rPr>
          <w:rFonts w:cs="Times New Roman"/>
        </w:rPr>
        <w:t>. Lilian NIACȘU</w:t>
      </w:r>
    </w:p>
    <w:p w:rsidR="00A73E57" w:rsidRDefault="00A73E57" w:rsidP="00C123B0">
      <w:pPr>
        <w:tabs>
          <w:tab w:val="left" w:pos="0"/>
        </w:tabs>
        <w:spacing w:after="0" w:line="240" w:lineRule="auto"/>
        <w:ind w:hanging="2"/>
        <w:rPr>
          <w:rFonts w:cs="Times New Roman"/>
        </w:rPr>
      </w:pPr>
      <w:r>
        <w:rPr>
          <w:rFonts w:cs="Times New Roman"/>
        </w:rPr>
        <w:t xml:space="preserve">Director </w:t>
      </w:r>
      <w:proofErr w:type="gramStart"/>
      <w:r>
        <w:rPr>
          <w:rFonts w:cs="Times New Roman"/>
        </w:rPr>
        <w:t>general</w:t>
      </w:r>
      <w:proofErr w:type="gramEnd"/>
      <w:r>
        <w:rPr>
          <w:rFonts w:cs="Times New Roman"/>
        </w:rPr>
        <w:t xml:space="preserve"> </w:t>
      </w:r>
      <w:proofErr w:type="spellStart"/>
      <w:r>
        <w:rPr>
          <w:rFonts w:cs="Times New Roman"/>
        </w:rPr>
        <w:t>administrativ</w:t>
      </w:r>
      <w:proofErr w:type="spellEnd"/>
      <w:r>
        <w:rPr>
          <w:rFonts w:cs="Times New Roman"/>
        </w:rPr>
        <w:t xml:space="preserve"> – Costel PALADE</w:t>
      </w:r>
    </w:p>
    <w:p w:rsidR="00A73E57" w:rsidRDefault="00A73E57" w:rsidP="00A73E57">
      <w:pPr>
        <w:tabs>
          <w:tab w:val="left" w:pos="0"/>
        </w:tabs>
        <w:spacing w:after="0" w:line="240" w:lineRule="auto"/>
        <w:ind w:hanging="2"/>
        <w:rPr>
          <w:rFonts w:cs="Times New Roman"/>
        </w:rPr>
      </w:pPr>
      <w:r>
        <w:rPr>
          <w:rFonts w:cs="Times New Roman"/>
        </w:rPr>
        <w:t xml:space="preserve">Director General </w:t>
      </w:r>
      <w:proofErr w:type="spellStart"/>
      <w:r>
        <w:rPr>
          <w:rFonts w:cs="Times New Roman"/>
        </w:rPr>
        <w:t>Adm</w:t>
      </w:r>
      <w:proofErr w:type="spellEnd"/>
      <w:r>
        <w:rPr>
          <w:rFonts w:cs="Times New Roman"/>
        </w:rPr>
        <w:t xml:space="preserve"> Adjunct Mircea TULICA</w:t>
      </w:r>
    </w:p>
    <w:p w:rsidR="00A73E57" w:rsidRDefault="00A73E57" w:rsidP="00A73E57">
      <w:pPr>
        <w:tabs>
          <w:tab w:val="left" w:pos="0"/>
        </w:tabs>
        <w:spacing w:after="0" w:line="240" w:lineRule="auto"/>
        <w:ind w:hanging="2"/>
        <w:rPr>
          <w:rFonts w:cs="Times New Roman"/>
        </w:rPr>
      </w:pPr>
      <w:r>
        <w:rPr>
          <w:rFonts w:cs="Times New Roman"/>
        </w:rPr>
        <w:t xml:space="preserve">Director economic si </w:t>
      </w:r>
      <w:proofErr w:type="spellStart"/>
      <w:r>
        <w:rPr>
          <w:rFonts w:cs="Times New Roman"/>
        </w:rPr>
        <w:t>resurse</w:t>
      </w:r>
      <w:proofErr w:type="spellEnd"/>
      <w:r>
        <w:rPr>
          <w:rFonts w:cs="Times New Roman"/>
        </w:rPr>
        <w:t xml:space="preserve"> </w:t>
      </w:r>
      <w:proofErr w:type="spellStart"/>
      <w:r>
        <w:rPr>
          <w:rFonts w:cs="Times New Roman"/>
        </w:rPr>
        <w:t>umane</w:t>
      </w:r>
      <w:proofErr w:type="spellEnd"/>
      <w:r>
        <w:rPr>
          <w:rFonts w:cs="Times New Roman"/>
        </w:rPr>
        <w:t xml:space="preserve"> – Liliana IFTIMIA</w:t>
      </w:r>
    </w:p>
    <w:p w:rsidR="00A73E57" w:rsidRDefault="003117F4" w:rsidP="00A73E57">
      <w:pPr>
        <w:tabs>
          <w:tab w:val="left" w:pos="720"/>
          <w:tab w:val="left" w:pos="9900"/>
        </w:tabs>
        <w:spacing w:after="0" w:line="240" w:lineRule="auto"/>
        <w:ind w:hanging="2"/>
        <w:rPr>
          <w:rFonts w:cs="Times New Roman"/>
        </w:rPr>
      </w:pPr>
      <w:r>
        <w:rPr>
          <w:rFonts w:cs="Times New Roman"/>
        </w:rPr>
        <w:t xml:space="preserve">Director </w:t>
      </w:r>
      <w:proofErr w:type="spellStart"/>
      <w:r>
        <w:rPr>
          <w:rFonts w:cs="Times New Roman"/>
        </w:rPr>
        <w:t>Achiziâii</w:t>
      </w:r>
      <w:proofErr w:type="spellEnd"/>
      <w:r>
        <w:rPr>
          <w:rFonts w:cs="Times New Roman"/>
        </w:rPr>
        <w:t xml:space="preserve"> </w:t>
      </w:r>
      <w:proofErr w:type="spellStart"/>
      <w:r>
        <w:rPr>
          <w:rFonts w:cs="Times New Roman"/>
        </w:rPr>
        <w:t>Publice</w:t>
      </w:r>
      <w:proofErr w:type="spellEnd"/>
      <w:r>
        <w:rPr>
          <w:rFonts w:cs="Times New Roman"/>
        </w:rPr>
        <w:t xml:space="preserve"> </w:t>
      </w:r>
      <w:proofErr w:type="spellStart"/>
      <w:r>
        <w:rPr>
          <w:rFonts w:cs="Times New Roman"/>
        </w:rPr>
        <w:t>și</w:t>
      </w:r>
      <w:proofErr w:type="spellEnd"/>
      <w:r>
        <w:rPr>
          <w:rFonts w:cs="Times New Roman"/>
        </w:rPr>
        <w:t xml:space="preserve"> </w:t>
      </w:r>
      <w:proofErr w:type="spellStart"/>
      <w:r>
        <w:rPr>
          <w:rFonts w:cs="Times New Roman"/>
        </w:rPr>
        <w:t>Urmărire</w:t>
      </w:r>
      <w:proofErr w:type="spellEnd"/>
      <w:r>
        <w:rPr>
          <w:rFonts w:cs="Times New Roman"/>
        </w:rPr>
        <w:t xml:space="preserve"> </w:t>
      </w:r>
      <w:proofErr w:type="spellStart"/>
      <w:r>
        <w:rPr>
          <w:rFonts w:cs="Times New Roman"/>
        </w:rPr>
        <w:t>Contracte</w:t>
      </w:r>
      <w:proofErr w:type="spellEnd"/>
      <w:r w:rsidR="00A73E57">
        <w:rPr>
          <w:rFonts w:cs="Times New Roman"/>
        </w:rPr>
        <w:t xml:space="preserve"> – Gabriela ALEXOAEI</w:t>
      </w:r>
    </w:p>
    <w:p w:rsidR="00A73E57" w:rsidRDefault="00A73E57" w:rsidP="00A73E57">
      <w:pPr>
        <w:tabs>
          <w:tab w:val="left" w:pos="720"/>
          <w:tab w:val="left" w:pos="9900"/>
        </w:tabs>
        <w:spacing w:after="0" w:line="240" w:lineRule="auto"/>
        <w:ind w:hanging="2"/>
        <w:rPr>
          <w:rFonts w:cs="Times New Roman"/>
        </w:rPr>
      </w:pPr>
      <w:proofErr w:type="spellStart"/>
      <w:r>
        <w:rPr>
          <w:rFonts w:cs="Times New Roman"/>
        </w:rPr>
        <w:t>Șef</w:t>
      </w:r>
      <w:proofErr w:type="spellEnd"/>
      <w:r>
        <w:rPr>
          <w:rFonts w:cs="Times New Roman"/>
        </w:rPr>
        <w:t xml:space="preserve"> </w:t>
      </w:r>
      <w:proofErr w:type="spellStart"/>
      <w:r w:rsidR="003117F4">
        <w:rPr>
          <w:rFonts w:cs="Times New Roman"/>
        </w:rPr>
        <w:t>Serviciul</w:t>
      </w:r>
      <w:proofErr w:type="spellEnd"/>
      <w:r w:rsidR="003117F4">
        <w:rPr>
          <w:rFonts w:cs="Times New Roman"/>
        </w:rPr>
        <w:t xml:space="preserve"> </w:t>
      </w:r>
      <w:proofErr w:type="spellStart"/>
      <w:r>
        <w:rPr>
          <w:rFonts w:cs="Times New Roman"/>
        </w:rPr>
        <w:t>Achiziții</w:t>
      </w:r>
      <w:proofErr w:type="spellEnd"/>
      <w:r w:rsidR="003117F4">
        <w:rPr>
          <w:rFonts w:cs="Times New Roman"/>
        </w:rPr>
        <w:t xml:space="preserve"> </w:t>
      </w:r>
      <w:proofErr w:type="spellStart"/>
      <w:r w:rsidR="003117F4">
        <w:rPr>
          <w:rFonts w:cs="Times New Roman"/>
        </w:rPr>
        <w:t>Publice</w:t>
      </w:r>
      <w:proofErr w:type="spellEnd"/>
      <w:r>
        <w:rPr>
          <w:rFonts w:cs="Times New Roman"/>
        </w:rPr>
        <w:t xml:space="preserve"> – </w:t>
      </w:r>
      <w:proofErr w:type="spellStart"/>
      <w:proofErr w:type="gramStart"/>
      <w:r>
        <w:rPr>
          <w:rFonts w:cs="Times New Roman"/>
        </w:rPr>
        <w:t>ec</w:t>
      </w:r>
      <w:proofErr w:type="gramEnd"/>
      <w:r>
        <w:rPr>
          <w:rFonts w:cs="Times New Roman"/>
        </w:rPr>
        <w:t>.</w:t>
      </w:r>
      <w:proofErr w:type="spellEnd"/>
      <w:r>
        <w:rPr>
          <w:rFonts w:cs="Times New Roman"/>
        </w:rPr>
        <w:t xml:space="preserve"> Cosmin </w:t>
      </w:r>
      <w:proofErr w:type="spellStart"/>
      <w:r>
        <w:rPr>
          <w:rFonts w:cs="Times New Roman"/>
        </w:rPr>
        <w:t>Ilie</w:t>
      </w:r>
      <w:proofErr w:type="spellEnd"/>
      <w:r>
        <w:rPr>
          <w:rFonts w:cs="Times New Roman"/>
        </w:rPr>
        <w:t xml:space="preserve"> UNGUREANU</w:t>
      </w:r>
    </w:p>
    <w:p w:rsidR="00A73E57" w:rsidRDefault="00A73E57" w:rsidP="00A73E57">
      <w:pPr>
        <w:spacing w:after="0" w:line="240" w:lineRule="auto"/>
        <w:rPr>
          <w:rFonts w:cs="Times New Roman"/>
        </w:rPr>
      </w:pPr>
      <w:r>
        <w:rPr>
          <w:rFonts w:cs="Times New Roman"/>
        </w:rPr>
        <w:t xml:space="preserve">Manager </w:t>
      </w:r>
      <w:proofErr w:type="spellStart"/>
      <w:r>
        <w:rPr>
          <w:rFonts w:cs="Times New Roman"/>
        </w:rPr>
        <w:t>Proiect</w:t>
      </w:r>
      <w:proofErr w:type="spellEnd"/>
      <w:r>
        <w:rPr>
          <w:rFonts w:cs="Times New Roman"/>
        </w:rPr>
        <w:t xml:space="preserve"> </w:t>
      </w:r>
      <w:r w:rsidR="00C123B0">
        <w:rPr>
          <w:rFonts w:cs="Times New Roman"/>
        </w:rPr>
        <w:t xml:space="preserve">–Conf. Dr. </w:t>
      </w:r>
      <w:r w:rsidR="0036421B">
        <w:rPr>
          <w:rFonts w:cs="Times New Roman"/>
        </w:rPr>
        <w:t xml:space="preserve">Pr. </w:t>
      </w:r>
      <w:r w:rsidR="00C123B0">
        <w:rPr>
          <w:rFonts w:cs="Times New Roman"/>
        </w:rPr>
        <w:t>C</w:t>
      </w:r>
      <w:r w:rsidR="0036421B">
        <w:rPr>
          <w:rFonts w:cs="Times New Roman"/>
        </w:rPr>
        <w:t>e</w:t>
      </w:r>
      <w:r w:rsidR="00C123B0">
        <w:rPr>
          <w:rFonts w:cs="Times New Roman"/>
        </w:rPr>
        <w:t xml:space="preserve">zar-Paul </w:t>
      </w:r>
      <w:r w:rsidR="00C123B0" w:rsidRPr="00C17FEF">
        <w:rPr>
          <w:rFonts w:cs="Times New Roman"/>
          <w:caps/>
        </w:rPr>
        <w:t>Hărlăoanu</w:t>
      </w:r>
    </w:p>
    <w:p w:rsidR="008E2E35" w:rsidRDefault="008E2E35" w:rsidP="00A73E57">
      <w:pPr>
        <w:spacing w:after="0" w:line="240" w:lineRule="auto"/>
        <w:rPr>
          <w:rFonts w:cs="Times New Roman"/>
        </w:rPr>
      </w:pPr>
      <w:proofErr w:type="spellStart"/>
      <w:r>
        <w:rPr>
          <w:rFonts w:cs="Times New Roman"/>
        </w:rPr>
        <w:t>Șef</w:t>
      </w:r>
      <w:proofErr w:type="spellEnd"/>
      <w:r>
        <w:rPr>
          <w:rFonts w:cs="Times New Roman"/>
        </w:rPr>
        <w:t xml:space="preserve"> </w:t>
      </w:r>
      <w:r w:rsidRPr="008E2E35">
        <w:rPr>
          <w:rFonts w:cs="Times New Roman"/>
        </w:rPr>
        <w:t>SJACDU</w:t>
      </w:r>
      <w:r>
        <w:rPr>
          <w:rFonts w:cs="Times New Roman"/>
        </w:rPr>
        <w:t xml:space="preserve"> - jurist </w:t>
      </w:r>
      <w:proofErr w:type="spellStart"/>
      <w:r w:rsidRPr="008E2E35">
        <w:rPr>
          <w:rFonts w:cs="Times New Roman"/>
        </w:rPr>
        <w:t>Firuţa</w:t>
      </w:r>
      <w:proofErr w:type="spellEnd"/>
      <w:r w:rsidRPr="008E2E35">
        <w:rPr>
          <w:rFonts w:cs="Times New Roman"/>
        </w:rPr>
        <w:t>-Loredana GIOSAN</w:t>
      </w:r>
    </w:p>
    <w:p w:rsidR="00BB5A4C" w:rsidRDefault="00BB5A4C" w:rsidP="00BB5A4C">
      <w:pPr>
        <w:spacing w:after="0" w:line="240" w:lineRule="auto"/>
        <w:rPr>
          <w:rFonts w:eastAsia="Times New Roman" w:cs="Times New Roman"/>
          <w:lang w:eastAsia="ro-RO"/>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w:t>
      </w:r>
      <w:r w:rsidRPr="00BB5A4C">
        <w:rPr>
          <w:rFonts w:eastAsia="Times New Roman" w:cs="Times New Roman"/>
          <w:lang w:eastAsia="ro-RO"/>
        </w:rPr>
        <w:t xml:space="preserve">Lect. </w:t>
      </w:r>
      <w:proofErr w:type="spellStart"/>
      <w:r w:rsidRPr="00BB5A4C">
        <w:rPr>
          <w:rFonts w:eastAsia="Times New Roman" w:cs="Times New Roman"/>
          <w:lang w:eastAsia="ro-RO"/>
        </w:rPr>
        <w:t>univ.</w:t>
      </w:r>
      <w:proofErr w:type="spellEnd"/>
      <w:r w:rsidRPr="00BB5A4C">
        <w:rPr>
          <w:rFonts w:eastAsia="Times New Roman" w:cs="Times New Roman"/>
          <w:lang w:eastAsia="ro-RO"/>
        </w:rPr>
        <w:t xml:space="preserve"> </w:t>
      </w:r>
      <w:proofErr w:type="gramStart"/>
      <w:r w:rsidRPr="00BB5A4C">
        <w:rPr>
          <w:rFonts w:eastAsia="Times New Roman" w:cs="Times New Roman"/>
          <w:lang w:eastAsia="ro-RO"/>
        </w:rPr>
        <w:t>dr</w:t>
      </w:r>
      <w:proofErr w:type="gramEnd"/>
      <w:r w:rsidRPr="00BB5A4C">
        <w:rPr>
          <w:rFonts w:eastAsia="Times New Roman" w:cs="Times New Roman"/>
          <w:lang w:eastAsia="ro-RO"/>
        </w:rPr>
        <w:t>. Octavian RUSU</w:t>
      </w:r>
    </w:p>
    <w:p w:rsidR="00A73E57" w:rsidRDefault="00A73E57" w:rsidP="00A73E57">
      <w:pPr>
        <w:spacing w:after="0" w:line="240" w:lineRule="auto"/>
        <w:rPr>
          <w:rFonts w:cs="Times New Roman"/>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w:t>
      </w:r>
      <w:r w:rsidR="00850454" w:rsidRPr="003B1CC4">
        <w:rPr>
          <w:rFonts w:eastAsia="Times New Roman" w:cs="Times New Roman"/>
          <w:lang w:eastAsia="ro-RO"/>
        </w:rPr>
        <w:t>Conf.</w:t>
      </w:r>
      <w:r w:rsidR="00850454">
        <w:rPr>
          <w:rFonts w:eastAsia="Times New Roman" w:cs="Times New Roman"/>
          <w:lang w:eastAsia="ro-RO"/>
        </w:rPr>
        <w:t xml:space="preserve"> </w:t>
      </w:r>
      <w:proofErr w:type="spellStart"/>
      <w:r w:rsidR="00850454" w:rsidRPr="003B1CC4">
        <w:rPr>
          <w:rFonts w:eastAsia="Times New Roman" w:cs="Times New Roman"/>
          <w:lang w:eastAsia="ro-RO"/>
        </w:rPr>
        <w:t>univ.</w:t>
      </w:r>
      <w:proofErr w:type="spellEnd"/>
      <w:r w:rsidR="00850454">
        <w:rPr>
          <w:rFonts w:eastAsia="Times New Roman" w:cs="Times New Roman"/>
          <w:lang w:eastAsia="ro-RO"/>
        </w:rPr>
        <w:t xml:space="preserve"> </w:t>
      </w:r>
      <w:proofErr w:type="gramStart"/>
      <w:r w:rsidR="00850454" w:rsidRPr="003B1CC4">
        <w:rPr>
          <w:rFonts w:eastAsia="Times New Roman" w:cs="Times New Roman"/>
          <w:lang w:eastAsia="ro-RO"/>
        </w:rPr>
        <w:t>dr</w:t>
      </w:r>
      <w:proofErr w:type="gramEnd"/>
      <w:r w:rsidR="00850454" w:rsidRPr="003B1CC4">
        <w:rPr>
          <w:rFonts w:eastAsia="Times New Roman" w:cs="Times New Roman"/>
          <w:lang w:eastAsia="ro-RO"/>
        </w:rPr>
        <w:t>. Constantin-Iulian DAMIAN</w:t>
      </w:r>
    </w:p>
    <w:p w:rsidR="00A73E57" w:rsidRDefault="00A73E57" w:rsidP="00A73E57">
      <w:pPr>
        <w:spacing w:after="0" w:line="240" w:lineRule="auto"/>
        <w:rPr>
          <w:rFonts w:eastAsia="Times New Roman" w:cs="Times New Roman"/>
          <w:lang w:eastAsia="ro-RO"/>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w:t>
      </w:r>
      <w:r w:rsidR="00BB5A4C" w:rsidRPr="003B1CC4">
        <w:rPr>
          <w:rFonts w:eastAsia="Times New Roman" w:cs="Times New Roman"/>
          <w:lang w:eastAsia="ro-RO"/>
        </w:rPr>
        <w:t>Prof.</w:t>
      </w:r>
      <w:r w:rsidR="00BB5A4C">
        <w:rPr>
          <w:rFonts w:eastAsia="Times New Roman" w:cs="Times New Roman"/>
          <w:lang w:eastAsia="ro-RO"/>
        </w:rPr>
        <w:t xml:space="preserve"> </w:t>
      </w:r>
      <w:proofErr w:type="spellStart"/>
      <w:proofErr w:type="gramStart"/>
      <w:r w:rsidR="00BB5A4C" w:rsidRPr="003B1CC4">
        <w:rPr>
          <w:rFonts w:eastAsia="Times New Roman" w:cs="Times New Roman"/>
          <w:lang w:eastAsia="ro-RO"/>
        </w:rPr>
        <w:t>univ</w:t>
      </w:r>
      <w:proofErr w:type="gramEnd"/>
      <w:r w:rsidR="00BB5A4C" w:rsidRPr="003B1CC4">
        <w:rPr>
          <w:rFonts w:eastAsia="Times New Roman" w:cs="Times New Roman"/>
          <w:lang w:eastAsia="ro-RO"/>
        </w:rPr>
        <w:t>.</w:t>
      </w:r>
      <w:proofErr w:type="spellEnd"/>
      <w:r w:rsidR="00BB5A4C">
        <w:rPr>
          <w:rFonts w:eastAsia="Times New Roman" w:cs="Times New Roman"/>
          <w:lang w:eastAsia="ro-RO"/>
        </w:rPr>
        <w:t xml:space="preserve"> </w:t>
      </w:r>
      <w:r w:rsidR="00BB5A4C" w:rsidRPr="003B1CC4">
        <w:rPr>
          <w:rFonts w:eastAsia="Times New Roman" w:cs="Times New Roman"/>
          <w:lang w:eastAsia="ro-RO"/>
        </w:rPr>
        <w:t>dr. Mihai CARP</w:t>
      </w:r>
    </w:p>
    <w:p w:rsidR="00BB5A4C" w:rsidRDefault="00BB5A4C" w:rsidP="00BB5A4C">
      <w:pPr>
        <w:spacing w:after="0" w:line="240" w:lineRule="auto"/>
        <w:rPr>
          <w:rFonts w:eastAsia="Times New Roman" w:cs="Times New Roman"/>
          <w:lang w:eastAsia="ro-RO"/>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w:t>
      </w:r>
      <w:r w:rsidRPr="003B1CC4">
        <w:rPr>
          <w:rFonts w:eastAsia="Times New Roman" w:cs="Times New Roman"/>
          <w:lang w:eastAsia="ro-RO"/>
        </w:rPr>
        <w:t xml:space="preserve">Ec. </w:t>
      </w:r>
      <w:proofErr w:type="gramStart"/>
      <w:r w:rsidRPr="003B1CC4">
        <w:rPr>
          <w:rFonts w:eastAsia="Times New Roman" w:cs="Times New Roman"/>
          <w:lang w:eastAsia="ro-RO"/>
        </w:rPr>
        <w:t>dr</w:t>
      </w:r>
      <w:proofErr w:type="gramEnd"/>
      <w:r w:rsidRPr="003B1CC4">
        <w:rPr>
          <w:rFonts w:eastAsia="Times New Roman" w:cs="Times New Roman"/>
          <w:lang w:eastAsia="ro-RO"/>
        </w:rPr>
        <w:t>. Dumitru-</w:t>
      </w:r>
      <w:proofErr w:type="spellStart"/>
      <w:r w:rsidRPr="003B1CC4">
        <w:rPr>
          <w:rFonts w:eastAsia="Times New Roman" w:cs="Times New Roman"/>
          <w:lang w:eastAsia="ro-RO"/>
        </w:rPr>
        <w:t>Nicușor</w:t>
      </w:r>
      <w:proofErr w:type="spellEnd"/>
      <w:r w:rsidRPr="003B1CC4">
        <w:rPr>
          <w:rFonts w:eastAsia="Times New Roman" w:cs="Times New Roman"/>
          <w:lang w:eastAsia="ro-RO"/>
        </w:rPr>
        <w:t xml:space="preserve"> CĂRĂUȘU</w:t>
      </w:r>
    </w:p>
    <w:p w:rsidR="00A73E57" w:rsidRDefault="00A73E57" w:rsidP="00A73E57">
      <w:pPr>
        <w:spacing w:after="0" w:line="240" w:lineRule="auto"/>
        <w:rPr>
          <w:rFonts w:cs="Times New Roman"/>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w:t>
      </w:r>
      <w:r w:rsidR="00C123B0">
        <w:rPr>
          <w:rFonts w:cs="Times New Roman"/>
        </w:rPr>
        <w:t>–</w:t>
      </w:r>
      <w:r>
        <w:rPr>
          <w:rFonts w:cs="Times New Roman"/>
        </w:rPr>
        <w:t xml:space="preserve"> </w:t>
      </w:r>
      <w:r w:rsidR="00BB5A4C" w:rsidRPr="003B1CC4">
        <w:rPr>
          <w:rFonts w:eastAsia="Times New Roman" w:cs="Times New Roman"/>
          <w:lang w:eastAsia="ro-RO"/>
        </w:rPr>
        <w:t>Ligia BOCA</w:t>
      </w:r>
    </w:p>
    <w:p w:rsidR="00BB5A4C" w:rsidRDefault="00BB5A4C" w:rsidP="00BB5A4C">
      <w:pPr>
        <w:spacing w:after="0" w:line="240" w:lineRule="auto"/>
        <w:rPr>
          <w:rFonts w:eastAsia="Times New Roman" w:cs="Times New Roman"/>
          <w:lang w:eastAsia="ro-RO"/>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w:t>
      </w:r>
      <w:r w:rsidRPr="003B1CC4">
        <w:rPr>
          <w:rFonts w:eastAsia="Times New Roman" w:cs="Times New Roman"/>
          <w:lang w:eastAsia="ro-RO"/>
        </w:rPr>
        <w:t>Alexandra VO</w:t>
      </w:r>
      <w:r w:rsidR="00C17FEF">
        <w:rPr>
          <w:rFonts w:eastAsia="Times New Roman" w:cs="Times New Roman"/>
          <w:lang w:eastAsia="ro-RO"/>
        </w:rPr>
        <w:t>Ș</w:t>
      </w:r>
      <w:r w:rsidRPr="003B1CC4">
        <w:rPr>
          <w:rFonts w:eastAsia="Times New Roman" w:cs="Times New Roman"/>
          <w:lang w:eastAsia="ro-RO"/>
        </w:rPr>
        <w:t>NIUC</w:t>
      </w:r>
    </w:p>
    <w:p w:rsidR="00BB5A4C" w:rsidRDefault="00BB5A4C" w:rsidP="00BB5A4C">
      <w:pPr>
        <w:tabs>
          <w:tab w:val="left" w:pos="720"/>
          <w:tab w:val="left" w:pos="9900"/>
        </w:tabs>
        <w:spacing w:after="0" w:line="240" w:lineRule="auto"/>
        <w:ind w:hanging="2"/>
        <w:rPr>
          <w:rFonts w:cs="Times New Roman"/>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Ramona-Mihaela CREANGĂ</w:t>
      </w:r>
    </w:p>
    <w:p w:rsidR="00BB5A4C" w:rsidRDefault="00BB5A4C" w:rsidP="00A73E57">
      <w:pPr>
        <w:tabs>
          <w:tab w:val="left" w:pos="0"/>
        </w:tabs>
        <w:ind w:firstLine="567"/>
        <w:jc w:val="both"/>
        <w:rPr>
          <w:lang w:val="ro-RO"/>
        </w:rPr>
      </w:pPr>
    </w:p>
    <w:p w:rsidR="00A73E57" w:rsidRDefault="00A73E57" w:rsidP="00A73E57">
      <w:pPr>
        <w:tabs>
          <w:tab w:val="left" w:pos="0"/>
        </w:tabs>
        <w:ind w:firstLine="567"/>
        <w:jc w:val="both"/>
        <w:rPr>
          <w:rFonts w:cstheme="minorBidi"/>
          <w:lang w:val="ro-RO"/>
        </w:rPr>
      </w:pPr>
      <w:r>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73E57" w:rsidRDefault="00A73E57" w:rsidP="00A73E57">
      <w:pPr>
        <w:tabs>
          <w:tab w:val="left" w:pos="0"/>
        </w:tabs>
        <w:ind w:firstLine="567"/>
        <w:jc w:val="both"/>
        <w:rPr>
          <w:lang w:val="ro-RO"/>
        </w:rPr>
      </w:pPr>
      <w:r>
        <w:rPr>
          <w:lang w:val="ro-RO"/>
        </w:rPr>
        <w:t>Înţeleg că în cazul în care această declaraţie nu este conformă cu realitatea sunt pasibil de încălcarea prevederilor legislaţiei penale privind falsul în declaraţii.</w:t>
      </w:r>
    </w:p>
    <w:tbl>
      <w:tblPr>
        <w:tblW w:w="0" w:type="auto"/>
        <w:tblLook w:val="04A0" w:firstRow="1" w:lastRow="0" w:firstColumn="1" w:lastColumn="0" w:noHBand="0" w:noVBand="1"/>
      </w:tblPr>
      <w:tblGrid>
        <w:gridCol w:w="2321"/>
        <w:gridCol w:w="2322"/>
        <w:gridCol w:w="2322"/>
        <w:gridCol w:w="2322"/>
      </w:tblGrid>
      <w:tr w:rsidR="00A73E57">
        <w:tc>
          <w:tcPr>
            <w:tcW w:w="4643" w:type="dxa"/>
            <w:gridSpan w:val="2"/>
            <w:hideMark/>
          </w:tcPr>
          <w:p w:rsidR="00A73E57" w:rsidRDefault="00A73E57" w:rsidP="00BB5A4C">
            <w:pPr>
              <w:tabs>
                <w:tab w:val="left" w:pos="0"/>
              </w:tabs>
              <w:spacing w:after="0"/>
              <w:jc w:val="center"/>
              <w:rPr>
                <w:sz w:val="20"/>
                <w:szCs w:val="20"/>
                <w:lang w:val="ro-RO"/>
              </w:rPr>
            </w:pPr>
            <w:r>
              <w:rPr>
                <w:sz w:val="20"/>
                <w:szCs w:val="20"/>
                <w:lang w:val="ro-RO"/>
              </w:rPr>
              <w:t>Data completării</w:t>
            </w:r>
          </w:p>
        </w:tc>
        <w:tc>
          <w:tcPr>
            <w:tcW w:w="2322" w:type="dxa"/>
          </w:tcPr>
          <w:p w:rsidR="00A73E57" w:rsidRDefault="00A73E57" w:rsidP="00BB5A4C">
            <w:pPr>
              <w:tabs>
                <w:tab w:val="left" w:pos="0"/>
              </w:tabs>
              <w:spacing w:after="0"/>
              <w:jc w:val="both"/>
              <w:rPr>
                <w:sz w:val="20"/>
                <w:szCs w:val="20"/>
                <w:lang w:val="ro-RO"/>
              </w:rPr>
            </w:pPr>
          </w:p>
        </w:tc>
        <w:tc>
          <w:tcPr>
            <w:tcW w:w="2322" w:type="dxa"/>
          </w:tcPr>
          <w:p w:rsidR="00A73E57" w:rsidRDefault="00A73E57" w:rsidP="00BB5A4C">
            <w:pPr>
              <w:tabs>
                <w:tab w:val="left" w:pos="0"/>
              </w:tabs>
              <w:spacing w:after="0"/>
              <w:jc w:val="both"/>
              <w:rPr>
                <w:sz w:val="20"/>
                <w:szCs w:val="20"/>
                <w:lang w:val="ro-RO"/>
              </w:rPr>
            </w:pPr>
          </w:p>
        </w:tc>
      </w:tr>
      <w:tr w:rsidR="00A73E57">
        <w:tc>
          <w:tcPr>
            <w:tcW w:w="4643" w:type="dxa"/>
            <w:gridSpan w:val="2"/>
            <w:hideMark/>
          </w:tcPr>
          <w:p w:rsidR="00A73E57" w:rsidRDefault="00A73E57" w:rsidP="00BB5A4C">
            <w:pPr>
              <w:tabs>
                <w:tab w:val="left" w:pos="0"/>
              </w:tabs>
              <w:spacing w:after="0"/>
              <w:jc w:val="center"/>
              <w:rPr>
                <w:sz w:val="20"/>
                <w:szCs w:val="20"/>
                <w:lang w:val="ro-RO"/>
              </w:rPr>
            </w:pPr>
            <w:r>
              <w:rPr>
                <w:sz w:val="20"/>
                <w:szCs w:val="20"/>
                <w:lang w:val="ro-RO"/>
              </w:rPr>
              <w:t>......................</w:t>
            </w:r>
          </w:p>
        </w:tc>
        <w:tc>
          <w:tcPr>
            <w:tcW w:w="4644" w:type="dxa"/>
            <w:gridSpan w:val="2"/>
          </w:tcPr>
          <w:p w:rsidR="00A73E57" w:rsidRDefault="00A73E57" w:rsidP="00BB5A4C">
            <w:pPr>
              <w:tabs>
                <w:tab w:val="left" w:pos="0"/>
              </w:tabs>
              <w:spacing w:after="0"/>
              <w:jc w:val="center"/>
              <w:rPr>
                <w:sz w:val="20"/>
                <w:szCs w:val="20"/>
                <w:lang w:val="ro-RO"/>
              </w:rPr>
            </w:pPr>
          </w:p>
        </w:tc>
      </w:tr>
      <w:tr w:rsidR="00A73E57">
        <w:tc>
          <w:tcPr>
            <w:tcW w:w="4643" w:type="dxa"/>
            <w:gridSpan w:val="2"/>
          </w:tcPr>
          <w:p w:rsidR="00A73E57" w:rsidRDefault="00A73E57" w:rsidP="00BB5A4C">
            <w:pPr>
              <w:tabs>
                <w:tab w:val="left" w:pos="0"/>
              </w:tabs>
              <w:spacing w:after="0"/>
              <w:jc w:val="center"/>
              <w:rPr>
                <w:sz w:val="20"/>
                <w:szCs w:val="20"/>
                <w:lang w:val="ro-RO"/>
              </w:rPr>
            </w:pPr>
          </w:p>
        </w:tc>
        <w:tc>
          <w:tcPr>
            <w:tcW w:w="4644" w:type="dxa"/>
            <w:gridSpan w:val="2"/>
            <w:hideMark/>
          </w:tcPr>
          <w:p w:rsidR="00A73E57" w:rsidRDefault="00A73E57" w:rsidP="00BB5A4C">
            <w:pPr>
              <w:tabs>
                <w:tab w:val="left" w:pos="0"/>
              </w:tabs>
              <w:spacing w:after="0"/>
              <w:jc w:val="center"/>
              <w:rPr>
                <w:sz w:val="20"/>
                <w:szCs w:val="20"/>
                <w:lang w:val="ro-RO"/>
              </w:rPr>
            </w:pPr>
            <w:r>
              <w:rPr>
                <w:sz w:val="20"/>
                <w:szCs w:val="20"/>
                <w:lang w:val="ro-RO"/>
              </w:rPr>
              <w:t>Operator economic,</w:t>
            </w:r>
          </w:p>
        </w:tc>
      </w:tr>
      <w:tr w:rsidR="00A73E57">
        <w:tc>
          <w:tcPr>
            <w:tcW w:w="2321" w:type="dxa"/>
          </w:tcPr>
          <w:p w:rsidR="00A73E57" w:rsidRDefault="00A73E57" w:rsidP="00BB5A4C">
            <w:pPr>
              <w:tabs>
                <w:tab w:val="left" w:pos="0"/>
              </w:tabs>
              <w:spacing w:after="0"/>
              <w:jc w:val="both"/>
              <w:rPr>
                <w:sz w:val="20"/>
                <w:szCs w:val="20"/>
                <w:lang w:val="ro-RO"/>
              </w:rPr>
            </w:pPr>
          </w:p>
        </w:tc>
        <w:tc>
          <w:tcPr>
            <w:tcW w:w="2322" w:type="dxa"/>
          </w:tcPr>
          <w:p w:rsidR="00A73E57" w:rsidRDefault="00A73E57" w:rsidP="00BB5A4C">
            <w:pPr>
              <w:tabs>
                <w:tab w:val="left" w:pos="0"/>
              </w:tabs>
              <w:spacing w:after="0"/>
              <w:jc w:val="both"/>
              <w:rPr>
                <w:sz w:val="20"/>
                <w:szCs w:val="20"/>
                <w:lang w:val="ro-RO"/>
              </w:rPr>
            </w:pPr>
          </w:p>
        </w:tc>
        <w:tc>
          <w:tcPr>
            <w:tcW w:w="4644" w:type="dxa"/>
            <w:gridSpan w:val="2"/>
            <w:hideMark/>
          </w:tcPr>
          <w:p w:rsidR="00A73E57" w:rsidRDefault="00A73E57" w:rsidP="00BB5A4C">
            <w:pPr>
              <w:tabs>
                <w:tab w:val="left" w:pos="0"/>
              </w:tabs>
              <w:spacing w:after="0"/>
              <w:jc w:val="center"/>
              <w:rPr>
                <w:sz w:val="20"/>
                <w:szCs w:val="20"/>
                <w:lang w:val="ro-RO"/>
              </w:rPr>
            </w:pPr>
            <w:r>
              <w:rPr>
                <w:sz w:val="20"/>
                <w:szCs w:val="20"/>
                <w:lang w:val="ro-RO"/>
              </w:rPr>
              <w:t>........................................................</w:t>
            </w:r>
          </w:p>
        </w:tc>
      </w:tr>
      <w:tr w:rsidR="00A73E57">
        <w:tc>
          <w:tcPr>
            <w:tcW w:w="2321" w:type="dxa"/>
          </w:tcPr>
          <w:p w:rsidR="00A73E57" w:rsidRDefault="00A73E57" w:rsidP="00BB5A4C">
            <w:pPr>
              <w:tabs>
                <w:tab w:val="left" w:pos="0"/>
              </w:tabs>
              <w:spacing w:after="0"/>
              <w:jc w:val="both"/>
              <w:rPr>
                <w:sz w:val="20"/>
                <w:szCs w:val="20"/>
                <w:lang w:val="ro-RO"/>
              </w:rPr>
            </w:pPr>
          </w:p>
        </w:tc>
        <w:tc>
          <w:tcPr>
            <w:tcW w:w="2322" w:type="dxa"/>
          </w:tcPr>
          <w:p w:rsidR="00A73E57" w:rsidRDefault="00A73E57" w:rsidP="00BB5A4C">
            <w:pPr>
              <w:tabs>
                <w:tab w:val="left" w:pos="0"/>
              </w:tabs>
              <w:spacing w:after="0"/>
              <w:jc w:val="both"/>
              <w:rPr>
                <w:sz w:val="20"/>
                <w:szCs w:val="20"/>
                <w:lang w:val="ro-RO"/>
              </w:rPr>
            </w:pPr>
          </w:p>
        </w:tc>
        <w:tc>
          <w:tcPr>
            <w:tcW w:w="4644" w:type="dxa"/>
            <w:gridSpan w:val="2"/>
            <w:hideMark/>
          </w:tcPr>
          <w:p w:rsidR="00A73E57" w:rsidRDefault="00A73E57" w:rsidP="00BB5A4C">
            <w:pPr>
              <w:tabs>
                <w:tab w:val="left" w:pos="0"/>
              </w:tabs>
              <w:spacing w:after="0"/>
              <w:jc w:val="center"/>
              <w:rPr>
                <w:sz w:val="20"/>
                <w:szCs w:val="20"/>
                <w:lang w:val="ro-RO"/>
              </w:rPr>
            </w:pPr>
            <w:r>
              <w:rPr>
                <w:sz w:val="20"/>
                <w:szCs w:val="20"/>
                <w:lang w:val="ro-RO"/>
              </w:rPr>
              <w:t>(s</w:t>
            </w:r>
            <w:r>
              <w:rPr>
                <w:i/>
                <w:iCs/>
                <w:sz w:val="20"/>
                <w:szCs w:val="20"/>
                <w:lang w:val="ro-RO"/>
              </w:rPr>
              <w:t>emnătura autorizată</w:t>
            </w:r>
            <w:r>
              <w:rPr>
                <w:sz w:val="20"/>
                <w:szCs w:val="20"/>
                <w:lang w:val="ro-RO"/>
              </w:rPr>
              <w:t>)</w:t>
            </w:r>
          </w:p>
        </w:tc>
      </w:tr>
    </w:tbl>
    <w:p w:rsidR="00106756" w:rsidRDefault="00106756">
      <w:pPr>
        <w:suppressAutoHyphens w:val="0"/>
        <w:spacing w:after="0" w:line="240" w:lineRule="auto"/>
        <w:rPr>
          <w:rFonts w:ascii="Times New Roman" w:eastAsia="Times New Roman" w:hAnsi="Times New Roman" w:cs="Times New Roman"/>
        </w:rPr>
      </w:pPr>
    </w:p>
    <w:sectPr w:rsidR="00106756" w:rsidSect="00BB5A4C">
      <w:headerReference w:type="default" r:id="rId8"/>
      <w:footerReference w:type="default" r:id="rId9"/>
      <w:pgSz w:w="11905" w:h="16837"/>
      <w:pgMar w:top="709" w:right="706" w:bottom="142" w:left="1276"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38" w:rsidRDefault="003E5138">
      <w:pPr>
        <w:spacing w:after="0" w:line="240" w:lineRule="auto"/>
      </w:pPr>
      <w:r>
        <w:separator/>
      </w:r>
    </w:p>
  </w:endnote>
  <w:endnote w:type="continuationSeparator" w:id="0">
    <w:p w:rsidR="003E5138" w:rsidRDefault="003E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693616"/>
      <w:docPartObj>
        <w:docPartGallery w:val="Page Numbers (Bottom of Page)"/>
        <w:docPartUnique/>
      </w:docPartObj>
    </w:sdtPr>
    <w:sdtEndPr>
      <w:rPr>
        <w:noProof/>
      </w:rPr>
    </w:sdtEndPr>
    <w:sdtContent>
      <w:p w:rsidR="00662381" w:rsidRDefault="00662381">
        <w:pPr>
          <w:pStyle w:val="Footer"/>
          <w:jc w:val="right"/>
        </w:pPr>
        <w:r>
          <w:fldChar w:fldCharType="begin"/>
        </w:r>
        <w:r>
          <w:instrText xml:space="preserve"> PAGE   \* MERGEFORMAT </w:instrText>
        </w:r>
        <w:r>
          <w:fldChar w:fldCharType="separate"/>
        </w:r>
        <w:r w:rsidR="00EC37A0">
          <w:rPr>
            <w:noProof/>
          </w:rPr>
          <w:t>4</w:t>
        </w:r>
        <w:r>
          <w:rPr>
            <w:noProof/>
          </w:rPr>
          <w:fldChar w:fldCharType="end"/>
        </w:r>
      </w:p>
    </w:sdtContent>
  </w:sdt>
  <w:p w:rsidR="00662381" w:rsidRDefault="00662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38" w:rsidRDefault="003E5138">
      <w:pPr>
        <w:spacing w:after="0" w:line="240" w:lineRule="auto"/>
      </w:pPr>
      <w:r>
        <w:separator/>
      </w:r>
    </w:p>
  </w:footnote>
  <w:footnote w:type="continuationSeparator" w:id="0">
    <w:p w:rsidR="003E5138" w:rsidRDefault="003E5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81" w:rsidRDefault="00662381">
    <w:pPr>
      <w:pStyle w:val="Header"/>
      <w:tabs>
        <w:tab w:val="left" w:pos="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307A72D0"/>
    <w:multiLevelType w:val="hybridMultilevel"/>
    <w:tmpl w:val="1DEC3B40"/>
    <w:lvl w:ilvl="0" w:tplc="443E5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3"/>
  </w:num>
  <w:num w:numId="7">
    <w:abstractNumId w:val="18"/>
  </w:num>
  <w:num w:numId="8">
    <w:abstractNumId w:val="24"/>
  </w:num>
  <w:num w:numId="9">
    <w:abstractNumId w:val="21"/>
  </w:num>
  <w:num w:numId="10">
    <w:abstractNumId w:val="20"/>
  </w:num>
  <w:num w:numId="11">
    <w:abstractNumId w:val="22"/>
  </w:num>
  <w:num w:numId="12">
    <w:abstractNumId w:val="14"/>
  </w:num>
  <w:num w:numId="13">
    <w:abstractNumId w:val="8"/>
  </w:num>
  <w:num w:numId="14">
    <w:abstractNumId w:val="19"/>
  </w:num>
  <w:num w:numId="15">
    <w:abstractNumId w:val="10"/>
  </w:num>
  <w:num w:numId="16">
    <w:abstractNumId w:val="16"/>
  </w:num>
  <w:num w:numId="17">
    <w:abstractNumId w:val="11"/>
  </w:num>
  <w:num w:numId="18">
    <w:abstractNumId w:val="15"/>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7186"/>
    <w:rsid w:val="0004082A"/>
    <w:rsid w:val="0004487F"/>
    <w:rsid w:val="000503BB"/>
    <w:rsid w:val="00053EE3"/>
    <w:rsid w:val="00057CD1"/>
    <w:rsid w:val="00066DCD"/>
    <w:rsid w:val="00072003"/>
    <w:rsid w:val="00072FB3"/>
    <w:rsid w:val="000761D1"/>
    <w:rsid w:val="0007688B"/>
    <w:rsid w:val="000771B1"/>
    <w:rsid w:val="00080581"/>
    <w:rsid w:val="00085259"/>
    <w:rsid w:val="000950DD"/>
    <w:rsid w:val="000A010E"/>
    <w:rsid w:val="000A35B2"/>
    <w:rsid w:val="000B0B7D"/>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06756"/>
    <w:rsid w:val="00110017"/>
    <w:rsid w:val="00120AE4"/>
    <w:rsid w:val="00120BD4"/>
    <w:rsid w:val="00121BF4"/>
    <w:rsid w:val="00122C73"/>
    <w:rsid w:val="00133FEB"/>
    <w:rsid w:val="0013438B"/>
    <w:rsid w:val="00134FFC"/>
    <w:rsid w:val="0013721A"/>
    <w:rsid w:val="00141114"/>
    <w:rsid w:val="0015088F"/>
    <w:rsid w:val="00150FD9"/>
    <w:rsid w:val="00153AD1"/>
    <w:rsid w:val="00161E66"/>
    <w:rsid w:val="00162118"/>
    <w:rsid w:val="00163DBE"/>
    <w:rsid w:val="00176F4E"/>
    <w:rsid w:val="001779C2"/>
    <w:rsid w:val="00180CCF"/>
    <w:rsid w:val="001817A9"/>
    <w:rsid w:val="00182AB3"/>
    <w:rsid w:val="00184B67"/>
    <w:rsid w:val="001876EA"/>
    <w:rsid w:val="001940E4"/>
    <w:rsid w:val="001A1B54"/>
    <w:rsid w:val="001A67B1"/>
    <w:rsid w:val="001A7DDE"/>
    <w:rsid w:val="001B294B"/>
    <w:rsid w:val="001B2BB9"/>
    <w:rsid w:val="001B3167"/>
    <w:rsid w:val="001B7C49"/>
    <w:rsid w:val="001C4D84"/>
    <w:rsid w:val="001D54F3"/>
    <w:rsid w:val="001D766A"/>
    <w:rsid w:val="001F20E3"/>
    <w:rsid w:val="001F34CB"/>
    <w:rsid w:val="001F3A9C"/>
    <w:rsid w:val="00203679"/>
    <w:rsid w:val="002038D6"/>
    <w:rsid w:val="002050D5"/>
    <w:rsid w:val="002122B8"/>
    <w:rsid w:val="00213091"/>
    <w:rsid w:val="00213D14"/>
    <w:rsid w:val="0021704C"/>
    <w:rsid w:val="00223FB9"/>
    <w:rsid w:val="002259D1"/>
    <w:rsid w:val="0022696B"/>
    <w:rsid w:val="002309FF"/>
    <w:rsid w:val="00230AD4"/>
    <w:rsid w:val="00236AEF"/>
    <w:rsid w:val="002427BB"/>
    <w:rsid w:val="00244DD1"/>
    <w:rsid w:val="00251A9B"/>
    <w:rsid w:val="00252A44"/>
    <w:rsid w:val="002557C6"/>
    <w:rsid w:val="00261FCE"/>
    <w:rsid w:val="00262199"/>
    <w:rsid w:val="00262D65"/>
    <w:rsid w:val="00263BDF"/>
    <w:rsid w:val="00264584"/>
    <w:rsid w:val="00265CF3"/>
    <w:rsid w:val="002678BC"/>
    <w:rsid w:val="00267E31"/>
    <w:rsid w:val="00270514"/>
    <w:rsid w:val="00270C11"/>
    <w:rsid w:val="002731E9"/>
    <w:rsid w:val="00280623"/>
    <w:rsid w:val="00282E65"/>
    <w:rsid w:val="00284382"/>
    <w:rsid w:val="00287302"/>
    <w:rsid w:val="00287DE8"/>
    <w:rsid w:val="00291D91"/>
    <w:rsid w:val="0029227F"/>
    <w:rsid w:val="0029476E"/>
    <w:rsid w:val="002A0F59"/>
    <w:rsid w:val="002B0D99"/>
    <w:rsid w:val="002B490B"/>
    <w:rsid w:val="002B7403"/>
    <w:rsid w:val="002C0B61"/>
    <w:rsid w:val="002C3EA1"/>
    <w:rsid w:val="002C4020"/>
    <w:rsid w:val="002C5643"/>
    <w:rsid w:val="002D414A"/>
    <w:rsid w:val="002E0E20"/>
    <w:rsid w:val="002E179F"/>
    <w:rsid w:val="002E3C80"/>
    <w:rsid w:val="002E4274"/>
    <w:rsid w:val="002E4479"/>
    <w:rsid w:val="002E57B8"/>
    <w:rsid w:val="002E70D5"/>
    <w:rsid w:val="002E7A6C"/>
    <w:rsid w:val="002F3B98"/>
    <w:rsid w:val="002F479C"/>
    <w:rsid w:val="002F5373"/>
    <w:rsid w:val="002F592A"/>
    <w:rsid w:val="00300430"/>
    <w:rsid w:val="003075C5"/>
    <w:rsid w:val="0031010C"/>
    <w:rsid w:val="003117F4"/>
    <w:rsid w:val="003128EE"/>
    <w:rsid w:val="00313E67"/>
    <w:rsid w:val="00317CCA"/>
    <w:rsid w:val="0032358F"/>
    <w:rsid w:val="00325394"/>
    <w:rsid w:val="00327519"/>
    <w:rsid w:val="003315AE"/>
    <w:rsid w:val="00332597"/>
    <w:rsid w:val="00334A14"/>
    <w:rsid w:val="0034229C"/>
    <w:rsid w:val="003426FF"/>
    <w:rsid w:val="00346552"/>
    <w:rsid w:val="0034710F"/>
    <w:rsid w:val="00351483"/>
    <w:rsid w:val="0035695B"/>
    <w:rsid w:val="00357F27"/>
    <w:rsid w:val="0036421B"/>
    <w:rsid w:val="003645DF"/>
    <w:rsid w:val="00365D95"/>
    <w:rsid w:val="0036704F"/>
    <w:rsid w:val="0037120F"/>
    <w:rsid w:val="00373580"/>
    <w:rsid w:val="00373E4C"/>
    <w:rsid w:val="00374BE9"/>
    <w:rsid w:val="00382B46"/>
    <w:rsid w:val="0038328E"/>
    <w:rsid w:val="00385653"/>
    <w:rsid w:val="0039237B"/>
    <w:rsid w:val="00392CD0"/>
    <w:rsid w:val="003936D4"/>
    <w:rsid w:val="00395F6E"/>
    <w:rsid w:val="00397D6D"/>
    <w:rsid w:val="003A24FE"/>
    <w:rsid w:val="003A2C37"/>
    <w:rsid w:val="003A69AA"/>
    <w:rsid w:val="003B2033"/>
    <w:rsid w:val="003B3DA8"/>
    <w:rsid w:val="003B7935"/>
    <w:rsid w:val="003B79F0"/>
    <w:rsid w:val="003C18D0"/>
    <w:rsid w:val="003C24EC"/>
    <w:rsid w:val="003C4417"/>
    <w:rsid w:val="003C50C9"/>
    <w:rsid w:val="003C5393"/>
    <w:rsid w:val="003C6E39"/>
    <w:rsid w:val="003D01B0"/>
    <w:rsid w:val="003D0B32"/>
    <w:rsid w:val="003D0E0D"/>
    <w:rsid w:val="003D0F57"/>
    <w:rsid w:val="003D56AA"/>
    <w:rsid w:val="003D7473"/>
    <w:rsid w:val="003D7E09"/>
    <w:rsid w:val="003E0F5D"/>
    <w:rsid w:val="003E2217"/>
    <w:rsid w:val="003E2CC7"/>
    <w:rsid w:val="003E5138"/>
    <w:rsid w:val="003E664A"/>
    <w:rsid w:val="003F0415"/>
    <w:rsid w:val="003F22A7"/>
    <w:rsid w:val="003F4339"/>
    <w:rsid w:val="003F5777"/>
    <w:rsid w:val="00403CE7"/>
    <w:rsid w:val="00405E45"/>
    <w:rsid w:val="004117C0"/>
    <w:rsid w:val="00426772"/>
    <w:rsid w:val="00433DD2"/>
    <w:rsid w:val="00436906"/>
    <w:rsid w:val="00440863"/>
    <w:rsid w:val="00441611"/>
    <w:rsid w:val="004448AF"/>
    <w:rsid w:val="00447C7C"/>
    <w:rsid w:val="00452DB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2776"/>
    <w:rsid w:val="004841AE"/>
    <w:rsid w:val="00486615"/>
    <w:rsid w:val="0049231A"/>
    <w:rsid w:val="00493495"/>
    <w:rsid w:val="004A0C9D"/>
    <w:rsid w:val="004A2E56"/>
    <w:rsid w:val="004A6C26"/>
    <w:rsid w:val="004B146E"/>
    <w:rsid w:val="004C30AB"/>
    <w:rsid w:val="004C5A04"/>
    <w:rsid w:val="004C5B56"/>
    <w:rsid w:val="004D14D8"/>
    <w:rsid w:val="004D34AA"/>
    <w:rsid w:val="004D5FF9"/>
    <w:rsid w:val="004E1FDB"/>
    <w:rsid w:val="004E6B5A"/>
    <w:rsid w:val="004E7727"/>
    <w:rsid w:val="004E7808"/>
    <w:rsid w:val="004F671B"/>
    <w:rsid w:val="004F781B"/>
    <w:rsid w:val="00500EEF"/>
    <w:rsid w:val="0050348F"/>
    <w:rsid w:val="005116D3"/>
    <w:rsid w:val="00511947"/>
    <w:rsid w:val="00512E69"/>
    <w:rsid w:val="00516EFF"/>
    <w:rsid w:val="00517C04"/>
    <w:rsid w:val="00520532"/>
    <w:rsid w:val="00523C7F"/>
    <w:rsid w:val="00523C86"/>
    <w:rsid w:val="005242F6"/>
    <w:rsid w:val="00524B14"/>
    <w:rsid w:val="00533105"/>
    <w:rsid w:val="005336E9"/>
    <w:rsid w:val="00535233"/>
    <w:rsid w:val="00542104"/>
    <w:rsid w:val="00542DCB"/>
    <w:rsid w:val="00550BE4"/>
    <w:rsid w:val="005631C4"/>
    <w:rsid w:val="0057029A"/>
    <w:rsid w:val="0057110A"/>
    <w:rsid w:val="0057424F"/>
    <w:rsid w:val="005749B3"/>
    <w:rsid w:val="00577C5A"/>
    <w:rsid w:val="00581094"/>
    <w:rsid w:val="00583E84"/>
    <w:rsid w:val="00584056"/>
    <w:rsid w:val="00584EAA"/>
    <w:rsid w:val="00595F39"/>
    <w:rsid w:val="005B160C"/>
    <w:rsid w:val="005B58BE"/>
    <w:rsid w:val="005B593A"/>
    <w:rsid w:val="005C007B"/>
    <w:rsid w:val="005C570E"/>
    <w:rsid w:val="005C775E"/>
    <w:rsid w:val="005C7A2B"/>
    <w:rsid w:val="005D4DD4"/>
    <w:rsid w:val="005D6E09"/>
    <w:rsid w:val="005E1C9F"/>
    <w:rsid w:val="005E74AD"/>
    <w:rsid w:val="005E780B"/>
    <w:rsid w:val="005F0617"/>
    <w:rsid w:val="005F19A6"/>
    <w:rsid w:val="005F2B00"/>
    <w:rsid w:val="005F4C41"/>
    <w:rsid w:val="00600DCF"/>
    <w:rsid w:val="006019B0"/>
    <w:rsid w:val="00601AF0"/>
    <w:rsid w:val="0060428B"/>
    <w:rsid w:val="006046EA"/>
    <w:rsid w:val="00604898"/>
    <w:rsid w:val="006064DE"/>
    <w:rsid w:val="0060762A"/>
    <w:rsid w:val="00607E70"/>
    <w:rsid w:val="006156D8"/>
    <w:rsid w:val="00622EBD"/>
    <w:rsid w:val="0062375D"/>
    <w:rsid w:val="006259DF"/>
    <w:rsid w:val="006310D6"/>
    <w:rsid w:val="00631E13"/>
    <w:rsid w:val="006459E4"/>
    <w:rsid w:val="00647FB1"/>
    <w:rsid w:val="00650685"/>
    <w:rsid w:val="00653641"/>
    <w:rsid w:val="0065558D"/>
    <w:rsid w:val="00656A74"/>
    <w:rsid w:val="00662381"/>
    <w:rsid w:val="00665D2F"/>
    <w:rsid w:val="00667886"/>
    <w:rsid w:val="00685565"/>
    <w:rsid w:val="0069201D"/>
    <w:rsid w:val="006A078E"/>
    <w:rsid w:val="006A1BD3"/>
    <w:rsid w:val="006A51E4"/>
    <w:rsid w:val="006A6440"/>
    <w:rsid w:val="006B096C"/>
    <w:rsid w:val="006B3218"/>
    <w:rsid w:val="006B3542"/>
    <w:rsid w:val="006B67F2"/>
    <w:rsid w:val="006C00BB"/>
    <w:rsid w:val="006C7693"/>
    <w:rsid w:val="006C7A0E"/>
    <w:rsid w:val="006D1AD0"/>
    <w:rsid w:val="006D4CA4"/>
    <w:rsid w:val="006E1063"/>
    <w:rsid w:val="006E252D"/>
    <w:rsid w:val="006E47E9"/>
    <w:rsid w:val="006E48F8"/>
    <w:rsid w:val="006E4BB3"/>
    <w:rsid w:val="006E57B0"/>
    <w:rsid w:val="006F1F3B"/>
    <w:rsid w:val="006F2F72"/>
    <w:rsid w:val="006F3A5A"/>
    <w:rsid w:val="0070273B"/>
    <w:rsid w:val="007043F4"/>
    <w:rsid w:val="00707F69"/>
    <w:rsid w:val="00714BC6"/>
    <w:rsid w:val="0072055E"/>
    <w:rsid w:val="00720CD2"/>
    <w:rsid w:val="00722256"/>
    <w:rsid w:val="00722DA2"/>
    <w:rsid w:val="0072456E"/>
    <w:rsid w:val="00730517"/>
    <w:rsid w:val="00730EDE"/>
    <w:rsid w:val="00731881"/>
    <w:rsid w:val="0074008E"/>
    <w:rsid w:val="007400A2"/>
    <w:rsid w:val="00741C9A"/>
    <w:rsid w:val="00744D93"/>
    <w:rsid w:val="00746D45"/>
    <w:rsid w:val="00750D9E"/>
    <w:rsid w:val="007516B2"/>
    <w:rsid w:val="007626EF"/>
    <w:rsid w:val="00762921"/>
    <w:rsid w:val="0078291E"/>
    <w:rsid w:val="00784D8E"/>
    <w:rsid w:val="00785EE2"/>
    <w:rsid w:val="00791E3F"/>
    <w:rsid w:val="007B1452"/>
    <w:rsid w:val="007B16FC"/>
    <w:rsid w:val="007C141E"/>
    <w:rsid w:val="007C37AF"/>
    <w:rsid w:val="007C58F8"/>
    <w:rsid w:val="007D0571"/>
    <w:rsid w:val="007E6608"/>
    <w:rsid w:val="007E7FDC"/>
    <w:rsid w:val="007F04B6"/>
    <w:rsid w:val="007F28E3"/>
    <w:rsid w:val="007F56E6"/>
    <w:rsid w:val="007F6BA7"/>
    <w:rsid w:val="007F7182"/>
    <w:rsid w:val="00801974"/>
    <w:rsid w:val="00810F28"/>
    <w:rsid w:val="008111F2"/>
    <w:rsid w:val="00812C1F"/>
    <w:rsid w:val="00812E6F"/>
    <w:rsid w:val="0081532C"/>
    <w:rsid w:val="008158CF"/>
    <w:rsid w:val="00816555"/>
    <w:rsid w:val="0082208F"/>
    <w:rsid w:val="00824416"/>
    <w:rsid w:val="00824959"/>
    <w:rsid w:val="00825E19"/>
    <w:rsid w:val="00832EDE"/>
    <w:rsid w:val="00833D34"/>
    <w:rsid w:val="008428A0"/>
    <w:rsid w:val="00844509"/>
    <w:rsid w:val="00844A50"/>
    <w:rsid w:val="008463E3"/>
    <w:rsid w:val="00850454"/>
    <w:rsid w:val="00852362"/>
    <w:rsid w:val="00853C9F"/>
    <w:rsid w:val="00853E46"/>
    <w:rsid w:val="008551AD"/>
    <w:rsid w:val="0085747E"/>
    <w:rsid w:val="00860461"/>
    <w:rsid w:val="00861CE2"/>
    <w:rsid w:val="00865085"/>
    <w:rsid w:val="00867DF9"/>
    <w:rsid w:val="00872004"/>
    <w:rsid w:val="008739C6"/>
    <w:rsid w:val="00874EE0"/>
    <w:rsid w:val="008815EA"/>
    <w:rsid w:val="00882D7E"/>
    <w:rsid w:val="008846AC"/>
    <w:rsid w:val="00887181"/>
    <w:rsid w:val="0088764C"/>
    <w:rsid w:val="00890894"/>
    <w:rsid w:val="008973CB"/>
    <w:rsid w:val="008A010B"/>
    <w:rsid w:val="008A1FF6"/>
    <w:rsid w:val="008A616B"/>
    <w:rsid w:val="008B0CAE"/>
    <w:rsid w:val="008B14A1"/>
    <w:rsid w:val="008B5EF5"/>
    <w:rsid w:val="008C4254"/>
    <w:rsid w:val="008D4A35"/>
    <w:rsid w:val="008D4A9D"/>
    <w:rsid w:val="008D751C"/>
    <w:rsid w:val="008E2E35"/>
    <w:rsid w:val="008E3FCE"/>
    <w:rsid w:val="008E4C94"/>
    <w:rsid w:val="008E7A12"/>
    <w:rsid w:val="008F01DB"/>
    <w:rsid w:val="008F07C5"/>
    <w:rsid w:val="008F17E7"/>
    <w:rsid w:val="008F1CB8"/>
    <w:rsid w:val="008F29D5"/>
    <w:rsid w:val="008F4B6D"/>
    <w:rsid w:val="0090396A"/>
    <w:rsid w:val="00903FA7"/>
    <w:rsid w:val="00905E08"/>
    <w:rsid w:val="00906451"/>
    <w:rsid w:val="009066F4"/>
    <w:rsid w:val="0090796A"/>
    <w:rsid w:val="0091042C"/>
    <w:rsid w:val="00914DA3"/>
    <w:rsid w:val="00915283"/>
    <w:rsid w:val="009162FE"/>
    <w:rsid w:val="00917FC2"/>
    <w:rsid w:val="009227B4"/>
    <w:rsid w:val="00924798"/>
    <w:rsid w:val="00930081"/>
    <w:rsid w:val="0093052E"/>
    <w:rsid w:val="00935520"/>
    <w:rsid w:val="00937E1A"/>
    <w:rsid w:val="00947326"/>
    <w:rsid w:val="00947615"/>
    <w:rsid w:val="00947649"/>
    <w:rsid w:val="00947D29"/>
    <w:rsid w:val="00950100"/>
    <w:rsid w:val="00952FD7"/>
    <w:rsid w:val="00954D0A"/>
    <w:rsid w:val="00957951"/>
    <w:rsid w:val="00957C24"/>
    <w:rsid w:val="00957F00"/>
    <w:rsid w:val="00961237"/>
    <w:rsid w:val="009637B4"/>
    <w:rsid w:val="00971F70"/>
    <w:rsid w:val="00972C50"/>
    <w:rsid w:val="00973BDE"/>
    <w:rsid w:val="00975340"/>
    <w:rsid w:val="00980271"/>
    <w:rsid w:val="009944A1"/>
    <w:rsid w:val="0099474B"/>
    <w:rsid w:val="00994753"/>
    <w:rsid w:val="00995566"/>
    <w:rsid w:val="009A1B65"/>
    <w:rsid w:val="009A4B5E"/>
    <w:rsid w:val="009B0373"/>
    <w:rsid w:val="009B0B32"/>
    <w:rsid w:val="009B21A2"/>
    <w:rsid w:val="009B29D5"/>
    <w:rsid w:val="009B5825"/>
    <w:rsid w:val="009B5B99"/>
    <w:rsid w:val="009C0CFA"/>
    <w:rsid w:val="009C3789"/>
    <w:rsid w:val="009C602C"/>
    <w:rsid w:val="009C6592"/>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4B77"/>
    <w:rsid w:val="00A276F2"/>
    <w:rsid w:val="00A34636"/>
    <w:rsid w:val="00A36956"/>
    <w:rsid w:val="00A36FD4"/>
    <w:rsid w:val="00A40CA0"/>
    <w:rsid w:val="00A4200F"/>
    <w:rsid w:val="00A42719"/>
    <w:rsid w:val="00A46297"/>
    <w:rsid w:val="00A466DF"/>
    <w:rsid w:val="00A467E1"/>
    <w:rsid w:val="00A47F0B"/>
    <w:rsid w:val="00A53132"/>
    <w:rsid w:val="00A54FD0"/>
    <w:rsid w:val="00A55CD3"/>
    <w:rsid w:val="00A56B80"/>
    <w:rsid w:val="00A57075"/>
    <w:rsid w:val="00A5793C"/>
    <w:rsid w:val="00A7064D"/>
    <w:rsid w:val="00A73E57"/>
    <w:rsid w:val="00A76A65"/>
    <w:rsid w:val="00A81CB0"/>
    <w:rsid w:val="00A85567"/>
    <w:rsid w:val="00A91211"/>
    <w:rsid w:val="00AB06E2"/>
    <w:rsid w:val="00AB1AD2"/>
    <w:rsid w:val="00AB31CE"/>
    <w:rsid w:val="00AC2228"/>
    <w:rsid w:val="00AC4B84"/>
    <w:rsid w:val="00AC525C"/>
    <w:rsid w:val="00AD0655"/>
    <w:rsid w:val="00AD2CF3"/>
    <w:rsid w:val="00AD51DD"/>
    <w:rsid w:val="00AE0CC2"/>
    <w:rsid w:val="00AE7C4F"/>
    <w:rsid w:val="00AF13C3"/>
    <w:rsid w:val="00AF2235"/>
    <w:rsid w:val="00AF59E3"/>
    <w:rsid w:val="00B012F9"/>
    <w:rsid w:val="00B018EF"/>
    <w:rsid w:val="00B02DAD"/>
    <w:rsid w:val="00B0483E"/>
    <w:rsid w:val="00B06FA6"/>
    <w:rsid w:val="00B07459"/>
    <w:rsid w:val="00B153B6"/>
    <w:rsid w:val="00B15916"/>
    <w:rsid w:val="00B165D9"/>
    <w:rsid w:val="00B16B6F"/>
    <w:rsid w:val="00B16CA0"/>
    <w:rsid w:val="00B17A28"/>
    <w:rsid w:val="00B20882"/>
    <w:rsid w:val="00B20CFE"/>
    <w:rsid w:val="00B22B8F"/>
    <w:rsid w:val="00B24CFF"/>
    <w:rsid w:val="00B26156"/>
    <w:rsid w:val="00B27CBF"/>
    <w:rsid w:val="00B30E88"/>
    <w:rsid w:val="00B31A9E"/>
    <w:rsid w:val="00B37A8A"/>
    <w:rsid w:val="00B43E79"/>
    <w:rsid w:val="00B447FF"/>
    <w:rsid w:val="00B46D29"/>
    <w:rsid w:val="00B51577"/>
    <w:rsid w:val="00B51BAC"/>
    <w:rsid w:val="00B527E8"/>
    <w:rsid w:val="00B52860"/>
    <w:rsid w:val="00B531B3"/>
    <w:rsid w:val="00B54A07"/>
    <w:rsid w:val="00B57BDF"/>
    <w:rsid w:val="00B610E2"/>
    <w:rsid w:val="00B62BA9"/>
    <w:rsid w:val="00B642A5"/>
    <w:rsid w:val="00B71B22"/>
    <w:rsid w:val="00B75500"/>
    <w:rsid w:val="00B768B7"/>
    <w:rsid w:val="00B76C61"/>
    <w:rsid w:val="00B77017"/>
    <w:rsid w:val="00B81C47"/>
    <w:rsid w:val="00B864C8"/>
    <w:rsid w:val="00B924E9"/>
    <w:rsid w:val="00B9256D"/>
    <w:rsid w:val="00B96568"/>
    <w:rsid w:val="00B96F0C"/>
    <w:rsid w:val="00BA4273"/>
    <w:rsid w:val="00BA5D9C"/>
    <w:rsid w:val="00BA7ABF"/>
    <w:rsid w:val="00BB0C9C"/>
    <w:rsid w:val="00BB2E1A"/>
    <w:rsid w:val="00BB35D5"/>
    <w:rsid w:val="00BB4B7B"/>
    <w:rsid w:val="00BB5A4C"/>
    <w:rsid w:val="00BC136D"/>
    <w:rsid w:val="00BC4441"/>
    <w:rsid w:val="00BC61F4"/>
    <w:rsid w:val="00BD0E4E"/>
    <w:rsid w:val="00BD28CA"/>
    <w:rsid w:val="00BE0E98"/>
    <w:rsid w:val="00BE11A9"/>
    <w:rsid w:val="00BE1364"/>
    <w:rsid w:val="00BE3AD7"/>
    <w:rsid w:val="00BE5685"/>
    <w:rsid w:val="00BE56A6"/>
    <w:rsid w:val="00BE6B15"/>
    <w:rsid w:val="00BF661D"/>
    <w:rsid w:val="00C01352"/>
    <w:rsid w:val="00C03EA1"/>
    <w:rsid w:val="00C05597"/>
    <w:rsid w:val="00C056BE"/>
    <w:rsid w:val="00C05D76"/>
    <w:rsid w:val="00C123B0"/>
    <w:rsid w:val="00C1293A"/>
    <w:rsid w:val="00C12F8D"/>
    <w:rsid w:val="00C17DD0"/>
    <w:rsid w:val="00C17FEF"/>
    <w:rsid w:val="00C2452B"/>
    <w:rsid w:val="00C2796E"/>
    <w:rsid w:val="00C3330C"/>
    <w:rsid w:val="00C3390F"/>
    <w:rsid w:val="00C369FF"/>
    <w:rsid w:val="00C412BE"/>
    <w:rsid w:val="00C425A4"/>
    <w:rsid w:val="00C46663"/>
    <w:rsid w:val="00C46E96"/>
    <w:rsid w:val="00C50DCE"/>
    <w:rsid w:val="00C50E45"/>
    <w:rsid w:val="00C546DD"/>
    <w:rsid w:val="00C547A4"/>
    <w:rsid w:val="00C555A2"/>
    <w:rsid w:val="00C5739D"/>
    <w:rsid w:val="00C57997"/>
    <w:rsid w:val="00C57F96"/>
    <w:rsid w:val="00C6294F"/>
    <w:rsid w:val="00C656DB"/>
    <w:rsid w:val="00C65B37"/>
    <w:rsid w:val="00C665C0"/>
    <w:rsid w:val="00C702EE"/>
    <w:rsid w:val="00C77910"/>
    <w:rsid w:val="00C84710"/>
    <w:rsid w:val="00C85770"/>
    <w:rsid w:val="00C864E4"/>
    <w:rsid w:val="00C87EB9"/>
    <w:rsid w:val="00C93E5A"/>
    <w:rsid w:val="00C95496"/>
    <w:rsid w:val="00C95690"/>
    <w:rsid w:val="00C9646D"/>
    <w:rsid w:val="00C973FC"/>
    <w:rsid w:val="00CA1D6E"/>
    <w:rsid w:val="00CA2641"/>
    <w:rsid w:val="00CA3761"/>
    <w:rsid w:val="00CB1340"/>
    <w:rsid w:val="00CB555B"/>
    <w:rsid w:val="00CC50A4"/>
    <w:rsid w:val="00CC7E1B"/>
    <w:rsid w:val="00CD4EA7"/>
    <w:rsid w:val="00CE0547"/>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242"/>
    <w:rsid w:val="00D33349"/>
    <w:rsid w:val="00D40F52"/>
    <w:rsid w:val="00D502BE"/>
    <w:rsid w:val="00D50837"/>
    <w:rsid w:val="00D51C66"/>
    <w:rsid w:val="00D56BE7"/>
    <w:rsid w:val="00D601BC"/>
    <w:rsid w:val="00D71298"/>
    <w:rsid w:val="00D76E1A"/>
    <w:rsid w:val="00D80C83"/>
    <w:rsid w:val="00D85C7D"/>
    <w:rsid w:val="00D8645D"/>
    <w:rsid w:val="00D8647C"/>
    <w:rsid w:val="00D91D88"/>
    <w:rsid w:val="00D955D5"/>
    <w:rsid w:val="00DA0C47"/>
    <w:rsid w:val="00DA0F98"/>
    <w:rsid w:val="00DA40CA"/>
    <w:rsid w:val="00DA4176"/>
    <w:rsid w:val="00DA4F2C"/>
    <w:rsid w:val="00DA5995"/>
    <w:rsid w:val="00DA756F"/>
    <w:rsid w:val="00DB0DE1"/>
    <w:rsid w:val="00DB63BD"/>
    <w:rsid w:val="00DC2E2C"/>
    <w:rsid w:val="00DC47DA"/>
    <w:rsid w:val="00DC48B2"/>
    <w:rsid w:val="00DC4AEC"/>
    <w:rsid w:val="00DC50DF"/>
    <w:rsid w:val="00DD0088"/>
    <w:rsid w:val="00DD128A"/>
    <w:rsid w:val="00DD4BC2"/>
    <w:rsid w:val="00DD4CC2"/>
    <w:rsid w:val="00DD7A62"/>
    <w:rsid w:val="00DE72ED"/>
    <w:rsid w:val="00DF0B5D"/>
    <w:rsid w:val="00E01F79"/>
    <w:rsid w:val="00E1084B"/>
    <w:rsid w:val="00E1673A"/>
    <w:rsid w:val="00E17C08"/>
    <w:rsid w:val="00E25CFB"/>
    <w:rsid w:val="00E34723"/>
    <w:rsid w:val="00E361D7"/>
    <w:rsid w:val="00E36464"/>
    <w:rsid w:val="00E44A8D"/>
    <w:rsid w:val="00E46EF6"/>
    <w:rsid w:val="00E507F6"/>
    <w:rsid w:val="00E521E4"/>
    <w:rsid w:val="00E54200"/>
    <w:rsid w:val="00E55047"/>
    <w:rsid w:val="00E56A6F"/>
    <w:rsid w:val="00E57146"/>
    <w:rsid w:val="00E5781D"/>
    <w:rsid w:val="00E61ADD"/>
    <w:rsid w:val="00E73D2F"/>
    <w:rsid w:val="00E7598F"/>
    <w:rsid w:val="00E771A9"/>
    <w:rsid w:val="00E826D8"/>
    <w:rsid w:val="00E82712"/>
    <w:rsid w:val="00E85491"/>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37A0"/>
    <w:rsid w:val="00EC656E"/>
    <w:rsid w:val="00EC7EB4"/>
    <w:rsid w:val="00ED25AA"/>
    <w:rsid w:val="00ED4DFB"/>
    <w:rsid w:val="00ED4F46"/>
    <w:rsid w:val="00ED59F9"/>
    <w:rsid w:val="00ED6490"/>
    <w:rsid w:val="00ED6D60"/>
    <w:rsid w:val="00EE0A2E"/>
    <w:rsid w:val="00EE1AAE"/>
    <w:rsid w:val="00EE3EE9"/>
    <w:rsid w:val="00EE4DDA"/>
    <w:rsid w:val="00EE58BF"/>
    <w:rsid w:val="00EF1AB3"/>
    <w:rsid w:val="00EF46EC"/>
    <w:rsid w:val="00F00714"/>
    <w:rsid w:val="00F01027"/>
    <w:rsid w:val="00F0275E"/>
    <w:rsid w:val="00F06371"/>
    <w:rsid w:val="00F11F2D"/>
    <w:rsid w:val="00F123E1"/>
    <w:rsid w:val="00F1375E"/>
    <w:rsid w:val="00F17302"/>
    <w:rsid w:val="00F2432D"/>
    <w:rsid w:val="00F306BA"/>
    <w:rsid w:val="00F31647"/>
    <w:rsid w:val="00F334C9"/>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9616C"/>
    <w:rsid w:val="00FA565D"/>
    <w:rsid w:val="00FB1FC7"/>
    <w:rsid w:val="00FB40B7"/>
    <w:rsid w:val="00FB49F2"/>
    <w:rsid w:val="00FB5F8D"/>
    <w:rsid w:val="00FC085B"/>
    <w:rsid w:val="00FC57CC"/>
    <w:rsid w:val="00FD24FE"/>
    <w:rsid w:val="00FD6F87"/>
    <w:rsid w:val="00FD724A"/>
    <w:rsid w:val="00FE2086"/>
    <w:rsid w:val="00FF4A97"/>
    <w:rsid w:val="00FF6D27"/>
    <w:rsid w:val="00FF70E0"/>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aliases w:val="Caracter Caracter Caracter Caracter"/>
    <w:basedOn w:val="Normal"/>
    <w:link w:val="HeaderChar"/>
    <w:uiPriority w:val="99"/>
    <w:rsid w:val="005242F6"/>
    <w:pPr>
      <w:tabs>
        <w:tab w:val="center" w:pos="4680"/>
        <w:tab w:val="right" w:pos="9360"/>
      </w:tabs>
      <w:spacing w:after="0" w:line="240" w:lineRule="auto"/>
    </w:pPr>
  </w:style>
  <w:style w:type="paragraph" w:styleId="Footer">
    <w:name w:val="footer"/>
    <w:basedOn w:val="Normal"/>
    <w:link w:val="FooterChar"/>
    <w:uiPriority w:val="99"/>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iPriority w:val="99"/>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uiPriority w:val="99"/>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aliases w:val="Caracter Caracter Caracter Caracter Char"/>
    <w:basedOn w:val="DefaultParagraphFont"/>
    <w:link w:val="Header"/>
    <w:uiPriority w:val="99"/>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paragraph" w:styleId="TOC1">
    <w:name w:val="toc 1"/>
    <w:basedOn w:val="Normal"/>
    <w:next w:val="Normal"/>
    <w:autoRedefine/>
    <w:uiPriority w:val="39"/>
    <w:rsid w:val="00153AD1"/>
    <w:pPr>
      <w:tabs>
        <w:tab w:val="left" w:pos="480"/>
        <w:tab w:val="right" w:leader="dot" w:pos="9629"/>
      </w:tabs>
      <w:suppressAutoHyphens w:val="0"/>
      <w:spacing w:after="0" w:line="240" w:lineRule="auto"/>
    </w:pPr>
    <w:rPr>
      <w:b/>
      <w:bCs/>
      <w:noProof/>
      <w:sz w:val="24"/>
      <w:szCs w:val="24"/>
      <w:lang w:val="ro-RO" w:eastAsia="en-US"/>
    </w:rPr>
  </w:style>
  <w:style w:type="paragraph" w:customStyle="1" w:styleId="0Normal">
    <w:name w:val="!0 Normal"/>
    <w:rsid w:val="00C95690"/>
    <w:rPr>
      <w:lang w:val="en-GB"/>
    </w:rPr>
  </w:style>
  <w:style w:type="character" w:customStyle="1" w:styleId="markedcontent">
    <w:name w:val="markedcontent"/>
    <w:rsid w:val="005B58BE"/>
  </w:style>
  <w:style w:type="paragraph" w:styleId="TOC2">
    <w:name w:val="toc 2"/>
    <w:basedOn w:val="Normal"/>
    <w:next w:val="Normal"/>
    <w:autoRedefine/>
    <w:uiPriority w:val="39"/>
    <w:unhideWhenUsed/>
    <w:rsid w:val="005749B3"/>
    <w:pPr>
      <w:spacing w:after="100"/>
      <w:ind w:left="220"/>
    </w:pPr>
  </w:style>
  <w:style w:type="paragraph" w:styleId="TOC4">
    <w:name w:val="toc 4"/>
    <w:basedOn w:val="Normal"/>
    <w:next w:val="Normal"/>
    <w:autoRedefine/>
    <w:uiPriority w:val="39"/>
    <w:unhideWhenUsed/>
    <w:rsid w:val="005749B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E115-7CD4-41B8-8020-8F36CCB7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1039</Words>
  <Characters>5926</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Microsoft account</cp:lastModifiedBy>
  <cp:revision>13</cp:revision>
  <cp:lastPrinted>2023-03-27T07:20:00Z</cp:lastPrinted>
  <dcterms:created xsi:type="dcterms:W3CDTF">2024-06-14T07:40:00Z</dcterms:created>
  <dcterms:modified xsi:type="dcterms:W3CDTF">2024-06-17T07:45:00Z</dcterms:modified>
</cp:coreProperties>
</file>