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C33944" w:rsidRDefault="00DF23AA" w:rsidP="003E664A">
      <w:pPr>
        <w:tabs>
          <w:tab w:val="left" w:pos="709"/>
        </w:tabs>
        <w:spacing w:after="0" w:line="240" w:lineRule="auto"/>
        <w:jc w:val="both"/>
        <w:rPr>
          <w:rFonts w:ascii="Times New Roman" w:hAnsi="Times New Roman" w:cs="Times New Roman"/>
          <w:lang w:val="ro-RO"/>
        </w:rPr>
      </w:pPr>
      <w:r>
        <w:rPr>
          <w:noProof/>
          <w:lang w:eastAsia="en-US"/>
        </w:rPr>
        <w:drawing>
          <wp:inline distT="0" distB="0" distL="0" distR="0">
            <wp:extent cx="6301105" cy="1143272"/>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01105" cy="1143272"/>
                    </a:xfrm>
                    <a:prstGeom prst="rect">
                      <a:avLst/>
                    </a:prstGeom>
                    <a:noFill/>
                  </pic:spPr>
                </pic:pic>
              </a:graphicData>
            </a:graphic>
          </wp:inline>
        </w:drawing>
      </w:r>
    </w:p>
    <w:p w:rsidR="00DF23AA" w:rsidRDefault="00DF23AA" w:rsidP="003E664A">
      <w:pPr>
        <w:tabs>
          <w:tab w:val="left" w:pos="709"/>
        </w:tabs>
        <w:spacing w:after="0" w:line="240" w:lineRule="auto"/>
        <w:jc w:val="both"/>
        <w:rPr>
          <w:rFonts w:ascii="Times New Roman" w:hAnsi="Times New Roman" w:cs="Times New Roman"/>
          <w:lang w:val="ro-RO"/>
        </w:rPr>
      </w:pPr>
    </w:p>
    <w:p w:rsidR="00DF23AA" w:rsidRPr="001D151D" w:rsidRDefault="00DF23AA" w:rsidP="00DF23AA">
      <w:pPr>
        <w:tabs>
          <w:tab w:val="left" w:pos="720"/>
        </w:tabs>
        <w:rPr>
          <w:lang w:val="ro-RO"/>
        </w:rPr>
      </w:pPr>
    </w:p>
    <w:p w:rsidR="00DF23AA" w:rsidRPr="001D151D" w:rsidRDefault="00DF23AA" w:rsidP="00DF23AA">
      <w:pPr>
        <w:jc w:val="center"/>
        <w:rPr>
          <w:b/>
          <w:sz w:val="32"/>
          <w:szCs w:val="32"/>
          <w:lang w:val="ro-RO"/>
        </w:rPr>
      </w:pPr>
      <w:r w:rsidRPr="001D151D">
        <w:rPr>
          <w:b/>
          <w:sz w:val="32"/>
          <w:szCs w:val="32"/>
          <w:lang w:val="ro-RO"/>
        </w:rPr>
        <w:t>FORMULARE ŞI MODELE</w:t>
      </w:r>
    </w:p>
    <w:p w:rsidR="00DF23AA" w:rsidRDefault="00DF23AA" w:rsidP="003E664A">
      <w:pPr>
        <w:tabs>
          <w:tab w:val="left" w:pos="709"/>
        </w:tabs>
        <w:spacing w:after="0" w:line="240" w:lineRule="auto"/>
        <w:jc w:val="both"/>
        <w:rPr>
          <w:rFonts w:ascii="Times New Roman" w:hAnsi="Times New Roman" w:cs="Times New Roman"/>
          <w:lang w:val="ro-RO"/>
        </w:rPr>
      </w:pPr>
    </w:p>
    <w:p w:rsidR="00DF23AA" w:rsidRPr="0004487F" w:rsidRDefault="00DF23AA" w:rsidP="003E664A">
      <w:pPr>
        <w:tabs>
          <w:tab w:val="left" w:pos="709"/>
        </w:tabs>
        <w:spacing w:after="0" w:line="240" w:lineRule="auto"/>
        <w:jc w:val="both"/>
        <w:rPr>
          <w:rFonts w:ascii="Times New Roman" w:hAnsi="Times New Roman" w:cs="Times New Roman"/>
          <w:lang w:val="ro-RO"/>
        </w:rPr>
      </w:pPr>
    </w:p>
    <w:p w:rsidR="003E664A" w:rsidRPr="0004487F" w:rsidRDefault="003E664A" w:rsidP="003E664A">
      <w:pPr>
        <w:tabs>
          <w:tab w:val="left" w:pos="709"/>
        </w:tabs>
        <w:spacing w:after="0" w:line="240" w:lineRule="auto"/>
        <w:jc w:val="both"/>
        <w:rPr>
          <w:rFonts w:ascii="Times New Roman" w:hAnsi="Times New Roman" w:cs="Times New Roman"/>
          <w:lang w:val="ro-RO"/>
        </w:rPr>
      </w:pPr>
      <w:r>
        <w:rPr>
          <w:rFonts w:ascii="Times New Roman" w:hAnsi="Times New Roman" w:cs="Times New Roman"/>
          <w:bCs/>
          <w:noProof/>
          <w:color w:val="000000"/>
          <w:spacing w:val="-6"/>
          <w:w w:val="118"/>
        </w:rPr>
        <w:tab/>
      </w:r>
      <w:r>
        <w:rPr>
          <w:rFonts w:ascii="Times New Roman" w:hAnsi="Times New Roman" w:cs="Times New Roman"/>
          <w:bCs/>
          <w:noProof/>
          <w:color w:val="000000"/>
          <w:spacing w:val="-6"/>
          <w:w w:val="118"/>
        </w:rPr>
        <w:tab/>
      </w:r>
      <w:r>
        <w:rPr>
          <w:rFonts w:ascii="Times New Roman" w:hAnsi="Times New Roman" w:cs="Times New Roman"/>
          <w:bCs/>
          <w:noProof/>
          <w:color w:val="000000"/>
          <w:spacing w:val="-6"/>
          <w:w w:val="118"/>
        </w:rPr>
        <w:tab/>
      </w:r>
      <w:r>
        <w:rPr>
          <w:rFonts w:ascii="Times New Roman" w:hAnsi="Times New Roman" w:cs="Times New Roman"/>
          <w:bCs/>
          <w:noProof/>
          <w:color w:val="000000"/>
          <w:spacing w:val="-6"/>
          <w:w w:val="118"/>
        </w:rPr>
        <w:tab/>
      </w:r>
      <w:r>
        <w:rPr>
          <w:rFonts w:ascii="Times New Roman" w:hAnsi="Times New Roman" w:cs="Times New Roman"/>
          <w:bCs/>
          <w:noProof/>
          <w:color w:val="000000"/>
          <w:spacing w:val="-6"/>
          <w:w w:val="118"/>
        </w:rPr>
        <w:tab/>
      </w:r>
      <w:r>
        <w:rPr>
          <w:rFonts w:ascii="Times New Roman" w:hAnsi="Times New Roman" w:cs="Times New Roman"/>
          <w:bCs/>
          <w:noProof/>
          <w:color w:val="000000"/>
          <w:spacing w:val="-6"/>
          <w:w w:val="118"/>
        </w:rPr>
        <w:tab/>
      </w:r>
      <w:r>
        <w:rPr>
          <w:rFonts w:ascii="Times New Roman" w:hAnsi="Times New Roman" w:cs="Times New Roman"/>
          <w:bCs/>
          <w:noProof/>
          <w:color w:val="000000"/>
          <w:spacing w:val="-6"/>
          <w:w w:val="118"/>
        </w:rPr>
        <w:tab/>
      </w:r>
      <w:r>
        <w:rPr>
          <w:rFonts w:ascii="Times New Roman" w:hAnsi="Times New Roman" w:cs="Times New Roman"/>
          <w:bCs/>
          <w:noProof/>
          <w:color w:val="000000"/>
          <w:spacing w:val="-6"/>
          <w:w w:val="118"/>
        </w:rPr>
        <w:tab/>
      </w:r>
      <w:r>
        <w:rPr>
          <w:rFonts w:ascii="Times New Roman" w:hAnsi="Times New Roman" w:cs="Times New Roman"/>
          <w:bCs/>
          <w:noProof/>
          <w:color w:val="000000"/>
          <w:spacing w:val="-6"/>
          <w:w w:val="118"/>
        </w:rPr>
        <w:tab/>
      </w:r>
      <w:r>
        <w:rPr>
          <w:rFonts w:ascii="Times New Roman" w:hAnsi="Times New Roman" w:cs="Times New Roman"/>
          <w:bCs/>
          <w:noProof/>
          <w:color w:val="000000"/>
          <w:spacing w:val="-6"/>
          <w:w w:val="118"/>
        </w:rPr>
        <w:tab/>
      </w:r>
      <w:r>
        <w:rPr>
          <w:rFonts w:ascii="Times New Roman" w:hAnsi="Times New Roman" w:cs="Times New Roman"/>
          <w:bCs/>
          <w:noProof/>
          <w:color w:val="000000"/>
          <w:spacing w:val="-6"/>
          <w:w w:val="118"/>
        </w:rPr>
        <w:tab/>
      </w:r>
      <w:r>
        <w:rPr>
          <w:rFonts w:ascii="Times New Roman" w:hAnsi="Times New Roman" w:cs="Times New Roman"/>
          <w:bCs/>
          <w:noProof/>
          <w:color w:val="000000"/>
          <w:spacing w:val="-6"/>
          <w:w w:val="118"/>
        </w:rPr>
        <w:tab/>
      </w:r>
      <w:r w:rsidRPr="00C973FC">
        <w:rPr>
          <w:rFonts w:ascii="Times New Roman" w:hAnsi="Times New Roman" w:cs="Times New Roman"/>
          <w:bCs/>
          <w:noProof/>
          <w:color w:val="000000"/>
          <w:spacing w:val="-6"/>
          <w:w w:val="118"/>
        </w:rPr>
        <w:t>Formular nr.</w:t>
      </w:r>
      <w:r>
        <w:rPr>
          <w:rFonts w:ascii="Times New Roman" w:hAnsi="Times New Roman" w:cs="Times New Roman"/>
          <w:bCs/>
          <w:noProof/>
          <w:color w:val="000000"/>
          <w:spacing w:val="-6"/>
          <w:w w:val="118"/>
        </w:rPr>
        <w:t xml:space="preserve"> </w:t>
      </w:r>
      <w:r w:rsidR="000B135A">
        <w:rPr>
          <w:rFonts w:ascii="Times New Roman" w:hAnsi="Times New Roman" w:cs="Times New Roman"/>
          <w:bCs/>
          <w:noProof/>
          <w:color w:val="000000"/>
          <w:spacing w:val="-6"/>
          <w:w w:val="118"/>
        </w:rPr>
        <w:t>1</w:t>
      </w:r>
    </w:p>
    <w:p w:rsidR="003E664A" w:rsidRPr="003E664A" w:rsidRDefault="003E664A" w:rsidP="003E664A">
      <w:pPr>
        <w:spacing w:after="0" w:line="240" w:lineRule="auto"/>
        <w:rPr>
          <w:rFonts w:ascii="Times New Roman" w:hAnsi="Times New Roman" w:cs="Times New Roman"/>
        </w:rPr>
      </w:pPr>
      <w:r w:rsidRPr="003E664A">
        <w:rPr>
          <w:rFonts w:ascii="Times New Roman" w:hAnsi="Times New Roman" w:cs="Times New Roman"/>
        </w:rPr>
        <w:t>OPERATOR    ECONOMIC</w:t>
      </w:r>
    </w:p>
    <w:p w:rsidR="003E664A" w:rsidRPr="0004487F" w:rsidRDefault="003E664A" w:rsidP="003E664A">
      <w:pPr>
        <w:spacing w:after="0" w:line="240" w:lineRule="auto"/>
        <w:rPr>
          <w:rFonts w:ascii="Times New Roman" w:hAnsi="Times New Roman" w:cs="Times New Roman"/>
          <w:i/>
        </w:rPr>
      </w:pPr>
      <w:r w:rsidRPr="0004487F">
        <w:rPr>
          <w:rFonts w:ascii="Times New Roman" w:hAnsi="Times New Roman" w:cs="Times New Roman"/>
          <w:i/>
        </w:rPr>
        <w:t>...............................</w:t>
      </w:r>
    </w:p>
    <w:p w:rsidR="003E664A" w:rsidRPr="0004487F" w:rsidRDefault="003E664A" w:rsidP="003E664A">
      <w:pPr>
        <w:spacing w:after="0" w:line="240" w:lineRule="auto"/>
        <w:rPr>
          <w:rFonts w:ascii="Times New Roman" w:hAnsi="Times New Roman" w:cs="Times New Roman"/>
          <w:i/>
        </w:rPr>
      </w:pPr>
      <w:r w:rsidRPr="0004487F">
        <w:rPr>
          <w:rFonts w:ascii="Times New Roman" w:hAnsi="Times New Roman" w:cs="Times New Roman"/>
          <w:i/>
        </w:rPr>
        <w:t>(denumirea/numele)</w:t>
      </w:r>
    </w:p>
    <w:p w:rsidR="003E664A" w:rsidRDefault="003E664A" w:rsidP="003E664A">
      <w:pPr>
        <w:keepNext/>
        <w:jc w:val="center"/>
        <w:outlineLvl w:val="0"/>
        <w:rPr>
          <w:rFonts w:ascii="Times New Roman" w:hAnsi="Times New Roman" w:cs="Times New Roman"/>
          <w:b/>
          <w:bCs/>
        </w:rPr>
      </w:pPr>
      <w:r w:rsidRPr="0004487F">
        <w:rPr>
          <w:rFonts w:ascii="Times New Roman" w:hAnsi="Times New Roman" w:cs="Times New Roman"/>
          <w:b/>
          <w:bCs/>
        </w:rPr>
        <w:t>Împuternicire</w:t>
      </w:r>
    </w:p>
    <w:p w:rsidR="00DF23AA" w:rsidRPr="0004487F" w:rsidRDefault="00DF23AA" w:rsidP="003E664A">
      <w:pPr>
        <w:keepNext/>
        <w:jc w:val="center"/>
        <w:outlineLvl w:val="0"/>
        <w:rPr>
          <w:rFonts w:ascii="Times New Roman" w:hAnsi="Times New Roman" w:cs="Times New Roman"/>
          <w:b/>
          <w:bCs/>
        </w:rPr>
      </w:pPr>
    </w:p>
    <w:p w:rsidR="003E664A" w:rsidRPr="0004487F" w:rsidRDefault="003E664A" w:rsidP="003E664A">
      <w:pPr>
        <w:jc w:val="both"/>
        <w:rPr>
          <w:rFonts w:ascii="Times New Roman" w:eastAsia="TTE23DB998t00" w:hAnsi="Times New Roman" w:cs="Times New Roman"/>
        </w:rPr>
      </w:pPr>
      <w:r w:rsidRPr="0004487F">
        <w:rPr>
          <w:rFonts w:ascii="Times New Roman" w:eastAsia="TTE23DB998t00" w:hAnsi="Times New Roman" w:cs="Times New Roman"/>
        </w:rPr>
        <w:t>Subscrisa …………………………………………………………………. (</w:t>
      </w:r>
      <w:r w:rsidRPr="0004487F">
        <w:rPr>
          <w:rFonts w:ascii="Times New Roman" w:eastAsia="TTE23DB998t00" w:hAnsi="Times New Roman" w:cs="Times New Roman"/>
          <w:i/>
        </w:rPr>
        <w:t>nume/denumire</w:t>
      </w:r>
      <w:r w:rsidRPr="0004487F">
        <w:rPr>
          <w:rFonts w:ascii="Times New Roman" w:eastAsia="TTE23DB998t00" w:hAnsi="Times New Roman" w:cs="Times New Roman"/>
        </w:rPr>
        <w:t>), cu sediul în …………………………</w:t>
      </w:r>
      <w:proofErr w:type="gramStart"/>
      <w:r w:rsidRPr="0004487F">
        <w:rPr>
          <w:rFonts w:ascii="Times New Roman" w:eastAsia="TTE23DB998t00" w:hAnsi="Times New Roman" w:cs="Times New Roman"/>
        </w:rPr>
        <w:t>…..</w:t>
      </w:r>
      <w:proofErr w:type="gramEnd"/>
      <w:r w:rsidRPr="0004487F">
        <w:rPr>
          <w:rFonts w:ascii="Times New Roman" w:eastAsia="TTE23DB998t00" w:hAnsi="Times New Roman" w:cs="Times New Roman"/>
        </w:rPr>
        <w:t>(</w:t>
      </w:r>
      <w:r w:rsidRPr="0004487F">
        <w:rPr>
          <w:rFonts w:ascii="Times New Roman" w:eastAsia="TTE23DB998t00" w:hAnsi="Times New Roman" w:cs="Times New Roman"/>
          <w:i/>
        </w:rPr>
        <w:t>adresa operatorului economic</w:t>
      </w:r>
      <w:r w:rsidRPr="0004487F">
        <w:rPr>
          <w:rFonts w:ascii="Times New Roman" w:eastAsia="TTE23DB998t00" w:hAnsi="Times New Roman" w:cs="Times New Roman"/>
        </w:rPr>
        <w:t xml:space="preserve">),  înmatriculata la Registrul Comerţului sub nr.…, CIF ………, atribut fiscal …….....,reprezentată prin………………………, în calitate de ………………………………., împuternicim prin prezenta pe Dl/Dna………………….……, domiciliat în ……………………………………………, identificat cu B.I./C.I. seria ……, nr. ………, CNP …………………………., eliberat de ……............................., la data de …………, având funcţia de ………………………………………………, să ne reprezinte la procedura de </w:t>
      </w:r>
      <w:proofErr w:type="gramStart"/>
      <w:r w:rsidRPr="0004487F">
        <w:rPr>
          <w:rFonts w:ascii="Times New Roman" w:eastAsia="TTE23DB998t00" w:hAnsi="Times New Roman" w:cs="Times New Roman"/>
        </w:rPr>
        <w:t xml:space="preserve">atribuire </w:t>
      </w:r>
      <w:r w:rsidRPr="0004487F">
        <w:rPr>
          <w:rFonts w:ascii="Times New Roman" w:hAnsi="Times New Roman" w:cs="Times New Roman"/>
        </w:rPr>
        <w:t xml:space="preserve"> </w:t>
      </w:r>
      <w:r w:rsidRPr="0004487F">
        <w:rPr>
          <w:rFonts w:ascii="Times New Roman" w:hAnsi="Times New Roman" w:cs="Times New Roman"/>
          <w:b/>
        </w:rPr>
        <w:t>…</w:t>
      </w:r>
      <w:proofErr w:type="gramEnd"/>
      <w:r w:rsidRPr="0004487F">
        <w:rPr>
          <w:rFonts w:ascii="Times New Roman" w:hAnsi="Times New Roman" w:cs="Times New Roman"/>
          <w:b/>
        </w:rPr>
        <w:t>.........................</w:t>
      </w:r>
      <w:r w:rsidRPr="0004487F">
        <w:rPr>
          <w:rFonts w:ascii="Times New Roman" w:hAnsi="Times New Roman" w:cs="Times New Roman"/>
        </w:rPr>
        <w:t>(</w:t>
      </w:r>
      <w:r w:rsidRPr="0004487F">
        <w:rPr>
          <w:rFonts w:ascii="Times New Roman" w:hAnsi="Times New Roman" w:cs="Times New Roman"/>
          <w:i/>
        </w:rPr>
        <w:t>se va completa cu denumirea obiectivului</w:t>
      </w:r>
      <w:r w:rsidRPr="0004487F">
        <w:rPr>
          <w:rFonts w:ascii="Times New Roman" w:hAnsi="Times New Roman" w:cs="Times New Roman"/>
        </w:rPr>
        <w:t xml:space="preserve">), </w:t>
      </w:r>
      <w:r w:rsidRPr="0004487F">
        <w:rPr>
          <w:rFonts w:ascii="Times New Roman" w:eastAsia="TTE23DB998t00" w:hAnsi="Times New Roman" w:cs="Times New Roman"/>
        </w:rPr>
        <w:t>organizată de</w:t>
      </w:r>
      <w:r w:rsidRPr="0004487F">
        <w:rPr>
          <w:rFonts w:ascii="Times New Roman" w:hAnsi="Times New Roman" w:cs="Times New Roman"/>
        </w:rPr>
        <w:t>...................în</w:t>
      </w:r>
      <w:r w:rsidRPr="0004487F">
        <w:rPr>
          <w:rFonts w:ascii="Times New Roman" w:eastAsia="TTE23DB998t00" w:hAnsi="Times New Roman" w:cs="Times New Roman"/>
        </w:rPr>
        <w:t xml:space="preserve"> scopul atribuirii contractului.</w:t>
      </w:r>
    </w:p>
    <w:p w:rsidR="003E664A" w:rsidRPr="0004487F" w:rsidRDefault="003E664A" w:rsidP="00DF23AA">
      <w:pPr>
        <w:autoSpaceDE w:val="0"/>
        <w:spacing w:after="60"/>
        <w:ind w:firstLine="708"/>
        <w:jc w:val="both"/>
        <w:rPr>
          <w:rFonts w:ascii="Times New Roman" w:eastAsia="TTE23DB998t00" w:hAnsi="Times New Roman" w:cs="Times New Roman"/>
        </w:rPr>
      </w:pPr>
      <w:r w:rsidRPr="0004487F">
        <w:rPr>
          <w:rFonts w:ascii="Times New Roman" w:eastAsia="TTE23DB998t00" w:hAnsi="Times New Roman" w:cs="Times New Roman"/>
        </w:rPr>
        <w:t xml:space="preserve">               În îndeplinirea mandatului său, împuternicitul va avea următoarele drepturi şi obligaţii:</w:t>
      </w:r>
    </w:p>
    <w:p w:rsidR="003E664A" w:rsidRPr="0004487F" w:rsidRDefault="003E664A" w:rsidP="00DF23AA">
      <w:pPr>
        <w:autoSpaceDE w:val="0"/>
        <w:spacing w:after="0" w:line="240" w:lineRule="auto"/>
        <w:jc w:val="both"/>
        <w:rPr>
          <w:rFonts w:ascii="Times New Roman" w:eastAsia="TTE23DB998t00" w:hAnsi="Times New Roman" w:cs="Times New Roman"/>
        </w:rPr>
      </w:pPr>
      <w:r w:rsidRPr="0004487F">
        <w:rPr>
          <w:rFonts w:ascii="Times New Roman" w:eastAsia="TTE23DB998t00" w:hAnsi="Times New Roman" w:cs="Times New Roman"/>
        </w:rPr>
        <w:t>1. Să semneze toate actele şi documentele care emană de la subscrisa în legătură cu participarea la prezenta procedură;</w:t>
      </w:r>
    </w:p>
    <w:p w:rsidR="003E664A" w:rsidRPr="0004487F" w:rsidRDefault="003E664A" w:rsidP="00DF23AA">
      <w:pPr>
        <w:autoSpaceDE w:val="0"/>
        <w:spacing w:after="0" w:line="240" w:lineRule="auto"/>
        <w:jc w:val="both"/>
        <w:rPr>
          <w:rFonts w:ascii="Times New Roman" w:eastAsia="TTE23DB998t00" w:hAnsi="Times New Roman" w:cs="Times New Roman"/>
        </w:rPr>
      </w:pPr>
      <w:r w:rsidRPr="0004487F">
        <w:rPr>
          <w:rFonts w:ascii="Times New Roman" w:eastAsia="TTE23DB998t00" w:hAnsi="Times New Roman" w:cs="Times New Roman"/>
        </w:rPr>
        <w:t>2. Să participe în numele subscrisei la procedură şi să semneze toate documentele rezultate pe parcursul şi/sau în urma desfăşurării procedurii.</w:t>
      </w:r>
    </w:p>
    <w:p w:rsidR="003E664A" w:rsidRPr="0004487F" w:rsidRDefault="003E664A" w:rsidP="00DF23AA">
      <w:pPr>
        <w:autoSpaceDE w:val="0"/>
        <w:spacing w:after="0" w:line="240" w:lineRule="auto"/>
        <w:jc w:val="both"/>
        <w:rPr>
          <w:rFonts w:ascii="Times New Roman" w:eastAsia="TTE23DB998t00" w:hAnsi="Times New Roman" w:cs="Times New Roman"/>
        </w:rPr>
      </w:pPr>
      <w:r w:rsidRPr="0004487F">
        <w:rPr>
          <w:rFonts w:ascii="Times New Roman" w:eastAsia="TTE23DB998t00" w:hAnsi="Times New Roman" w:cs="Times New Roman"/>
        </w:rPr>
        <w:t>3. Să răspundă solicitărilor de clarificare formulate de către comisia de evaluare în timpul desfăşurării procedurii.</w:t>
      </w:r>
    </w:p>
    <w:p w:rsidR="003E664A" w:rsidRPr="0004487F" w:rsidRDefault="003E664A" w:rsidP="00DF23AA">
      <w:pPr>
        <w:autoSpaceDE w:val="0"/>
        <w:spacing w:after="0" w:line="240" w:lineRule="auto"/>
        <w:jc w:val="both"/>
        <w:rPr>
          <w:rFonts w:ascii="Times New Roman" w:eastAsia="TTE23DB998t00" w:hAnsi="Times New Roman" w:cs="Times New Roman"/>
        </w:rPr>
      </w:pPr>
      <w:r w:rsidRPr="0004487F">
        <w:rPr>
          <w:rFonts w:ascii="Times New Roman" w:eastAsia="TTE23DB998t00" w:hAnsi="Times New Roman" w:cs="Times New Roman"/>
        </w:rPr>
        <w:t>4. Să depună în numele subscrisei contestaţiile cu privire la procedură.</w:t>
      </w:r>
    </w:p>
    <w:p w:rsidR="003E664A" w:rsidRPr="0004487F" w:rsidRDefault="003E664A" w:rsidP="00DF23AA">
      <w:pPr>
        <w:autoSpaceDE w:val="0"/>
        <w:spacing w:after="0" w:line="240" w:lineRule="auto"/>
        <w:jc w:val="both"/>
        <w:rPr>
          <w:rFonts w:ascii="Times New Roman" w:eastAsia="TTE23DB998t00" w:hAnsi="Times New Roman" w:cs="Times New Roman"/>
        </w:rPr>
      </w:pPr>
      <w:r w:rsidRPr="0004487F">
        <w:rPr>
          <w:rFonts w:ascii="Times New Roman" w:eastAsia="TTE23DB998t00" w:hAnsi="Times New Roman" w:cs="Times New Roman"/>
        </w:rPr>
        <w:t>Prin prezenta, împuternicitul nostru este pe deplin autorizat să angajeze răspunderea subscrisei cu privire la toate actele şi faptele ce decurg din participarea la procedură.</w:t>
      </w:r>
    </w:p>
    <w:p w:rsidR="003E664A" w:rsidRPr="0004487F" w:rsidRDefault="003E664A" w:rsidP="00DF23AA">
      <w:pPr>
        <w:overflowPunct w:val="0"/>
        <w:autoSpaceDE w:val="0"/>
        <w:autoSpaceDN w:val="0"/>
        <w:adjustRightInd w:val="0"/>
        <w:spacing w:after="0" w:line="240" w:lineRule="auto"/>
        <w:jc w:val="both"/>
        <w:textAlignment w:val="baseline"/>
        <w:rPr>
          <w:rFonts w:ascii="Times New Roman" w:hAnsi="Times New Roman" w:cs="Times New Roman"/>
        </w:rPr>
      </w:pPr>
      <w:r w:rsidRPr="0004487F">
        <w:rPr>
          <w:rFonts w:ascii="Times New Roman" w:hAnsi="Times New Roman" w:cs="Times New Roman"/>
        </w:rPr>
        <w:t>Înţeleg că în cazul în care această declaraţie nu este conformă cu realitatea sunt pasibil de încălcarea prevederilor legislaţiei penale privind falsul în declaraţii şi sunt de acord cu orice decizie a Autorităţii Contractante referitoare la excluderea din procedura pentru atribuirea contractelor de achiziţie publica.</w:t>
      </w:r>
    </w:p>
    <w:p w:rsidR="00DF23AA" w:rsidRDefault="00DF23AA" w:rsidP="00DF23AA">
      <w:pPr>
        <w:autoSpaceDE w:val="0"/>
        <w:spacing w:after="0" w:line="240" w:lineRule="auto"/>
        <w:rPr>
          <w:rFonts w:ascii="Times New Roman" w:eastAsia="TTE23E2F20t00" w:hAnsi="Times New Roman" w:cs="Times New Roman"/>
        </w:rPr>
      </w:pPr>
    </w:p>
    <w:p w:rsidR="003E664A" w:rsidRPr="0004487F" w:rsidRDefault="003E664A" w:rsidP="00DF23AA">
      <w:pPr>
        <w:autoSpaceDE w:val="0"/>
        <w:spacing w:after="0" w:line="240" w:lineRule="auto"/>
        <w:rPr>
          <w:rFonts w:ascii="Times New Roman" w:eastAsia="TTE23E2F20t00" w:hAnsi="Times New Roman" w:cs="Times New Roman"/>
        </w:rPr>
      </w:pPr>
      <w:r w:rsidRPr="0004487F">
        <w:rPr>
          <w:rFonts w:ascii="Times New Roman" w:eastAsia="TTE23E2F20t00" w:hAnsi="Times New Roman" w:cs="Times New Roman"/>
        </w:rPr>
        <w:t>Denumirea mandantului</w:t>
      </w:r>
    </w:p>
    <w:p w:rsidR="003E664A" w:rsidRPr="0004487F" w:rsidRDefault="003E664A" w:rsidP="00DF23AA">
      <w:pPr>
        <w:autoSpaceDE w:val="0"/>
        <w:spacing w:after="0" w:line="240" w:lineRule="auto"/>
        <w:rPr>
          <w:rFonts w:ascii="Times New Roman" w:eastAsia="TTE23DB998t00" w:hAnsi="Times New Roman" w:cs="Times New Roman"/>
        </w:rPr>
      </w:pPr>
      <w:r w:rsidRPr="0004487F">
        <w:rPr>
          <w:rFonts w:ascii="Times New Roman" w:eastAsia="TTE23DB998t00" w:hAnsi="Times New Roman" w:cs="Times New Roman"/>
        </w:rPr>
        <w:t>S.C. ………………………………</w:t>
      </w:r>
      <w:r w:rsidRPr="0004487F">
        <w:rPr>
          <w:rFonts w:ascii="Times New Roman" w:eastAsia="TTE23DB998t00" w:hAnsi="Times New Roman" w:cs="Times New Roman"/>
        </w:rPr>
        <w:tab/>
      </w:r>
      <w:r w:rsidRPr="0004487F">
        <w:rPr>
          <w:rFonts w:ascii="Times New Roman" w:eastAsia="TTE23DB998t00" w:hAnsi="Times New Roman" w:cs="Times New Roman"/>
        </w:rPr>
        <w:tab/>
      </w:r>
      <w:r w:rsidRPr="0004487F">
        <w:rPr>
          <w:rFonts w:ascii="Times New Roman" w:eastAsia="TTE23DB998t00" w:hAnsi="Times New Roman" w:cs="Times New Roman"/>
        </w:rPr>
        <w:tab/>
      </w:r>
      <w:r w:rsidRPr="0004487F">
        <w:rPr>
          <w:rFonts w:ascii="Times New Roman" w:eastAsia="TTE23DB998t00" w:hAnsi="Times New Roman" w:cs="Times New Roman"/>
        </w:rPr>
        <w:tab/>
      </w:r>
      <w:r w:rsidRPr="0004487F">
        <w:rPr>
          <w:rFonts w:ascii="Times New Roman" w:eastAsia="TTE23DB998t00" w:hAnsi="Times New Roman" w:cs="Times New Roman"/>
        </w:rPr>
        <w:tab/>
      </w:r>
      <w:r w:rsidRPr="0004487F">
        <w:rPr>
          <w:rFonts w:ascii="Times New Roman" w:eastAsia="TTE23DB998t00" w:hAnsi="Times New Roman" w:cs="Times New Roman"/>
        </w:rPr>
        <w:tab/>
      </w:r>
      <w:r w:rsidRPr="0004487F">
        <w:rPr>
          <w:rFonts w:ascii="Times New Roman" w:eastAsia="TTE23DB998t00" w:hAnsi="Times New Roman" w:cs="Times New Roman"/>
        </w:rPr>
        <w:tab/>
      </w:r>
      <w:r w:rsidRPr="0004487F">
        <w:rPr>
          <w:rFonts w:ascii="Times New Roman" w:eastAsia="TTE23DB998t00" w:hAnsi="Times New Roman" w:cs="Times New Roman"/>
        </w:rPr>
        <w:tab/>
      </w:r>
    </w:p>
    <w:p w:rsidR="003E664A" w:rsidRPr="0004487F" w:rsidRDefault="003E664A" w:rsidP="00DF23AA">
      <w:pPr>
        <w:autoSpaceDE w:val="0"/>
        <w:spacing w:after="0" w:line="240" w:lineRule="auto"/>
        <w:rPr>
          <w:rFonts w:ascii="Times New Roman" w:eastAsia="SimSun" w:hAnsi="Times New Roman" w:cs="Times New Roman"/>
        </w:rPr>
      </w:pPr>
      <w:r w:rsidRPr="0004487F">
        <w:rPr>
          <w:rFonts w:ascii="Times New Roman" w:eastAsia="TTE23DB998t00" w:hAnsi="Times New Roman" w:cs="Times New Roman"/>
        </w:rPr>
        <w:t xml:space="preserve">reprezentată legal </w:t>
      </w:r>
      <w:proofErr w:type="gramStart"/>
      <w:r w:rsidRPr="0004487F">
        <w:rPr>
          <w:rFonts w:ascii="Times New Roman" w:eastAsia="TTE23DB998t00" w:hAnsi="Times New Roman" w:cs="Times New Roman"/>
        </w:rPr>
        <w:t>prin</w:t>
      </w:r>
      <w:r w:rsidRPr="0004487F">
        <w:rPr>
          <w:rFonts w:ascii="Times New Roman" w:eastAsia="TTE23E2F20t00" w:hAnsi="Times New Roman" w:cs="Times New Roman"/>
        </w:rPr>
        <w:t xml:space="preserve">  </w:t>
      </w:r>
      <w:r w:rsidRPr="0004487F">
        <w:rPr>
          <w:rFonts w:ascii="Times New Roman" w:eastAsia="TTE23DB998t00" w:hAnsi="Times New Roman" w:cs="Times New Roman"/>
        </w:rPr>
        <w:t>_</w:t>
      </w:r>
      <w:proofErr w:type="gramEnd"/>
      <w:r w:rsidRPr="0004487F">
        <w:rPr>
          <w:rFonts w:ascii="Times New Roman" w:eastAsia="TTE23DB998t00" w:hAnsi="Times New Roman" w:cs="Times New Roman"/>
        </w:rPr>
        <w:t>____________________</w:t>
      </w:r>
      <w:r w:rsidRPr="0004487F">
        <w:rPr>
          <w:rFonts w:ascii="Times New Roman" w:eastAsia="SimSun" w:hAnsi="Times New Roman" w:cs="Times New Roman"/>
        </w:rPr>
        <w:t>(Nume, prenume, funcţie)</w:t>
      </w:r>
    </w:p>
    <w:p w:rsidR="003E664A" w:rsidRPr="0004487F" w:rsidRDefault="003E664A" w:rsidP="00DF23AA">
      <w:pPr>
        <w:spacing w:after="0" w:line="240" w:lineRule="auto"/>
        <w:rPr>
          <w:rFonts w:ascii="Times New Roman" w:eastAsia="SimSun" w:hAnsi="Times New Roman" w:cs="Times New Roman"/>
        </w:rPr>
      </w:pPr>
      <w:r w:rsidRPr="0004487F">
        <w:rPr>
          <w:rFonts w:ascii="Times New Roman" w:eastAsia="TTE23DB998t00" w:hAnsi="Times New Roman" w:cs="Times New Roman"/>
        </w:rPr>
        <w:tab/>
      </w:r>
      <w:r w:rsidRPr="0004487F">
        <w:rPr>
          <w:rFonts w:ascii="Times New Roman" w:eastAsia="TTE23DB998t00" w:hAnsi="Times New Roman" w:cs="Times New Roman"/>
        </w:rPr>
        <w:tab/>
      </w:r>
      <w:r w:rsidRPr="0004487F">
        <w:rPr>
          <w:rFonts w:ascii="Times New Roman" w:eastAsia="TTE23DB998t00" w:hAnsi="Times New Roman" w:cs="Times New Roman"/>
        </w:rPr>
        <w:tab/>
      </w:r>
      <w:r w:rsidRPr="0004487F">
        <w:rPr>
          <w:rFonts w:ascii="Times New Roman" w:eastAsia="TTE23DB998t00" w:hAnsi="Times New Roman" w:cs="Times New Roman"/>
        </w:rPr>
        <w:tab/>
      </w:r>
      <w:r w:rsidRPr="0004487F">
        <w:rPr>
          <w:rFonts w:ascii="Times New Roman" w:eastAsia="TTE23DB998t00" w:hAnsi="Times New Roman" w:cs="Times New Roman"/>
        </w:rPr>
        <w:tab/>
      </w:r>
      <w:r w:rsidRPr="0004487F">
        <w:rPr>
          <w:rFonts w:ascii="Times New Roman" w:eastAsia="TTE23DB998t00" w:hAnsi="Times New Roman" w:cs="Times New Roman"/>
        </w:rPr>
        <w:tab/>
      </w:r>
      <w:r w:rsidRPr="0004487F">
        <w:rPr>
          <w:rFonts w:ascii="Times New Roman" w:eastAsia="TTE23DB998t00" w:hAnsi="Times New Roman" w:cs="Times New Roman"/>
        </w:rPr>
        <w:tab/>
      </w:r>
      <w:r w:rsidRPr="0004487F">
        <w:rPr>
          <w:rFonts w:ascii="Times New Roman" w:eastAsia="TTE23DB998t00" w:hAnsi="Times New Roman" w:cs="Times New Roman"/>
        </w:rPr>
        <w:tab/>
      </w:r>
      <w:r w:rsidRPr="0004487F">
        <w:rPr>
          <w:rFonts w:ascii="Times New Roman" w:eastAsia="TTE23DB998t00" w:hAnsi="Times New Roman" w:cs="Times New Roman"/>
        </w:rPr>
        <w:tab/>
      </w:r>
      <w:r w:rsidRPr="0004487F">
        <w:rPr>
          <w:rFonts w:ascii="Times New Roman" w:eastAsia="SimSun" w:hAnsi="Times New Roman" w:cs="Times New Roman"/>
        </w:rPr>
        <w:t xml:space="preserve">                                                                         (</w:t>
      </w:r>
      <w:r w:rsidRPr="0004487F">
        <w:rPr>
          <w:rFonts w:ascii="Times New Roman" w:eastAsia="SimSun" w:hAnsi="Times New Roman" w:cs="Times New Roman"/>
          <w:i/>
        </w:rPr>
        <w:t xml:space="preserve">Specimenul de </w:t>
      </w:r>
      <w:proofErr w:type="gramStart"/>
      <w:r w:rsidRPr="0004487F">
        <w:rPr>
          <w:rFonts w:ascii="Times New Roman" w:eastAsia="SimSun" w:hAnsi="Times New Roman" w:cs="Times New Roman"/>
          <w:i/>
        </w:rPr>
        <w:t>semnătura  al</w:t>
      </w:r>
      <w:proofErr w:type="gramEnd"/>
      <w:r w:rsidRPr="0004487F">
        <w:rPr>
          <w:rFonts w:ascii="Times New Roman" w:eastAsia="TTE23DB998t00" w:hAnsi="Times New Roman" w:cs="Times New Roman"/>
          <w:i/>
        </w:rPr>
        <w:t xml:space="preserve">  persoanei împuternicite</w:t>
      </w:r>
      <w:r w:rsidRPr="0004487F">
        <w:rPr>
          <w:rFonts w:ascii="Times New Roman" w:eastAsia="TTE23DB998t00" w:hAnsi="Times New Roman" w:cs="Times New Roman"/>
        </w:rPr>
        <w:t xml:space="preserve">)           </w:t>
      </w:r>
      <w:r w:rsidR="00BD7BA9">
        <w:rPr>
          <w:rFonts w:ascii="Times New Roman" w:eastAsia="TTE23DB998t00" w:hAnsi="Times New Roman" w:cs="Times New Roman"/>
        </w:rPr>
        <w:t xml:space="preserve">                      </w:t>
      </w:r>
      <w:r w:rsidRPr="0004487F">
        <w:rPr>
          <w:rFonts w:ascii="Times New Roman" w:eastAsia="TTE23DB998t00" w:hAnsi="Times New Roman" w:cs="Times New Roman"/>
        </w:rPr>
        <w:t xml:space="preserve">       </w:t>
      </w:r>
      <w:r w:rsidRPr="0004487F">
        <w:rPr>
          <w:rFonts w:ascii="Times New Roman" w:eastAsia="SimSun" w:hAnsi="Times New Roman" w:cs="Times New Roman"/>
        </w:rPr>
        <w:t>(</w:t>
      </w:r>
      <w:r w:rsidR="00BD7BA9">
        <w:rPr>
          <w:rFonts w:ascii="Times New Roman" w:eastAsia="SimSun" w:hAnsi="Times New Roman" w:cs="Times New Roman"/>
          <w:i/>
        </w:rPr>
        <w:t>Semnătura autorizată</w:t>
      </w:r>
      <w:r w:rsidRPr="0004487F">
        <w:rPr>
          <w:rFonts w:ascii="Times New Roman" w:eastAsia="SimSun" w:hAnsi="Times New Roman" w:cs="Times New Roman"/>
        </w:rPr>
        <w:t>)</w:t>
      </w:r>
    </w:p>
    <w:p w:rsidR="003E664A" w:rsidRPr="0004487F" w:rsidRDefault="003E664A" w:rsidP="00DF23AA">
      <w:pPr>
        <w:autoSpaceDE w:val="0"/>
        <w:spacing w:after="0" w:line="240" w:lineRule="auto"/>
        <w:rPr>
          <w:rFonts w:ascii="Times New Roman" w:eastAsia="TTE23DB998t00" w:hAnsi="Times New Roman" w:cs="Times New Roman"/>
        </w:rPr>
      </w:pPr>
      <w:r w:rsidRPr="0004487F">
        <w:rPr>
          <w:rFonts w:ascii="Times New Roman" w:eastAsia="TTE23DB998t00" w:hAnsi="Times New Roman" w:cs="Times New Roman"/>
        </w:rPr>
        <w:t>................</w:t>
      </w:r>
      <w:r w:rsidR="002A2995">
        <w:rPr>
          <w:rFonts w:ascii="Times New Roman" w:eastAsia="TTE23DB998t00" w:hAnsi="Times New Roman" w:cs="Times New Roman"/>
        </w:rPr>
        <w:t>.............................</w:t>
      </w:r>
      <w:r w:rsidR="002A2995">
        <w:rPr>
          <w:rFonts w:ascii="Times New Roman" w:eastAsia="TTE23DB998t00" w:hAnsi="Times New Roman" w:cs="Times New Roman"/>
        </w:rPr>
        <w:tab/>
      </w:r>
      <w:r w:rsidR="002A2995">
        <w:rPr>
          <w:rFonts w:ascii="Times New Roman" w:eastAsia="TTE23DB998t00" w:hAnsi="Times New Roman" w:cs="Times New Roman"/>
        </w:rPr>
        <w:tab/>
      </w:r>
      <w:r w:rsidR="002A2995">
        <w:rPr>
          <w:rFonts w:ascii="Times New Roman" w:eastAsia="TTE23DB998t00" w:hAnsi="Times New Roman" w:cs="Times New Roman"/>
        </w:rPr>
        <w:tab/>
      </w:r>
      <w:r w:rsidR="002A2995">
        <w:rPr>
          <w:rFonts w:ascii="Times New Roman" w:eastAsia="TTE23DB998t00" w:hAnsi="Times New Roman" w:cs="Times New Roman"/>
        </w:rPr>
        <w:tab/>
      </w:r>
      <w:r w:rsidR="002A2995">
        <w:rPr>
          <w:rFonts w:ascii="Times New Roman" w:eastAsia="TTE23DB998t00" w:hAnsi="Times New Roman" w:cs="Times New Roman"/>
        </w:rPr>
        <w:tab/>
      </w:r>
      <w:r w:rsidR="002A2995">
        <w:rPr>
          <w:rFonts w:ascii="Times New Roman" w:eastAsia="TTE23DB998t00" w:hAnsi="Times New Roman" w:cs="Times New Roman"/>
        </w:rPr>
        <w:tab/>
      </w:r>
      <w:r w:rsidR="002A2995">
        <w:rPr>
          <w:rFonts w:ascii="Times New Roman" w:eastAsia="TTE23DB998t00" w:hAnsi="Times New Roman" w:cs="Times New Roman"/>
        </w:rPr>
        <w:tab/>
        <w:t xml:space="preserve">…………………….. </w:t>
      </w:r>
    </w:p>
    <w:p w:rsidR="003E664A" w:rsidRPr="0004487F" w:rsidRDefault="003E664A" w:rsidP="00DF23AA">
      <w:pPr>
        <w:tabs>
          <w:tab w:val="left" w:pos="709"/>
        </w:tabs>
        <w:spacing w:after="0" w:line="240" w:lineRule="auto"/>
        <w:jc w:val="both"/>
        <w:rPr>
          <w:rFonts w:ascii="Times New Roman" w:hAnsi="Times New Roman" w:cs="Times New Roman"/>
          <w:lang w:val="ro-RO"/>
        </w:rPr>
      </w:pPr>
    </w:p>
    <w:p w:rsidR="003E664A" w:rsidRDefault="003E664A" w:rsidP="00DF23AA">
      <w:pPr>
        <w:autoSpaceDE w:val="0"/>
        <w:spacing w:after="0" w:line="240" w:lineRule="auto"/>
        <w:rPr>
          <w:rFonts w:ascii="Times New Roman" w:eastAsia="SimSun" w:hAnsi="Times New Roman" w:cs="Times New Roman"/>
          <w:i/>
        </w:rPr>
      </w:pPr>
      <w:r w:rsidRPr="0004487F">
        <w:rPr>
          <w:rFonts w:ascii="Times New Roman" w:eastAsia="SimSun" w:hAnsi="Times New Roman" w:cs="Times New Roman"/>
          <w:i/>
        </w:rPr>
        <w:t>Notă: Împuternicirea va fi însoţita de o copie după actul de identitate al persoanei împuternicite (buletin de identitate, carte de identitate, paşaport).</w:t>
      </w:r>
    </w:p>
    <w:p w:rsidR="000B135A" w:rsidRPr="00B63FC6" w:rsidRDefault="000B135A" w:rsidP="00DF23AA">
      <w:pPr>
        <w:autoSpaceDE w:val="0"/>
        <w:spacing w:after="0" w:line="240" w:lineRule="auto"/>
        <w:rPr>
          <w:rFonts w:ascii="Times New Roman" w:eastAsia="SimSun" w:hAnsi="Times New Roman" w:cs="Times New Roman"/>
          <w:i/>
        </w:rPr>
      </w:pPr>
      <w:r w:rsidRPr="00B63FC6">
        <w:rPr>
          <w:rFonts w:ascii="Times New Roman" w:hAnsi="Times New Roman" w:cs="Times New Roman"/>
          <w:i/>
        </w:rPr>
        <w:t>In cazul unei Asocieri, Formularul va fi prezentat de fiecare ofertant asociat. Toti ofertantii asociati vor desemna acelasi reprezentant imputernicit pentru aceasta procedura.</w:t>
      </w:r>
    </w:p>
    <w:p w:rsidR="00C461AC" w:rsidRDefault="00C461AC" w:rsidP="0053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924547" w:rsidRDefault="00924547" w:rsidP="0053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924547" w:rsidRDefault="00924547" w:rsidP="0053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924547" w:rsidRDefault="00924547" w:rsidP="0053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5336E9" w:rsidRPr="002B7403" w:rsidRDefault="005336E9" w:rsidP="0053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r w:rsidRPr="002B7403">
        <w:rPr>
          <w:rFonts w:ascii="Times New Roman" w:eastAsia="Times New Roman" w:hAnsi="Times New Roman" w:cs="Times New Roman"/>
        </w:rPr>
        <w:t xml:space="preserve">Formularul nr. </w:t>
      </w:r>
      <w:r w:rsidR="000B135A">
        <w:rPr>
          <w:rFonts w:ascii="Times New Roman" w:eastAsia="Times New Roman" w:hAnsi="Times New Roman" w:cs="Times New Roman"/>
        </w:rPr>
        <w:t>2</w:t>
      </w:r>
      <w:r w:rsidRPr="002B7403">
        <w:rPr>
          <w:rFonts w:ascii="Times New Roman" w:eastAsia="Times New Roman" w:hAnsi="Times New Roman" w:cs="Times New Roman"/>
        </w:rPr>
        <w:t xml:space="preserve"> </w:t>
      </w:r>
    </w:p>
    <w:p w:rsidR="005336E9" w:rsidRPr="002B7403" w:rsidRDefault="005336E9" w:rsidP="005336E9">
      <w:pPr>
        <w:spacing w:after="0" w:line="240" w:lineRule="auto"/>
        <w:ind w:right="-210"/>
        <w:rPr>
          <w:rFonts w:ascii="Times New Roman" w:eastAsia="Times New Roman" w:hAnsi="Times New Roman" w:cs="Times New Roman"/>
        </w:rPr>
      </w:pPr>
    </w:p>
    <w:p w:rsidR="005336E9" w:rsidRPr="002B7403" w:rsidRDefault="005336E9" w:rsidP="005336E9">
      <w:pPr>
        <w:spacing w:after="0" w:line="240" w:lineRule="auto"/>
        <w:ind w:right="-210"/>
        <w:rPr>
          <w:rFonts w:ascii="Times New Roman" w:eastAsia="Times New Roman" w:hAnsi="Times New Roman" w:cs="Times New Roman"/>
        </w:rPr>
      </w:pPr>
      <w:r w:rsidRPr="002B7403">
        <w:rPr>
          <w:rFonts w:ascii="Times New Roman" w:eastAsia="Times New Roman" w:hAnsi="Times New Roman" w:cs="Times New Roman"/>
        </w:rPr>
        <w:t>OPERATOR ECONOMIC</w:t>
      </w:r>
    </w:p>
    <w:p w:rsidR="005336E9" w:rsidRPr="002B7403" w:rsidRDefault="005336E9" w:rsidP="005336E9">
      <w:pPr>
        <w:spacing w:after="0" w:line="240" w:lineRule="auto"/>
        <w:ind w:right="-210"/>
        <w:rPr>
          <w:rFonts w:ascii="Times New Roman" w:eastAsia="Times New Roman" w:hAnsi="Times New Roman" w:cs="Times New Roman"/>
        </w:rPr>
      </w:pPr>
      <w:r w:rsidRPr="002B7403">
        <w:rPr>
          <w:rFonts w:ascii="Times New Roman" w:eastAsia="Times New Roman" w:hAnsi="Times New Roman" w:cs="Times New Roman"/>
        </w:rPr>
        <w:t>_____________________</w:t>
      </w:r>
    </w:p>
    <w:p w:rsidR="005336E9" w:rsidRPr="002B7403" w:rsidRDefault="005336E9" w:rsidP="005336E9">
      <w:pPr>
        <w:spacing w:after="0" w:line="240" w:lineRule="auto"/>
        <w:ind w:right="-210"/>
        <w:rPr>
          <w:rFonts w:ascii="Times New Roman" w:eastAsia="Times New Roman" w:hAnsi="Times New Roman" w:cs="Times New Roman"/>
        </w:rPr>
      </w:pPr>
      <w:r w:rsidRPr="002B7403">
        <w:rPr>
          <w:rFonts w:ascii="Times New Roman" w:eastAsia="Times New Roman" w:hAnsi="Times New Roman" w:cs="Times New Roman"/>
        </w:rPr>
        <w:t>(denumirea)</w:t>
      </w:r>
    </w:p>
    <w:p w:rsidR="005336E9" w:rsidRPr="002B7403" w:rsidRDefault="005336E9" w:rsidP="005336E9">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center"/>
        <w:outlineLvl w:val="1"/>
        <w:rPr>
          <w:rFonts w:ascii="Times New Roman" w:eastAsia="Times New Roman" w:hAnsi="Times New Roman" w:cs="Times New Roman"/>
        </w:rPr>
      </w:pPr>
    </w:p>
    <w:p w:rsidR="005336E9" w:rsidRDefault="005336E9" w:rsidP="005336E9">
      <w:pPr>
        <w:widowControl w:val="0"/>
        <w:spacing w:after="0" w:line="250" w:lineRule="exact"/>
        <w:ind w:left="20" w:right="20"/>
        <w:jc w:val="center"/>
        <w:rPr>
          <w:rFonts w:ascii="Times New Roman" w:eastAsia="Times New Roman" w:hAnsi="Times New Roman" w:cs="Times New Roman"/>
          <w:b/>
          <w:bCs/>
          <w:color w:val="000000"/>
          <w:sz w:val="24"/>
          <w:szCs w:val="24"/>
          <w:shd w:val="clear" w:color="auto" w:fill="FFFFFF"/>
        </w:rPr>
      </w:pPr>
    </w:p>
    <w:p w:rsidR="005336E9" w:rsidRDefault="005336E9" w:rsidP="005336E9">
      <w:pPr>
        <w:widowControl w:val="0"/>
        <w:spacing w:after="0" w:line="250" w:lineRule="exact"/>
        <w:ind w:left="20" w:right="20"/>
        <w:jc w:val="center"/>
        <w:rPr>
          <w:rFonts w:ascii="Times New Roman" w:eastAsia="Times New Roman" w:hAnsi="Times New Roman" w:cs="Times New Roman"/>
          <w:b/>
          <w:bCs/>
          <w:color w:val="000000"/>
          <w:sz w:val="24"/>
          <w:szCs w:val="24"/>
          <w:shd w:val="clear" w:color="auto" w:fill="FFFFFF"/>
        </w:rPr>
      </w:pPr>
    </w:p>
    <w:p w:rsidR="003E664A" w:rsidRDefault="003E664A" w:rsidP="005336E9">
      <w:pPr>
        <w:widowControl w:val="0"/>
        <w:spacing w:after="0" w:line="250" w:lineRule="exact"/>
        <w:ind w:left="20" w:right="20"/>
        <w:jc w:val="center"/>
        <w:rPr>
          <w:rFonts w:ascii="Times New Roman" w:eastAsia="Times New Roman" w:hAnsi="Times New Roman" w:cs="Times New Roman"/>
          <w:b/>
          <w:bCs/>
          <w:color w:val="000000"/>
          <w:sz w:val="24"/>
          <w:szCs w:val="24"/>
          <w:shd w:val="clear" w:color="auto" w:fill="FFFFFF"/>
        </w:rPr>
      </w:pPr>
    </w:p>
    <w:p w:rsidR="005336E9" w:rsidRDefault="005336E9" w:rsidP="005336E9">
      <w:pPr>
        <w:widowControl w:val="0"/>
        <w:spacing w:after="0" w:line="250" w:lineRule="exact"/>
        <w:ind w:left="20" w:right="20"/>
        <w:jc w:val="center"/>
        <w:rPr>
          <w:rFonts w:ascii="Times New Roman" w:eastAsia="Times New Roman" w:hAnsi="Times New Roman" w:cs="Times New Roman"/>
          <w:b/>
          <w:bCs/>
          <w:color w:val="000000"/>
          <w:sz w:val="24"/>
          <w:szCs w:val="24"/>
          <w:shd w:val="clear" w:color="auto" w:fill="FFFFFF"/>
        </w:rPr>
      </w:pPr>
    </w:p>
    <w:p w:rsidR="005336E9" w:rsidRPr="00375619" w:rsidRDefault="005336E9" w:rsidP="005336E9">
      <w:pPr>
        <w:widowControl w:val="0"/>
        <w:spacing w:after="0" w:line="250" w:lineRule="exact"/>
        <w:ind w:left="20" w:right="20"/>
        <w:jc w:val="center"/>
        <w:rPr>
          <w:rFonts w:ascii="Times New Roman" w:eastAsia="Times New Roman" w:hAnsi="Times New Roman" w:cs="Times New Roman"/>
          <w:b/>
          <w:bCs/>
          <w:color w:val="000000"/>
          <w:sz w:val="20"/>
          <w:szCs w:val="24"/>
          <w:shd w:val="clear" w:color="auto" w:fill="FFFFFF"/>
        </w:rPr>
      </w:pPr>
      <w:r w:rsidRPr="00375619">
        <w:rPr>
          <w:rFonts w:ascii="Times New Roman" w:eastAsia="Times New Roman" w:hAnsi="Times New Roman" w:cs="Times New Roman"/>
          <w:b/>
          <w:bCs/>
          <w:color w:val="000000"/>
          <w:sz w:val="24"/>
          <w:szCs w:val="24"/>
          <w:shd w:val="clear" w:color="auto" w:fill="FFFFFF"/>
        </w:rPr>
        <w:t>DECLARATIE</w:t>
      </w:r>
    </w:p>
    <w:p w:rsidR="005336E9" w:rsidRDefault="005336E9" w:rsidP="005336E9">
      <w:pPr>
        <w:widowControl w:val="0"/>
        <w:spacing w:after="0" w:line="250" w:lineRule="exact"/>
        <w:ind w:left="20" w:right="20"/>
        <w:jc w:val="center"/>
        <w:rPr>
          <w:rFonts w:ascii="Times New Roman" w:eastAsia="Times New Roman" w:hAnsi="Times New Roman" w:cs="Times New Roman"/>
          <w:b/>
          <w:bCs/>
          <w:color w:val="000000"/>
          <w:sz w:val="24"/>
          <w:szCs w:val="24"/>
          <w:shd w:val="clear" w:color="auto" w:fill="FFFFFF"/>
        </w:rPr>
      </w:pPr>
      <w:r w:rsidRPr="00375619">
        <w:rPr>
          <w:rFonts w:ascii="Times New Roman" w:eastAsia="Times New Roman" w:hAnsi="Times New Roman" w:cs="Times New Roman"/>
          <w:b/>
          <w:bCs/>
          <w:color w:val="000000"/>
          <w:sz w:val="24"/>
          <w:szCs w:val="24"/>
          <w:shd w:val="clear" w:color="auto" w:fill="FFFFFF"/>
        </w:rPr>
        <w:t>pe proprie raspundere</w:t>
      </w:r>
    </w:p>
    <w:p w:rsidR="003E664A" w:rsidRPr="00375619" w:rsidRDefault="003E664A" w:rsidP="005336E9">
      <w:pPr>
        <w:widowControl w:val="0"/>
        <w:spacing w:after="0" w:line="250" w:lineRule="exact"/>
        <w:ind w:left="20" w:right="20"/>
        <w:jc w:val="center"/>
        <w:rPr>
          <w:rFonts w:ascii="Times New Roman" w:eastAsia="Times New Roman" w:hAnsi="Times New Roman" w:cs="Times New Roman"/>
          <w:b/>
          <w:bCs/>
          <w:color w:val="000000"/>
          <w:sz w:val="20"/>
          <w:szCs w:val="24"/>
          <w:shd w:val="clear" w:color="auto" w:fill="FFFFFF"/>
        </w:rPr>
      </w:pPr>
    </w:p>
    <w:p w:rsidR="005336E9" w:rsidRPr="00375619" w:rsidRDefault="005336E9" w:rsidP="005336E9">
      <w:pPr>
        <w:widowControl w:val="0"/>
        <w:spacing w:after="0" w:line="250" w:lineRule="exact"/>
        <w:ind w:left="20" w:right="20"/>
        <w:jc w:val="center"/>
        <w:rPr>
          <w:rFonts w:ascii="Times New Roman" w:eastAsia="Times New Roman" w:hAnsi="Times New Roman"/>
          <w:sz w:val="24"/>
          <w:szCs w:val="24"/>
        </w:rPr>
      </w:pPr>
      <w:r w:rsidRPr="00375619">
        <w:rPr>
          <w:rFonts w:ascii="Times New Roman" w:eastAsia="Times New Roman" w:hAnsi="Times New Roman" w:cs="Times New Roman"/>
          <w:b/>
          <w:bCs/>
          <w:color w:val="000000"/>
          <w:sz w:val="24"/>
          <w:szCs w:val="24"/>
          <w:shd w:val="clear" w:color="auto" w:fill="FFFFFF"/>
        </w:rPr>
        <w:t xml:space="preserve">PRIVIND PARTEA/PARTILE </w:t>
      </w:r>
      <w:r w:rsidRPr="00375619">
        <w:rPr>
          <w:rFonts w:ascii="Times New Roman" w:eastAsia="Times New Roman" w:hAnsi="Times New Roman"/>
          <w:sz w:val="24"/>
          <w:szCs w:val="24"/>
        </w:rPr>
        <w:t>din propunerea tehnica si/sau din propunerea financiara declarate confidentiale, clasificate sau protejate de un drept de proprietate intelectuala</w:t>
      </w:r>
    </w:p>
    <w:p w:rsidR="005336E9" w:rsidRPr="00375619" w:rsidRDefault="005336E9" w:rsidP="005336E9">
      <w:pPr>
        <w:widowControl w:val="0"/>
        <w:spacing w:after="0" w:line="250" w:lineRule="exact"/>
        <w:ind w:left="20" w:right="20"/>
        <w:jc w:val="center"/>
        <w:rPr>
          <w:rFonts w:ascii="Times New Roman" w:eastAsia="Times New Roman" w:hAnsi="Times New Roman"/>
          <w:sz w:val="24"/>
          <w:szCs w:val="24"/>
        </w:rPr>
      </w:pPr>
    </w:p>
    <w:p w:rsidR="005336E9" w:rsidRPr="00375619" w:rsidRDefault="005336E9" w:rsidP="005336E9">
      <w:pPr>
        <w:widowControl w:val="0"/>
        <w:spacing w:after="0" w:line="250" w:lineRule="exact"/>
        <w:ind w:left="20" w:right="20"/>
        <w:jc w:val="center"/>
        <w:rPr>
          <w:rFonts w:ascii="Times New Roman" w:eastAsia="Times New Roman" w:hAnsi="Times New Roman"/>
          <w:sz w:val="24"/>
          <w:szCs w:val="24"/>
        </w:rPr>
      </w:pPr>
    </w:p>
    <w:p w:rsidR="005336E9" w:rsidRPr="00375619" w:rsidRDefault="005336E9" w:rsidP="005336E9">
      <w:pPr>
        <w:widowControl w:val="0"/>
        <w:spacing w:after="0" w:line="250" w:lineRule="exact"/>
        <w:ind w:left="20" w:right="20"/>
        <w:jc w:val="center"/>
        <w:rPr>
          <w:rFonts w:ascii="Times New Roman" w:eastAsia="Times New Roman" w:hAnsi="Times New Roman"/>
          <w:sz w:val="24"/>
          <w:szCs w:val="24"/>
        </w:rPr>
      </w:pPr>
    </w:p>
    <w:p w:rsidR="005336E9" w:rsidRPr="00370F98" w:rsidRDefault="005336E9" w:rsidP="005336E9">
      <w:pPr>
        <w:widowControl w:val="0"/>
        <w:spacing w:after="0"/>
        <w:ind w:left="20"/>
        <w:jc w:val="both"/>
        <w:rPr>
          <w:rFonts w:ascii="Times New Roman" w:eastAsia="Times New Roman" w:hAnsi="Times New Roman" w:cs="Times New Roman"/>
        </w:rPr>
      </w:pPr>
      <w:r w:rsidRPr="00375619">
        <w:rPr>
          <w:rFonts w:ascii="Times New Roman" w:eastAsia="Times New Roman" w:hAnsi="Times New Roman"/>
          <w:sz w:val="24"/>
          <w:szCs w:val="24"/>
        </w:rPr>
        <w:tab/>
      </w:r>
      <w:r w:rsidRPr="00370F98">
        <w:rPr>
          <w:rFonts w:ascii="Times New Roman" w:eastAsia="Times New Roman" w:hAnsi="Times New Roman" w:cs="Times New Roman"/>
        </w:rPr>
        <w:t>Subsemnatul, ………………………………………</w:t>
      </w:r>
      <w:proofErr w:type="gramStart"/>
      <w:r w:rsidRPr="00370F98">
        <w:rPr>
          <w:rFonts w:ascii="Times New Roman" w:eastAsia="Times New Roman" w:hAnsi="Times New Roman" w:cs="Times New Roman"/>
        </w:rPr>
        <w:t>…</w:t>
      </w:r>
      <w:r w:rsidRPr="00370F98">
        <w:rPr>
          <w:rFonts w:ascii="Times New Roman" w:eastAsia="Times New Roman" w:hAnsi="Times New Roman" w:cs="Times New Roman"/>
          <w:i/>
        </w:rPr>
        <w:t>(</w:t>
      </w:r>
      <w:proofErr w:type="gramEnd"/>
      <w:r w:rsidRPr="00370F98">
        <w:rPr>
          <w:rFonts w:ascii="Times New Roman" w:eastAsia="Times New Roman" w:hAnsi="Times New Roman" w:cs="Times New Roman"/>
          <w:i/>
        </w:rPr>
        <w:t>numele şi prenumele),</w:t>
      </w:r>
      <w:r w:rsidRPr="00370F98">
        <w:rPr>
          <w:rFonts w:ascii="Times New Roman" w:eastAsia="Times New Roman" w:hAnsi="Times New Roman" w:cs="Times New Roman"/>
        </w:rPr>
        <w:t xml:space="preserve"> reprezentant împuternicit al </w:t>
      </w:r>
      <w:r w:rsidR="005C70D4" w:rsidRPr="00370F98">
        <w:rPr>
          <w:rFonts w:ascii="Times New Roman" w:eastAsia="Times New Roman" w:hAnsi="Times New Roman" w:cs="Times New Roman"/>
        </w:rPr>
        <w:t>……………………………</w:t>
      </w:r>
      <w:r w:rsidRPr="00370F98">
        <w:rPr>
          <w:rFonts w:ascii="Times New Roman" w:eastAsia="Times New Roman" w:hAnsi="Times New Roman" w:cs="Times New Roman"/>
          <w:i/>
        </w:rPr>
        <w:t>(denumirea operatorului economic)</w:t>
      </w:r>
      <w:r w:rsidRPr="00370F98">
        <w:rPr>
          <w:rFonts w:ascii="Times New Roman" w:eastAsia="Times New Roman" w:hAnsi="Times New Roman" w:cs="Times New Roman"/>
        </w:rPr>
        <w:t xml:space="preserve">, </w:t>
      </w:r>
      <w:r w:rsidR="005C70D4" w:rsidRPr="00370F98">
        <w:rPr>
          <w:rFonts w:ascii="Times New Roman" w:hAnsi="Times New Roman" w:cs="Times New Roman"/>
          <w:lang w:val="ro-RO"/>
        </w:rPr>
        <w:t xml:space="preserve">avand calitatea de </w:t>
      </w:r>
      <w:r w:rsidR="005C70D4" w:rsidRPr="00370F98">
        <w:rPr>
          <w:rFonts w:ascii="Times New Roman" w:hAnsi="Times New Roman" w:cs="Times New Roman"/>
          <w:b/>
          <w:lang w:val="ro-RO"/>
        </w:rPr>
        <w:t>ofertant unic/ ofertant asociat,</w:t>
      </w:r>
      <w:r w:rsidR="005C70D4" w:rsidRPr="00370F98">
        <w:rPr>
          <w:rFonts w:ascii="Times New Roman" w:eastAsia="Times New Roman" w:hAnsi="Times New Roman" w:cs="Times New Roman"/>
        </w:rPr>
        <w:t xml:space="preserve"> </w:t>
      </w:r>
      <w:r w:rsidRPr="00370F98">
        <w:rPr>
          <w:rFonts w:ascii="Times New Roman" w:eastAsia="Times New Roman" w:hAnsi="Times New Roman" w:cs="Times New Roman"/>
        </w:rPr>
        <w:t>declar pe propria răspundere, că pentru atribuirea contractului de achizitie publică având ca obiect</w:t>
      </w:r>
      <w:r w:rsidRPr="00370F98">
        <w:rPr>
          <w:rFonts w:ascii="Times New Roman" w:eastAsia="Times New Roman" w:hAnsi="Times New Roman" w:cs="Times New Roman"/>
        </w:rPr>
        <w:tab/>
      </w:r>
      <w:r w:rsidR="00DA40CA" w:rsidRPr="00370F98">
        <w:rPr>
          <w:rFonts w:ascii="Times New Roman" w:hAnsi="Times New Roman" w:cs="Times New Roman"/>
          <w:b/>
          <w:color w:val="000000" w:themeColor="text1"/>
        </w:rPr>
        <w:t>……………………………………..</w:t>
      </w:r>
      <w:r w:rsidRPr="00370F98">
        <w:rPr>
          <w:rFonts w:ascii="Times New Roman" w:eastAsia="Times New Roman" w:hAnsi="Times New Roman" w:cs="Times New Roman"/>
          <w:i/>
        </w:rPr>
        <w:t>(se mentioneaza obiectul contractului)</w:t>
      </w:r>
      <w:r w:rsidRPr="00370F98">
        <w:rPr>
          <w:rFonts w:ascii="Times New Roman" w:eastAsia="Times New Roman" w:hAnsi="Times New Roman" w:cs="Times New Roman"/>
        </w:rPr>
        <w:t xml:space="preserve">, aplicata de ……………………………………………. </w:t>
      </w:r>
      <w:r w:rsidRPr="00370F98">
        <w:rPr>
          <w:rFonts w:ascii="Times New Roman" w:eastAsia="Times New Roman" w:hAnsi="Times New Roman" w:cs="Times New Roman"/>
          <w:i/>
        </w:rPr>
        <w:t>(autoritatea contractanta)</w:t>
      </w:r>
      <w:r w:rsidRPr="00370F98">
        <w:rPr>
          <w:rFonts w:ascii="Times New Roman" w:eastAsia="Times New Roman" w:hAnsi="Times New Roman" w:cs="Times New Roman"/>
        </w:rPr>
        <w:t>, declar c</w:t>
      </w:r>
      <w:r w:rsidR="00BA6606">
        <w:rPr>
          <w:rFonts w:ascii="Times New Roman" w:eastAsia="Times New Roman" w:hAnsi="Times New Roman" w:cs="Times New Roman"/>
        </w:rPr>
        <w:t xml:space="preserve">ă următoarele </w:t>
      </w:r>
      <w:r w:rsidRPr="00370F98">
        <w:rPr>
          <w:rFonts w:ascii="Times New Roman" w:eastAsia="Times New Roman" w:hAnsi="Times New Roman" w:cs="Times New Roman"/>
        </w:rPr>
        <w:t xml:space="preserve">informatii din propunerea tehnica si/sau din propunerea financiara </w:t>
      </w:r>
    </w:p>
    <w:p w:rsidR="005336E9" w:rsidRPr="000D747C" w:rsidRDefault="005336E9" w:rsidP="005336E9">
      <w:pPr>
        <w:widowControl w:val="0"/>
        <w:tabs>
          <w:tab w:val="left" w:leader="dot" w:pos="3135"/>
        </w:tabs>
        <w:spacing w:after="0" w:line="250" w:lineRule="exact"/>
        <w:ind w:left="20"/>
        <w:jc w:val="both"/>
        <w:rPr>
          <w:rFonts w:ascii="Times New Roman" w:eastAsia="Times New Roman" w:hAnsi="Times New Roman"/>
        </w:rPr>
      </w:pPr>
    </w:p>
    <w:p w:rsidR="005336E9" w:rsidRPr="000D747C" w:rsidRDefault="005336E9" w:rsidP="001C4D84">
      <w:pPr>
        <w:widowControl w:val="0"/>
        <w:numPr>
          <w:ilvl w:val="0"/>
          <w:numId w:val="5"/>
        </w:numPr>
        <w:tabs>
          <w:tab w:val="left" w:pos="217"/>
          <w:tab w:val="left" w:leader="dot" w:pos="2084"/>
        </w:tabs>
        <w:suppressAutoHyphens w:val="0"/>
        <w:spacing w:after="18"/>
        <w:jc w:val="both"/>
        <w:rPr>
          <w:rFonts w:ascii="Times New Roman" w:eastAsia="Times New Roman" w:hAnsi="Times New Roman"/>
        </w:rPr>
      </w:pPr>
      <w:r w:rsidRPr="000D747C">
        <w:rPr>
          <w:rFonts w:ascii="Times New Roman" w:eastAsia="Times New Roman" w:hAnsi="Times New Roman"/>
        </w:rPr>
        <w:t>Oferta tehnica:</w:t>
      </w:r>
      <w:r w:rsidRPr="000D747C">
        <w:rPr>
          <w:rFonts w:ascii="Times New Roman" w:eastAsia="Times New Roman" w:hAnsi="Times New Roman"/>
        </w:rPr>
        <w:tab/>
        <w:t>………………………………</w:t>
      </w:r>
      <w:proofErr w:type="gramStart"/>
      <w:r w:rsidRPr="000D747C">
        <w:rPr>
          <w:rFonts w:ascii="Times New Roman" w:eastAsia="Times New Roman" w:hAnsi="Times New Roman"/>
        </w:rPr>
        <w:t>…..</w:t>
      </w:r>
      <w:proofErr w:type="gramEnd"/>
    </w:p>
    <w:p w:rsidR="005336E9" w:rsidRPr="000D747C" w:rsidRDefault="005336E9" w:rsidP="005336E9">
      <w:pPr>
        <w:widowControl w:val="0"/>
        <w:tabs>
          <w:tab w:val="left" w:pos="217"/>
          <w:tab w:val="left" w:leader="dot" w:pos="2084"/>
        </w:tabs>
        <w:spacing w:after="0"/>
        <w:ind w:left="20"/>
        <w:jc w:val="both"/>
        <w:rPr>
          <w:rFonts w:ascii="Times New Roman" w:eastAsia="Times New Roman" w:hAnsi="Times New Roman"/>
        </w:rPr>
      </w:pPr>
    </w:p>
    <w:p w:rsidR="005336E9" w:rsidRPr="000D747C" w:rsidRDefault="005336E9" w:rsidP="001C4D84">
      <w:pPr>
        <w:widowControl w:val="0"/>
        <w:numPr>
          <w:ilvl w:val="0"/>
          <w:numId w:val="5"/>
        </w:numPr>
        <w:tabs>
          <w:tab w:val="left" w:pos="241"/>
          <w:tab w:val="left" w:leader="dot" w:pos="2070"/>
        </w:tabs>
        <w:suppressAutoHyphens w:val="0"/>
        <w:spacing w:after="0"/>
        <w:jc w:val="both"/>
        <w:rPr>
          <w:rFonts w:ascii="Times New Roman" w:eastAsia="Times New Roman" w:hAnsi="Times New Roman"/>
        </w:rPr>
      </w:pPr>
      <w:r w:rsidRPr="000D747C">
        <w:rPr>
          <w:rFonts w:ascii="Times New Roman" w:eastAsia="Times New Roman" w:hAnsi="Times New Roman"/>
        </w:rPr>
        <w:t>Oferta financiara</w:t>
      </w:r>
      <w:r w:rsidRPr="000D747C">
        <w:rPr>
          <w:rFonts w:ascii="Times New Roman" w:eastAsia="Times New Roman" w:hAnsi="Times New Roman"/>
        </w:rPr>
        <w:tab/>
        <w:t>……………………………………</w:t>
      </w:r>
    </w:p>
    <w:p w:rsidR="005336E9" w:rsidRDefault="005336E9" w:rsidP="005336E9">
      <w:pPr>
        <w:widowControl w:val="0"/>
        <w:spacing w:after="0"/>
        <w:ind w:left="20"/>
        <w:jc w:val="both"/>
        <w:rPr>
          <w:rFonts w:ascii="Times New Roman" w:eastAsia="Times New Roman" w:hAnsi="Times New Roman"/>
        </w:rPr>
      </w:pPr>
    </w:p>
    <w:p w:rsidR="00370F98" w:rsidRDefault="00BF3DB9" w:rsidP="00BF3DB9">
      <w:pPr>
        <w:widowControl w:val="0"/>
        <w:spacing w:after="0"/>
        <w:ind w:left="20"/>
        <w:jc w:val="both"/>
        <w:rPr>
          <w:lang w:val="ro-RO"/>
        </w:rPr>
      </w:pPr>
      <w:r w:rsidRPr="00370F98">
        <w:rPr>
          <w:rFonts w:ascii="Times New Roman" w:eastAsia="Times New Roman" w:hAnsi="Times New Roman" w:cs="Times New Roman"/>
        </w:rPr>
        <w:t>sunt confidentiale, clasificate sau sunt protejate de un dr</w:t>
      </w:r>
      <w:r>
        <w:rPr>
          <w:rFonts w:ascii="Times New Roman" w:eastAsia="Times New Roman" w:hAnsi="Times New Roman" w:cs="Times New Roman"/>
        </w:rPr>
        <w:t xml:space="preserve">ept de proprietate intelectuala, </w:t>
      </w:r>
      <w:r w:rsidRPr="00BF3DB9">
        <w:rPr>
          <w:rFonts w:ascii="Times New Roman" w:hAnsi="Times New Roman" w:cs="Times New Roman"/>
          <w:lang w:val="pl-PL" w:eastAsia="pl-PL"/>
        </w:rPr>
        <w:t xml:space="preserve">pentru a nu prejudicia interesele noastre legitime în ceea ce priveşte secretul comercial şi dreptul de proprietate intelectuală, </w:t>
      </w:r>
      <w:r w:rsidR="00370F98" w:rsidRPr="00BF3DB9">
        <w:rPr>
          <w:rFonts w:ascii="Times New Roman" w:hAnsi="Times New Roman" w:cs="Times New Roman"/>
          <w:lang w:val="ro-RO"/>
        </w:rPr>
        <w:t>avand in vedere</w:t>
      </w:r>
      <w:r w:rsidR="00370F98" w:rsidRPr="007036A5">
        <w:rPr>
          <w:lang w:val="ro-RO"/>
        </w:rPr>
        <w:t>:</w:t>
      </w:r>
    </w:p>
    <w:p w:rsidR="00BF3DB9" w:rsidRPr="007036A5" w:rsidRDefault="00BF3DB9" w:rsidP="00BF3DB9">
      <w:pPr>
        <w:widowControl w:val="0"/>
        <w:spacing w:after="0"/>
        <w:ind w:left="20"/>
        <w:jc w:val="both"/>
        <w:rPr>
          <w:lang w:val="ro-RO"/>
        </w:rPr>
      </w:pPr>
    </w:p>
    <w:p w:rsidR="00370F98" w:rsidRPr="007036A5" w:rsidRDefault="00370F98" w:rsidP="00370F98">
      <w:pPr>
        <w:jc w:val="both"/>
        <w:rPr>
          <w:i/>
          <w:lang w:val="ro-RO"/>
        </w:rPr>
      </w:pPr>
      <w:r w:rsidRPr="007036A5">
        <w:rPr>
          <w:b/>
          <w:lang w:val="ro-RO"/>
        </w:rPr>
        <w:t>1.</w:t>
      </w:r>
      <w:r w:rsidRPr="007036A5">
        <w:rPr>
          <w:lang w:val="ro-RO"/>
        </w:rPr>
        <w:t xml:space="preserve"> obligatiile Autoritatii contractante prevazute in cadrul art. 57 alin (1) din Legea 98/2016 „</w:t>
      </w:r>
      <w:r w:rsidRPr="007036A5">
        <w:rPr>
          <w:i/>
          <w:lang w:val="ro-RO"/>
        </w:rPr>
        <w:t>Fără a aduce atingere celorlalte prevederi ale prezentei legi sau dispozițiilor legale privind liberul acces la informațiile de interes public ori ale altor acte normative care reglementează activitatea autorității contractante, autoritatea contractantă are obligația de a nu dezvălui informațiile transmise de operatorii economici indicate de aceștia ca fiind confidențiale, inclusiv secrete tehnice sau comerciale și elementele confidențiale ale ofertelor.</w:t>
      </w:r>
    </w:p>
    <w:p w:rsidR="00370F98" w:rsidRPr="007036A5" w:rsidRDefault="00370F98" w:rsidP="00370F98">
      <w:pPr>
        <w:jc w:val="both"/>
        <w:rPr>
          <w:i/>
          <w:lang w:val="ro-RO"/>
        </w:rPr>
      </w:pPr>
      <w:r w:rsidRPr="007036A5">
        <w:rPr>
          <w:b/>
          <w:lang w:val="ro-RO"/>
        </w:rPr>
        <w:t>2.</w:t>
      </w:r>
      <w:r w:rsidRPr="007036A5">
        <w:rPr>
          <w:lang w:val="ro-RO"/>
        </w:rPr>
        <w:t xml:space="preserve"> Art. 123, alin (1)  din HG 395/2016 „</w:t>
      </w:r>
      <w:r w:rsidRPr="007036A5">
        <w:rPr>
          <w:i/>
          <w:lang w:val="ro-RO"/>
        </w:rPr>
        <w:t>Ofertantul elaborează oferta în conformitate cu prevederile documentației de atribuire și indică, motivat, în cuprinsul acesteia care informații din propunerea tehnică și/sau din propunerea financiară sunt confidențiale, clasificate sau sunt protejate de un drept de proprietate intelectuală, în baza legislației aplicabile.”</w:t>
      </w:r>
    </w:p>
    <w:p w:rsidR="00370F98" w:rsidRPr="007036A5" w:rsidRDefault="00370F98" w:rsidP="00370F98">
      <w:pPr>
        <w:jc w:val="both"/>
        <w:rPr>
          <w:i/>
          <w:lang w:val="ro-RO"/>
        </w:rPr>
      </w:pPr>
      <w:r w:rsidRPr="007036A5">
        <w:rPr>
          <w:b/>
          <w:lang w:val="ro-RO"/>
        </w:rPr>
        <w:t>3.</w:t>
      </w:r>
      <w:r w:rsidRPr="007036A5">
        <w:rPr>
          <w:lang w:val="ro-RO"/>
        </w:rPr>
        <w:t xml:space="preserve"> Art. 217, alin (5) din Legea 98/2016 "</w:t>
      </w:r>
      <w:r w:rsidRPr="007036A5">
        <w:rPr>
          <w:i/>
          <w:lang w:val="ro-RO"/>
        </w:rPr>
        <w:t>Accesul persoanelor la dosarul achiziției publice potrivit alin. (4) se realizează cu respectarea termenelor și procedurilor prevăzute de reglementările legale privind liberul acces la</w:t>
      </w:r>
      <w:r>
        <w:rPr>
          <w:i/>
          <w:lang w:val="ro-RO"/>
        </w:rPr>
        <w:t xml:space="preserve"> </w:t>
      </w:r>
      <w:r w:rsidRPr="007036A5">
        <w:rPr>
          <w:i/>
          <w:lang w:val="ro-RO"/>
        </w:rPr>
        <w:t>informațiile de interes public și nu poate fi restricționat decât în măsura în care aceste informații sunt confidențiale, clasificate sau protejate de un drept de proprietate intelectuală, potrivit legii."</w:t>
      </w:r>
    </w:p>
    <w:p w:rsidR="00370F98" w:rsidRPr="007036A5" w:rsidRDefault="00370F98" w:rsidP="00370F98">
      <w:pPr>
        <w:jc w:val="both"/>
        <w:rPr>
          <w:lang w:val="ro-RO"/>
        </w:rPr>
      </w:pPr>
      <w:r w:rsidRPr="007036A5">
        <w:rPr>
          <w:b/>
          <w:lang w:val="ro-RO"/>
        </w:rPr>
        <w:t>4</w:t>
      </w:r>
      <w:r w:rsidRPr="007036A5">
        <w:rPr>
          <w:i/>
          <w:lang w:val="ro-RO"/>
        </w:rPr>
        <w:t xml:space="preserve">. </w:t>
      </w:r>
      <w:r w:rsidRPr="007036A5">
        <w:rPr>
          <w:lang w:val="ro-RO"/>
        </w:rPr>
        <w:t>Art. 217, alin (6) din Legea 98/2016 "</w:t>
      </w:r>
      <w:r w:rsidRPr="007036A5">
        <w:rPr>
          <w:i/>
          <w:lang w:val="ro-RO"/>
        </w:rPr>
        <w:t xml:space="preserve">Prin excepție de la prevederile alin. (5), după comunicarea rezultatului procedurii de atribuire, autoritatea contractantă este obligată să permită, la cerere, într-un termen care nu poate depăși o zi lucrătoare de la data primirii cererii, accesul neîngrădit al oricărui ofertant/candidat la raportul procedurii de atribuire, precum și la informațiile din cadrul  documentelor de calificare, propunerilor tehnice </w:t>
      </w:r>
      <w:r w:rsidRPr="007036A5">
        <w:rPr>
          <w:i/>
          <w:lang w:val="ro-RO"/>
        </w:rPr>
        <w:lastRenderedPageBreak/>
        <w:t>și/sau financiare care nu au fost declarate de către ofertanți ca fiind confidențiale, clasificate sau protejate de un drept de proprietate intelectuală</w:t>
      </w:r>
      <w:r w:rsidRPr="007036A5">
        <w:rPr>
          <w:lang w:val="ro-RO"/>
        </w:rPr>
        <w:t>".</w:t>
      </w:r>
    </w:p>
    <w:p w:rsidR="00370F98" w:rsidRPr="007036A5" w:rsidRDefault="00370F98" w:rsidP="00370F98">
      <w:pPr>
        <w:jc w:val="both"/>
        <w:rPr>
          <w:lang w:val="ro-RO"/>
        </w:rPr>
      </w:pPr>
      <w:r w:rsidRPr="007036A5">
        <w:rPr>
          <w:b/>
          <w:lang w:val="ro-RO"/>
        </w:rPr>
        <w:t>5.</w:t>
      </w:r>
      <w:r w:rsidRPr="007036A5">
        <w:rPr>
          <w:lang w:val="ro-RO"/>
        </w:rPr>
        <w:t xml:space="preserve"> Art. 19, alin (1) din Legea 101/2016 </w:t>
      </w:r>
      <w:r w:rsidRPr="007036A5">
        <w:rPr>
          <w:i/>
          <w:lang w:val="ro-RO"/>
        </w:rPr>
        <w:t>" La cerere, părțile cauzei au acces la documentele dosarului constituit la Consiliu, în aceleași condiții în care se realizează accesul la dosarele constituite la instanțele de judecată potrivit prevederilor Legii nr. 134/2010, republicată, cu modificările ulterioare, cu excepția documentelor pe care operatorii economici le declară ca fiind confidențiale, întrucât cuprind, fără a se limita la acestea, secrete tehnice și/sau comerciale, stabilite conform legii, iar dezvăluirea acestora ar prejudicia interesele legitime ale operatorilor economici, în special în ceea ce privește secretul comercial și proprietatea intelectuală. Caracterul confidențial trebuie demonstrat prin orice mijloace de probă</w:t>
      </w:r>
      <w:r w:rsidRPr="007036A5">
        <w:rPr>
          <w:lang w:val="ro-RO"/>
        </w:rPr>
        <w:t>."</w:t>
      </w:r>
    </w:p>
    <w:p w:rsidR="00370F98" w:rsidRPr="007036A5" w:rsidRDefault="00370F98" w:rsidP="00370F98">
      <w:pPr>
        <w:jc w:val="both"/>
        <w:rPr>
          <w:lang w:val="ro-RO"/>
        </w:rPr>
      </w:pPr>
      <w:r w:rsidRPr="007036A5">
        <w:rPr>
          <w:b/>
          <w:lang w:val="ro-RO"/>
        </w:rPr>
        <w:t>6</w:t>
      </w:r>
      <w:r w:rsidRPr="007036A5">
        <w:rPr>
          <w:lang w:val="ro-RO"/>
        </w:rPr>
        <w:t>. Art. 19, alin (3) din Legea 101/2016  "</w:t>
      </w:r>
      <w:r w:rsidRPr="007036A5">
        <w:rPr>
          <w:i/>
          <w:lang w:val="ro-RO"/>
        </w:rPr>
        <w:t>În sensul alin. (1), documentele sunt marcate sau indicate de către ofertanți, în mod explicit  si vizibil, ca fiind confidențiale. Consultarea documentelor confidențiale din oferte este permisă numai cu acordul scris al respectivilor ofertanți.</w:t>
      </w:r>
      <w:r w:rsidRPr="007036A5">
        <w:rPr>
          <w:lang w:val="ro-RO"/>
        </w:rPr>
        <w:t>"</w:t>
      </w:r>
    </w:p>
    <w:p w:rsidR="00370F98" w:rsidRPr="000D747C" w:rsidRDefault="00370F98" w:rsidP="005336E9">
      <w:pPr>
        <w:widowControl w:val="0"/>
        <w:spacing w:after="0"/>
        <w:ind w:left="20"/>
        <w:jc w:val="both"/>
        <w:rPr>
          <w:rFonts w:ascii="Times New Roman" w:eastAsia="Times New Roman" w:hAnsi="Times New Roman"/>
        </w:rPr>
      </w:pPr>
    </w:p>
    <w:p w:rsidR="005C70D4" w:rsidRPr="00BF3DB9" w:rsidRDefault="005C70D4" w:rsidP="005C70D4">
      <w:pPr>
        <w:jc w:val="both"/>
        <w:rPr>
          <w:rFonts w:ascii="Times New Roman" w:hAnsi="Times New Roman" w:cs="Times New Roman"/>
          <w:bCs/>
          <w:lang w:val="ro-RO"/>
        </w:rPr>
      </w:pPr>
      <w:r w:rsidRPr="00BF3DB9">
        <w:rPr>
          <w:rFonts w:ascii="Times New Roman" w:hAnsi="Times New Roman" w:cs="Times New Roman"/>
          <w:lang w:val="ro-RO"/>
        </w:rPr>
        <w:t xml:space="preserve">De asemenea, in virtutea art. 123, alin (1) din HG 395/2016, precizam ca motivele pentru care partile/informatiile mai sus mentionate </w:t>
      </w:r>
      <w:r w:rsidRPr="00BF3DB9">
        <w:rPr>
          <w:rFonts w:ascii="Times New Roman" w:hAnsi="Times New Roman" w:cs="Times New Roman"/>
          <w:bCs/>
          <w:lang w:val="ro-RO"/>
        </w:rPr>
        <w:t>din propunerea tehnica si  din propunerea financiara sunt confidentiale sunt urmatoarele:</w:t>
      </w:r>
    </w:p>
    <w:p w:rsidR="005C70D4" w:rsidRPr="00BF3DB9" w:rsidRDefault="00370F98" w:rsidP="005C70D4">
      <w:pPr>
        <w:jc w:val="both"/>
        <w:rPr>
          <w:rFonts w:ascii="Times New Roman" w:hAnsi="Times New Roman" w:cs="Times New Roman"/>
          <w:bCs/>
          <w:lang w:val="ro-RO"/>
        </w:rPr>
      </w:pPr>
      <w:r w:rsidRPr="00BF3DB9">
        <w:rPr>
          <w:rFonts w:ascii="Times New Roman" w:hAnsi="Times New Roman" w:cs="Times New Roman"/>
          <w:bCs/>
          <w:lang w:val="ro-RO"/>
        </w:rPr>
        <w:t>.......................................................................................................................................................................</w:t>
      </w:r>
    </w:p>
    <w:p w:rsidR="005C70D4" w:rsidRPr="00BF3DB9" w:rsidRDefault="00370F98" w:rsidP="005C70D4">
      <w:pPr>
        <w:jc w:val="both"/>
        <w:rPr>
          <w:rFonts w:ascii="Times New Roman" w:hAnsi="Times New Roman" w:cs="Times New Roman"/>
          <w:bCs/>
          <w:lang w:val="ro-RO"/>
        </w:rPr>
      </w:pPr>
      <w:r w:rsidRPr="00BF3DB9">
        <w:rPr>
          <w:rFonts w:ascii="Times New Roman" w:hAnsi="Times New Roman" w:cs="Times New Roman"/>
          <w:bCs/>
          <w:lang w:val="ro-RO"/>
        </w:rPr>
        <w:t>......................................................................................................................................................................</w:t>
      </w:r>
    </w:p>
    <w:p w:rsidR="00370F98" w:rsidRPr="00BF3DB9" w:rsidRDefault="00370F98" w:rsidP="00370F98">
      <w:pPr>
        <w:widowControl w:val="0"/>
        <w:spacing w:after="0"/>
        <w:ind w:left="20"/>
        <w:jc w:val="both"/>
        <w:rPr>
          <w:rFonts w:ascii="Times New Roman" w:eastAsia="Times New Roman" w:hAnsi="Times New Roman" w:cs="Times New Roman"/>
        </w:rPr>
      </w:pPr>
      <w:r w:rsidRPr="00BF3DB9">
        <w:rPr>
          <w:rFonts w:ascii="Times New Roman" w:hAnsi="Times New Roman" w:cs="Times New Roman"/>
        </w:rPr>
        <w:t xml:space="preserve"> (inclusiv prezentare dovezi care conferă caracterul de confidențialitate).</w:t>
      </w:r>
    </w:p>
    <w:p w:rsidR="005C70D4" w:rsidRPr="007036A5" w:rsidRDefault="00370F98" w:rsidP="005C70D4">
      <w:pPr>
        <w:jc w:val="both"/>
        <w:rPr>
          <w:bCs/>
          <w:lang w:val="ro-RO"/>
        </w:rPr>
      </w:pPr>
      <w:r>
        <w:rPr>
          <w:bCs/>
          <w:lang w:val="ro-RO"/>
        </w:rPr>
        <w:t xml:space="preserve"> </w:t>
      </w:r>
    </w:p>
    <w:p w:rsidR="005C70D4" w:rsidRPr="007036A5" w:rsidRDefault="005C70D4" w:rsidP="005C70D4">
      <w:pPr>
        <w:jc w:val="both"/>
        <w:rPr>
          <w:lang w:val="ro-RO"/>
        </w:rPr>
      </w:pPr>
    </w:p>
    <w:p w:rsidR="005C70D4" w:rsidRPr="00BF3DB9" w:rsidRDefault="005C70D4" w:rsidP="005C70D4">
      <w:pPr>
        <w:jc w:val="both"/>
        <w:rPr>
          <w:rFonts w:ascii="Times New Roman" w:hAnsi="Times New Roman" w:cs="Times New Roman"/>
          <w:lang w:val="ro-RO"/>
        </w:rPr>
      </w:pPr>
    </w:p>
    <w:p w:rsidR="005C70D4" w:rsidRPr="00BF3DB9" w:rsidRDefault="005C70D4" w:rsidP="005C70D4">
      <w:pPr>
        <w:jc w:val="both"/>
        <w:rPr>
          <w:rFonts w:ascii="Times New Roman" w:hAnsi="Times New Roman" w:cs="Times New Roman"/>
          <w:b/>
          <w:lang w:val="ro-RO"/>
        </w:rPr>
      </w:pPr>
      <w:r w:rsidRPr="00BF3DB9">
        <w:rPr>
          <w:rFonts w:ascii="Times New Roman" w:hAnsi="Times New Roman" w:cs="Times New Roman"/>
          <w:lang w:val="ro-RO"/>
        </w:rPr>
        <w:t xml:space="preserve">Data </w:t>
      </w:r>
      <w:r w:rsidR="00370F98" w:rsidRPr="00BF3DB9">
        <w:rPr>
          <w:rFonts w:ascii="Times New Roman" w:hAnsi="Times New Roman" w:cs="Times New Roman"/>
          <w:lang w:val="ro-RO"/>
        </w:rPr>
        <w:t>..........................</w:t>
      </w:r>
      <w:r w:rsidRPr="00BF3DB9">
        <w:rPr>
          <w:rFonts w:ascii="Times New Roman" w:hAnsi="Times New Roman" w:cs="Times New Roman"/>
          <w:lang w:val="ro-RO"/>
        </w:rPr>
        <w:t xml:space="preserve">  </w:t>
      </w:r>
      <w:r w:rsidRPr="00BF3DB9">
        <w:rPr>
          <w:rFonts w:ascii="Times New Roman" w:hAnsi="Times New Roman" w:cs="Times New Roman"/>
          <w:lang w:val="ro-RO"/>
        </w:rPr>
        <w:tab/>
      </w:r>
      <w:r w:rsidRPr="00BF3DB9">
        <w:rPr>
          <w:rFonts w:ascii="Times New Roman" w:hAnsi="Times New Roman" w:cs="Times New Roman"/>
          <w:lang w:val="ro-RO"/>
        </w:rPr>
        <w:tab/>
      </w:r>
      <w:r w:rsidRPr="00BF3DB9">
        <w:rPr>
          <w:rFonts w:ascii="Times New Roman" w:hAnsi="Times New Roman" w:cs="Times New Roman"/>
          <w:lang w:val="ro-RO"/>
        </w:rPr>
        <w:tab/>
      </w:r>
      <w:r w:rsidRPr="00BF3DB9">
        <w:rPr>
          <w:rFonts w:ascii="Times New Roman" w:hAnsi="Times New Roman" w:cs="Times New Roman"/>
          <w:lang w:val="ro-RO"/>
        </w:rPr>
        <w:tab/>
      </w:r>
      <w:r w:rsidRPr="00BF3DB9">
        <w:rPr>
          <w:rFonts w:ascii="Times New Roman" w:hAnsi="Times New Roman" w:cs="Times New Roman"/>
          <w:b/>
          <w:lang w:val="ro-RO"/>
        </w:rPr>
        <w:t xml:space="preserve">Reprezentant legal Ofertant unic/ Ofertant asociat/ </w:t>
      </w:r>
    </w:p>
    <w:p w:rsidR="005C70D4" w:rsidRPr="00BF3DB9" w:rsidRDefault="005C70D4" w:rsidP="005C70D4">
      <w:pPr>
        <w:jc w:val="both"/>
        <w:rPr>
          <w:rFonts w:ascii="Times New Roman" w:hAnsi="Times New Roman" w:cs="Times New Roman"/>
          <w:lang w:val="ro-RO"/>
        </w:rPr>
      </w:pPr>
      <w:r w:rsidRPr="00BF3DB9">
        <w:rPr>
          <w:rFonts w:ascii="Times New Roman" w:hAnsi="Times New Roman" w:cs="Times New Roman"/>
          <w:lang w:val="ro-RO"/>
        </w:rPr>
        <w:tab/>
      </w:r>
      <w:r w:rsidRPr="00BF3DB9">
        <w:rPr>
          <w:rFonts w:ascii="Times New Roman" w:hAnsi="Times New Roman" w:cs="Times New Roman"/>
          <w:lang w:val="ro-RO"/>
        </w:rPr>
        <w:tab/>
      </w:r>
      <w:r w:rsidRPr="00BF3DB9">
        <w:rPr>
          <w:rFonts w:ascii="Times New Roman" w:hAnsi="Times New Roman" w:cs="Times New Roman"/>
          <w:lang w:val="ro-RO"/>
        </w:rPr>
        <w:tab/>
      </w:r>
      <w:r w:rsidRPr="00BF3DB9">
        <w:rPr>
          <w:rFonts w:ascii="Times New Roman" w:hAnsi="Times New Roman" w:cs="Times New Roman"/>
          <w:lang w:val="ro-RO"/>
        </w:rPr>
        <w:tab/>
      </w:r>
      <w:r w:rsidRPr="00BF3DB9">
        <w:rPr>
          <w:rFonts w:ascii="Times New Roman" w:hAnsi="Times New Roman" w:cs="Times New Roman"/>
          <w:lang w:val="ro-RO"/>
        </w:rPr>
        <w:tab/>
        <w:t xml:space="preserve">        (denumirea operatorului economic si a reprezentantului legal)</w:t>
      </w:r>
    </w:p>
    <w:p w:rsidR="005336E9" w:rsidRPr="00BF3DB9" w:rsidRDefault="00370F98" w:rsidP="005336E9">
      <w:pPr>
        <w:jc w:val="right"/>
        <w:rPr>
          <w:rFonts w:ascii="Times New Roman" w:eastAsia="Times New Roman" w:hAnsi="Times New Roman" w:cs="Times New Roman"/>
          <w:b/>
          <w:i/>
        </w:rPr>
      </w:pPr>
      <w:r w:rsidRPr="00BF3DB9">
        <w:rPr>
          <w:rFonts w:ascii="Times New Roman" w:eastAsia="Times New Roman" w:hAnsi="Times New Roman" w:cs="Times New Roman"/>
        </w:rPr>
        <w:t xml:space="preserve"> </w:t>
      </w:r>
      <w:r w:rsidR="005336E9" w:rsidRPr="00BF3DB9">
        <w:rPr>
          <w:rFonts w:ascii="Times New Roman" w:eastAsia="Times New Roman" w:hAnsi="Times New Roman" w:cs="Times New Roman"/>
        </w:rPr>
        <w:t>(semnatura autorizata)</w:t>
      </w:r>
    </w:p>
    <w:p w:rsidR="005336E9" w:rsidRPr="00BF3DB9" w:rsidRDefault="005336E9" w:rsidP="005336E9">
      <w:pPr>
        <w:widowControl w:val="0"/>
        <w:spacing w:after="258" w:line="240" w:lineRule="auto"/>
        <w:ind w:right="20"/>
        <w:jc w:val="right"/>
        <w:rPr>
          <w:rFonts w:ascii="Times New Roman" w:eastAsia="Times New Roman" w:hAnsi="Times New Roman" w:cs="Times New Roman"/>
          <w:b/>
          <w:i/>
        </w:rPr>
      </w:pPr>
      <w:r w:rsidRPr="00BF3DB9">
        <w:rPr>
          <w:rFonts w:ascii="Times New Roman" w:eastAsia="Times New Roman" w:hAnsi="Times New Roman" w:cs="Times New Roman"/>
          <w:b/>
          <w:i/>
        </w:rPr>
        <w:t>……………………………</w:t>
      </w:r>
    </w:p>
    <w:p w:rsidR="005336E9" w:rsidRDefault="005336E9" w:rsidP="00101F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5336E9" w:rsidRDefault="005336E9" w:rsidP="00101F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5336E9" w:rsidRDefault="005336E9" w:rsidP="00101F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5336E9" w:rsidRDefault="005336E9" w:rsidP="00101F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5336E9" w:rsidRDefault="005336E9" w:rsidP="00101F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5336E9" w:rsidRDefault="005336E9" w:rsidP="005336E9">
      <w:pPr>
        <w:jc w:val="right"/>
        <w:rPr>
          <w:rFonts w:ascii="Times New Roman" w:hAnsi="Times New Roman" w:cs="Times New Roman"/>
          <w:iCs/>
          <w:sz w:val="24"/>
          <w:szCs w:val="24"/>
        </w:rPr>
      </w:pPr>
    </w:p>
    <w:p w:rsidR="00BA6606" w:rsidRDefault="00BA6606" w:rsidP="005336E9">
      <w:pPr>
        <w:jc w:val="right"/>
        <w:rPr>
          <w:rFonts w:ascii="Times New Roman" w:hAnsi="Times New Roman" w:cs="Times New Roman"/>
          <w:iCs/>
          <w:sz w:val="24"/>
          <w:szCs w:val="24"/>
        </w:rPr>
      </w:pPr>
    </w:p>
    <w:p w:rsidR="00BA6606" w:rsidRDefault="00BA6606" w:rsidP="005336E9">
      <w:pPr>
        <w:jc w:val="right"/>
        <w:rPr>
          <w:rFonts w:ascii="Times New Roman" w:hAnsi="Times New Roman" w:cs="Times New Roman"/>
          <w:iCs/>
          <w:sz w:val="24"/>
          <w:szCs w:val="24"/>
        </w:rPr>
      </w:pPr>
    </w:p>
    <w:p w:rsidR="00BA6606" w:rsidRDefault="00BA6606" w:rsidP="005336E9">
      <w:pPr>
        <w:jc w:val="right"/>
        <w:rPr>
          <w:rFonts w:ascii="Times New Roman" w:hAnsi="Times New Roman" w:cs="Times New Roman"/>
          <w:iCs/>
          <w:sz w:val="24"/>
          <w:szCs w:val="24"/>
        </w:rPr>
      </w:pPr>
    </w:p>
    <w:p w:rsidR="00BA6606" w:rsidRDefault="00BA6606" w:rsidP="005336E9">
      <w:pPr>
        <w:jc w:val="right"/>
        <w:rPr>
          <w:rFonts w:ascii="Times New Roman" w:hAnsi="Times New Roman" w:cs="Times New Roman"/>
          <w:iCs/>
          <w:sz w:val="24"/>
          <w:szCs w:val="24"/>
        </w:rPr>
      </w:pPr>
    </w:p>
    <w:p w:rsidR="00BA6606" w:rsidRDefault="00BA6606" w:rsidP="005336E9">
      <w:pPr>
        <w:jc w:val="right"/>
        <w:rPr>
          <w:rFonts w:ascii="Times New Roman" w:hAnsi="Times New Roman" w:cs="Times New Roman"/>
          <w:iCs/>
          <w:sz w:val="24"/>
          <w:szCs w:val="24"/>
        </w:rPr>
      </w:pPr>
    </w:p>
    <w:p w:rsidR="00C33944" w:rsidRDefault="00C33944" w:rsidP="005336E9">
      <w:pPr>
        <w:jc w:val="right"/>
        <w:rPr>
          <w:rFonts w:ascii="Times New Roman" w:hAnsi="Times New Roman" w:cs="Times New Roman"/>
          <w:iCs/>
          <w:sz w:val="24"/>
          <w:szCs w:val="24"/>
        </w:rPr>
      </w:pPr>
    </w:p>
    <w:p w:rsidR="005336E9" w:rsidRPr="00C973FC" w:rsidRDefault="005336E9" w:rsidP="005336E9">
      <w:pPr>
        <w:widowControl w:val="0"/>
        <w:autoSpaceDE w:val="0"/>
        <w:spacing w:after="0" w:line="240" w:lineRule="auto"/>
        <w:rPr>
          <w:rFonts w:ascii="Times New Roman" w:eastAsia="SimSun" w:hAnsi="Times New Roman" w:cs="Times New Roman"/>
          <w:noProof/>
          <w:kern w:val="1"/>
          <w:lang w:eastAsia="hi-IN" w:bidi="hi-IN"/>
        </w:rPr>
      </w:pPr>
      <w:r w:rsidRPr="00C973FC">
        <w:rPr>
          <w:rFonts w:ascii="Times New Roman" w:hAnsi="Times New Roman" w:cs="Times New Roman"/>
          <w:lang w:val="ro-RO"/>
        </w:rPr>
        <w:lastRenderedPageBreak/>
        <w:t>OPERATOR ECONOMIC</w:t>
      </w:r>
      <w:r w:rsidRPr="00C973FC">
        <w:rPr>
          <w:rFonts w:ascii="Times New Roman" w:hAnsi="Times New Roman" w:cs="Times New Roman"/>
          <w:lang w:val="ro-RO"/>
        </w:rPr>
        <w:tab/>
      </w:r>
      <w:r w:rsidRPr="00C973FC">
        <w:rPr>
          <w:rFonts w:ascii="Times New Roman" w:hAnsi="Times New Roman" w:cs="Times New Roman"/>
          <w:lang w:val="ro-RO"/>
        </w:rPr>
        <w:tab/>
      </w:r>
      <w:r w:rsidRPr="00C973FC">
        <w:rPr>
          <w:rFonts w:ascii="Times New Roman" w:hAnsi="Times New Roman" w:cs="Times New Roman"/>
          <w:lang w:val="ro-RO"/>
        </w:rPr>
        <w:tab/>
      </w:r>
      <w:r w:rsidRPr="00C973FC">
        <w:rPr>
          <w:rFonts w:ascii="Times New Roman" w:hAnsi="Times New Roman" w:cs="Times New Roman"/>
          <w:lang w:val="ro-RO"/>
        </w:rPr>
        <w:tab/>
      </w:r>
      <w:r w:rsidRPr="00C973FC">
        <w:rPr>
          <w:rFonts w:ascii="Times New Roman" w:hAnsi="Times New Roman" w:cs="Times New Roman"/>
          <w:lang w:val="ro-RO"/>
        </w:rPr>
        <w:tab/>
      </w:r>
      <w:r w:rsidRPr="00C973FC">
        <w:rPr>
          <w:rFonts w:ascii="Times New Roman" w:hAnsi="Times New Roman" w:cs="Times New Roman"/>
          <w:lang w:val="ro-RO"/>
        </w:rPr>
        <w:tab/>
      </w:r>
      <w:r w:rsidRPr="00C973FC">
        <w:rPr>
          <w:rFonts w:ascii="Times New Roman" w:hAnsi="Times New Roman" w:cs="Times New Roman"/>
          <w:lang w:val="ro-RO"/>
        </w:rPr>
        <w:tab/>
      </w:r>
      <w:r w:rsidRPr="00C973FC">
        <w:rPr>
          <w:rFonts w:ascii="Times New Roman" w:hAnsi="Times New Roman" w:cs="Times New Roman"/>
          <w:lang w:val="ro-RO"/>
        </w:rPr>
        <w:tab/>
      </w:r>
      <w:r w:rsidRPr="00C973FC">
        <w:rPr>
          <w:rFonts w:ascii="Times New Roman" w:hAnsi="Times New Roman" w:cs="Times New Roman"/>
          <w:bCs/>
          <w:noProof/>
          <w:color w:val="000000"/>
          <w:spacing w:val="-6"/>
          <w:w w:val="118"/>
        </w:rPr>
        <w:t xml:space="preserve">Formular nr. </w:t>
      </w:r>
      <w:r w:rsidR="000B135A">
        <w:rPr>
          <w:rFonts w:ascii="Times New Roman" w:hAnsi="Times New Roman" w:cs="Times New Roman"/>
          <w:bCs/>
          <w:noProof/>
          <w:color w:val="000000"/>
          <w:spacing w:val="-6"/>
          <w:w w:val="118"/>
        </w:rPr>
        <w:t>3</w:t>
      </w:r>
    </w:p>
    <w:p w:rsidR="005336E9" w:rsidRPr="00C973FC" w:rsidRDefault="005336E9" w:rsidP="005336E9">
      <w:pPr>
        <w:jc w:val="both"/>
        <w:rPr>
          <w:rFonts w:ascii="Times New Roman" w:hAnsi="Times New Roman" w:cs="Times New Roman"/>
          <w:lang w:val="ro-RO"/>
        </w:rPr>
      </w:pPr>
      <w:r w:rsidRPr="00C973FC">
        <w:rPr>
          <w:rFonts w:ascii="Times New Roman" w:hAnsi="Times New Roman" w:cs="Times New Roman"/>
          <w:lang w:val="ro-RO"/>
        </w:rPr>
        <w:t xml:space="preserve">  ……………………………</w:t>
      </w:r>
    </w:p>
    <w:p w:rsidR="005336E9" w:rsidRPr="00C973FC" w:rsidRDefault="005336E9" w:rsidP="005336E9">
      <w:pPr>
        <w:jc w:val="both"/>
        <w:rPr>
          <w:rFonts w:ascii="Times New Roman" w:hAnsi="Times New Roman" w:cs="Times New Roman"/>
          <w:lang w:val="ro-RO"/>
        </w:rPr>
      </w:pPr>
      <w:r w:rsidRPr="00C973FC">
        <w:rPr>
          <w:rFonts w:ascii="Times New Roman" w:hAnsi="Times New Roman" w:cs="Times New Roman"/>
          <w:lang w:val="ro-RO"/>
        </w:rPr>
        <w:t xml:space="preserve">           (denumirea)</w:t>
      </w:r>
    </w:p>
    <w:p w:rsidR="005336E9" w:rsidRPr="00C973FC" w:rsidRDefault="005336E9" w:rsidP="005336E9">
      <w:pPr>
        <w:jc w:val="center"/>
        <w:rPr>
          <w:rFonts w:ascii="Times New Roman" w:hAnsi="Times New Roman" w:cs="Times New Roman"/>
          <w:b/>
          <w:lang w:val="ro-RO"/>
        </w:rPr>
      </w:pPr>
      <w:r w:rsidRPr="00C973FC">
        <w:rPr>
          <w:rFonts w:ascii="Times New Roman" w:hAnsi="Times New Roman" w:cs="Times New Roman"/>
          <w:b/>
          <w:lang w:val="ro-RO"/>
        </w:rPr>
        <w:t>DECLARAŢIE</w:t>
      </w:r>
    </w:p>
    <w:p w:rsidR="005336E9" w:rsidRPr="00C973FC" w:rsidRDefault="005336E9" w:rsidP="005336E9">
      <w:pPr>
        <w:jc w:val="center"/>
        <w:rPr>
          <w:rFonts w:ascii="Times New Roman" w:hAnsi="Times New Roman" w:cs="Times New Roman"/>
          <w:lang w:val="ro-RO"/>
        </w:rPr>
      </w:pPr>
      <w:r w:rsidRPr="00C973FC">
        <w:rPr>
          <w:rFonts w:ascii="Times New Roman" w:hAnsi="Times New Roman" w:cs="Times New Roman"/>
          <w:lang w:val="ro-RO"/>
        </w:rPr>
        <w:t>privind neîncadrarea în situaţiile prevăzute la art. 59-60 din Legea 98/2016</w:t>
      </w:r>
    </w:p>
    <w:p w:rsidR="005336E9" w:rsidRPr="00C973FC" w:rsidRDefault="005336E9" w:rsidP="005336E9">
      <w:pPr>
        <w:jc w:val="center"/>
        <w:rPr>
          <w:rFonts w:ascii="Times New Roman" w:hAnsi="Times New Roman" w:cs="Times New Roman"/>
          <w:lang w:val="ro-RO"/>
        </w:rPr>
      </w:pPr>
    </w:p>
    <w:p w:rsidR="005336E9" w:rsidRPr="00C973FC" w:rsidRDefault="005336E9" w:rsidP="005336E9">
      <w:pPr>
        <w:jc w:val="both"/>
        <w:rPr>
          <w:rFonts w:ascii="Times New Roman" w:hAnsi="Times New Roman" w:cs="Times New Roman"/>
          <w:lang w:val="ro-RO"/>
        </w:rPr>
      </w:pPr>
      <w:r w:rsidRPr="00C973FC">
        <w:rPr>
          <w:rFonts w:ascii="Times New Roman" w:hAnsi="Times New Roman" w:cs="Times New Roman"/>
          <w:lang w:val="ro-RO"/>
        </w:rPr>
        <w:tab/>
        <w:t>Subsemnatul………………………………</w:t>
      </w:r>
      <w:r w:rsidR="00B27886">
        <w:rPr>
          <w:rFonts w:ascii="Times New Roman" w:hAnsi="Times New Roman" w:cs="Times New Roman"/>
          <w:lang w:val="ro-RO"/>
        </w:rPr>
        <w:t>........................</w:t>
      </w:r>
      <w:r w:rsidRPr="00C973FC">
        <w:rPr>
          <w:rFonts w:ascii="Times New Roman" w:hAnsi="Times New Roman" w:cs="Times New Roman"/>
          <w:lang w:val="ro-RO"/>
        </w:rPr>
        <w:t>…………………. reprezentant împuternicit al …………………………………………… (denumirea/numele si sediul/adresa operatorului economic)</w:t>
      </w:r>
    </w:p>
    <w:p w:rsidR="005336E9" w:rsidRPr="00C973FC" w:rsidRDefault="005336E9" w:rsidP="00D822DA">
      <w:pPr>
        <w:spacing w:line="240" w:lineRule="auto"/>
        <w:jc w:val="both"/>
        <w:rPr>
          <w:rFonts w:ascii="Times New Roman" w:hAnsi="Times New Roman" w:cs="Times New Roman"/>
        </w:rPr>
      </w:pPr>
      <w:r w:rsidRPr="00C973FC">
        <w:rPr>
          <w:rFonts w:ascii="Times New Roman" w:hAnsi="Times New Roman" w:cs="Times New Roman"/>
          <w:lang w:val="ro-RO"/>
        </w:rPr>
        <w:t xml:space="preserve">declar pe propria răspundere, sub sancţiunea excluderii din procedură şi a sancţiunilor aplicate faptei de fals în acte publice, că nu ne aflăm in situaţia prevazută la art. 59-60 din Legea 98/2016 privind achizițiile publice, respectiv membrii din cadrul consiliului de administratie/organele de conducere sau de supervizare ori asociaţii acesteia, nu sunt soţ/soţie, rude sau afin până la gradul al doilea inclusiv şi nu se află în relaţii comerciale cu persoane ce deţin funcţii de decizie în cadrul autorităţii contractante Universitatea </w:t>
      </w:r>
      <w:r>
        <w:rPr>
          <w:rFonts w:ascii="Times New Roman" w:hAnsi="Times New Roman" w:cs="Times New Roman"/>
          <w:lang w:val="ro-RO"/>
        </w:rPr>
        <w:t>”</w:t>
      </w:r>
      <w:r w:rsidRPr="00C973FC">
        <w:rPr>
          <w:rFonts w:ascii="Times New Roman" w:hAnsi="Times New Roman" w:cs="Times New Roman"/>
          <w:lang w:val="ro-RO"/>
        </w:rPr>
        <w:t>Alexandru Ioan Cuza</w:t>
      </w:r>
      <w:r>
        <w:rPr>
          <w:rFonts w:ascii="Times New Roman" w:hAnsi="Times New Roman" w:cs="Times New Roman"/>
          <w:lang w:val="ro-RO"/>
        </w:rPr>
        <w:t>” din Iasi</w:t>
      </w:r>
      <w:r w:rsidRPr="00C973FC">
        <w:rPr>
          <w:rFonts w:ascii="Times New Roman" w:hAnsi="Times New Roman" w:cs="Times New Roman"/>
          <w:lang w:val="ro-RO"/>
        </w:rPr>
        <w:t>, respectiv</w:t>
      </w:r>
      <w:r w:rsidRPr="00C973FC">
        <w:rPr>
          <w:rFonts w:ascii="Times New Roman" w:hAnsi="Times New Roman" w:cs="Times New Roman"/>
        </w:rPr>
        <w:t>:</w:t>
      </w:r>
    </w:p>
    <w:p w:rsidR="00924547" w:rsidRPr="00924547" w:rsidRDefault="00924547" w:rsidP="00924547">
      <w:pPr>
        <w:tabs>
          <w:tab w:val="left" w:pos="720"/>
          <w:tab w:val="left" w:pos="9900"/>
        </w:tabs>
        <w:spacing w:after="0" w:line="240" w:lineRule="auto"/>
        <w:jc w:val="both"/>
        <w:rPr>
          <w:rFonts w:ascii="Times New Roman" w:hAnsi="Times New Roman" w:cs="Times New Roman"/>
          <w:lang w:eastAsia="ro-RO"/>
        </w:rPr>
      </w:pPr>
      <w:r w:rsidRPr="00924547">
        <w:rPr>
          <w:rFonts w:ascii="Times New Roman" w:hAnsi="Times New Roman" w:cs="Times New Roman"/>
          <w:lang w:eastAsia="ro-RO"/>
        </w:rPr>
        <w:t>1.Rector – prof. univ. dr. Liviu-George MAHA</w:t>
      </w:r>
    </w:p>
    <w:p w:rsidR="00924547" w:rsidRPr="00924547" w:rsidRDefault="00924547" w:rsidP="00924547">
      <w:pPr>
        <w:tabs>
          <w:tab w:val="left" w:pos="720"/>
          <w:tab w:val="left" w:pos="9900"/>
        </w:tabs>
        <w:spacing w:after="0" w:line="240" w:lineRule="auto"/>
        <w:jc w:val="both"/>
        <w:rPr>
          <w:rFonts w:ascii="Times New Roman" w:hAnsi="Times New Roman" w:cs="Times New Roman"/>
          <w:lang w:eastAsia="ro-RO"/>
        </w:rPr>
      </w:pPr>
      <w:r w:rsidRPr="00924547">
        <w:rPr>
          <w:rFonts w:ascii="Times New Roman" w:hAnsi="Times New Roman" w:cs="Times New Roman"/>
          <w:lang w:eastAsia="ro-RO"/>
        </w:rPr>
        <w:t>2. Prorector - Conf. univ. dr. Ionuţ NISTOR</w:t>
      </w:r>
    </w:p>
    <w:p w:rsidR="00924547" w:rsidRPr="00924547" w:rsidRDefault="00924547" w:rsidP="00924547">
      <w:pPr>
        <w:tabs>
          <w:tab w:val="left" w:pos="720"/>
          <w:tab w:val="left" w:pos="9900"/>
        </w:tabs>
        <w:spacing w:after="0" w:line="240" w:lineRule="auto"/>
        <w:jc w:val="both"/>
        <w:rPr>
          <w:rFonts w:ascii="Times New Roman" w:hAnsi="Times New Roman" w:cs="Times New Roman"/>
          <w:lang w:eastAsia="ro-RO"/>
        </w:rPr>
      </w:pPr>
      <w:r w:rsidRPr="00924547">
        <w:rPr>
          <w:rFonts w:ascii="Times New Roman" w:hAnsi="Times New Roman" w:cs="Times New Roman"/>
          <w:lang w:eastAsia="ro-RO"/>
        </w:rPr>
        <w:t xml:space="preserve">3. Prorector - Prof. univ. dr. Romeo Iulian OLARIU </w:t>
      </w:r>
    </w:p>
    <w:p w:rsidR="00924547" w:rsidRPr="00924547" w:rsidRDefault="00924547" w:rsidP="00924547">
      <w:pPr>
        <w:tabs>
          <w:tab w:val="left" w:pos="720"/>
          <w:tab w:val="left" w:pos="9900"/>
        </w:tabs>
        <w:spacing w:after="0" w:line="240" w:lineRule="auto"/>
        <w:jc w:val="both"/>
        <w:rPr>
          <w:rFonts w:ascii="Times New Roman" w:hAnsi="Times New Roman" w:cs="Times New Roman"/>
          <w:lang w:eastAsia="ro-RO"/>
        </w:rPr>
      </w:pPr>
      <w:r w:rsidRPr="00924547">
        <w:rPr>
          <w:rFonts w:ascii="Times New Roman" w:hAnsi="Times New Roman" w:cs="Times New Roman"/>
          <w:lang w:eastAsia="ro-RO"/>
        </w:rPr>
        <w:t xml:space="preserve">4.Prorector - Prof. univ. dr. Ioana Maria COSTEA </w:t>
      </w:r>
    </w:p>
    <w:p w:rsidR="00924547" w:rsidRPr="00924547" w:rsidRDefault="00924547" w:rsidP="00924547">
      <w:pPr>
        <w:tabs>
          <w:tab w:val="left" w:pos="720"/>
          <w:tab w:val="left" w:pos="9900"/>
        </w:tabs>
        <w:spacing w:after="0" w:line="240" w:lineRule="auto"/>
        <w:jc w:val="both"/>
        <w:rPr>
          <w:rFonts w:ascii="Times New Roman" w:hAnsi="Times New Roman" w:cs="Times New Roman"/>
          <w:lang w:eastAsia="ro-RO"/>
        </w:rPr>
      </w:pPr>
      <w:r w:rsidRPr="00924547">
        <w:rPr>
          <w:rFonts w:ascii="Times New Roman" w:hAnsi="Times New Roman" w:cs="Times New Roman"/>
          <w:lang w:eastAsia="ro-RO"/>
        </w:rPr>
        <w:t xml:space="preserve">5.Prorector- Prof. univ. dr. Nicoleta Laura POPA </w:t>
      </w:r>
    </w:p>
    <w:p w:rsidR="00924547" w:rsidRPr="00924547" w:rsidRDefault="00924547" w:rsidP="00924547">
      <w:pPr>
        <w:tabs>
          <w:tab w:val="left" w:pos="720"/>
          <w:tab w:val="left" w:pos="9900"/>
        </w:tabs>
        <w:spacing w:after="0" w:line="240" w:lineRule="auto"/>
        <w:jc w:val="both"/>
        <w:rPr>
          <w:rFonts w:ascii="Times New Roman" w:hAnsi="Times New Roman" w:cs="Times New Roman"/>
          <w:lang w:eastAsia="ro-RO"/>
        </w:rPr>
      </w:pPr>
      <w:r w:rsidRPr="00924547">
        <w:rPr>
          <w:rFonts w:ascii="Times New Roman" w:hAnsi="Times New Roman" w:cs="Times New Roman"/>
          <w:lang w:eastAsia="ro-RO"/>
        </w:rPr>
        <w:t xml:space="preserve">6.Prorector - Prof. univ. dr. Adrian IFTENE </w:t>
      </w:r>
    </w:p>
    <w:p w:rsidR="00924547" w:rsidRPr="00924547" w:rsidRDefault="00924547" w:rsidP="00924547">
      <w:pPr>
        <w:tabs>
          <w:tab w:val="left" w:pos="720"/>
          <w:tab w:val="left" w:pos="9900"/>
        </w:tabs>
        <w:spacing w:after="0" w:line="240" w:lineRule="auto"/>
        <w:jc w:val="both"/>
        <w:rPr>
          <w:rFonts w:ascii="Times New Roman" w:hAnsi="Times New Roman" w:cs="Times New Roman"/>
          <w:lang w:eastAsia="ro-RO"/>
        </w:rPr>
      </w:pPr>
      <w:r w:rsidRPr="00924547">
        <w:rPr>
          <w:rFonts w:ascii="Times New Roman" w:hAnsi="Times New Roman" w:cs="Times New Roman"/>
          <w:lang w:eastAsia="ro-RO"/>
        </w:rPr>
        <w:t>7.Prorector- Prof. univ. dr. Conţiu Tiberiu Cristi ŞOITU</w:t>
      </w:r>
    </w:p>
    <w:p w:rsidR="00924547" w:rsidRPr="00924547" w:rsidRDefault="00924547" w:rsidP="00924547">
      <w:pPr>
        <w:tabs>
          <w:tab w:val="left" w:pos="720"/>
          <w:tab w:val="left" w:pos="9900"/>
        </w:tabs>
        <w:spacing w:after="0" w:line="240" w:lineRule="auto"/>
        <w:jc w:val="both"/>
        <w:rPr>
          <w:rFonts w:ascii="Times New Roman" w:hAnsi="Times New Roman" w:cs="Times New Roman"/>
          <w:lang w:eastAsia="ro-RO"/>
        </w:rPr>
      </w:pPr>
      <w:r w:rsidRPr="00924547">
        <w:rPr>
          <w:rFonts w:ascii="Times New Roman" w:hAnsi="Times New Roman" w:cs="Times New Roman"/>
          <w:lang w:eastAsia="ro-RO"/>
        </w:rPr>
        <w:t>8.Prorector - Conf. univ. dr. Lilian NIACŞU</w:t>
      </w:r>
    </w:p>
    <w:p w:rsidR="005336E9" w:rsidRPr="001F20E3" w:rsidRDefault="00924547" w:rsidP="00924547">
      <w:pPr>
        <w:tabs>
          <w:tab w:val="left" w:pos="720"/>
          <w:tab w:val="left" w:pos="9900"/>
        </w:tabs>
        <w:spacing w:after="0" w:line="240" w:lineRule="auto"/>
        <w:jc w:val="both"/>
        <w:rPr>
          <w:rFonts w:ascii="Times New Roman" w:hAnsi="Times New Roman" w:cs="Times New Roman"/>
          <w:lang w:eastAsia="ro-RO"/>
        </w:rPr>
      </w:pPr>
      <w:r>
        <w:rPr>
          <w:rFonts w:ascii="Times New Roman" w:hAnsi="Times New Roman" w:cs="Times New Roman"/>
          <w:lang w:eastAsia="ro-RO"/>
        </w:rPr>
        <w:t>9</w:t>
      </w:r>
      <w:r w:rsidR="00B27886">
        <w:rPr>
          <w:rFonts w:ascii="Times New Roman" w:hAnsi="Times New Roman" w:cs="Times New Roman"/>
          <w:lang w:eastAsia="ro-RO"/>
        </w:rPr>
        <w:t>.</w:t>
      </w:r>
      <w:r w:rsidR="00C461AC">
        <w:rPr>
          <w:rFonts w:ascii="Times New Roman" w:hAnsi="Times New Roman" w:cs="Times New Roman"/>
          <w:lang w:eastAsia="ro-RO"/>
        </w:rPr>
        <w:t>Director G</w:t>
      </w:r>
      <w:r w:rsidR="005336E9" w:rsidRPr="001F20E3">
        <w:rPr>
          <w:rFonts w:ascii="Times New Roman" w:hAnsi="Times New Roman" w:cs="Times New Roman"/>
          <w:lang w:eastAsia="ro-RO"/>
        </w:rPr>
        <w:t xml:space="preserve">eneral </w:t>
      </w:r>
      <w:r w:rsidR="00C461AC">
        <w:rPr>
          <w:rFonts w:ascii="Times New Roman" w:hAnsi="Times New Roman" w:cs="Times New Roman"/>
          <w:lang w:eastAsia="ro-RO"/>
        </w:rPr>
        <w:t>A</w:t>
      </w:r>
      <w:r w:rsidR="005336E9" w:rsidRPr="001F20E3">
        <w:rPr>
          <w:rFonts w:ascii="Times New Roman" w:hAnsi="Times New Roman" w:cs="Times New Roman"/>
          <w:lang w:eastAsia="ro-RO"/>
        </w:rPr>
        <w:t xml:space="preserve">administrativ – Costel </w:t>
      </w:r>
      <w:r w:rsidR="00D822DA" w:rsidRPr="001F20E3">
        <w:rPr>
          <w:rFonts w:ascii="Times New Roman" w:hAnsi="Times New Roman" w:cs="Times New Roman"/>
          <w:lang w:eastAsia="ro-RO"/>
        </w:rPr>
        <w:t>PALADE</w:t>
      </w:r>
    </w:p>
    <w:p w:rsidR="005336E9" w:rsidRPr="001F20E3" w:rsidRDefault="00924547" w:rsidP="005336E9">
      <w:pPr>
        <w:tabs>
          <w:tab w:val="left" w:pos="720"/>
          <w:tab w:val="left" w:pos="9900"/>
        </w:tabs>
        <w:spacing w:after="0" w:line="240" w:lineRule="auto"/>
        <w:jc w:val="both"/>
        <w:rPr>
          <w:rFonts w:ascii="Times New Roman" w:hAnsi="Times New Roman" w:cs="Times New Roman"/>
          <w:lang w:eastAsia="ro-RO"/>
        </w:rPr>
      </w:pPr>
      <w:r>
        <w:rPr>
          <w:rFonts w:ascii="Times New Roman" w:hAnsi="Times New Roman" w:cs="Times New Roman"/>
          <w:lang w:eastAsia="ro-RO"/>
        </w:rPr>
        <w:t>10</w:t>
      </w:r>
      <w:r w:rsidR="00B27886">
        <w:rPr>
          <w:rFonts w:ascii="Times New Roman" w:hAnsi="Times New Roman" w:cs="Times New Roman"/>
          <w:lang w:eastAsia="ro-RO"/>
        </w:rPr>
        <w:t>.</w:t>
      </w:r>
      <w:r w:rsidR="005336E9" w:rsidRPr="001F20E3">
        <w:rPr>
          <w:rFonts w:ascii="Times New Roman" w:hAnsi="Times New Roman" w:cs="Times New Roman"/>
          <w:lang w:eastAsia="ro-RO"/>
        </w:rPr>
        <w:t xml:space="preserve">Director </w:t>
      </w:r>
      <w:r w:rsidR="00C461AC">
        <w:rPr>
          <w:rFonts w:ascii="Times New Roman" w:hAnsi="Times New Roman" w:cs="Times New Roman"/>
          <w:lang w:eastAsia="ro-RO"/>
        </w:rPr>
        <w:t>General A</w:t>
      </w:r>
      <w:r w:rsidR="005336E9" w:rsidRPr="001F20E3">
        <w:rPr>
          <w:rFonts w:ascii="Times New Roman" w:hAnsi="Times New Roman" w:cs="Times New Roman"/>
          <w:lang w:eastAsia="ro-RO"/>
        </w:rPr>
        <w:t xml:space="preserve">dministrative </w:t>
      </w:r>
      <w:r w:rsidR="00C461AC">
        <w:rPr>
          <w:rFonts w:ascii="Times New Roman" w:hAnsi="Times New Roman" w:cs="Times New Roman"/>
          <w:lang w:eastAsia="ro-RO"/>
        </w:rPr>
        <w:t>A</w:t>
      </w:r>
      <w:r w:rsidR="005336E9" w:rsidRPr="001F20E3">
        <w:rPr>
          <w:rFonts w:ascii="Times New Roman" w:hAnsi="Times New Roman" w:cs="Times New Roman"/>
          <w:lang w:eastAsia="ro-RO"/>
        </w:rPr>
        <w:t xml:space="preserve">djunct – Mircea </w:t>
      </w:r>
      <w:r w:rsidR="00D822DA" w:rsidRPr="001F20E3">
        <w:rPr>
          <w:rFonts w:ascii="Times New Roman" w:hAnsi="Times New Roman" w:cs="Times New Roman"/>
          <w:lang w:eastAsia="ro-RO"/>
        </w:rPr>
        <w:t>TULICĂ</w:t>
      </w:r>
    </w:p>
    <w:p w:rsidR="005336E9" w:rsidRDefault="00B27886" w:rsidP="005336E9">
      <w:pPr>
        <w:tabs>
          <w:tab w:val="left" w:pos="720"/>
          <w:tab w:val="left" w:pos="9900"/>
        </w:tabs>
        <w:spacing w:after="0" w:line="240" w:lineRule="auto"/>
        <w:jc w:val="both"/>
        <w:rPr>
          <w:rFonts w:ascii="Times New Roman" w:hAnsi="Times New Roman" w:cs="Times New Roman"/>
          <w:lang w:eastAsia="ro-RO"/>
        </w:rPr>
      </w:pPr>
      <w:r>
        <w:rPr>
          <w:rFonts w:ascii="Times New Roman" w:hAnsi="Times New Roman" w:cs="Times New Roman"/>
          <w:lang w:eastAsia="ro-RO"/>
        </w:rPr>
        <w:t>1</w:t>
      </w:r>
      <w:r w:rsidR="00924547">
        <w:rPr>
          <w:rFonts w:ascii="Times New Roman" w:hAnsi="Times New Roman" w:cs="Times New Roman"/>
          <w:lang w:eastAsia="ro-RO"/>
        </w:rPr>
        <w:t>1</w:t>
      </w:r>
      <w:r>
        <w:rPr>
          <w:rFonts w:ascii="Times New Roman" w:hAnsi="Times New Roman" w:cs="Times New Roman"/>
          <w:lang w:eastAsia="ro-RO"/>
        </w:rPr>
        <w:t>.</w:t>
      </w:r>
      <w:r w:rsidR="00365D95">
        <w:rPr>
          <w:rFonts w:ascii="Times New Roman" w:hAnsi="Times New Roman" w:cs="Times New Roman"/>
          <w:lang w:eastAsia="ro-RO"/>
        </w:rPr>
        <w:t>Director</w:t>
      </w:r>
      <w:r w:rsidR="00C461AC">
        <w:rPr>
          <w:rFonts w:ascii="Times New Roman" w:hAnsi="Times New Roman" w:cs="Times New Roman"/>
          <w:lang w:eastAsia="ro-RO"/>
        </w:rPr>
        <w:t xml:space="preserve"> E</w:t>
      </w:r>
      <w:r w:rsidR="005336E9" w:rsidRPr="001F20E3">
        <w:rPr>
          <w:rFonts w:ascii="Times New Roman" w:hAnsi="Times New Roman" w:cs="Times New Roman"/>
          <w:lang w:eastAsia="ro-RO"/>
        </w:rPr>
        <w:t xml:space="preserve">conomic și </w:t>
      </w:r>
      <w:r w:rsidR="00C461AC">
        <w:rPr>
          <w:rFonts w:ascii="Times New Roman" w:hAnsi="Times New Roman" w:cs="Times New Roman"/>
          <w:lang w:eastAsia="ro-RO"/>
        </w:rPr>
        <w:t>Resurse U</w:t>
      </w:r>
      <w:r w:rsidR="005336E9" w:rsidRPr="001F20E3">
        <w:rPr>
          <w:rFonts w:ascii="Times New Roman" w:hAnsi="Times New Roman" w:cs="Times New Roman"/>
          <w:lang w:eastAsia="ro-RO"/>
        </w:rPr>
        <w:t xml:space="preserve">mane – Liliana </w:t>
      </w:r>
      <w:r w:rsidR="00D822DA" w:rsidRPr="001F20E3">
        <w:rPr>
          <w:rFonts w:ascii="Times New Roman" w:hAnsi="Times New Roman" w:cs="Times New Roman"/>
          <w:lang w:eastAsia="ro-RO"/>
        </w:rPr>
        <w:t>IFTIMIA</w:t>
      </w:r>
    </w:p>
    <w:p w:rsidR="00B27886" w:rsidRPr="00D822DA" w:rsidRDefault="00376D83" w:rsidP="00B27886">
      <w:pPr>
        <w:spacing w:after="0" w:line="240" w:lineRule="auto"/>
        <w:jc w:val="both"/>
        <w:rPr>
          <w:rFonts w:ascii="Times New Roman" w:hAnsi="Times New Roman" w:cs="Times New Roman"/>
          <w:lang w:val="ro-RO" w:eastAsia="ro-RO"/>
        </w:rPr>
      </w:pPr>
      <w:r>
        <w:rPr>
          <w:rFonts w:ascii="Times New Roman" w:hAnsi="Times New Roman" w:cs="Times New Roman"/>
          <w:lang w:val="ro-RO" w:eastAsia="ro-RO"/>
        </w:rPr>
        <w:t>1</w:t>
      </w:r>
      <w:r w:rsidR="00924547">
        <w:rPr>
          <w:rFonts w:ascii="Times New Roman" w:hAnsi="Times New Roman" w:cs="Times New Roman"/>
          <w:lang w:val="ro-RO" w:eastAsia="ro-RO"/>
        </w:rPr>
        <w:t>2</w:t>
      </w:r>
      <w:r w:rsidR="00B27886">
        <w:rPr>
          <w:rFonts w:ascii="Times New Roman" w:hAnsi="Times New Roman" w:cs="Times New Roman"/>
          <w:lang w:val="ro-RO" w:eastAsia="ro-RO"/>
        </w:rPr>
        <w:t>.</w:t>
      </w:r>
      <w:r w:rsidR="00B27886" w:rsidRPr="00D822DA">
        <w:rPr>
          <w:rFonts w:ascii="Times New Roman" w:hAnsi="Times New Roman" w:cs="Times New Roman"/>
          <w:lang w:val="ro-RO" w:eastAsia="ro-RO"/>
        </w:rPr>
        <w:t>Director Tehnic – ing.Dorina PRISECARU</w:t>
      </w:r>
    </w:p>
    <w:p w:rsidR="00D822DA" w:rsidRPr="00D822DA" w:rsidRDefault="00924547" w:rsidP="00D822DA">
      <w:pPr>
        <w:spacing w:after="0" w:line="240" w:lineRule="auto"/>
        <w:jc w:val="both"/>
        <w:rPr>
          <w:rFonts w:ascii="Times New Roman" w:hAnsi="Times New Roman" w:cs="Times New Roman"/>
          <w:lang w:val="ro-RO" w:eastAsia="ro-RO"/>
        </w:rPr>
      </w:pPr>
      <w:r>
        <w:rPr>
          <w:rFonts w:ascii="Times New Roman" w:hAnsi="Times New Roman" w:cs="Times New Roman"/>
          <w:lang w:val="ro-RO" w:eastAsia="ro-RO"/>
        </w:rPr>
        <w:t>13</w:t>
      </w:r>
      <w:r w:rsidR="00B27886">
        <w:rPr>
          <w:rFonts w:ascii="Times New Roman" w:hAnsi="Times New Roman" w:cs="Times New Roman"/>
          <w:lang w:val="ro-RO" w:eastAsia="ro-RO"/>
        </w:rPr>
        <w:t>.</w:t>
      </w:r>
      <w:r w:rsidR="00C461AC">
        <w:rPr>
          <w:rFonts w:ascii="Times New Roman" w:hAnsi="Times New Roman" w:cs="Times New Roman"/>
          <w:lang w:val="ro-RO" w:eastAsia="ro-RO"/>
        </w:rPr>
        <w:t>Director Achiziții Publice și Urmărire Contracte</w:t>
      </w:r>
      <w:r w:rsidR="00D822DA" w:rsidRPr="00D822DA">
        <w:rPr>
          <w:rFonts w:ascii="Times New Roman" w:hAnsi="Times New Roman" w:cs="Times New Roman"/>
          <w:lang w:val="ro-RO" w:eastAsia="ro-RO"/>
        </w:rPr>
        <w:t xml:space="preserve"> – Gabriela ALEXOAEI</w:t>
      </w:r>
    </w:p>
    <w:p w:rsidR="00D822DA" w:rsidRPr="00D822DA" w:rsidRDefault="00924547" w:rsidP="00D822DA">
      <w:pPr>
        <w:spacing w:after="0" w:line="240" w:lineRule="auto"/>
        <w:jc w:val="both"/>
        <w:rPr>
          <w:rFonts w:ascii="Times New Roman" w:hAnsi="Times New Roman" w:cs="Times New Roman"/>
          <w:lang w:val="ro-RO" w:eastAsia="ro-RO"/>
        </w:rPr>
      </w:pPr>
      <w:r>
        <w:rPr>
          <w:rFonts w:ascii="Times New Roman" w:hAnsi="Times New Roman" w:cs="Times New Roman"/>
          <w:lang w:val="ro-RO" w:eastAsia="ro-RO"/>
        </w:rPr>
        <w:t>14</w:t>
      </w:r>
      <w:r w:rsidR="00B27886">
        <w:rPr>
          <w:rFonts w:ascii="Times New Roman" w:hAnsi="Times New Roman" w:cs="Times New Roman"/>
          <w:lang w:val="ro-RO" w:eastAsia="ro-RO"/>
        </w:rPr>
        <w:t>.</w:t>
      </w:r>
      <w:r w:rsidR="00D822DA" w:rsidRPr="00D822DA">
        <w:rPr>
          <w:rFonts w:ascii="Times New Roman" w:hAnsi="Times New Roman" w:cs="Times New Roman"/>
          <w:lang w:val="ro-RO" w:eastAsia="ro-RO"/>
        </w:rPr>
        <w:t xml:space="preserve">Șef </w:t>
      </w:r>
      <w:r w:rsidR="00C461AC">
        <w:rPr>
          <w:rFonts w:ascii="Times New Roman" w:hAnsi="Times New Roman" w:cs="Times New Roman"/>
          <w:lang w:val="ro-RO" w:eastAsia="ro-RO"/>
        </w:rPr>
        <w:t>Serviciu</w:t>
      </w:r>
      <w:r w:rsidR="00D822DA" w:rsidRPr="00D822DA">
        <w:rPr>
          <w:rFonts w:ascii="Times New Roman" w:hAnsi="Times New Roman" w:cs="Times New Roman"/>
          <w:lang w:val="ro-RO" w:eastAsia="ro-RO"/>
        </w:rPr>
        <w:t xml:space="preserve"> Achiziți</w:t>
      </w:r>
      <w:r w:rsidR="00C461AC">
        <w:rPr>
          <w:rFonts w:ascii="Times New Roman" w:hAnsi="Times New Roman" w:cs="Times New Roman"/>
          <w:lang w:val="ro-RO" w:eastAsia="ro-RO"/>
        </w:rPr>
        <w:t xml:space="preserve"> Publice</w:t>
      </w:r>
      <w:r w:rsidR="00D822DA" w:rsidRPr="00D822DA">
        <w:rPr>
          <w:rFonts w:ascii="Times New Roman" w:hAnsi="Times New Roman" w:cs="Times New Roman"/>
          <w:lang w:val="ro-RO" w:eastAsia="ro-RO"/>
        </w:rPr>
        <w:t xml:space="preserve"> – ec. Cosmin Ilie UNGUREANU</w:t>
      </w:r>
    </w:p>
    <w:p w:rsidR="00D822DA" w:rsidRDefault="00924547" w:rsidP="00D822DA">
      <w:pPr>
        <w:spacing w:after="0" w:line="240" w:lineRule="auto"/>
        <w:jc w:val="both"/>
        <w:rPr>
          <w:rFonts w:ascii="Times New Roman" w:hAnsi="Times New Roman" w:cs="Times New Roman"/>
          <w:lang w:val="ro-RO" w:eastAsia="ro-RO"/>
        </w:rPr>
      </w:pPr>
      <w:r>
        <w:rPr>
          <w:rFonts w:ascii="Times New Roman" w:hAnsi="Times New Roman" w:cs="Times New Roman"/>
          <w:lang w:val="ro-RO" w:eastAsia="ro-RO"/>
        </w:rPr>
        <w:t>15</w:t>
      </w:r>
      <w:r w:rsidR="00B27886">
        <w:rPr>
          <w:rFonts w:ascii="Times New Roman" w:hAnsi="Times New Roman" w:cs="Times New Roman"/>
          <w:lang w:val="ro-RO" w:eastAsia="ro-RO"/>
        </w:rPr>
        <w:t>.</w:t>
      </w:r>
      <w:r w:rsidR="00D822DA" w:rsidRPr="00D822DA">
        <w:rPr>
          <w:rFonts w:ascii="Times New Roman" w:hAnsi="Times New Roman" w:cs="Times New Roman"/>
          <w:lang w:val="ro-RO" w:eastAsia="ro-RO"/>
        </w:rPr>
        <w:t>Administrator financiar – ing. Magdalena POPA</w:t>
      </w:r>
    </w:p>
    <w:p w:rsidR="00C461AC" w:rsidRDefault="00924547" w:rsidP="00C461AC">
      <w:pPr>
        <w:spacing w:after="0" w:line="240" w:lineRule="auto"/>
        <w:jc w:val="both"/>
        <w:rPr>
          <w:rFonts w:ascii="Times New Roman" w:hAnsi="Times New Roman" w:cs="Times New Roman"/>
          <w:lang w:val="ro-RO" w:eastAsia="ro-RO"/>
        </w:rPr>
      </w:pPr>
      <w:r>
        <w:rPr>
          <w:rFonts w:ascii="Times New Roman" w:hAnsi="Times New Roman" w:cs="Times New Roman"/>
          <w:lang w:val="ro-RO" w:eastAsia="ro-RO"/>
        </w:rPr>
        <w:t>16</w:t>
      </w:r>
      <w:r w:rsidR="00B27886">
        <w:rPr>
          <w:rFonts w:ascii="Times New Roman" w:hAnsi="Times New Roman" w:cs="Times New Roman"/>
          <w:lang w:val="ro-RO" w:eastAsia="ro-RO"/>
        </w:rPr>
        <w:t>.</w:t>
      </w:r>
      <w:r w:rsidR="00C461AC" w:rsidRPr="00D822DA">
        <w:rPr>
          <w:rFonts w:ascii="Times New Roman" w:hAnsi="Times New Roman" w:cs="Times New Roman"/>
          <w:lang w:val="ro-RO" w:eastAsia="ro-RO"/>
        </w:rPr>
        <w:t xml:space="preserve">Administrator financiar – ing. </w:t>
      </w:r>
      <w:r w:rsidR="00C461AC">
        <w:rPr>
          <w:rFonts w:ascii="Times New Roman" w:hAnsi="Times New Roman" w:cs="Times New Roman"/>
          <w:lang w:val="ro-RO" w:eastAsia="ro-RO"/>
        </w:rPr>
        <w:t>Mihai Dan IVĂNESCU</w:t>
      </w:r>
    </w:p>
    <w:p w:rsidR="00D822DA" w:rsidRDefault="00924547" w:rsidP="00376D83">
      <w:pPr>
        <w:spacing w:after="0" w:line="240" w:lineRule="auto"/>
        <w:jc w:val="both"/>
        <w:rPr>
          <w:rFonts w:ascii="Times New Roman" w:hAnsi="Times New Roman" w:cs="Times New Roman"/>
          <w:lang w:val="ro-RO" w:eastAsia="ro-RO"/>
        </w:rPr>
      </w:pPr>
      <w:r>
        <w:rPr>
          <w:rFonts w:ascii="Times New Roman" w:hAnsi="Times New Roman" w:cs="Times New Roman"/>
          <w:lang w:val="ro-RO" w:eastAsia="ro-RO"/>
        </w:rPr>
        <w:t>17</w:t>
      </w:r>
      <w:r w:rsidR="00B27886">
        <w:rPr>
          <w:rFonts w:ascii="Times New Roman" w:hAnsi="Times New Roman" w:cs="Times New Roman"/>
          <w:lang w:val="ro-RO" w:eastAsia="ro-RO"/>
        </w:rPr>
        <w:t>.</w:t>
      </w:r>
      <w:r w:rsidR="00D822DA" w:rsidRPr="00D822DA">
        <w:rPr>
          <w:rFonts w:ascii="Times New Roman" w:hAnsi="Times New Roman" w:cs="Times New Roman"/>
          <w:lang w:val="ro-RO" w:eastAsia="ro-RO"/>
        </w:rPr>
        <w:t>Administrator financiar –  ing. Constantin Radu PRUNĂ</w:t>
      </w:r>
    </w:p>
    <w:p w:rsidR="00B27886" w:rsidRPr="00D822DA" w:rsidRDefault="00924547" w:rsidP="00376D83">
      <w:pPr>
        <w:spacing w:after="0" w:line="240" w:lineRule="auto"/>
        <w:jc w:val="both"/>
        <w:rPr>
          <w:rFonts w:ascii="Times New Roman" w:hAnsi="Times New Roman" w:cs="Times New Roman"/>
          <w:lang w:val="ro-RO" w:eastAsia="ro-RO"/>
        </w:rPr>
      </w:pPr>
      <w:r>
        <w:rPr>
          <w:rFonts w:ascii="Times New Roman" w:hAnsi="Times New Roman" w:cs="Times New Roman"/>
          <w:lang w:val="ro-RO" w:eastAsia="ro-RO"/>
        </w:rPr>
        <w:t>18</w:t>
      </w:r>
      <w:r w:rsidR="00B27886">
        <w:rPr>
          <w:rFonts w:ascii="Times New Roman" w:hAnsi="Times New Roman" w:cs="Times New Roman"/>
          <w:lang w:val="ro-RO" w:eastAsia="ro-RO"/>
        </w:rPr>
        <w:t>.</w:t>
      </w:r>
      <w:r w:rsidR="00B27886" w:rsidRPr="00D822DA">
        <w:rPr>
          <w:rFonts w:ascii="Times New Roman" w:hAnsi="Times New Roman" w:cs="Times New Roman"/>
          <w:lang w:val="ro-RO" w:eastAsia="ro-RO"/>
        </w:rPr>
        <w:t xml:space="preserve">Administrator financiar – ing. </w:t>
      </w:r>
      <w:r w:rsidR="00B27886">
        <w:rPr>
          <w:rFonts w:ascii="Times New Roman" w:hAnsi="Times New Roman" w:cs="Times New Roman"/>
          <w:lang w:val="ro-RO" w:eastAsia="ro-RO"/>
        </w:rPr>
        <w:t>Dorian PALEACU</w:t>
      </w:r>
    </w:p>
    <w:p w:rsidR="00D822DA" w:rsidRPr="00D822DA" w:rsidRDefault="00924547" w:rsidP="00D822DA">
      <w:pPr>
        <w:spacing w:after="0" w:line="240" w:lineRule="auto"/>
        <w:jc w:val="both"/>
        <w:rPr>
          <w:rFonts w:ascii="Times New Roman" w:hAnsi="Times New Roman" w:cs="Times New Roman"/>
          <w:lang w:val="ro-RO"/>
        </w:rPr>
      </w:pPr>
      <w:r>
        <w:rPr>
          <w:rFonts w:ascii="Times New Roman" w:hAnsi="Times New Roman" w:cs="Times New Roman"/>
          <w:lang w:val="ro-RO" w:eastAsia="ro-RO"/>
        </w:rPr>
        <w:t>19</w:t>
      </w:r>
      <w:r w:rsidR="00B27886">
        <w:rPr>
          <w:rFonts w:ascii="Times New Roman" w:hAnsi="Times New Roman" w:cs="Times New Roman"/>
          <w:lang w:val="ro-RO" w:eastAsia="ro-RO"/>
        </w:rPr>
        <w:t>.</w:t>
      </w:r>
      <w:r w:rsidR="00D822DA" w:rsidRPr="00D822DA">
        <w:rPr>
          <w:rFonts w:ascii="Times New Roman" w:hAnsi="Times New Roman" w:cs="Times New Roman"/>
          <w:lang w:val="ro-RO" w:eastAsia="ro-RO"/>
        </w:rPr>
        <w:t xml:space="preserve">Administrator financiar – </w:t>
      </w:r>
      <w:r w:rsidR="00C461AC">
        <w:rPr>
          <w:rFonts w:ascii="Times New Roman" w:hAnsi="Times New Roman" w:cs="Times New Roman"/>
          <w:lang w:val="ro-RO" w:eastAsia="ro-RO"/>
        </w:rPr>
        <w:t>ing.</w:t>
      </w:r>
      <w:r w:rsidR="00376D83">
        <w:rPr>
          <w:rFonts w:ascii="Times New Roman" w:hAnsi="Times New Roman" w:cs="Times New Roman"/>
          <w:lang w:val="ro-RO" w:eastAsia="ro-RO"/>
        </w:rPr>
        <w:t xml:space="preserve"> </w:t>
      </w:r>
      <w:r w:rsidR="00D822DA" w:rsidRPr="00D822DA">
        <w:rPr>
          <w:rFonts w:ascii="Times New Roman" w:hAnsi="Times New Roman" w:cs="Times New Roman"/>
          <w:lang w:val="ro-RO"/>
        </w:rPr>
        <w:t>Lucian LAIC</w:t>
      </w:r>
    </w:p>
    <w:p w:rsidR="00D822DA" w:rsidRPr="00D822DA" w:rsidRDefault="00924547" w:rsidP="00D822DA">
      <w:pPr>
        <w:spacing w:after="0" w:line="240" w:lineRule="auto"/>
        <w:jc w:val="both"/>
        <w:rPr>
          <w:rFonts w:ascii="Times New Roman" w:hAnsi="Times New Roman" w:cs="Times New Roman"/>
          <w:lang w:val="ro-RO"/>
        </w:rPr>
      </w:pPr>
      <w:r>
        <w:rPr>
          <w:rFonts w:ascii="Times New Roman" w:hAnsi="Times New Roman" w:cs="Times New Roman"/>
          <w:lang w:val="ro-RO" w:eastAsia="ro-RO"/>
        </w:rPr>
        <w:t>20</w:t>
      </w:r>
      <w:r w:rsidR="00B27886">
        <w:rPr>
          <w:rFonts w:ascii="Times New Roman" w:hAnsi="Times New Roman" w:cs="Times New Roman"/>
          <w:lang w:val="ro-RO" w:eastAsia="ro-RO"/>
        </w:rPr>
        <w:t>.</w:t>
      </w:r>
      <w:r w:rsidR="00D822DA" w:rsidRPr="00D822DA">
        <w:rPr>
          <w:rFonts w:ascii="Times New Roman" w:hAnsi="Times New Roman" w:cs="Times New Roman"/>
          <w:lang w:val="ro-RO" w:eastAsia="ro-RO"/>
        </w:rPr>
        <w:t xml:space="preserve">Administrator financiar – </w:t>
      </w:r>
      <w:r w:rsidR="00C461AC">
        <w:rPr>
          <w:rFonts w:ascii="Times New Roman" w:hAnsi="Times New Roman" w:cs="Times New Roman"/>
          <w:lang w:val="ro-RO" w:eastAsia="ro-RO"/>
        </w:rPr>
        <w:t>ing.</w:t>
      </w:r>
      <w:r w:rsidR="00376D83">
        <w:rPr>
          <w:rFonts w:ascii="Times New Roman" w:hAnsi="Times New Roman" w:cs="Times New Roman"/>
          <w:lang w:val="ro-RO" w:eastAsia="ro-RO"/>
        </w:rPr>
        <w:t xml:space="preserve"> </w:t>
      </w:r>
      <w:r w:rsidR="00D822DA" w:rsidRPr="00D822DA">
        <w:rPr>
          <w:rFonts w:ascii="Times New Roman" w:hAnsi="Times New Roman" w:cs="Times New Roman"/>
          <w:lang w:val="ro-RO"/>
        </w:rPr>
        <w:t>Ovidiu LUPĂȘTEANU</w:t>
      </w:r>
    </w:p>
    <w:p w:rsidR="00D822DA" w:rsidRDefault="00924547" w:rsidP="00D822DA">
      <w:pPr>
        <w:spacing w:after="0" w:line="240" w:lineRule="auto"/>
        <w:jc w:val="both"/>
        <w:rPr>
          <w:rFonts w:ascii="Times New Roman" w:hAnsi="Times New Roman" w:cs="Times New Roman"/>
        </w:rPr>
      </w:pPr>
      <w:r>
        <w:rPr>
          <w:rFonts w:ascii="Times New Roman" w:hAnsi="Times New Roman" w:cs="Times New Roman"/>
          <w:lang w:val="ro-RO" w:eastAsia="ro-RO"/>
        </w:rPr>
        <w:t>21</w:t>
      </w:r>
      <w:r w:rsidR="00B27886">
        <w:rPr>
          <w:rFonts w:ascii="Times New Roman" w:hAnsi="Times New Roman" w:cs="Times New Roman"/>
          <w:lang w:val="ro-RO" w:eastAsia="ro-RO"/>
        </w:rPr>
        <w:t>.</w:t>
      </w:r>
      <w:r w:rsidR="00D822DA" w:rsidRPr="00D822DA">
        <w:rPr>
          <w:rFonts w:ascii="Times New Roman" w:hAnsi="Times New Roman" w:cs="Times New Roman"/>
          <w:lang w:val="ro-RO" w:eastAsia="ro-RO"/>
        </w:rPr>
        <w:t xml:space="preserve">Administrator financiar – ing. </w:t>
      </w:r>
      <w:r w:rsidR="00D822DA" w:rsidRPr="00D822DA">
        <w:rPr>
          <w:rFonts w:ascii="Times New Roman" w:hAnsi="Times New Roman" w:cs="Times New Roman"/>
        </w:rPr>
        <w:t>Andrei ADUMITROAIE</w:t>
      </w:r>
    </w:p>
    <w:p w:rsidR="00B27886" w:rsidRPr="00D822DA" w:rsidRDefault="00924547" w:rsidP="00B27886">
      <w:pPr>
        <w:spacing w:after="0" w:line="240" w:lineRule="auto"/>
        <w:jc w:val="both"/>
        <w:rPr>
          <w:rFonts w:ascii="Times New Roman" w:hAnsi="Times New Roman" w:cs="Times New Roman"/>
          <w:lang w:val="ro-RO" w:eastAsia="ro-RO"/>
        </w:rPr>
      </w:pPr>
      <w:r>
        <w:rPr>
          <w:rFonts w:ascii="Times New Roman" w:hAnsi="Times New Roman" w:cs="Times New Roman"/>
        </w:rPr>
        <w:t>22</w:t>
      </w:r>
      <w:r w:rsidR="00B27886">
        <w:rPr>
          <w:rFonts w:ascii="Times New Roman" w:hAnsi="Times New Roman" w:cs="Times New Roman"/>
        </w:rPr>
        <w:t>.</w:t>
      </w:r>
      <w:r w:rsidR="00B27886" w:rsidRPr="00B27886">
        <w:rPr>
          <w:rFonts w:ascii="Times New Roman" w:hAnsi="Times New Roman" w:cs="Times New Roman"/>
          <w:lang w:val="ro-RO" w:eastAsia="ro-RO"/>
        </w:rPr>
        <w:t xml:space="preserve"> </w:t>
      </w:r>
      <w:r w:rsidR="00B27886" w:rsidRPr="00D822DA">
        <w:rPr>
          <w:rFonts w:ascii="Times New Roman" w:hAnsi="Times New Roman" w:cs="Times New Roman"/>
          <w:lang w:val="ro-RO" w:eastAsia="ro-RO"/>
        </w:rPr>
        <w:t>Administrator financiar –</w:t>
      </w:r>
      <w:r w:rsidR="00B27886">
        <w:rPr>
          <w:rFonts w:ascii="Times New Roman" w:hAnsi="Times New Roman" w:cs="Times New Roman"/>
          <w:lang w:val="ro-RO" w:eastAsia="ro-RO"/>
        </w:rPr>
        <w:t xml:space="preserve"> ing. Dana-Liliana MELINTE</w:t>
      </w:r>
    </w:p>
    <w:p w:rsidR="00924547" w:rsidRDefault="00924547" w:rsidP="005336E9">
      <w:pPr>
        <w:ind w:firstLine="720"/>
        <w:jc w:val="both"/>
        <w:rPr>
          <w:rFonts w:ascii="Times New Roman" w:hAnsi="Times New Roman" w:cs="Times New Roman"/>
          <w:lang w:val="ro-RO"/>
        </w:rPr>
      </w:pPr>
    </w:p>
    <w:p w:rsidR="005336E9" w:rsidRPr="00C973FC" w:rsidRDefault="005336E9" w:rsidP="005336E9">
      <w:pPr>
        <w:ind w:firstLine="720"/>
        <w:jc w:val="both"/>
        <w:rPr>
          <w:rFonts w:ascii="Times New Roman" w:hAnsi="Times New Roman" w:cs="Times New Roman"/>
          <w:lang w:val="ro-RO"/>
        </w:rPr>
      </w:pPr>
      <w:r w:rsidRPr="00C973FC">
        <w:rPr>
          <w:rFonts w:ascii="Times New Roman" w:hAnsi="Times New Roman" w:cs="Times New Roman"/>
          <w:lang w:val="ro-RO"/>
        </w:rPr>
        <w:t xml:space="preserve">Subsemnatul </w:t>
      </w:r>
      <w:r>
        <w:rPr>
          <w:rFonts w:ascii="Times New Roman" w:hAnsi="Times New Roman" w:cs="Times New Roman"/>
          <w:lang w:val="ro-RO"/>
        </w:rPr>
        <w:t xml:space="preserve">............................................ </w:t>
      </w:r>
      <w:r w:rsidRPr="00C973FC">
        <w:rPr>
          <w:rFonts w:ascii="Times New Roman" w:hAnsi="Times New Roman" w:cs="Times New Roman"/>
          <w:lang w:val="ro-RO"/>
        </w:rPr>
        <w:t>declar că informaţiile furnizate sunt complete şi corecte în fiecare detaliu şi înţeleg că autoritatea contractantă are dreptul de a solicita, în scopul verificării şi confirmării declaraţiilor orice documente doveditoare de care dispunem.</w:t>
      </w:r>
    </w:p>
    <w:p w:rsidR="005336E9" w:rsidRPr="00C973FC" w:rsidRDefault="005336E9" w:rsidP="005336E9">
      <w:pPr>
        <w:ind w:firstLine="720"/>
        <w:jc w:val="both"/>
        <w:rPr>
          <w:rFonts w:ascii="Times New Roman" w:hAnsi="Times New Roman" w:cs="Times New Roman"/>
          <w:lang w:val="ro-RO"/>
        </w:rPr>
      </w:pPr>
      <w:r w:rsidRPr="00C973FC">
        <w:rPr>
          <w:rFonts w:ascii="Times New Roman" w:hAnsi="Times New Roman" w:cs="Times New Roman"/>
          <w:lang w:val="ro-RO"/>
        </w:rPr>
        <w:t>Înţeleg că în cazul în care această declaraţie nu este conformă cu realitatea sunt pasibil de încălcarea prevederilor legislaţiei penale privind falsul în declaraţii.</w:t>
      </w:r>
    </w:p>
    <w:p w:rsidR="005336E9" w:rsidRPr="00C973FC" w:rsidRDefault="005336E9" w:rsidP="005336E9">
      <w:pPr>
        <w:jc w:val="both"/>
        <w:rPr>
          <w:rFonts w:ascii="Times New Roman" w:hAnsi="Times New Roman" w:cs="Times New Roman"/>
          <w:lang w:val="ro-RO"/>
        </w:rPr>
      </w:pPr>
      <w:r w:rsidRPr="00C973FC">
        <w:rPr>
          <w:rFonts w:ascii="Times New Roman" w:hAnsi="Times New Roman" w:cs="Times New Roman"/>
          <w:lang w:val="ro-RO"/>
        </w:rPr>
        <w:t xml:space="preserve"> Data completării ......................</w:t>
      </w:r>
    </w:p>
    <w:p w:rsidR="005336E9" w:rsidRPr="00C973FC" w:rsidRDefault="005336E9" w:rsidP="005336E9">
      <w:pPr>
        <w:jc w:val="both"/>
        <w:rPr>
          <w:rFonts w:ascii="Times New Roman" w:hAnsi="Times New Roman" w:cs="Times New Roman"/>
          <w:lang w:val="ro-RO"/>
        </w:rPr>
      </w:pPr>
      <w:r w:rsidRPr="00C973FC">
        <w:rPr>
          <w:rFonts w:ascii="Times New Roman" w:hAnsi="Times New Roman" w:cs="Times New Roman"/>
          <w:lang w:val="ro-RO"/>
        </w:rPr>
        <w:t>Operator economic,</w:t>
      </w:r>
    </w:p>
    <w:p w:rsidR="005336E9" w:rsidRPr="00C973FC" w:rsidRDefault="005336E9" w:rsidP="005336E9">
      <w:pPr>
        <w:jc w:val="both"/>
        <w:rPr>
          <w:rFonts w:ascii="Times New Roman" w:hAnsi="Times New Roman" w:cs="Times New Roman"/>
          <w:lang w:val="ro-RO"/>
        </w:rPr>
      </w:pPr>
      <w:r w:rsidRPr="00C973FC">
        <w:rPr>
          <w:rFonts w:ascii="Times New Roman" w:hAnsi="Times New Roman" w:cs="Times New Roman"/>
          <w:lang w:val="ro-RO"/>
        </w:rPr>
        <w:t>.......................................</w:t>
      </w:r>
      <w:r w:rsidR="00557EDB">
        <w:rPr>
          <w:rFonts w:ascii="Times New Roman" w:hAnsi="Times New Roman" w:cs="Times New Roman"/>
          <w:lang w:val="ro-RO"/>
        </w:rPr>
        <w:t xml:space="preserve"> </w:t>
      </w:r>
      <w:r w:rsidRPr="00C973FC">
        <w:rPr>
          <w:rFonts w:ascii="Times New Roman" w:hAnsi="Times New Roman" w:cs="Times New Roman"/>
          <w:lang w:val="ro-RO"/>
        </w:rPr>
        <w:t>(semnatura autorizată)</w:t>
      </w:r>
    </w:p>
    <w:p w:rsidR="00C33944" w:rsidRDefault="00C33944" w:rsidP="0053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924547" w:rsidRDefault="00924547" w:rsidP="0053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5336E9" w:rsidRDefault="005336E9" w:rsidP="0053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r w:rsidRPr="000D747C">
        <w:rPr>
          <w:rFonts w:ascii="Times New Roman" w:eastAsia="Times New Roman" w:hAnsi="Times New Roman" w:cs="Times New Roman"/>
        </w:rPr>
        <w:lastRenderedPageBreak/>
        <w:t>Formularul</w:t>
      </w:r>
      <w:r w:rsidRPr="005F19A6">
        <w:rPr>
          <w:rFonts w:ascii="Times New Roman" w:eastAsia="Times New Roman" w:hAnsi="Times New Roman" w:cs="Times New Roman"/>
        </w:rPr>
        <w:t xml:space="preserve"> nr. </w:t>
      </w:r>
      <w:r w:rsidR="000B135A">
        <w:rPr>
          <w:rFonts w:ascii="Times New Roman" w:eastAsia="Times New Roman" w:hAnsi="Times New Roman" w:cs="Times New Roman"/>
        </w:rPr>
        <w:t>4</w:t>
      </w:r>
    </w:p>
    <w:p w:rsidR="005336E9" w:rsidRDefault="005336E9" w:rsidP="0053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5336E9" w:rsidRPr="005F19A6" w:rsidRDefault="005336E9" w:rsidP="0053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5336E9" w:rsidRPr="005F19A6" w:rsidRDefault="005336E9" w:rsidP="005336E9">
      <w:pPr>
        <w:spacing w:after="0" w:line="240" w:lineRule="auto"/>
        <w:ind w:right="-210"/>
        <w:rPr>
          <w:rFonts w:ascii="Times New Roman" w:eastAsia="Times New Roman" w:hAnsi="Times New Roman" w:cs="Times New Roman"/>
        </w:rPr>
      </w:pPr>
      <w:r w:rsidRPr="005F19A6">
        <w:rPr>
          <w:rFonts w:ascii="Times New Roman" w:eastAsia="Times New Roman" w:hAnsi="Times New Roman" w:cs="Times New Roman"/>
        </w:rPr>
        <w:t>OPERATOR ECONOMIC</w:t>
      </w:r>
    </w:p>
    <w:p w:rsidR="005336E9" w:rsidRPr="005F19A6" w:rsidRDefault="005336E9" w:rsidP="005336E9">
      <w:pPr>
        <w:spacing w:after="0" w:line="240" w:lineRule="auto"/>
        <w:ind w:right="-210"/>
        <w:rPr>
          <w:rFonts w:ascii="Times New Roman" w:eastAsia="Times New Roman" w:hAnsi="Times New Roman" w:cs="Times New Roman"/>
        </w:rPr>
      </w:pPr>
      <w:r w:rsidRPr="005F19A6">
        <w:rPr>
          <w:rFonts w:ascii="Times New Roman" w:eastAsia="Times New Roman" w:hAnsi="Times New Roman" w:cs="Times New Roman"/>
        </w:rPr>
        <w:t>_____________________</w:t>
      </w:r>
    </w:p>
    <w:p w:rsidR="005336E9" w:rsidRPr="005F19A6" w:rsidRDefault="005336E9" w:rsidP="005336E9">
      <w:pPr>
        <w:spacing w:after="0" w:line="240" w:lineRule="auto"/>
        <w:ind w:right="-210"/>
        <w:rPr>
          <w:rFonts w:ascii="Times New Roman" w:eastAsia="Times New Roman" w:hAnsi="Times New Roman" w:cs="Times New Roman"/>
        </w:rPr>
      </w:pPr>
      <w:r w:rsidRPr="005F19A6">
        <w:rPr>
          <w:rFonts w:ascii="Times New Roman" w:eastAsia="Times New Roman" w:hAnsi="Times New Roman" w:cs="Times New Roman"/>
        </w:rPr>
        <w:t>(denumirea)</w:t>
      </w:r>
    </w:p>
    <w:p w:rsidR="005336E9" w:rsidRPr="005F19A6" w:rsidRDefault="005336E9" w:rsidP="005336E9">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center"/>
        <w:outlineLvl w:val="1"/>
        <w:rPr>
          <w:rFonts w:ascii="Times New Roman" w:eastAsia="Times New Roman" w:hAnsi="Times New Roman" w:cs="Times New Roman"/>
        </w:rPr>
      </w:pPr>
    </w:p>
    <w:p w:rsidR="005336E9" w:rsidRPr="00375619" w:rsidRDefault="005336E9" w:rsidP="005336E9">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center"/>
        <w:outlineLvl w:val="1"/>
        <w:rPr>
          <w:rFonts w:ascii="Times New Roman" w:eastAsia="Times New Roman" w:hAnsi="Times New Roman" w:cs="Times New Roman"/>
        </w:rPr>
      </w:pPr>
    </w:p>
    <w:p w:rsidR="005336E9" w:rsidRPr="00375619" w:rsidRDefault="005336E9" w:rsidP="005336E9">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center"/>
        <w:outlineLvl w:val="1"/>
        <w:rPr>
          <w:rFonts w:ascii="Times New Roman" w:eastAsia="Times New Roman" w:hAnsi="Times New Roman" w:cs="Times New Roman"/>
        </w:rPr>
      </w:pPr>
    </w:p>
    <w:p w:rsidR="005336E9" w:rsidRPr="00375619" w:rsidRDefault="005336E9" w:rsidP="005336E9">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center"/>
        <w:outlineLvl w:val="1"/>
        <w:rPr>
          <w:rFonts w:ascii="Times New Roman" w:eastAsia="Times New Roman" w:hAnsi="Times New Roman" w:cs="Times New Roman"/>
        </w:rPr>
      </w:pPr>
    </w:p>
    <w:p w:rsidR="005336E9" w:rsidRPr="00375619" w:rsidRDefault="005336E9" w:rsidP="005336E9">
      <w:pPr>
        <w:autoSpaceDE w:val="0"/>
        <w:autoSpaceDN w:val="0"/>
        <w:adjustRightInd w:val="0"/>
        <w:spacing w:after="0" w:line="360" w:lineRule="auto"/>
        <w:jc w:val="center"/>
        <w:rPr>
          <w:rFonts w:ascii="Times New Roman" w:eastAsia="Times New Roman" w:hAnsi="Times New Roman" w:cs="Times New Roman"/>
          <w:b/>
          <w:bCs/>
          <w:iCs/>
        </w:rPr>
      </w:pPr>
      <w:r>
        <w:rPr>
          <w:rFonts w:ascii="Times New Roman" w:eastAsia="Times New Roman" w:hAnsi="Times New Roman" w:cs="Times New Roman"/>
          <w:b/>
          <w:bCs/>
          <w:iCs/>
        </w:rPr>
        <w:t>DECLARAȚ</w:t>
      </w:r>
      <w:r w:rsidRPr="00375619">
        <w:rPr>
          <w:rFonts w:ascii="Times New Roman" w:eastAsia="Times New Roman" w:hAnsi="Times New Roman" w:cs="Times New Roman"/>
          <w:b/>
          <w:bCs/>
          <w:iCs/>
        </w:rPr>
        <w:t>IE PE PROPRIA R</w:t>
      </w:r>
      <w:r>
        <w:rPr>
          <w:rFonts w:ascii="Times New Roman" w:eastAsia="Times New Roman" w:hAnsi="Times New Roman" w:cs="Times New Roman"/>
          <w:b/>
          <w:bCs/>
          <w:iCs/>
        </w:rPr>
        <w:t>Ă</w:t>
      </w:r>
      <w:r w:rsidRPr="00375619">
        <w:rPr>
          <w:rFonts w:ascii="Times New Roman" w:eastAsia="Times New Roman" w:hAnsi="Times New Roman" w:cs="Times New Roman"/>
          <w:b/>
          <w:bCs/>
          <w:iCs/>
        </w:rPr>
        <w:t>SPUNDERE</w:t>
      </w:r>
    </w:p>
    <w:p w:rsidR="005336E9" w:rsidRPr="00375619" w:rsidRDefault="005336E9" w:rsidP="005336E9">
      <w:pPr>
        <w:autoSpaceDE w:val="0"/>
        <w:autoSpaceDN w:val="0"/>
        <w:adjustRightInd w:val="0"/>
        <w:spacing w:after="0" w:line="360" w:lineRule="auto"/>
        <w:jc w:val="center"/>
        <w:rPr>
          <w:rFonts w:ascii="Times New Roman" w:eastAsia="Times New Roman" w:hAnsi="Times New Roman" w:cs="Times New Roman"/>
          <w:b/>
          <w:bCs/>
          <w:iCs/>
        </w:rPr>
      </w:pPr>
      <w:r w:rsidRPr="00375619">
        <w:rPr>
          <w:rFonts w:ascii="Times New Roman" w:eastAsia="Times New Roman" w:hAnsi="Times New Roman" w:cs="Times New Roman"/>
          <w:b/>
          <w:bCs/>
          <w:iCs/>
        </w:rPr>
        <w:t>CU PRIVIRE LA RESPECTAREA REGLEMENT</w:t>
      </w:r>
      <w:r>
        <w:rPr>
          <w:rFonts w:ascii="Times New Roman" w:eastAsia="Times New Roman" w:hAnsi="Times New Roman" w:cs="Times New Roman"/>
          <w:b/>
          <w:bCs/>
          <w:iCs/>
        </w:rPr>
        <w:t>Ă</w:t>
      </w:r>
      <w:r w:rsidRPr="00375619">
        <w:rPr>
          <w:rFonts w:ascii="Times New Roman" w:eastAsia="Times New Roman" w:hAnsi="Times New Roman" w:cs="Times New Roman"/>
          <w:b/>
          <w:bCs/>
          <w:iCs/>
        </w:rPr>
        <w:t xml:space="preserve">RILOR LEGALE OBLIGATORII PRIVIND DOMENIUL MEDIULUI, SOCIAL </w:t>
      </w:r>
      <w:r>
        <w:rPr>
          <w:rFonts w:ascii="Times New Roman" w:eastAsia="Times New Roman" w:hAnsi="Times New Roman" w:cs="Times New Roman"/>
          <w:b/>
          <w:bCs/>
          <w:iCs/>
        </w:rPr>
        <w:t>Ș</w:t>
      </w:r>
      <w:r w:rsidRPr="00375619">
        <w:rPr>
          <w:rFonts w:ascii="Times New Roman" w:eastAsia="Times New Roman" w:hAnsi="Times New Roman" w:cs="Times New Roman"/>
          <w:b/>
          <w:bCs/>
          <w:iCs/>
        </w:rPr>
        <w:t>I</w:t>
      </w:r>
      <w:r>
        <w:rPr>
          <w:rFonts w:ascii="Times New Roman" w:eastAsia="Times New Roman" w:hAnsi="Times New Roman" w:cs="Times New Roman"/>
          <w:b/>
          <w:bCs/>
          <w:iCs/>
        </w:rPr>
        <w:t xml:space="preserve"> </w:t>
      </w:r>
      <w:r w:rsidRPr="00375619">
        <w:rPr>
          <w:rFonts w:ascii="Times New Roman" w:eastAsia="Times New Roman" w:hAnsi="Times New Roman" w:cs="Times New Roman"/>
          <w:b/>
          <w:bCs/>
          <w:iCs/>
        </w:rPr>
        <w:t>AL RELA</w:t>
      </w:r>
      <w:r>
        <w:rPr>
          <w:rFonts w:ascii="Times New Roman" w:eastAsia="Times New Roman" w:hAnsi="Times New Roman" w:cs="Times New Roman"/>
          <w:b/>
          <w:bCs/>
          <w:iCs/>
        </w:rPr>
        <w:t>Ț</w:t>
      </w:r>
      <w:r w:rsidRPr="00375619">
        <w:rPr>
          <w:rFonts w:ascii="Times New Roman" w:eastAsia="Times New Roman" w:hAnsi="Times New Roman" w:cs="Times New Roman"/>
          <w:b/>
          <w:bCs/>
          <w:iCs/>
        </w:rPr>
        <w:t>IILOR DE MUNC</w:t>
      </w:r>
      <w:r>
        <w:rPr>
          <w:rFonts w:ascii="Times New Roman" w:eastAsia="Times New Roman" w:hAnsi="Times New Roman" w:cs="Times New Roman"/>
          <w:b/>
          <w:bCs/>
          <w:iCs/>
        </w:rPr>
        <w:t>Ă</w:t>
      </w:r>
    </w:p>
    <w:p w:rsidR="005336E9" w:rsidRPr="00375619" w:rsidRDefault="005336E9" w:rsidP="005336E9">
      <w:pPr>
        <w:autoSpaceDE w:val="0"/>
        <w:autoSpaceDN w:val="0"/>
        <w:adjustRightInd w:val="0"/>
        <w:spacing w:after="0" w:line="240" w:lineRule="auto"/>
        <w:jc w:val="center"/>
        <w:rPr>
          <w:rFonts w:ascii="Times New Roman" w:eastAsia="Times New Roman" w:hAnsi="Times New Roman" w:cs="Times New Roman"/>
          <w:b/>
          <w:bCs/>
          <w:iCs/>
        </w:rPr>
      </w:pPr>
    </w:p>
    <w:p w:rsidR="005336E9" w:rsidRDefault="005336E9" w:rsidP="005336E9">
      <w:pPr>
        <w:autoSpaceDE w:val="0"/>
        <w:autoSpaceDN w:val="0"/>
        <w:adjustRightInd w:val="0"/>
        <w:spacing w:after="0" w:line="240" w:lineRule="auto"/>
        <w:jc w:val="center"/>
        <w:rPr>
          <w:rFonts w:ascii="Times New Roman" w:eastAsia="Times New Roman" w:hAnsi="Times New Roman" w:cs="Times New Roman"/>
          <w:b/>
          <w:bCs/>
          <w:iCs/>
        </w:rPr>
      </w:pPr>
    </w:p>
    <w:p w:rsidR="005336E9" w:rsidRDefault="005336E9" w:rsidP="005336E9">
      <w:pPr>
        <w:autoSpaceDE w:val="0"/>
        <w:autoSpaceDN w:val="0"/>
        <w:adjustRightInd w:val="0"/>
        <w:spacing w:after="0" w:line="240" w:lineRule="auto"/>
        <w:jc w:val="center"/>
        <w:rPr>
          <w:rFonts w:ascii="Times New Roman" w:eastAsia="Times New Roman" w:hAnsi="Times New Roman" w:cs="Times New Roman"/>
          <w:b/>
          <w:bCs/>
          <w:iCs/>
        </w:rPr>
      </w:pPr>
    </w:p>
    <w:p w:rsidR="005336E9" w:rsidRPr="00375619" w:rsidRDefault="005336E9" w:rsidP="005336E9">
      <w:pPr>
        <w:autoSpaceDE w:val="0"/>
        <w:autoSpaceDN w:val="0"/>
        <w:adjustRightInd w:val="0"/>
        <w:spacing w:after="0" w:line="240" w:lineRule="auto"/>
        <w:jc w:val="center"/>
        <w:rPr>
          <w:rFonts w:ascii="Times New Roman" w:eastAsia="Times New Roman" w:hAnsi="Times New Roman" w:cs="Times New Roman"/>
          <w:b/>
          <w:bCs/>
          <w:iCs/>
        </w:rPr>
      </w:pPr>
    </w:p>
    <w:p w:rsidR="005336E9" w:rsidRPr="000D747C" w:rsidRDefault="005336E9" w:rsidP="005336E9">
      <w:pPr>
        <w:autoSpaceDE w:val="0"/>
        <w:autoSpaceDN w:val="0"/>
        <w:adjustRightInd w:val="0"/>
        <w:spacing w:after="0" w:line="240" w:lineRule="auto"/>
        <w:jc w:val="both"/>
        <w:rPr>
          <w:rFonts w:ascii="Times New Roman" w:hAnsi="Times New Roman" w:cs="Times New Roman"/>
          <w:color w:val="000000"/>
        </w:rPr>
      </w:pPr>
      <w:r w:rsidRPr="000D747C">
        <w:rPr>
          <w:rFonts w:ascii="Times New Roman" w:hAnsi="Times New Roman" w:cs="Times New Roman"/>
          <w:color w:val="000000"/>
        </w:rPr>
        <w:t xml:space="preserve">1. </w:t>
      </w:r>
      <w:proofErr w:type="gramStart"/>
      <w:r w:rsidRPr="000D747C">
        <w:rPr>
          <w:rFonts w:ascii="Times New Roman" w:hAnsi="Times New Roman" w:cs="Times New Roman"/>
          <w:color w:val="000000"/>
        </w:rPr>
        <w:t>Subsemnatul,  …</w:t>
      </w:r>
      <w:proofErr w:type="gramEnd"/>
      <w:r w:rsidRPr="000D747C">
        <w:rPr>
          <w:rFonts w:ascii="Times New Roman" w:hAnsi="Times New Roman" w:cs="Times New Roman"/>
          <w:color w:val="000000"/>
        </w:rPr>
        <w:t>………………,</w:t>
      </w:r>
      <w:r w:rsidR="000357A8" w:rsidRPr="0004487F">
        <w:rPr>
          <w:rFonts w:ascii="Times New Roman" w:eastAsia="MS Mincho" w:hAnsi="Times New Roman" w:cs="Times New Roman"/>
        </w:rPr>
        <w:t>(nume şi prenume in clar a persoanei autorizate)</w:t>
      </w:r>
      <w:r w:rsidR="000357A8">
        <w:rPr>
          <w:rFonts w:ascii="Times New Roman" w:eastAsia="MS Mincho" w:hAnsi="Times New Roman" w:cs="Times New Roman"/>
        </w:rPr>
        <w:t>,</w:t>
      </w:r>
      <w:r w:rsidRPr="000D747C">
        <w:rPr>
          <w:rFonts w:ascii="Times New Roman" w:hAnsi="Times New Roman" w:cs="Times New Roman"/>
          <w:color w:val="000000"/>
        </w:rPr>
        <w:t xml:space="preserve"> reprezentant împuternicit al ......................................................(</w:t>
      </w:r>
      <w:r w:rsidRPr="000D747C">
        <w:rPr>
          <w:rFonts w:ascii="Times New Roman" w:hAnsi="Times New Roman" w:cs="Times New Roman"/>
          <w:i/>
          <w:color w:val="000000"/>
        </w:rPr>
        <w:t>denumirea/numele si sediul/adresa candidatului/ofertantului</w:t>
      </w:r>
      <w:r w:rsidRPr="000D747C">
        <w:rPr>
          <w:rFonts w:ascii="Times New Roman" w:hAnsi="Times New Roman" w:cs="Times New Roman"/>
          <w:color w:val="000000"/>
        </w:rPr>
        <w:t xml:space="preserve">), declar pe propria raspundere, sub sanctiunile aplicate faptei de fals in acte publice, ca la elaborarea ofertei ………………………………………………… am tinut cont de obligatiile legale </w:t>
      </w:r>
      <w:r w:rsidR="000357A8">
        <w:rPr>
          <w:rFonts w:ascii="Times New Roman" w:hAnsi="Times New Roman" w:cs="Times New Roman"/>
          <w:color w:val="000000"/>
        </w:rPr>
        <w:t>referitoare la domeniile: mediu</w:t>
      </w:r>
      <w:r w:rsidRPr="000D747C">
        <w:rPr>
          <w:rFonts w:ascii="Times New Roman" w:hAnsi="Times New Roman" w:cs="Times New Roman"/>
          <w:color w:val="000000"/>
        </w:rPr>
        <w:t xml:space="preserve">, social si al relatiilor de munca si protectia muncii. </w:t>
      </w:r>
    </w:p>
    <w:p w:rsidR="005336E9" w:rsidRPr="000D747C" w:rsidRDefault="005336E9" w:rsidP="005336E9">
      <w:pPr>
        <w:autoSpaceDE w:val="0"/>
        <w:autoSpaceDN w:val="0"/>
        <w:adjustRightInd w:val="0"/>
        <w:spacing w:after="0" w:line="240" w:lineRule="auto"/>
        <w:jc w:val="both"/>
        <w:rPr>
          <w:rFonts w:ascii="Times New Roman" w:hAnsi="Times New Roman" w:cs="Times New Roman"/>
          <w:color w:val="000000"/>
        </w:rPr>
      </w:pPr>
      <w:r w:rsidRPr="000D747C">
        <w:rPr>
          <w:rFonts w:ascii="Times New Roman" w:hAnsi="Times New Roman" w:cs="Times New Roman"/>
          <w:color w:val="000000"/>
        </w:rPr>
        <w:t xml:space="preserve">2. Subsemnatul declar pe propria raspundere ca ma angajez ca, pe parcursul îndeplinirii contractului, sa respect regulile obligatorii referitoare la: domeniile: mediu, social si al relatiilor de munca si protectia muncii, care sunt în vigoare în România. </w:t>
      </w:r>
    </w:p>
    <w:p w:rsidR="005336E9" w:rsidRPr="000D747C" w:rsidRDefault="005336E9" w:rsidP="005336E9">
      <w:pPr>
        <w:autoSpaceDE w:val="0"/>
        <w:autoSpaceDN w:val="0"/>
        <w:adjustRightInd w:val="0"/>
        <w:spacing w:after="0" w:line="240" w:lineRule="auto"/>
        <w:jc w:val="both"/>
        <w:rPr>
          <w:rFonts w:ascii="Times New Roman" w:hAnsi="Times New Roman" w:cs="Times New Roman"/>
          <w:color w:val="000000"/>
        </w:rPr>
      </w:pPr>
      <w:r w:rsidRPr="000D747C">
        <w:rPr>
          <w:rFonts w:ascii="Times New Roman" w:hAnsi="Times New Roman" w:cs="Times New Roman"/>
          <w:color w:val="000000"/>
        </w:rPr>
        <w:t xml:space="preserve">3. Subsemnatul declar pe propria raspundere ca informatiile furnizate sunt complete si corecte in fiecare detaliu si inteleg ca autoritatea contractanta are dreptul de a solicita, in scopul verificarii si confirmarii declaratiilor, situatiilor si documentelor care insotesc oferta, orice documente si informatii suplimentare in scopul verificarii datelor din prezenta declaratie. </w:t>
      </w:r>
    </w:p>
    <w:p w:rsidR="005336E9" w:rsidRPr="000D747C" w:rsidRDefault="005336E9" w:rsidP="005336E9">
      <w:pPr>
        <w:autoSpaceDE w:val="0"/>
        <w:autoSpaceDN w:val="0"/>
        <w:adjustRightInd w:val="0"/>
        <w:spacing w:after="0" w:line="240" w:lineRule="auto"/>
        <w:jc w:val="both"/>
        <w:rPr>
          <w:rFonts w:ascii="Times New Roman" w:hAnsi="Times New Roman" w:cs="Times New Roman"/>
          <w:color w:val="000000"/>
        </w:rPr>
      </w:pPr>
      <w:r w:rsidRPr="000D747C">
        <w:rPr>
          <w:rFonts w:ascii="Times New Roman" w:hAnsi="Times New Roman" w:cs="Times New Roman"/>
          <w:color w:val="000000"/>
        </w:rPr>
        <w:t xml:space="preserve">4. Subsemnatul autorizez prin prezenta orice institutie, societate comerciala, banca, alte persoane juridice sa furnizeze informatii reprezentantilor autorizati ai autoritatii contractante cu privire la orice aspect in legatura cu activitatea noastra. </w:t>
      </w:r>
    </w:p>
    <w:p w:rsidR="005336E9" w:rsidRPr="000D747C" w:rsidRDefault="005336E9" w:rsidP="005336E9">
      <w:pPr>
        <w:autoSpaceDE w:val="0"/>
        <w:autoSpaceDN w:val="0"/>
        <w:adjustRightInd w:val="0"/>
        <w:spacing w:after="0" w:line="240" w:lineRule="auto"/>
        <w:jc w:val="both"/>
        <w:rPr>
          <w:rFonts w:ascii="Times New Roman" w:hAnsi="Times New Roman" w:cs="Times New Roman"/>
          <w:color w:val="000000"/>
        </w:rPr>
      </w:pPr>
      <w:r w:rsidRPr="000D747C">
        <w:rPr>
          <w:rFonts w:ascii="Times New Roman" w:hAnsi="Times New Roman" w:cs="Times New Roman"/>
          <w:color w:val="000000"/>
        </w:rPr>
        <w:t>5. Prezenta declaratie este valabila pana la data de ................................................... /</w:t>
      </w:r>
      <w:r w:rsidR="0096535F">
        <w:rPr>
          <w:rFonts w:ascii="Times New Roman" w:hAnsi="Times New Roman" w:cs="Times New Roman"/>
          <w:color w:val="000000"/>
        </w:rPr>
        <w:t xml:space="preserve"> </w:t>
      </w:r>
      <w:r w:rsidRPr="000D747C">
        <w:rPr>
          <w:rFonts w:ascii="Times New Roman" w:hAnsi="Times New Roman" w:cs="Times New Roman"/>
          <w:color w:val="000000"/>
        </w:rPr>
        <w:t xml:space="preserve">(se precizeaza data expirarii perioadei de valabilitate a ofertei). </w:t>
      </w:r>
    </w:p>
    <w:p w:rsidR="005336E9" w:rsidRPr="000D747C" w:rsidRDefault="005336E9" w:rsidP="0053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both"/>
        <w:rPr>
          <w:rFonts w:ascii="Times New Roman" w:eastAsia="Times New Roman" w:hAnsi="Times New Roman" w:cs="Times New Roman"/>
        </w:rPr>
      </w:pPr>
    </w:p>
    <w:p w:rsidR="005336E9" w:rsidRPr="000D747C" w:rsidRDefault="005336E9" w:rsidP="0053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both"/>
        <w:rPr>
          <w:rFonts w:ascii="Times New Roman" w:eastAsia="Times New Roman" w:hAnsi="Times New Roman" w:cs="Times New Roman"/>
        </w:rPr>
      </w:pPr>
    </w:p>
    <w:p w:rsidR="005336E9" w:rsidRPr="000D747C" w:rsidRDefault="005336E9" w:rsidP="0053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both"/>
        <w:rPr>
          <w:rFonts w:ascii="Times New Roman" w:eastAsia="Times New Roman" w:hAnsi="Times New Roman" w:cs="Times New Roman"/>
        </w:rPr>
      </w:pPr>
      <w:r w:rsidRPr="000D747C">
        <w:rPr>
          <w:rFonts w:ascii="Times New Roman" w:eastAsia="Times New Roman" w:hAnsi="Times New Roman" w:cs="Times New Roman"/>
        </w:rPr>
        <w:t>Data completarii ...........</w:t>
      </w:r>
    </w:p>
    <w:p w:rsidR="005336E9" w:rsidRDefault="005336E9" w:rsidP="0053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right"/>
        <w:rPr>
          <w:rFonts w:ascii="Times New Roman" w:eastAsia="Times New Roman" w:hAnsi="Times New Roman" w:cs="Times New Roman"/>
        </w:rPr>
      </w:pPr>
    </w:p>
    <w:p w:rsidR="005336E9" w:rsidRPr="000D747C" w:rsidRDefault="005336E9" w:rsidP="0053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right"/>
        <w:rPr>
          <w:rFonts w:ascii="Times New Roman" w:eastAsia="Times New Roman" w:hAnsi="Times New Roman" w:cs="Times New Roman"/>
        </w:rPr>
      </w:pPr>
    </w:p>
    <w:p w:rsidR="005336E9" w:rsidRPr="000D747C" w:rsidRDefault="005336E9" w:rsidP="0053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right"/>
        <w:rPr>
          <w:rFonts w:ascii="Times New Roman" w:eastAsia="Times New Roman" w:hAnsi="Times New Roman" w:cs="Times New Roman"/>
        </w:rPr>
      </w:pPr>
      <w:r w:rsidRPr="000D747C">
        <w:rPr>
          <w:rFonts w:ascii="Times New Roman" w:eastAsia="Times New Roman" w:hAnsi="Times New Roman" w:cs="Times New Roman"/>
        </w:rPr>
        <w:t>Operator economic</w:t>
      </w:r>
    </w:p>
    <w:p w:rsidR="005336E9" w:rsidRPr="000D747C" w:rsidRDefault="005336E9" w:rsidP="0053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right"/>
        <w:rPr>
          <w:rFonts w:ascii="Times New Roman" w:eastAsia="Times New Roman" w:hAnsi="Times New Roman" w:cs="Times New Roman"/>
        </w:rPr>
      </w:pPr>
      <w:r w:rsidRPr="000D747C">
        <w:rPr>
          <w:rFonts w:ascii="Times New Roman" w:eastAsia="Times New Roman" w:hAnsi="Times New Roman" w:cs="Times New Roman"/>
        </w:rPr>
        <w:t xml:space="preserve">,................................. </w:t>
      </w:r>
    </w:p>
    <w:p w:rsidR="005336E9" w:rsidRPr="000D747C" w:rsidRDefault="005336E9" w:rsidP="0053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right"/>
        <w:rPr>
          <w:rFonts w:ascii="Times New Roman" w:eastAsia="Times New Roman" w:hAnsi="Times New Roman" w:cs="Times New Roman"/>
        </w:rPr>
      </w:pPr>
      <w:r w:rsidRPr="000D747C">
        <w:rPr>
          <w:rFonts w:ascii="Times New Roman" w:eastAsia="Times New Roman" w:hAnsi="Times New Roman" w:cs="Times New Roman"/>
        </w:rPr>
        <w:t>(numele prenumele reprezentantului legal, în clar)</w:t>
      </w:r>
    </w:p>
    <w:p w:rsidR="005336E9" w:rsidRPr="000D747C" w:rsidRDefault="005336E9" w:rsidP="0053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right"/>
        <w:rPr>
          <w:rFonts w:ascii="Times New Roman" w:eastAsia="Times New Roman" w:hAnsi="Times New Roman" w:cs="Times New Roman"/>
        </w:rPr>
      </w:pPr>
      <w:r w:rsidRPr="000D747C">
        <w:rPr>
          <w:rFonts w:ascii="Times New Roman" w:eastAsia="Times New Roman" w:hAnsi="Times New Roman" w:cs="Times New Roman"/>
        </w:rPr>
        <w:t>(semnătură autorizată)</w:t>
      </w:r>
    </w:p>
    <w:p w:rsidR="005336E9" w:rsidRDefault="005336E9" w:rsidP="0053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right"/>
        <w:rPr>
          <w:rFonts w:ascii="Times New Roman" w:eastAsia="Times New Roman" w:hAnsi="Times New Roman" w:cs="Times New Roman"/>
          <w:sz w:val="21"/>
          <w:szCs w:val="21"/>
        </w:rPr>
      </w:pPr>
    </w:p>
    <w:p w:rsidR="005336E9" w:rsidRDefault="005336E9" w:rsidP="00101F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C33944" w:rsidRDefault="00C33944" w:rsidP="00101F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C33944" w:rsidRDefault="00C33944" w:rsidP="00101F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0B135A" w:rsidRDefault="000B135A" w:rsidP="00101F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0B135A" w:rsidRDefault="000B135A" w:rsidP="00101F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3E664A" w:rsidRDefault="003E664A" w:rsidP="00101F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924547" w:rsidRDefault="00924547" w:rsidP="00101F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924547" w:rsidRDefault="00924547" w:rsidP="00101F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101F54" w:rsidRPr="002B7403" w:rsidRDefault="00101F54" w:rsidP="003E6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r w:rsidRPr="002B7403">
        <w:rPr>
          <w:rFonts w:ascii="Times New Roman" w:eastAsia="Times New Roman" w:hAnsi="Times New Roman" w:cs="Times New Roman"/>
        </w:rPr>
        <w:t xml:space="preserve">Formularul nr. </w:t>
      </w:r>
      <w:r w:rsidR="000B135A">
        <w:rPr>
          <w:rFonts w:ascii="Times New Roman" w:eastAsia="Times New Roman" w:hAnsi="Times New Roman" w:cs="Times New Roman"/>
        </w:rPr>
        <w:t>5</w:t>
      </w:r>
    </w:p>
    <w:p w:rsidR="00101F54" w:rsidRPr="002B7403" w:rsidRDefault="00101F54" w:rsidP="00101F54">
      <w:pPr>
        <w:spacing w:after="0" w:line="240" w:lineRule="auto"/>
        <w:ind w:right="-210"/>
        <w:rPr>
          <w:rFonts w:ascii="Times New Roman" w:eastAsia="Times New Roman" w:hAnsi="Times New Roman" w:cs="Times New Roman"/>
        </w:rPr>
      </w:pPr>
      <w:r w:rsidRPr="002B7403">
        <w:rPr>
          <w:rFonts w:ascii="Times New Roman" w:eastAsia="Times New Roman" w:hAnsi="Times New Roman" w:cs="Times New Roman"/>
        </w:rPr>
        <w:t>OPERATOR ECONOMIC</w:t>
      </w:r>
    </w:p>
    <w:p w:rsidR="00101F54" w:rsidRPr="002B7403" w:rsidRDefault="00101F54" w:rsidP="00101F54">
      <w:pPr>
        <w:spacing w:after="0" w:line="240" w:lineRule="auto"/>
        <w:ind w:right="-210"/>
        <w:rPr>
          <w:rFonts w:ascii="Times New Roman" w:eastAsia="Times New Roman" w:hAnsi="Times New Roman" w:cs="Times New Roman"/>
        </w:rPr>
      </w:pPr>
      <w:r w:rsidRPr="002B7403">
        <w:rPr>
          <w:rFonts w:ascii="Times New Roman" w:eastAsia="Times New Roman" w:hAnsi="Times New Roman" w:cs="Times New Roman"/>
        </w:rPr>
        <w:t>_____________________</w:t>
      </w:r>
    </w:p>
    <w:p w:rsidR="00101F54" w:rsidRPr="002B7403" w:rsidRDefault="00101F54" w:rsidP="00101F54">
      <w:pPr>
        <w:spacing w:after="0" w:line="240" w:lineRule="auto"/>
        <w:ind w:right="-210"/>
        <w:rPr>
          <w:rFonts w:ascii="Times New Roman" w:eastAsia="Times New Roman" w:hAnsi="Times New Roman" w:cs="Times New Roman"/>
        </w:rPr>
      </w:pPr>
      <w:r w:rsidRPr="002B7403">
        <w:rPr>
          <w:rFonts w:ascii="Times New Roman" w:eastAsia="Times New Roman" w:hAnsi="Times New Roman" w:cs="Times New Roman"/>
        </w:rPr>
        <w:t>(denumirea)</w:t>
      </w:r>
    </w:p>
    <w:p w:rsidR="00101F54" w:rsidRPr="002B7403" w:rsidRDefault="00101F54" w:rsidP="00101F54">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center"/>
        <w:outlineLvl w:val="1"/>
        <w:rPr>
          <w:rFonts w:ascii="Times New Roman" w:eastAsia="Times New Roman" w:hAnsi="Times New Roman" w:cs="Times New Roman"/>
        </w:rPr>
      </w:pPr>
    </w:p>
    <w:p w:rsidR="00101F54" w:rsidRPr="00375619" w:rsidRDefault="00101F54" w:rsidP="00101F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right"/>
        <w:rPr>
          <w:rFonts w:ascii="Times New Roman" w:eastAsia="Times New Roman" w:hAnsi="Times New Roman" w:cs="Times New Roman"/>
          <w:sz w:val="21"/>
          <w:szCs w:val="21"/>
        </w:rPr>
      </w:pPr>
    </w:p>
    <w:p w:rsidR="00101F54" w:rsidRPr="002B7403" w:rsidRDefault="00101F54" w:rsidP="00101F54">
      <w:pPr>
        <w:widowControl w:val="0"/>
        <w:autoSpaceDE w:val="0"/>
        <w:spacing w:after="0" w:line="240" w:lineRule="auto"/>
        <w:jc w:val="right"/>
        <w:rPr>
          <w:rFonts w:ascii="Times New Roman" w:hAnsi="Times New Roman" w:cs="Times New Roman"/>
          <w:b/>
          <w:bCs/>
          <w:noProof/>
          <w:color w:val="000000"/>
          <w:spacing w:val="-6"/>
          <w:w w:val="118"/>
          <w:sz w:val="24"/>
          <w:szCs w:val="24"/>
        </w:rPr>
      </w:pPr>
    </w:p>
    <w:p w:rsidR="00101F54" w:rsidRPr="002B7403" w:rsidRDefault="00101F54" w:rsidP="00101F54">
      <w:pPr>
        <w:tabs>
          <w:tab w:val="left" w:pos="567"/>
        </w:tabs>
        <w:spacing w:after="0" w:line="240" w:lineRule="auto"/>
        <w:ind w:left="567" w:right="963"/>
        <w:jc w:val="right"/>
        <w:rPr>
          <w:rFonts w:ascii="Times New Roman" w:hAnsi="Times New Roman" w:cs="Times New Roman"/>
          <w:b/>
          <w:sz w:val="24"/>
          <w:szCs w:val="24"/>
        </w:rPr>
      </w:pPr>
    </w:p>
    <w:p w:rsidR="00101F54" w:rsidRPr="002B7403" w:rsidRDefault="00101F54" w:rsidP="00101F54">
      <w:pPr>
        <w:tabs>
          <w:tab w:val="left" w:pos="567"/>
        </w:tabs>
        <w:spacing w:after="0" w:line="240" w:lineRule="auto"/>
        <w:ind w:left="567" w:right="963"/>
        <w:jc w:val="right"/>
        <w:rPr>
          <w:rFonts w:ascii="Times New Roman" w:hAnsi="Times New Roman" w:cs="Times New Roman"/>
          <w:b/>
          <w:sz w:val="24"/>
          <w:szCs w:val="24"/>
        </w:rPr>
      </w:pPr>
    </w:p>
    <w:p w:rsidR="00101F54" w:rsidRPr="002B7403" w:rsidRDefault="00101F54" w:rsidP="00101F54">
      <w:pPr>
        <w:tabs>
          <w:tab w:val="left" w:pos="851"/>
        </w:tabs>
        <w:adjustRightInd w:val="0"/>
        <w:spacing w:line="360" w:lineRule="auto"/>
        <w:contextualSpacing/>
        <w:jc w:val="both"/>
        <w:rPr>
          <w:rFonts w:ascii="Times New Roman" w:hAnsi="Times New Roman" w:cs="Times New Roman"/>
          <w:color w:val="000000"/>
          <w:sz w:val="24"/>
          <w:szCs w:val="24"/>
          <w:lang w:val="ro-RO"/>
        </w:rPr>
      </w:pPr>
    </w:p>
    <w:p w:rsidR="00101F54" w:rsidRPr="002B7403" w:rsidRDefault="00101F54" w:rsidP="00101F54">
      <w:pPr>
        <w:tabs>
          <w:tab w:val="left" w:pos="851"/>
        </w:tabs>
        <w:adjustRightInd w:val="0"/>
        <w:spacing w:line="360" w:lineRule="auto"/>
        <w:contextualSpacing/>
        <w:jc w:val="center"/>
        <w:rPr>
          <w:rFonts w:ascii="Times New Roman" w:hAnsi="Times New Roman" w:cs="Times New Roman"/>
          <w:b/>
          <w:color w:val="000000"/>
          <w:sz w:val="24"/>
          <w:szCs w:val="24"/>
          <w:lang w:val="ro-RO"/>
        </w:rPr>
      </w:pPr>
      <w:r w:rsidRPr="002B7403">
        <w:rPr>
          <w:rFonts w:ascii="Times New Roman" w:hAnsi="Times New Roman" w:cs="Times New Roman"/>
          <w:b/>
          <w:color w:val="000000"/>
          <w:sz w:val="24"/>
          <w:szCs w:val="24"/>
          <w:lang w:val="ro-RO"/>
        </w:rPr>
        <w:t>DECLARAȚIE PRIVIND ASIGURAREA CU PERSONAL DE SPECIALITATE</w:t>
      </w:r>
    </w:p>
    <w:p w:rsidR="00101F54" w:rsidRPr="002B7403" w:rsidRDefault="00101F54" w:rsidP="00101F54">
      <w:pPr>
        <w:tabs>
          <w:tab w:val="left" w:pos="851"/>
        </w:tabs>
        <w:adjustRightInd w:val="0"/>
        <w:spacing w:line="360" w:lineRule="auto"/>
        <w:contextualSpacing/>
        <w:jc w:val="both"/>
        <w:rPr>
          <w:rFonts w:ascii="Times New Roman" w:hAnsi="Times New Roman" w:cs="Times New Roman"/>
          <w:color w:val="000000"/>
          <w:sz w:val="24"/>
          <w:szCs w:val="24"/>
          <w:lang w:val="ro-RO"/>
        </w:rPr>
      </w:pPr>
    </w:p>
    <w:p w:rsidR="00101F54" w:rsidRPr="000D747C" w:rsidRDefault="00101F54" w:rsidP="00101F54">
      <w:pPr>
        <w:spacing w:line="360" w:lineRule="auto"/>
        <w:ind w:right="360" w:firstLine="708"/>
        <w:jc w:val="both"/>
        <w:rPr>
          <w:rFonts w:ascii="Times New Roman" w:hAnsi="Times New Roman" w:cs="Times New Roman"/>
          <w:lang w:val="pt-BR"/>
        </w:rPr>
      </w:pPr>
      <w:r w:rsidRPr="000D747C">
        <w:rPr>
          <w:rFonts w:ascii="Times New Roman" w:hAnsi="Times New Roman" w:cs="Times New Roman"/>
          <w:noProof/>
        </w:rPr>
        <w:t xml:space="preserve">Subsemnatul ............................. </w:t>
      </w:r>
      <w:r w:rsidRPr="000D747C">
        <w:rPr>
          <w:rFonts w:ascii="Times New Roman" w:eastAsia="Times New Roman" w:hAnsi="Times New Roman" w:cs="Times New Roman"/>
        </w:rPr>
        <w:t>(numele şi prenumele)</w:t>
      </w:r>
      <w:r w:rsidR="006B67F2" w:rsidRPr="000D747C">
        <w:rPr>
          <w:rFonts w:ascii="Times New Roman" w:hAnsi="Times New Roman" w:cs="Times New Roman"/>
          <w:noProof/>
        </w:rPr>
        <w:t>, reprezentant al</w:t>
      </w:r>
      <w:r w:rsidRPr="000D747C">
        <w:rPr>
          <w:rFonts w:ascii="Times New Roman" w:hAnsi="Times New Roman" w:cs="Times New Roman"/>
          <w:noProof/>
        </w:rPr>
        <w:t xml:space="preserve"> ofertantului ............................................. (denumirea/numele ofertantului)</w:t>
      </w:r>
      <w:r w:rsidRPr="000D747C">
        <w:rPr>
          <w:rFonts w:ascii="Times New Roman" w:hAnsi="Times New Roman" w:cs="Times New Roman"/>
          <w:lang w:val="pt-BR"/>
        </w:rPr>
        <w:t xml:space="preserve"> declar pe propria răspundere că </w:t>
      </w:r>
      <w:proofErr w:type="gramStart"/>
      <w:r w:rsidRPr="000D747C">
        <w:rPr>
          <w:rFonts w:ascii="Times New Roman" w:hAnsi="Times New Roman" w:cs="Times New Roman"/>
          <w:lang w:val="pt-BR"/>
        </w:rPr>
        <w:t xml:space="preserve">pentru  </w:t>
      </w:r>
      <w:r w:rsidR="00F41C04">
        <w:rPr>
          <w:rFonts w:ascii="Times New Roman" w:hAnsi="Times New Roman" w:cs="Times New Roman"/>
          <w:color w:val="000000" w:themeColor="text1"/>
        </w:rPr>
        <w:t>realizarea</w:t>
      </w:r>
      <w:proofErr w:type="gramEnd"/>
      <w:r w:rsidR="00F41C04">
        <w:rPr>
          <w:rFonts w:ascii="Times New Roman" w:hAnsi="Times New Roman" w:cs="Times New Roman"/>
          <w:color w:val="000000" w:themeColor="text1"/>
        </w:rPr>
        <w:t xml:space="preserve"> contractului …………………………………………………..</w:t>
      </w:r>
      <w:r w:rsidR="001F20E3" w:rsidRPr="000D747C">
        <w:rPr>
          <w:rFonts w:ascii="Times New Roman" w:hAnsi="Times New Roman" w:cs="Times New Roman"/>
          <w:bCs/>
          <w:lang w:val="pt-BR"/>
        </w:rPr>
        <w:t xml:space="preserve"> </w:t>
      </w:r>
      <w:r w:rsidRPr="000D747C">
        <w:rPr>
          <w:rFonts w:ascii="Times New Roman" w:hAnsi="Times New Roman" w:cs="Times New Roman"/>
          <w:lang w:val="pt-BR"/>
        </w:rPr>
        <w:t>voi folosi următorul personal:</w:t>
      </w:r>
    </w:p>
    <w:p w:rsidR="00101F54" w:rsidRPr="000D747C" w:rsidRDefault="00101F54" w:rsidP="00101F54">
      <w:pPr>
        <w:tabs>
          <w:tab w:val="left" w:pos="851"/>
        </w:tabs>
        <w:adjustRightInd w:val="0"/>
        <w:spacing w:line="360" w:lineRule="auto"/>
        <w:contextualSpacing/>
        <w:jc w:val="both"/>
        <w:rPr>
          <w:rFonts w:ascii="Times New Roman" w:hAnsi="Times New Roman" w:cs="Times New Roman"/>
          <w:color w:val="000000"/>
          <w:lang w:val="ro-RO"/>
        </w:rPr>
      </w:pPr>
    </w:p>
    <w:tbl>
      <w:tblPr>
        <w:tblW w:w="48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259"/>
        <w:gridCol w:w="1714"/>
        <w:gridCol w:w="1497"/>
        <w:gridCol w:w="1622"/>
        <w:gridCol w:w="1416"/>
        <w:gridCol w:w="2125"/>
      </w:tblGrid>
      <w:tr w:rsidR="00101F54" w:rsidRPr="000D747C" w:rsidTr="005E74AD">
        <w:trPr>
          <w:trHeight w:val="1075"/>
          <w:jc w:val="center"/>
        </w:trPr>
        <w:tc>
          <w:tcPr>
            <w:tcW w:w="653" w:type="pct"/>
            <w:vAlign w:val="center"/>
          </w:tcPr>
          <w:p w:rsidR="00101F54" w:rsidRPr="000D747C" w:rsidRDefault="00101F54" w:rsidP="005E74AD">
            <w:pPr>
              <w:spacing w:after="0" w:line="240" w:lineRule="auto"/>
              <w:jc w:val="center"/>
              <w:rPr>
                <w:rFonts w:ascii="Times New Roman" w:hAnsi="Times New Roman" w:cs="Times New Roman"/>
                <w:lang w:val="ro-RO"/>
              </w:rPr>
            </w:pPr>
            <w:r w:rsidRPr="000D747C">
              <w:rPr>
                <w:rFonts w:ascii="Times New Roman" w:hAnsi="Times New Roman" w:cs="Times New Roman"/>
                <w:lang w:val="ro-RO"/>
              </w:rPr>
              <w:t>Nume și Prenume</w:t>
            </w:r>
          </w:p>
        </w:tc>
        <w:tc>
          <w:tcPr>
            <w:tcW w:w="889" w:type="pct"/>
          </w:tcPr>
          <w:p w:rsidR="00101F54" w:rsidRPr="000D747C" w:rsidRDefault="00101F54" w:rsidP="005E74AD">
            <w:pPr>
              <w:spacing w:after="0" w:line="240" w:lineRule="auto"/>
              <w:jc w:val="center"/>
              <w:rPr>
                <w:rFonts w:ascii="Times New Roman" w:hAnsi="Times New Roman" w:cs="Times New Roman"/>
                <w:lang w:val="ro-RO" w:eastAsia="en-GB"/>
              </w:rPr>
            </w:pPr>
            <w:r w:rsidRPr="000D747C">
              <w:rPr>
                <w:rFonts w:ascii="Times New Roman" w:hAnsi="Times New Roman" w:cs="Times New Roman"/>
                <w:lang w:val="ro-RO" w:eastAsia="en-GB"/>
              </w:rPr>
              <w:t>Diplomă/</w:t>
            </w:r>
          </w:p>
          <w:p w:rsidR="00101F54" w:rsidRPr="000D747C" w:rsidRDefault="00101F54" w:rsidP="005E74AD">
            <w:pPr>
              <w:spacing w:after="0" w:line="240" w:lineRule="auto"/>
              <w:jc w:val="center"/>
              <w:rPr>
                <w:rFonts w:ascii="Times New Roman" w:hAnsi="Times New Roman" w:cs="Times New Roman"/>
                <w:lang w:val="ro-RO"/>
              </w:rPr>
            </w:pPr>
            <w:r w:rsidRPr="000D747C">
              <w:rPr>
                <w:rFonts w:ascii="Times New Roman" w:hAnsi="Times New Roman" w:cs="Times New Roman"/>
                <w:lang w:val="ro-RO" w:eastAsia="en-GB"/>
              </w:rPr>
              <w:t>Certificat, autorizație (denumire, serie, număr)</w:t>
            </w:r>
          </w:p>
        </w:tc>
        <w:tc>
          <w:tcPr>
            <w:tcW w:w="777" w:type="pct"/>
          </w:tcPr>
          <w:p w:rsidR="00101F54" w:rsidRPr="000D747C" w:rsidRDefault="00101F54" w:rsidP="005E74AD">
            <w:pPr>
              <w:spacing w:after="0" w:line="240" w:lineRule="auto"/>
              <w:jc w:val="center"/>
              <w:rPr>
                <w:rFonts w:ascii="Times New Roman" w:hAnsi="Times New Roman" w:cs="Times New Roman"/>
                <w:lang w:val="ro-RO" w:eastAsia="en-GB"/>
              </w:rPr>
            </w:pPr>
            <w:r w:rsidRPr="000D747C">
              <w:rPr>
                <w:rFonts w:ascii="Times New Roman" w:hAnsi="Times New Roman" w:cs="Times New Roman"/>
                <w:lang w:val="ro-RO" w:eastAsia="en-GB"/>
              </w:rPr>
              <w:t>Instituția care a eliberat diploma/ certificatul -</w:t>
            </w:r>
          </w:p>
          <w:p w:rsidR="00101F54" w:rsidRPr="000D747C" w:rsidRDefault="00101F54" w:rsidP="005E74AD">
            <w:pPr>
              <w:spacing w:after="0" w:line="240" w:lineRule="auto"/>
              <w:jc w:val="center"/>
              <w:rPr>
                <w:rFonts w:ascii="Times New Roman" w:hAnsi="Times New Roman" w:cs="Times New Roman"/>
                <w:lang w:val="ro-RO"/>
              </w:rPr>
            </w:pPr>
            <w:r w:rsidRPr="000D747C">
              <w:rPr>
                <w:rFonts w:ascii="Times New Roman" w:hAnsi="Times New Roman" w:cs="Times New Roman"/>
                <w:lang w:val="ro-RO" w:eastAsia="en-GB"/>
              </w:rPr>
              <w:t>Specializarea</w:t>
            </w:r>
          </w:p>
        </w:tc>
        <w:tc>
          <w:tcPr>
            <w:tcW w:w="842" w:type="pct"/>
            <w:vAlign w:val="center"/>
          </w:tcPr>
          <w:p w:rsidR="00101F54" w:rsidRPr="000D747C" w:rsidRDefault="00101F54" w:rsidP="005E74AD">
            <w:pPr>
              <w:spacing w:after="0" w:line="240" w:lineRule="auto"/>
              <w:jc w:val="center"/>
              <w:rPr>
                <w:rFonts w:ascii="Times New Roman" w:hAnsi="Times New Roman" w:cs="Times New Roman"/>
                <w:lang w:val="ro-RO"/>
              </w:rPr>
            </w:pPr>
            <w:r w:rsidRPr="000D747C">
              <w:rPr>
                <w:rFonts w:ascii="Times New Roman" w:hAnsi="Times New Roman" w:cs="Times New Roman"/>
                <w:lang w:val="ro-RO"/>
              </w:rPr>
              <w:t>Rolul propus în cadrul echipei de gestionare a contractului</w:t>
            </w:r>
          </w:p>
        </w:tc>
        <w:tc>
          <w:tcPr>
            <w:tcW w:w="735" w:type="pct"/>
            <w:vAlign w:val="center"/>
          </w:tcPr>
          <w:p w:rsidR="00101F54" w:rsidRPr="000D747C" w:rsidRDefault="00101F54" w:rsidP="005E74AD">
            <w:pPr>
              <w:spacing w:after="0" w:line="240" w:lineRule="auto"/>
              <w:jc w:val="center"/>
              <w:rPr>
                <w:rFonts w:ascii="Times New Roman" w:hAnsi="Times New Roman" w:cs="Times New Roman"/>
                <w:lang w:val="ro-RO"/>
              </w:rPr>
            </w:pPr>
            <w:r w:rsidRPr="000D747C">
              <w:rPr>
                <w:rFonts w:ascii="Times New Roman" w:hAnsi="Times New Roman" w:cs="Times New Roman"/>
                <w:lang w:val="ro-RO"/>
              </w:rPr>
              <w:t>Activitățile pe care le realizează</w:t>
            </w:r>
          </w:p>
        </w:tc>
        <w:tc>
          <w:tcPr>
            <w:tcW w:w="1103" w:type="pct"/>
          </w:tcPr>
          <w:p w:rsidR="00101F54" w:rsidRPr="000D747C" w:rsidRDefault="00101F54" w:rsidP="005E74AD">
            <w:pPr>
              <w:spacing w:after="0" w:line="240" w:lineRule="auto"/>
              <w:jc w:val="center"/>
              <w:rPr>
                <w:rFonts w:ascii="Times New Roman" w:hAnsi="Times New Roman" w:cs="Times New Roman"/>
                <w:lang w:val="ro-RO"/>
              </w:rPr>
            </w:pPr>
            <w:r w:rsidRPr="000D747C">
              <w:rPr>
                <w:rFonts w:ascii="Times New Roman" w:hAnsi="Times New Roman" w:cs="Times New Roman"/>
                <w:lang w:val="ro-RO"/>
              </w:rPr>
              <w:t>Ofertantul/ subcontractantul – operatorul economic de care aparține persoana propusa</w:t>
            </w:r>
          </w:p>
        </w:tc>
      </w:tr>
      <w:tr w:rsidR="00101F54" w:rsidRPr="000D747C" w:rsidTr="005E74AD">
        <w:trPr>
          <w:trHeight w:val="860"/>
          <w:jc w:val="center"/>
        </w:trPr>
        <w:tc>
          <w:tcPr>
            <w:tcW w:w="653" w:type="pct"/>
            <w:vAlign w:val="center"/>
          </w:tcPr>
          <w:p w:rsidR="00101F54" w:rsidRPr="000D747C" w:rsidRDefault="00101F54" w:rsidP="005E74AD">
            <w:pPr>
              <w:spacing w:line="360" w:lineRule="auto"/>
              <w:rPr>
                <w:rFonts w:ascii="Times New Roman" w:hAnsi="Times New Roman" w:cs="Times New Roman"/>
                <w:i/>
                <w:lang w:val="ro-RO"/>
              </w:rPr>
            </w:pPr>
          </w:p>
        </w:tc>
        <w:tc>
          <w:tcPr>
            <w:tcW w:w="889" w:type="pct"/>
          </w:tcPr>
          <w:p w:rsidR="00101F54" w:rsidRPr="000D747C" w:rsidRDefault="00101F54" w:rsidP="005E74AD">
            <w:pPr>
              <w:spacing w:line="360" w:lineRule="auto"/>
              <w:rPr>
                <w:rFonts w:ascii="Times New Roman" w:hAnsi="Times New Roman" w:cs="Times New Roman"/>
                <w:i/>
                <w:color w:val="FF0000"/>
                <w:highlight w:val="lightGray"/>
                <w:lang w:val="ro-RO"/>
              </w:rPr>
            </w:pPr>
          </w:p>
        </w:tc>
        <w:tc>
          <w:tcPr>
            <w:tcW w:w="777" w:type="pct"/>
          </w:tcPr>
          <w:p w:rsidR="00101F54" w:rsidRPr="000D747C" w:rsidRDefault="00101F54" w:rsidP="005E74AD">
            <w:pPr>
              <w:spacing w:line="360" w:lineRule="auto"/>
              <w:rPr>
                <w:rFonts w:ascii="Times New Roman" w:hAnsi="Times New Roman" w:cs="Times New Roman"/>
                <w:i/>
                <w:color w:val="FF0000"/>
                <w:highlight w:val="lightGray"/>
                <w:lang w:val="ro-RO"/>
              </w:rPr>
            </w:pPr>
          </w:p>
        </w:tc>
        <w:tc>
          <w:tcPr>
            <w:tcW w:w="842" w:type="pct"/>
            <w:vAlign w:val="center"/>
          </w:tcPr>
          <w:p w:rsidR="00101F54" w:rsidRPr="000D747C" w:rsidDel="00CB58F9" w:rsidRDefault="00101F54" w:rsidP="005E74AD">
            <w:pPr>
              <w:spacing w:line="360" w:lineRule="auto"/>
              <w:rPr>
                <w:rFonts w:ascii="Times New Roman" w:hAnsi="Times New Roman" w:cs="Times New Roman"/>
                <w:lang w:val="ro-RO"/>
              </w:rPr>
            </w:pPr>
          </w:p>
        </w:tc>
        <w:tc>
          <w:tcPr>
            <w:tcW w:w="735" w:type="pct"/>
            <w:vAlign w:val="center"/>
          </w:tcPr>
          <w:p w:rsidR="00101F54" w:rsidRPr="000D747C" w:rsidRDefault="00101F54" w:rsidP="005E74AD">
            <w:pPr>
              <w:spacing w:line="360" w:lineRule="auto"/>
              <w:rPr>
                <w:rFonts w:ascii="Times New Roman" w:hAnsi="Times New Roman" w:cs="Times New Roman"/>
                <w:lang w:val="ro-RO"/>
              </w:rPr>
            </w:pPr>
          </w:p>
        </w:tc>
        <w:tc>
          <w:tcPr>
            <w:tcW w:w="1103" w:type="pct"/>
          </w:tcPr>
          <w:p w:rsidR="00101F54" w:rsidRPr="000D747C" w:rsidRDefault="00101F54" w:rsidP="005E74AD">
            <w:pPr>
              <w:spacing w:line="360" w:lineRule="auto"/>
              <w:rPr>
                <w:rFonts w:ascii="Times New Roman" w:hAnsi="Times New Roman" w:cs="Times New Roman"/>
                <w:lang w:val="ro-RO"/>
              </w:rPr>
            </w:pPr>
          </w:p>
        </w:tc>
      </w:tr>
      <w:tr w:rsidR="005F1399" w:rsidRPr="000D747C" w:rsidTr="005E74AD">
        <w:trPr>
          <w:trHeight w:val="860"/>
          <w:jc w:val="center"/>
        </w:trPr>
        <w:tc>
          <w:tcPr>
            <w:tcW w:w="653" w:type="pct"/>
            <w:vAlign w:val="center"/>
          </w:tcPr>
          <w:p w:rsidR="005F1399" w:rsidRPr="000D747C" w:rsidRDefault="005F1399" w:rsidP="005E74AD">
            <w:pPr>
              <w:spacing w:line="360" w:lineRule="auto"/>
              <w:rPr>
                <w:rFonts w:ascii="Times New Roman" w:hAnsi="Times New Roman" w:cs="Times New Roman"/>
                <w:i/>
                <w:lang w:val="ro-RO"/>
              </w:rPr>
            </w:pPr>
          </w:p>
        </w:tc>
        <w:tc>
          <w:tcPr>
            <w:tcW w:w="889" w:type="pct"/>
          </w:tcPr>
          <w:p w:rsidR="005F1399" w:rsidRPr="000D747C" w:rsidRDefault="005F1399" w:rsidP="005E74AD">
            <w:pPr>
              <w:spacing w:line="360" w:lineRule="auto"/>
              <w:rPr>
                <w:rFonts w:ascii="Times New Roman" w:hAnsi="Times New Roman" w:cs="Times New Roman"/>
                <w:i/>
                <w:color w:val="FF0000"/>
                <w:highlight w:val="lightGray"/>
                <w:lang w:val="ro-RO"/>
              </w:rPr>
            </w:pPr>
          </w:p>
        </w:tc>
        <w:tc>
          <w:tcPr>
            <w:tcW w:w="777" w:type="pct"/>
          </w:tcPr>
          <w:p w:rsidR="005F1399" w:rsidRPr="000D747C" w:rsidRDefault="005F1399" w:rsidP="005E74AD">
            <w:pPr>
              <w:spacing w:line="360" w:lineRule="auto"/>
              <w:rPr>
                <w:rFonts w:ascii="Times New Roman" w:hAnsi="Times New Roman" w:cs="Times New Roman"/>
                <w:i/>
                <w:color w:val="FF0000"/>
                <w:highlight w:val="lightGray"/>
                <w:lang w:val="ro-RO"/>
              </w:rPr>
            </w:pPr>
          </w:p>
        </w:tc>
        <w:tc>
          <w:tcPr>
            <w:tcW w:w="842" w:type="pct"/>
            <w:vAlign w:val="center"/>
          </w:tcPr>
          <w:p w:rsidR="005F1399" w:rsidRPr="000D747C" w:rsidDel="00CB58F9" w:rsidRDefault="005F1399" w:rsidP="005E74AD">
            <w:pPr>
              <w:spacing w:line="360" w:lineRule="auto"/>
              <w:rPr>
                <w:rFonts w:ascii="Times New Roman" w:hAnsi="Times New Roman" w:cs="Times New Roman"/>
                <w:lang w:val="ro-RO"/>
              </w:rPr>
            </w:pPr>
          </w:p>
        </w:tc>
        <w:tc>
          <w:tcPr>
            <w:tcW w:w="735" w:type="pct"/>
            <w:vAlign w:val="center"/>
          </w:tcPr>
          <w:p w:rsidR="005F1399" w:rsidRPr="000D747C" w:rsidRDefault="005F1399" w:rsidP="005E74AD">
            <w:pPr>
              <w:spacing w:line="360" w:lineRule="auto"/>
              <w:rPr>
                <w:rFonts w:ascii="Times New Roman" w:hAnsi="Times New Roman" w:cs="Times New Roman"/>
                <w:lang w:val="ro-RO"/>
              </w:rPr>
            </w:pPr>
          </w:p>
        </w:tc>
        <w:tc>
          <w:tcPr>
            <w:tcW w:w="1103" w:type="pct"/>
          </w:tcPr>
          <w:p w:rsidR="005F1399" w:rsidRPr="000D747C" w:rsidRDefault="005F1399" w:rsidP="005E74AD">
            <w:pPr>
              <w:spacing w:line="360" w:lineRule="auto"/>
              <w:rPr>
                <w:rFonts w:ascii="Times New Roman" w:hAnsi="Times New Roman" w:cs="Times New Roman"/>
                <w:lang w:val="ro-RO"/>
              </w:rPr>
            </w:pPr>
          </w:p>
        </w:tc>
      </w:tr>
    </w:tbl>
    <w:p w:rsidR="00101F54" w:rsidRPr="000D747C" w:rsidRDefault="00101F54" w:rsidP="00101F54">
      <w:pPr>
        <w:tabs>
          <w:tab w:val="left" w:pos="851"/>
        </w:tabs>
        <w:adjustRightInd w:val="0"/>
        <w:spacing w:line="360" w:lineRule="auto"/>
        <w:contextualSpacing/>
        <w:jc w:val="both"/>
        <w:rPr>
          <w:rFonts w:ascii="Times New Roman" w:hAnsi="Times New Roman" w:cs="Times New Roman"/>
          <w:color w:val="000000"/>
          <w:lang w:val="ro-RO"/>
        </w:rPr>
      </w:pPr>
    </w:p>
    <w:p w:rsidR="00101F54" w:rsidRPr="000D747C" w:rsidRDefault="00101F54" w:rsidP="006B67F2">
      <w:pPr>
        <w:autoSpaceDE w:val="0"/>
        <w:autoSpaceDN w:val="0"/>
        <w:adjustRightInd w:val="0"/>
        <w:jc w:val="both"/>
        <w:rPr>
          <w:rFonts w:ascii="Times New Roman" w:hAnsi="Times New Roman" w:cs="Times New Roman"/>
          <w:color w:val="000000"/>
        </w:rPr>
      </w:pPr>
      <w:r w:rsidRPr="000D747C">
        <w:rPr>
          <w:rFonts w:ascii="Times New Roman" w:hAnsi="Times New Roman" w:cs="Times New Roman"/>
          <w:color w:val="000000"/>
        </w:rPr>
        <w:t>Totodată declar c</w:t>
      </w:r>
      <w:r w:rsidRPr="000D747C">
        <w:rPr>
          <w:rFonts w:ascii="Times New Roman" w:eastAsia="TimesNewRoman" w:hAnsi="Times New Roman" w:cs="Times New Roman"/>
          <w:color w:val="000000"/>
        </w:rPr>
        <w:t xml:space="preserve">ă </w:t>
      </w:r>
      <w:r w:rsidRPr="000D747C">
        <w:rPr>
          <w:rFonts w:ascii="Times New Roman" w:hAnsi="Times New Roman" w:cs="Times New Roman"/>
          <w:color w:val="000000"/>
        </w:rPr>
        <w:t>informa</w:t>
      </w:r>
      <w:r w:rsidRPr="000D747C">
        <w:rPr>
          <w:rFonts w:ascii="Times New Roman" w:eastAsia="TimesNewRoman" w:hAnsi="Times New Roman" w:cs="Times New Roman"/>
          <w:color w:val="000000"/>
        </w:rPr>
        <w:t>ţ</w:t>
      </w:r>
      <w:r w:rsidRPr="000D747C">
        <w:rPr>
          <w:rFonts w:ascii="Times New Roman" w:hAnsi="Times New Roman" w:cs="Times New Roman"/>
          <w:color w:val="000000"/>
        </w:rPr>
        <w:t>iile furnizate în prezenta declara</w:t>
      </w:r>
      <w:r w:rsidRPr="000D747C">
        <w:rPr>
          <w:rFonts w:ascii="Times New Roman" w:eastAsia="TimesNewRoman" w:hAnsi="Times New Roman" w:cs="Times New Roman"/>
          <w:color w:val="000000"/>
        </w:rPr>
        <w:t>ţ</w:t>
      </w:r>
      <w:r w:rsidRPr="000D747C">
        <w:rPr>
          <w:rFonts w:ascii="Times New Roman" w:hAnsi="Times New Roman" w:cs="Times New Roman"/>
          <w:color w:val="000000"/>
        </w:rPr>
        <w:t xml:space="preserve">ie sunt complete </w:t>
      </w:r>
      <w:r w:rsidRPr="000D747C">
        <w:rPr>
          <w:rFonts w:ascii="Times New Roman" w:eastAsia="TimesNewRoman" w:hAnsi="Times New Roman" w:cs="Times New Roman"/>
          <w:color w:val="000000"/>
        </w:rPr>
        <w:t>ş</w:t>
      </w:r>
      <w:r w:rsidRPr="000D747C">
        <w:rPr>
          <w:rFonts w:ascii="Times New Roman" w:hAnsi="Times New Roman" w:cs="Times New Roman"/>
          <w:color w:val="000000"/>
        </w:rPr>
        <w:t xml:space="preserve">i corecte în fiecare detaliu </w:t>
      </w:r>
      <w:r w:rsidRPr="000D747C">
        <w:rPr>
          <w:rFonts w:ascii="Times New Roman" w:eastAsia="TimesNewRoman" w:hAnsi="Times New Roman" w:cs="Times New Roman"/>
          <w:color w:val="000000"/>
        </w:rPr>
        <w:t>ş</w:t>
      </w:r>
      <w:r w:rsidRPr="000D747C">
        <w:rPr>
          <w:rFonts w:ascii="Times New Roman" w:hAnsi="Times New Roman" w:cs="Times New Roman"/>
          <w:color w:val="000000"/>
        </w:rPr>
        <w:t>i în</w:t>
      </w:r>
      <w:r w:rsidRPr="000D747C">
        <w:rPr>
          <w:rFonts w:ascii="Times New Roman" w:eastAsia="TimesNewRoman" w:hAnsi="Times New Roman" w:cs="Times New Roman"/>
          <w:color w:val="000000"/>
        </w:rPr>
        <w:t>ţ</w:t>
      </w:r>
      <w:r w:rsidRPr="000D747C">
        <w:rPr>
          <w:rFonts w:ascii="Times New Roman" w:hAnsi="Times New Roman" w:cs="Times New Roman"/>
          <w:color w:val="000000"/>
        </w:rPr>
        <w:t>eleg c</w:t>
      </w:r>
      <w:r w:rsidRPr="000D747C">
        <w:rPr>
          <w:rFonts w:ascii="Times New Roman" w:eastAsia="TimesNewRoman" w:hAnsi="Times New Roman" w:cs="Times New Roman"/>
          <w:color w:val="000000"/>
        </w:rPr>
        <w:t xml:space="preserve">ă </w:t>
      </w:r>
      <w:r w:rsidRPr="000D747C">
        <w:rPr>
          <w:rFonts w:ascii="Times New Roman" w:hAnsi="Times New Roman" w:cs="Times New Roman"/>
          <w:color w:val="000000"/>
        </w:rPr>
        <w:t>autoritatea contractant</w:t>
      </w:r>
      <w:r w:rsidRPr="000D747C">
        <w:rPr>
          <w:rFonts w:ascii="Times New Roman" w:eastAsia="TimesNewRoman" w:hAnsi="Times New Roman" w:cs="Times New Roman"/>
          <w:color w:val="000000"/>
        </w:rPr>
        <w:t xml:space="preserve">ă </w:t>
      </w:r>
      <w:r w:rsidRPr="000D747C">
        <w:rPr>
          <w:rFonts w:ascii="Times New Roman" w:hAnsi="Times New Roman" w:cs="Times New Roman"/>
          <w:color w:val="000000"/>
        </w:rPr>
        <w:t>are dreptul de a solicita, în scopul verific</w:t>
      </w:r>
      <w:r w:rsidRPr="000D747C">
        <w:rPr>
          <w:rFonts w:ascii="Times New Roman" w:eastAsia="TimesNewRoman" w:hAnsi="Times New Roman" w:cs="Times New Roman"/>
          <w:color w:val="000000"/>
        </w:rPr>
        <w:t>ă</w:t>
      </w:r>
      <w:r w:rsidRPr="000D747C">
        <w:rPr>
          <w:rFonts w:ascii="Times New Roman" w:hAnsi="Times New Roman" w:cs="Times New Roman"/>
          <w:color w:val="000000"/>
        </w:rPr>
        <w:t xml:space="preserve">rii </w:t>
      </w:r>
      <w:r w:rsidRPr="000D747C">
        <w:rPr>
          <w:rFonts w:ascii="Times New Roman" w:eastAsia="TimesNewRoman" w:hAnsi="Times New Roman" w:cs="Times New Roman"/>
          <w:color w:val="000000"/>
        </w:rPr>
        <w:t>ş</w:t>
      </w:r>
      <w:r w:rsidRPr="000D747C">
        <w:rPr>
          <w:rFonts w:ascii="Times New Roman" w:hAnsi="Times New Roman" w:cs="Times New Roman"/>
          <w:color w:val="000000"/>
        </w:rPr>
        <w:t>i confirm</w:t>
      </w:r>
      <w:r w:rsidRPr="000D747C">
        <w:rPr>
          <w:rFonts w:ascii="Times New Roman" w:eastAsia="TimesNewRoman" w:hAnsi="Times New Roman" w:cs="Times New Roman"/>
          <w:color w:val="000000"/>
        </w:rPr>
        <w:t>ă</w:t>
      </w:r>
      <w:r w:rsidRPr="000D747C">
        <w:rPr>
          <w:rFonts w:ascii="Times New Roman" w:hAnsi="Times New Roman" w:cs="Times New Roman"/>
          <w:color w:val="000000"/>
        </w:rPr>
        <w:t>rii declara</w:t>
      </w:r>
      <w:r w:rsidRPr="000D747C">
        <w:rPr>
          <w:rFonts w:ascii="Times New Roman" w:eastAsia="TimesNewRoman" w:hAnsi="Times New Roman" w:cs="Times New Roman"/>
          <w:color w:val="000000"/>
        </w:rPr>
        <w:t>ţ</w:t>
      </w:r>
      <w:r w:rsidRPr="000D747C">
        <w:rPr>
          <w:rFonts w:ascii="Times New Roman" w:hAnsi="Times New Roman" w:cs="Times New Roman"/>
          <w:color w:val="000000"/>
        </w:rPr>
        <w:t>iilor, orice documente doveditoare potrivit prevederilor legale.</w:t>
      </w:r>
    </w:p>
    <w:p w:rsidR="00101F54" w:rsidRPr="000D747C" w:rsidRDefault="00101F54" w:rsidP="00101F54">
      <w:pPr>
        <w:pStyle w:val="Section4heading"/>
        <w:tabs>
          <w:tab w:val="left" w:pos="-720"/>
          <w:tab w:val="left" w:pos="0"/>
        </w:tabs>
        <w:spacing w:after="0" w:line="360" w:lineRule="auto"/>
        <w:jc w:val="both"/>
        <w:rPr>
          <w:b w:val="0"/>
          <w:bCs/>
          <w:iCs/>
          <w:sz w:val="22"/>
          <w:szCs w:val="22"/>
          <w:lang w:val="ro-RO"/>
        </w:rPr>
      </w:pPr>
    </w:p>
    <w:p w:rsidR="00101F54" w:rsidRPr="002B7403" w:rsidRDefault="00101F54" w:rsidP="00101F54">
      <w:pPr>
        <w:jc w:val="both"/>
        <w:outlineLvl w:val="0"/>
        <w:rPr>
          <w:rFonts w:ascii="Times New Roman" w:hAnsi="Times New Roman" w:cs="Times New Roman"/>
          <w:sz w:val="24"/>
          <w:szCs w:val="24"/>
        </w:rPr>
      </w:pPr>
      <w:r w:rsidRPr="002B7403">
        <w:rPr>
          <w:rFonts w:ascii="Times New Roman" w:hAnsi="Times New Roman" w:cs="Times New Roman"/>
          <w:sz w:val="24"/>
          <w:szCs w:val="24"/>
        </w:rPr>
        <w:t>Data completării ……………</w:t>
      </w:r>
    </w:p>
    <w:p w:rsidR="00101F54" w:rsidRPr="002B7403" w:rsidRDefault="00101F54" w:rsidP="00101F54">
      <w:pPr>
        <w:ind w:left="4500"/>
        <w:jc w:val="center"/>
        <w:rPr>
          <w:rFonts w:ascii="Times New Roman" w:hAnsi="Times New Roman" w:cs="Times New Roman"/>
          <w:sz w:val="24"/>
          <w:szCs w:val="24"/>
        </w:rPr>
      </w:pPr>
      <w:r w:rsidRPr="002B7403">
        <w:rPr>
          <w:rFonts w:ascii="Times New Roman" w:hAnsi="Times New Roman" w:cs="Times New Roman"/>
          <w:sz w:val="24"/>
          <w:szCs w:val="24"/>
        </w:rPr>
        <w:t>Ofertant,</w:t>
      </w:r>
    </w:p>
    <w:p w:rsidR="00101F54" w:rsidRPr="002B7403" w:rsidRDefault="00101F54" w:rsidP="00101F54">
      <w:pPr>
        <w:ind w:left="4500"/>
        <w:jc w:val="center"/>
        <w:rPr>
          <w:rFonts w:ascii="Times New Roman" w:hAnsi="Times New Roman" w:cs="Times New Roman"/>
          <w:sz w:val="24"/>
          <w:szCs w:val="24"/>
        </w:rPr>
      </w:pPr>
      <w:r w:rsidRPr="002B7403">
        <w:rPr>
          <w:rFonts w:ascii="Times New Roman" w:hAnsi="Times New Roman" w:cs="Times New Roman"/>
          <w:sz w:val="24"/>
          <w:szCs w:val="24"/>
        </w:rPr>
        <w:t>.........................................</w:t>
      </w:r>
    </w:p>
    <w:p w:rsidR="00101F54" w:rsidRPr="002B7403" w:rsidRDefault="00101F54" w:rsidP="00101F54">
      <w:pPr>
        <w:ind w:left="4500"/>
        <w:jc w:val="center"/>
        <w:rPr>
          <w:rFonts w:ascii="Times New Roman" w:hAnsi="Times New Roman" w:cs="Times New Roman"/>
          <w:sz w:val="24"/>
          <w:szCs w:val="24"/>
        </w:rPr>
      </w:pPr>
      <w:r w:rsidRPr="002B7403">
        <w:rPr>
          <w:rFonts w:ascii="Times New Roman" w:hAnsi="Times New Roman" w:cs="Times New Roman"/>
          <w:sz w:val="24"/>
          <w:szCs w:val="24"/>
        </w:rPr>
        <w:t>(nume, prenume reprezentant legal, în clar)</w:t>
      </w:r>
    </w:p>
    <w:p w:rsidR="00101F54" w:rsidRPr="002B7403" w:rsidRDefault="00101F54" w:rsidP="00101F54">
      <w:pPr>
        <w:ind w:left="4500"/>
        <w:jc w:val="center"/>
        <w:rPr>
          <w:rFonts w:ascii="Times New Roman" w:hAnsi="Times New Roman" w:cs="Times New Roman"/>
          <w:sz w:val="24"/>
          <w:szCs w:val="24"/>
        </w:rPr>
      </w:pPr>
      <w:r w:rsidRPr="002B7403">
        <w:rPr>
          <w:rFonts w:ascii="Times New Roman" w:hAnsi="Times New Roman" w:cs="Times New Roman"/>
          <w:sz w:val="24"/>
          <w:szCs w:val="24"/>
        </w:rPr>
        <w:t>(semnatura autorizată)</w:t>
      </w:r>
    </w:p>
    <w:p w:rsidR="00101F54" w:rsidRDefault="00101F54" w:rsidP="00101F54">
      <w:pPr>
        <w:tabs>
          <w:tab w:val="left" w:pos="851"/>
        </w:tabs>
        <w:adjustRightInd w:val="0"/>
        <w:spacing w:line="360" w:lineRule="auto"/>
        <w:contextualSpacing/>
        <w:jc w:val="both"/>
        <w:rPr>
          <w:rFonts w:ascii="Times New Roman" w:hAnsi="Times New Roman" w:cs="Times New Roman"/>
          <w:sz w:val="24"/>
          <w:szCs w:val="24"/>
          <w:lang w:val="ro-RO"/>
        </w:rPr>
      </w:pPr>
    </w:p>
    <w:p w:rsidR="00101F54" w:rsidRPr="003E664A" w:rsidRDefault="00101F54" w:rsidP="00101F54">
      <w:pPr>
        <w:tabs>
          <w:tab w:val="left" w:pos="851"/>
        </w:tabs>
        <w:adjustRightInd w:val="0"/>
        <w:spacing w:line="360" w:lineRule="auto"/>
        <w:contextualSpacing/>
        <w:jc w:val="both"/>
        <w:rPr>
          <w:rFonts w:ascii="Times New Roman" w:hAnsi="Times New Roman" w:cs="Times New Roman"/>
          <w:i/>
          <w:color w:val="000000"/>
          <w:sz w:val="24"/>
          <w:szCs w:val="24"/>
          <w:lang w:val="ro-RO"/>
        </w:rPr>
      </w:pPr>
      <w:r w:rsidRPr="003E664A">
        <w:rPr>
          <w:rFonts w:ascii="Times New Roman" w:hAnsi="Times New Roman" w:cs="Times New Roman"/>
          <w:i/>
          <w:sz w:val="24"/>
          <w:szCs w:val="24"/>
          <w:lang w:val="ro-RO"/>
        </w:rPr>
        <w:t>NOTĂ: Se vor ane</w:t>
      </w:r>
      <w:r w:rsidRPr="003E664A">
        <w:rPr>
          <w:rFonts w:ascii="Times New Roman" w:hAnsi="Times New Roman" w:cs="Times New Roman"/>
          <w:i/>
          <w:color w:val="000000"/>
          <w:sz w:val="24"/>
          <w:szCs w:val="24"/>
          <w:lang w:val="ro-RO"/>
        </w:rPr>
        <w:t>xa la prezenta declarație copii ale diplomelor/certificatelor menționate.</w:t>
      </w:r>
    </w:p>
    <w:p w:rsidR="00101F54" w:rsidRDefault="00101F54" w:rsidP="00101F54">
      <w:pPr>
        <w:tabs>
          <w:tab w:val="left" w:pos="709"/>
        </w:tabs>
        <w:spacing w:after="0" w:line="240" w:lineRule="auto"/>
        <w:jc w:val="both"/>
        <w:rPr>
          <w:rFonts w:ascii="Times New Roman" w:hAnsi="Times New Roman" w:cs="Times New Roman"/>
          <w:sz w:val="24"/>
          <w:szCs w:val="24"/>
          <w:lang w:val="ro-RO"/>
        </w:rPr>
      </w:pPr>
    </w:p>
    <w:p w:rsidR="003D0D3E" w:rsidRDefault="003D0D3E" w:rsidP="003E664A">
      <w:pPr>
        <w:autoSpaceDE w:val="0"/>
        <w:rPr>
          <w:rFonts w:ascii="Times New Roman" w:eastAsia="Arial" w:hAnsi="Times New Roman" w:cs="Times New Roman"/>
          <w:i/>
        </w:rPr>
      </w:pPr>
    </w:p>
    <w:p w:rsidR="000B135A" w:rsidRDefault="000B135A" w:rsidP="003E664A">
      <w:pPr>
        <w:autoSpaceDE w:val="0"/>
        <w:rPr>
          <w:rFonts w:ascii="Times New Roman" w:eastAsia="Arial" w:hAnsi="Times New Roman" w:cs="Times New Roman"/>
          <w:i/>
        </w:rPr>
      </w:pPr>
    </w:p>
    <w:p w:rsidR="005320E8" w:rsidRPr="002B7403" w:rsidRDefault="005320E8" w:rsidP="005320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r w:rsidRPr="002B7403">
        <w:rPr>
          <w:rFonts w:ascii="Times New Roman" w:eastAsia="Times New Roman" w:hAnsi="Times New Roman" w:cs="Times New Roman"/>
        </w:rPr>
        <w:lastRenderedPageBreak/>
        <w:t xml:space="preserve">Formularul nr. </w:t>
      </w:r>
      <w:r w:rsidR="000B135A">
        <w:rPr>
          <w:rFonts w:ascii="Times New Roman" w:eastAsia="Times New Roman" w:hAnsi="Times New Roman" w:cs="Times New Roman"/>
        </w:rPr>
        <w:t>5</w:t>
      </w:r>
      <w:r>
        <w:rPr>
          <w:rFonts w:ascii="Times New Roman" w:eastAsia="Times New Roman" w:hAnsi="Times New Roman" w:cs="Times New Roman"/>
        </w:rPr>
        <w:t>A</w:t>
      </w:r>
    </w:p>
    <w:p w:rsidR="001F10F5" w:rsidRPr="00453DD1" w:rsidRDefault="001F10F5" w:rsidP="001F10F5">
      <w:pPr>
        <w:jc w:val="both"/>
        <w:rPr>
          <w:rFonts w:ascii="Arial" w:hAnsi="Arial" w:cs="Arial"/>
          <w:snapToGrid w:val="0"/>
        </w:rPr>
      </w:pPr>
    </w:p>
    <w:p w:rsidR="001F10F5" w:rsidRPr="00453DD1" w:rsidRDefault="001F10F5" w:rsidP="001F10F5">
      <w:pPr>
        <w:widowControl w:val="0"/>
        <w:autoSpaceDE w:val="0"/>
        <w:rPr>
          <w:rFonts w:ascii="Arial" w:eastAsia="Arial" w:hAnsi="Arial" w:cs="Arial"/>
          <w:i/>
          <w:iCs/>
          <w:sz w:val="18"/>
          <w:szCs w:val="18"/>
          <w:lang w:eastAsia="hi-IN" w:bidi="hi-IN"/>
        </w:rPr>
      </w:pPr>
    </w:p>
    <w:p w:rsidR="001F10F5" w:rsidRPr="00453DD1" w:rsidRDefault="001F10F5" w:rsidP="001F10F5">
      <w:pPr>
        <w:widowControl w:val="0"/>
        <w:autoSpaceDE w:val="0"/>
        <w:spacing w:line="200" w:lineRule="atLeast"/>
        <w:jc w:val="center"/>
        <w:rPr>
          <w:rFonts w:ascii="Arial" w:hAnsi="Arial" w:cs="Arial"/>
          <w:b/>
          <w:bCs/>
          <w:lang w:eastAsia="hi-IN" w:bidi="hi-IN"/>
        </w:rPr>
      </w:pPr>
      <w:proofErr w:type="gramStart"/>
      <w:r w:rsidRPr="00453DD1">
        <w:rPr>
          <w:rFonts w:ascii="Arial" w:hAnsi="Arial" w:cs="Arial"/>
          <w:b/>
          <w:bCs/>
          <w:lang w:eastAsia="hi-IN" w:bidi="hi-IN"/>
        </w:rPr>
        <w:t>DECLARATIE</w:t>
      </w:r>
      <w:r w:rsidR="005320E8">
        <w:rPr>
          <w:rFonts w:ascii="Arial" w:hAnsi="Arial" w:cs="Arial"/>
          <w:b/>
          <w:bCs/>
          <w:lang w:eastAsia="hi-IN" w:bidi="hi-IN"/>
        </w:rPr>
        <w:t xml:space="preserve"> </w:t>
      </w:r>
      <w:r w:rsidRPr="00453DD1">
        <w:rPr>
          <w:rFonts w:ascii="Arial" w:hAnsi="Arial" w:cs="Arial"/>
          <w:b/>
          <w:bCs/>
          <w:lang w:eastAsia="hi-IN" w:bidi="hi-IN"/>
        </w:rPr>
        <w:t xml:space="preserve"> DE</w:t>
      </w:r>
      <w:proofErr w:type="gramEnd"/>
      <w:r w:rsidRPr="00453DD1">
        <w:rPr>
          <w:rFonts w:ascii="Arial" w:hAnsi="Arial" w:cs="Arial"/>
          <w:b/>
          <w:bCs/>
          <w:lang w:eastAsia="hi-IN" w:bidi="hi-IN"/>
        </w:rPr>
        <w:t xml:space="preserve"> </w:t>
      </w:r>
      <w:r w:rsidR="005320E8">
        <w:rPr>
          <w:rFonts w:ascii="Arial" w:hAnsi="Arial" w:cs="Arial"/>
          <w:b/>
          <w:bCs/>
          <w:lang w:eastAsia="hi-IN" w:bidi="hi-IN"/>
        </w:rPr>
        <w:t xml:space="preserve"> </w:t>
      </w:r>
      <w:r w:rsidRPr="00453DD1">
        <w:rPr>
          <w:rFonts w:ascii="Arial" w:hAnsi="Arial" w:cs="Arial"/>
          <w:b/>
          <w:bCs/>
          <w:lang w:eastAsia="hi-IN" w:bidi="hi-IN"/>
        </w:rPr>
        <w:t>DISPONIBILITATE</w:t>
      </w:r>
    </w:p>
    <w:p w:rsidR="001F10F5" w:rsidRPr="00453DD1" w:rsidRDefault="001F10F5" w:rsidP="001F10F5">
      <w:pPr>
        <w:widowControl w:val="0"/>
        <w:autoSpaceDE w:val="0"/>
        <w:spacing w:line="200" w:lineRule="atLeast"/>
        <w:jc w:val="both"/>
        <w:rPr>
          <w:rFonts w:ascii="Arial" w:hAnsi="Arial" w:cs="Arial"/>
          <w:b/>
          <w:bCs/>
          <w:lang w:eastAsia="hi-IN" w:bidi="hi-IN"/>
        </w:rPr>
      </w:pPr>
    </w:p>
    <w:p w:rsidR="001F10F5" w:rsidRPr="00453DD1" w:rsidRDefault="001F10F5" w:rsidP="001F10F5">
      <w:pPr>
        <w:widowControl w:val="0"/>
        <w:autoSpaceDE w:val="0"/>
        <w:spacing w:line="200" w:lineRule="atLeast"/>
        <w:rPr>
          <w:rFonts w:ascii="Arial" w:hAnsi="Arial" w:cs="Arial"/>
          <w:lang w:eastAsia="hi-IN" w:bidi="hi-IN"/>
        </w:rPr>
      </w:pPr>
    </w:p>
    <w:p w:rsidR="001F10F5" w:rsidRPr="00453DD1" w:rsidRDefault="001F10F5" w:rsidP="001F10F5">
      <w:pPr>
        <w:widowControl w:val="0"/>
        <w:autoSpaceDE w:val="0"/>
        <w:spacing w:line="200" w:lineRule="atLeast"/>
        <w:rPr>
          <w:rFonts w:ascii="Arial" w:hAnsi="Arial" w:cs="Arial"/>
          <w:lang w:eastAsia="hi-IN" w:bidi="hi-IN"/>
        </w:rPr>
      </w:pPr>
    </w:p>
    <w:p w:rsidR="001F10F5" w:rsidRPr="00453DD1" w:rsidRDefault="001F10F5" w:rsidP="001F10F5">
      <w:pPr>
        <w:widowControl w:val="0"/>
        <w:autoSpaceDE w:val="0"/>
        <w:spacing w:line="200" w:lineRule="atLeast"/>
        <w:rPr>
          <w:rFonts w:ascii="Arial" w:hAnsi="Arial" w:cs="Arial"/>
          <w:lang w:eastAsia="hi-IN" w:bidi="hi-IN"/>
        </w:rPr>
      </w:pPr>
    </w:p>
    <w:p w:rsidR="001F10F5" w:rsidRPr="00453DD1" w:rsidRDefault="001F10F5" w:rsidP="001F10F5">
      <w:pPr>
        <w:widowControl w:val="0"/>
        <w:autoSpaceDE w:val="0"/>
        <w:spacing w:line="200" w:lineRule="atLeast"/>
        <w:rPr>
          <w:rFonts w:ascii="Arial" w:hAnsi="Arial" w:cs="Arial"/>
          <w:lang w:eastAsia="hi-IN" w:bidi="hi-IN"/>
        </w:rPr>
      </w:pPr>
    </w:p>
    <w:p w:rsidR="001F10F5" w:rsidRPr="00453DD1" w:rsidRDefault="001F10F5" w:rsidP="001F10F5">
      <w:pPr>
        <w:widowControl w:val="0"/>
        <w:autoSpaceDE w:val="0"/>
        <w:spacing w:line="200" w:lineRule="atLeast"/>
        <w:jc w:val="both"/>
        <w:rPr>
          <w:rFonts w:ascii="Arial" w:hAnsi="Arial" w:cs="Arial"/>
          <w:lang w:eastAsia="hi-IN" w:bidi="hi-IN"/>
        </w:rPr>
      </w:pPr>
      <w:r w:rsidRPr="00453DD1">
        <w:rPr>
          <w:rFonts w:ascii="Arial" w:hAnsi="Arial" w:cs="Arial"/>
          <w:lang w:eastAsia="hi-IN" w:bidi="hi-IN"/>
        </w:rPr>
        <w:tab/>
        <w:t xml:space="preserve">Subsemnatul …………………………………… in calitate de </w:t>
      </w:r>
      <w:r w:rsidRPr="00453DD1">
        <w:rPr>
          <w:rFonts w:ascii="Arial" w:hAnsi="Arial" w:cs="Arial"/>
          <w:i/>
          <w:lang w:eastAsia="hi-IN" w:bidi="hi-IN"/>
        </w:rPr>
        <w:t>angajat/colaborator</w:t>
      </w:r>
      <w:r w:rsidRPr="00453DD1">
        <w:rPr>
          <w:rFonts w:ascii="Arial" w:hAnsi="Arial" w:cs="Arial"/>
          <w:lang w:eastAsia="hi-IN" w:bidi="hi-IN"/>
        </w:rPr>
        <w:t xml:space="preserve"> la ……………………………</w:t>
      </w:r>
      <w:proofErr w:type="gramStart"/>
      <w:r w:rsidRPr="00453DD1">
        <w:rPr>
          <w:rFonts w:ascii="Arial" w:hAnsi="Arial" w:cs="Arial"/>
          <w:lang w:eastAsia="hi-IN" w:bidi="hi-IN"/>
        </w:rPr>
        <w:t>…..</w:t>
      </w:r>
      <w:proofErr w:type="gramEnd"/>
      <w:r w:rsidRPr="00453DD1">
        <w:rPr>
          <w:rFonts w:ascii="Arial" w:hAnsi="Arial" w:cs="Arial"/>
          <w:lang w:eastAsia="hi-IN" w:bidi="hi-IN"/>
        </w:rPr>
        <w:t>… (denumire, adres</w:t>
      </w:r>
      <w:r w:rsidRPr="00453DD1">
        <w:rPr>
          <w:rFonts w:ascii="Arial" w:hAnsi="Arial" w:cs="Arial"/>
          <w:lang w:val="ro-RO" w:eastAsia="hi-IN" w:bidi="hi-IN"/>
        </w:rPr>
        <w:t>ă), declar că sunt de acord să particip</w:t>
      </w:r>
      <w:r w:rsidR="0096535F">
        <w:rPr>
          <w:rFonts w:ascii="Arial" w:hAnsi="Arial" w:cs="Arial"/>
          <w:lang w:val="ro-RO" w:eastAsia="hi-IN" w:bidi="hi-IN"/>
        </w:rPr>
        <w:t xml:space="preserve"> </w:t>
      </w:r>
      <w:r w:rsidRPr="00453DD1">
        <w:rPr>
          <w:rFonts w:ascii="Arial" w:hAnsi="Arial" w:cs="Arial"/>
          <w:lang w:val="ro-RO" w:eastAsia="hi-IN" w:bidi="hi-IN"/>
        </w:rPr>
        <w:t xml:space="preserve">cu </w:t>
      </w:r>
      <w:proofErr w:type="gramStart"/>
      <w:r w:rsidRPr="00453DD1">
        <w:rPr>
          <w:rFonts w:ascii="Arial" w:hAnsi="Arial" w:cs="Arial"/>
          <w:lang w:val="ro-RO" w:eastAsia="hi-IN" w:bidi="hi-IN"/>
        </w:rPr>
        <w:t>ofertantul  …</w:t>
      </w:r>
      <w:proofErr w:type="gramEnd"/>
      <w:r w:rsidRPr="00453DD1">
        <w:rPr>
          <w:rFonts w:ascii="Arial" w:hAnsi="Arial" w:cs="Arial"/>
          <w:lang w:val="ro-RO" w:eastAsia="hi-IN" w:bidi="hi-IN"/>
        </w:rPr>
        <w:t>………...................…............…. (numele/denumirea ofertantului) la procedura de atribuire …………………………..............................................</w:t>
      </w:r>
    </w:p>
    <w:p w:rsidR="001F10F5" w:rsidRPr="00453DD1" w:rsidRDefault="001F10F5" w:rsidP="001F10F5">
      <w:pPr>
        <w:widowControl w:val="0"/>
        <w:autoSpaceDE w:val="0"/>
        <w:spacing w:line="200" w:lineRule="atLeast"/>
        <w:rPr>
          <w:rFonts w:ascii="Arial" w:hAnsi="Arial" w:cs="Arial"/>
          <w:lang w:val="ro-RO" w:eastAsia="hi-IN" w:bidi="hi-IN"/>
        </w:rPr>
      </w:pPr>
      <w:r w:rsidRPr="00453DD1">
        <w:rPr>
          <w:rFonts w:ascii="Arial" w:hAnsi="Arial" w:cs="Arial"/>
          <w:lang w:eastAsia="hi-IN" w:bidi="hi-IN"/>
        </w:rPr>
        <w:tab/>
        <w:t>Declar c</w:t>
      </w:r>
      <w:r w:rsidRPr="00453DD1">
        <w:rPr>
          <w:rFonts w:ascii="Arial" w:hAnsi="Arial" w:cs="Arial"/>
          <w:lang w:val="ro-RO" w:eastAsia="hi-IN" w:bidi="hi-IN"/>
        </w:rPr>
        <w:t xml:space="preserve">ă sunt capabil si dispus să lucrez pentru perioada (perioadele) prevăzute </w:t>
      </w:r>
      <w:proofErr w:type="gramStart"/>
      <w:r w:rsidRPr="00453DD1">
        <w:rPr>
          <w:rFonts w:ascii="Arial" w:hAnsi="Arial" w:cs="Arial"/>
          <w:lang w:val="ro-RO" w:eastAsia="hi-IN" w:bidi="hi-IN"/>
        </w:rPr>
        <w:t>pentru</w:t>
      </w:r>
      <w:r w:rsidR="0096535F">
        <w:rPr>
          <w:rFonts w:ascii="Arial" w:hAnsi="Arial" w:cs="Arial"/>
          <w:lang w:val="ro-RO" w:eastAsia="hi-IN" w:bidi="hi-IN"/>
        </w:rPr>
        <w:t xml:space="preserve"> </w:t>
      </w:r>
      <w:r w:rsidRPr="00453DD1">
        <w:rPr>
          <w:rFonts w:ascii="Arial" w:hAnsi="Arial" w:cs="Arial"/>
          <w:lang w:eastAsia="hi-IN" w:bidi="hi-IN"/>
        </w:rPr>
        <w:t xml:space="preserve"> pozi</w:t>
      </w:r>
      <w:r w:rsidRPr="00453DD1">
        <w:rPr>
          <w:rFonts w:ascii="Arial" w:hAnsi="Arial" w:cs="Arial"/>
          <w:lang w:val="ro-RO" w:eastAsia="hi-IN" w:bidi="hi-IN"/>
        </w:rPr>
        <w:t>ţia</w:t>
      </w:r>
      <w:proofErr w:type="gramEnd"/>
      <w:r w:rsidRPr="00453DD1">
        <w:rPr>
          <w:rFonts w:ascii="Arial" w:hAnsi="Arial" w:cs="Arial"/>
          <w:lang w:val="ro-RO" w:eastAsia="hi-IN" w:bidi="hi-IN"/>
        </w:rPr>
        <w:t xml:space="preserve"> pentru care am fost propus în contract în situaţia în care această ofertă este câştigătoare.</w:t>
      </w:r>
    </w:p>
    <w:p w:rsidR="001F10F5" w:rsidRPr="00453DD1" w:rsidRDefault="001F10F5" w:rsidP="001F10F5">
      <w:pPr>
        <w:widowControl w:val="0"/>
        <w:autoSpaceDE w:val="0"/>
        <w:spacing w:line="200" w:lineRule="atLeast"/>
        <w:jc w:val="both"/>
        <w:rPr>
          <w:rFonts w:ascii="Arial" w:hAnsi="Arial" w:cs="Arial"/>
          <w:lang w:eastAsia="hi-IN" w:bidi="hi-IN"/>
        </w:rPr>
      </w:pPr>
      <w:r w:rsidRPr="00453DD1">
        <w:rPr>
          <w:rFonts w:ascii="Arial" w:hAnsi="Arial" w:cs="Arial"/>
          <w:lang w:eastAsia="hi-IN" w:bidi="hi-IN"/>
        </w:rPr>
        <w:tab/>
        <w:t>Totodata,  declar  ca  am  luat  la  cuno</w:t>
      </w:r>
      <w:r w:rsidRPr="00453DD1">
        <w:rPr>
          <w:rFonts w:ascii="Arial" w:hAnsi="Arial" w:cs="Arial"/>
          <w:lang w:val="ro-RO" w:eastAsia="hi-IN" w:bidi="hi-IN"/>
        </w:rPr>
        <w:t>ştinţă  de  prevederile  art  326  « Falsul  in Declaraţii »  din Codulul  Penal  referitor  la  «</w:t>
      </w:r>
      <w:r w:rsidRPr="00453DD1">
        <w:rPr>
          <w:rFonts w:ascii="Arial" w:hAnsi="Arial" w:cs="Arial"/>
          <w:color w:val="000000"/>
          <w:lang w:eastAsia="hi-IN" w:bidi="hi-IN"/>
        </w:rPr>
        <w:t>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p>
    <w:p w:rsidR="001F10F5" w:rsidRPr="00453DD1" w:rsidRDefault="001F10F5" w:rsidP="001F10F5">
      <w:pPr>
        <w:widowControl w:val="0"/>
        <w:autoSpaceDE w:val="0"/>
        <w:spacing w:line="200" w:lineRule="atLeast"/>
        <w:jc w:val="both"/>
        <w:rPr>
          <w:rFonts w:ascii="Arial" w:hAnsi="Arial" w:cs="Arial"/>
          <w:lang w:eastAsia="hi-IN" w:bidi="hi-IN"/>
        </w:rPr>
      </w:pPr>
    </w:p>
    <w:p w:rsidR="001F10F5" w:rsidRPr="00453DD1" w:rsidRDefault="001F10F5" w:rsidP="001F10F5">
      <w:pPr>
        <w:widowControl w:val="0"/>
        <w:autoSpaceDE w:val="0"/>
        <w:spacing w:line="200" w:lineRule="atLeast"/>
        <w:rPr>
          <w:rFonts w:ascii="Arial" w:hAnsi="Arial" w:cs="Arial"/>
          <w:lang w:eastAsia="hi-IN" w:bidi="hi-IN"/>
        </w:rPr>
      </w:pPr>
    </w:p>
    <w:p w:rsidR="001F10F5" w:rsidRPr="00453DD1" w:rsidRDefault="001F10F5" w:rsidP="001F10F5">
      <w:pPr>
        <w:widowControl w:val="0"/>
        <w:autoSpaceDE w:val="0"/>
        <w:spacing w:line="200" w:lineRule="atLeast"/>
        <w:jc w:val="both"/>
        <w:rPr>
          <w:rFonts w:ascii="Arial" w:hAnsi="Arial" w:cs="Arial"/>
          <w:lang w:eastAsia="hi-IN" w:bidi="hi-IN"/>
        </w:rPr>
      </w:pPr>
      <w:r w:rsidRPr="00453DD1">
        <w:rPr>
          <w:rFonts w:ascii="Arial" w:hAnsi="Arial" w:cs="Arial"/>
          <w:lang w:eastAsia="hi-IN" w:bidi="hi-IN"/>
        </w:rPr>
        <w:t xml:space="preserve">Data completarii …………………                           </w:t>
      </w:r>
    </w:p>
    <w:p w:rsidR="001F10F5" w:rsidRPr="00453DD1" w:rsidRDefault="001F10F5" w:rsidP="001F10F5">
      <w:pPr>
        <w:widowControl w:val="0"/>
        <w:autoSpaceDE w:val="0"/>
        <w:spacing w:line="200" w:lineRule="atLeast"/>
        <w:rPr>
          <w:rFonts w:ascii="Arial" w:hAnsi="Arial" w:cs="Arial"/>
          <w:lang w:eastAsia="hi-IN" w:bidi="hi-IN"/>
        </w:rPr>
      </w:pPr>
      <w:r w:rsidRPr="00453DD1">
        <w:rPr>
          <w:rFonts w:ascii="Arial" w:hAnsi="Arial" w:cs="Arial"/>
          <w:lang w:eastAsia="hi-IN" w:bidi="hi-IN"/>
        </w:rPr>
        <w:t>…...................................................................................</w:t>
      </w:r>
    </w:p>
    <w:p w:rsidR="001F10F5" w:rsidRPr="00453DD1" w:rsidRDefault="001F10F5" w:rsidP="001F10F5">
      <w:pPr>
        <w:widowControl w:val="0"/>
        <w:autoSpaceDE w:val="0"/>
        <w:spacing w:line="200" w:lineRule="atLeast"/>
        <w:jc w:val="both"/>
        <w:rPr>
          <w:rFonts w:ascii="Arial" w:hAnsi="Arial" w:cs="Arial"/>
          <w:lang w:eastAsia="hi-IN" w:bidi="hi-IN"/>
        </w:rPr>
      </w:pPr>
      <w:r w:rsidRPr="00453DD1">
        <w:rPr>
          <w:rFonts w:ascii="Arial" w:hAnsi="Arial" w:cs="Arial"/>
          <w:lang w:eastAsia="hi-IN" w:bidi="hi-IN"/>
        </w:rPr>
        <w:t>(</w:t>
      </w:r>
      <w:r w:rsidRPr="00453DD1">
        <w:rPr>
          <w:rFonts w:ascii="Arial" w:hAnsi="Arial" w:cs="Arial"/>
          <w:i/>
          <w:iCs/>
          <w:lang w:eastAsia="hi-IN" w:bidi="hi-IN"/>
        </w:rPr>
        <w:t xml:space="preserve">Semnătura în original a persoanei responsabile </w:t>
      </w:r>
      <w:proofErr w:type="gramStart"/>
      <w:r w:rsidRPr="00453DD1">
        <w:rPr>
          <w:rFonts w:ascii="Arial" w:hAnsi="Arial" w:cs="Arial"/>
          <w:i/>
          <w:iCs/>
          <w:lang w:eastAsia="hi-IN" w:bidi="hi-IN"/>
        </w:rPr>
        <w:t xml:space="preserve">propuse </w:t>
      </w:r>
      <w:r w:rsidRPr="00453DD1">
        <w:rPr>
          <w:rFonts w:ascii="Arial" w:hAnsi="Arial" w:cs="Arial"/>
          <w:lang w:eastAsia="hi-IN" w:bidi="hi-IN"/>
        </w:rPr>
        <w:t>)</w:t>
      </w:r>
      <w:proofErr w:type="gramEnd"/>
    </w:p>
    <w:p w:rsidR="001F10F5" w:rsidRPr="00453DD1" w:rsidRDefault="001F10F5" w:rsidP="001F10F5">
      <w:pPr>
        <w:widowControl w:val="0"/>
        <w:autoSpaceDE w:val="0"/>
        <w:spacing w:line="200" w:lineRule="atLeast"/>
        <w:rPr>
          <w:rFonts w:ascii="Arial" w:hAnsi="Arial" w:cs="Arial"/>
          <w:position w:val="6"/>
          <w:lang w:eastAsia="hi-IN" w:bidi="hi-IN"/>
        </w:rPr>
      </w:pPr>
    </w:p>
    <w:p w:rsidR="001F10F5" w:rsidRPr="0013619C" w:rsidRDefault="001F10F5" w:rsidP="001F10F5">
      <w:pPr>
        <w:widowControl w:val="0"/>
        <w:autoSpaceDE w:val="0"/>
        <w:spacing w:line="200" w:lineRule="atLeast"/>
        <w:jc w:val="both"/>
        <w:rPr>
          <w:rFonts w:ascii="Arial" w:hAnsi="Arial" w:cs="Arial"/>
          <w:sz w:val="18"/>
          <w:szCs w:val="18"/>
          <w:lang w:val="ro-RO" w:eastAsia="hi-IN" w:bidi="hi-IN"/>
        </w:rPr>
      </w:pPr>
      <w:proofErr w:type="gramStart"/>
      <w:r w:rsidRPr="0013619C">
        <w:rPr>
          <w:rFonts w:ascii="Arial" w:hAnsi="Arial" w:cs="Arial"/>
          <w:position w:val="6"/>
          <w:sz w:val="18"/>
          <w:szCs w:val="18"/>
          <w:lang w:eastAsia="hi-IN" w:bidi="hi-IN"/>
        </w:rPr>
        <w:t>1</w:t>
      </w:r>
      <w:r w:rsidRPr="0013619C">
        <w:rPr>
          <w:rFonts w:ascii="Arial" w:hAnsi="Arial" w:cs="Arial"/>
          <w:sz w:val="18"/>
          <w:szCs w:val="18"/>
          <w:lang w:eastAsia="hi-IN" w:bidi="hi-IN"/>
        </w:rPr>
        <w:t xml:space="preserve">  Se</w:t>
      </w:r>
      <w:proofErr w:type="gramEnd"/>
      <w:r w:rsidRPr="0013619C">
        <w:rPr>
          <w:rFonts w:ascii="Arial" w:hAnsi="Arial" w:cs="Arial"/>
          <w:sz w:val="18"/>
          <w:szCs w:val="18"/>
          <w:lang w:eastAsia="hi-IN" w:bidi="hi-IN"/>
        </w:rPr>
        <w:t xml:space="preserve"> va completa de persoanele nominalizate în ofert</w:t>
      </w:r>
      <w:r w:rsidRPr="0013619C">
        <w:rPr>
          <w:rFonts w:ascii="Arial" w:hAnsi="Arial" w:cs="Arial"/>
          <w:sz w:val="18"/>
          <w:szCs w:val="18"/>
          <w:lang w:val="ro-RO" w:eastAsia="hi-IN" w:bidi="hi-IN"/>
        </w:rPr>
        <w:t xml:space="preserve">ă </w:t>
      </w:r>
    </w:p>
    <w:p w:rsidR="005320E8" w:rsidRDefault="005320E8" w:rsidP="001F10F5">
      <w:pPr>
        <w:rPr>
          <w:rFonts w:ascii="Arial" w:hAnsi="Arial" w:cs="Arial"/>
        </w:rPr>
      </w:pPr>
    </w:p>
    <w:p w:rsidR="005320E8" w:rsidRDefault="005320E8" w:rsidP="001F10F5">
      <w:pPr>
        <w:rPr>
          <w:rFonts w:ascii="Arial" w:hAnsi="Arial" w:cs="Arial"/>
        </w:rPr>
      </w:pPr>
    </w:p>
    <w:p w:rsidR="001F10F5" w:rsidRPr="00453DD1" w:rsidRDefault="001F10F5" w:rsidP="001F10F5">
      <w:pPr>
        <w:rPr>
          <w:rFonts w:ascii="Arial" w:hAnsi="Arial" w:cs="Arial"/>
        </w:rPr>
      </w:pPr>
      <w:r w:rsidRPr="00453DD1">
        <w:rPr>
          <w:rFonts w:ascii="Arial" w:hAnsi="Arial" w:cs="Arial"/>
        </w:rPr>
        <w:t>Semnatura autorizata</w:t>
      </w:r>
      <w:r w:rsidRPr="00453DD1">
        <w:rPr>
          <w:rFonts w:ascii="Arial" w:hAnsi="Arial" w:cs="Arial"/>
        </w:rPr>
        <w:tab/>
        <w:t>________________________</w:t>
      </w:r>
    </w:p>
    <w:p w:rsidR="001F10F5" w:rsidRPr="00453DD1" w:rsidRDefault="001F10F5" w:rsidP="001F10F5">
      <w:pPr>
        <w:rPr>
          <w:rFonts w:ascii="Arial" w:hAnsi="Arial" w:cs="Arial"/>
        </w:rPr>
      </w:pPr>
      <w:proofErr w:type="gramStart"/>
      <w:r w:rsidRPr="00453DD1">
        <w:rPr>
          <w:rFonts w:ascii="Arial" w:hAnsi="Arial" w:cs="Arial"/>
        </w:rPr>
        <w:t>( se</w:t>
      </w:r>
      <w:proofErr w:type="gramEnd"/>
      <w:r w:rsidRPr="00453DD1">
        <w:rPr>
          <w:rFonts w:ascii="Arial" w:hAnsi="Arial" w:cs="Arial"/>
        </w:rPr>
        <w:t xml:space="preserve"> utilizeaza pentru achizitia de servicii )</w:t>
      </w:r>
    </w:p>
    <w:p w:rsidR="001F10F5" w:rsidRPr="00453DD1" w:rsidRDefault="001F10F5" w:rsidP="001F10F5">
      <w:pPr>
        <w:rPr>
          <w:rFonts w:ascii="Arial" w:hAnsi="Arial" w:cs="Arial"/>
        </w:rPr>
      </w:pPr>
      <w:r w:rsidRPr="00453DD1">
        <w:rPr>
          <w:rFonts w:ascii="Arial" w:hAnsi="Arial" w:cs="Arial"/>
        </w:rPr>
        <w:t>*Pentru persoanele care nu sunt angajați permanenți ai ofertantului se vor prezenta contractele de colaborare.</w:t>
      </w:r>
    </w:p>
    <w:p w:rsidR="001B6764" w:rsidRDefault="000B135A" w:rsidP="001B6764">
      <w:pPr>
        <w:pStyle w:val="Headingform"/>
        <w:rPr>
          <w:rFonts w:ascii="Arial" w:hAnsi="Arial"/>
          <w:szCs w:val="22"/>
        </w:rPr>
      </w:pPr>
      <w:r>
        <w:rPr>
          <w:rFonts w:ascii="Arial" w:hAnsi="Arial"/>
          <w:szCs w:val="22"/>
        </w:rPr>
        <w:br/>
      </w:r>
    </w:p>
    <w:p w:rsidR="000B135A" w:rsidRDefault="000B135A" w:rsidP="000B135A">
      <w:pPr>
        <w:pStyle w:val="Headingform"/>
        <w:jc w:val="left"/>
        <w:rPr>
          <w:rFonts w:ascii="Arial" w:hAnsi="Arial"/>
          <w:szCs w:val="22"/>
        </w:rPr>
      </w:pPr>
    </w:p>
    <w:p w:rsidR="000B135A" w:rsidRPr="00453DD1" w:rsidRDefault="000B135A" w:rsidP="000B135A">
      <w:pPr>
        <w:pStyle w:val="Headingform"/>
        <w:jc w:val="left"/>
        <w:rPr>
          <w:rFonts w:ascii="Arial" w:hAnsi="Arial"/>
          <w:szCs w:val="22"/>
        </w:rPr>
      </w:pPr>
    </w:p>
    <w:p w:rsidR="001B6764" w:rsidRPr="00453DD1" w:rsidRDefault="001B6764" w:rsidP="001B6764">
      <w:pPr>
        <w:jc w:val="both"/>
        <w:rPr>
          <w:rFonts w:ascii="Arial" w:hAnsi="Arial" w:cs="Arial"/>
        </w:rPr>
      </w:pPr>
      <w:r w:rsidRPr="00453DD1">
        <w:rPr>
          <w:rFonts w:ascii="Arial" w:hAnsi="Arial" w:cs="Arial"/>
          <w:spacing w:val="-2"/>
          <w:lang w:val="ro-RO"/>
        </w:rPr>
        <w:tab/>
      </w:r>
      <w:r w:rsidRPr="00453DD1">
        <w:rPr>
          <w:rFonts w:ascii="Arial" w:hAnsi="Arial" w:cs="Arial"/>
          <w:spacing w:val="-2"/>
          <w:lang w:val="ro-RO"/>
        </w:rPr>
        <w:tab/>
      </w:r>
      <w:r w:rsidRPr="00453DD1">
        <w:rPr>
          <w:rFonts w:ascii="Arial" w:hAnsi="Arial" w:cs="Arial"/>
          <w:spacing w:val="-2"/>
          <w:lang w:val="ro-RO"/>
        </w:rPr>
        <w:tab/>
      </w:r>
      <w:r w:rsidRPr="00453DD1">
        <w:rPr>
          <w:rFonts w:ascii="Arial" w:hAnsi="Arial" w:cs="Arial"/>
          <w:spacing w:val="-2"/>
          <w:lang w:val="ro-RO"/>
        </w:rPr>
        <w:tab/>
      </w:r>
      <w:r w:rsidRPr="00453DD1">
        <w:rPr>
          <w:rFonts w:ascii="Arial" w:hAnsi="Arial" w:cs="Arial"/>
          <w:spacing w:val="-2"/>
          <w:lang w:val="ro-RO"/>
        </w:rPr>
        <w:tab/>
      </w:r>
      <w:r w:rsidRPr="00453DD1">
        <w:rPr>
          <w:rFonts w:ascii="Arial" w:hAnsi="Arial" w:cs="Arial"/>
          <w:spacing w:val="-2"/>
          <w:lang w:val="ro-RO"/>
        </w:rPr>
        <w:tab/>
      </w:r>
      <w:r w:rsidRPr="00453DD1">
        <w:rPr>
          <w:rFonts w:ascii="Arial" w:hAnsi="Arial" w:cs="Arial"/>
          <w:spacing w:val="-2"/>
          <w:lang w:val="ro-RO"/>
        </w:rPr>
        <w:tab/>
      </w:r>
      <w:r w:rsidRPr="00453DD1">
        <w:rPr>
          <w:rFonts w:ascii="Arial" w:hAnsi="Arial" w:cs="Arial"/>
          <w:spacing w:val="-2"/>
          <w:lang w:val="ro-RO"/>
        </w:rPr>
        <w:tab/>
      </w:r>
      <w:r>
        <w:rPr>
          <w:rFonts w:ascii="Arial" w:hAnsi="Arial" w:cs="Arial"/>
          <w:spacing w:val="-2"/>
          <w:lang w:val="ro-RO"/>
        </w:rPr>
        <w:tab/>
      </w:r>
      <w:r>
        <w:rPr>
          <w:rFonts w:ascii="Arial" w:hAnsi="Arial" w:cs="Arial"/>
          <w:spacing w:val="-2"/>
          <w:lang w:val="ro-RO"/>
        </w:rPr>
        <w:tab/>
      </w:r>
      <w:r>
        <w:rPr>
          <w:rFonts w:ascii="Arial" w:hAnsi="Arial" w:cs="Arial"/>
          <w:spacing w:val="-2"/>
          <w:lang w:val="ro-RO"/>
        </w:rPr>
        <w:tab/>
      </w:r>
      <w:r w:rsidRPr="00453DD1">
        <w:rPr>
          <w:rFonts w:ascii="Arial" w:hAnsi="Arial" w:cs="Arial"/>
          <w:spacing w:val="2"/>
          <w:lang w:val="ro-RO"/>
        </w:rPr>
        <w:t xml:space="preserve">Formular nr. </w:t>
      </w:r>
      <w:r w:rsidR="000B135A">
        <w:rPr>
          <w:rFonts w:ascii="Arial" w:hAnsi="Arial" w:cs="Arial"/>
          <w:spacing w:val="2"/>
          <w:lang w:val="ro-RO"/>
        </w:rPr>
        <w:t>5</w:t>
      </w:r>
      <w:r w:rsidR="005320E8">
        <w:rPr>
          <w:rFonts w:ascii="Arial" w:hAnsi="Arial" w:cs="Arial"/>
          <w:spacing w:val="2"/>
          <w:lang w:val="ro-RO"/>
        </w:rPr>
        <w:t>B</w:t>
      </w:r>
    </w:p>
    <w:p w:rsidR="001B6764" w:rsidRPr="00453DD1" w:rsidRDefault="001B6764" w:rsidP="001B6764">
      <w:pPr>
        <w:jc w:val="both"/>
        <w:rPr>
          <w:rFonts w:ascii="Arial" w:hAnsi="Arial" w:cs="Arial"/>
          <w:iCs/>
          <w:lang w:val="ro-RO"/>
        </w:rPr>
      </w:pPr>
    </w:p>
    <w:tbl>
      <w:tblPr>
        <w:tblW w:w="10198" w:type="dxa"/>
        <w:tblLayout w:type="fixed"/>
        <w:tblCellMar>
          <w:top w:w="40" w:type="dxa"/>
          <w:left w:w="0" w:type="dxa"/>
          <w:bottom w:w="40" w:type="dxa"/>
          <w:right w:w="0" w:type="dxa"/>
        </w:tblCellMar>
        <w:tblLook w:val="0000" w:firstRow="0" w:lastRow="0" w:firstColumn="0" w:lastColumn="0" w:noHBand="0" w:noVBand="0"/>
      </w:tblPr>
      <w:tblGrid>
        <w:gridCol w:w="2520"/>
        <w:gridCol w:w="21"/>
        <w:gridCol w:w="141"/>
        <w:gridCol w:w="281"/>
        <w:gridCol w:w="1220"/>
        <w:gridCol w:w="279"/>
        <w:gridCol w:w="913"/>
        <w:gridCol w:w="311"/>
        <w:gridCol w:w="276"/>
        <w:gridCol w:w="1223"/>
        <w:gridCol w:w="173"/>
        <w:gridCol w:w="104"/>
        <w:gridCol w:w="1237"/>
        <w:gridCol w:w="263"/>
        <w:gridCol w:w="1236"/>
      </w:tblGrid>
      <w:tr w:rsidR="001B6764" w:rsidRPr="00453DD1" w:rsidTr="005320E8">
        <w:trPr>
          <w:cantSplit/>
          <w:trHeight w:hRule="exact" w:val="425"/>
        </w:trPr>
        <w:tc>
          <w:tcPr>
            <w:tcW w:w="2520" w:type="dxa"/>
            <w:vMerge w:val="restart"/>
          </w:tcPr>
          <w:p w:rsidR="001B6764" w:rsidRPr="00453DD1" w:rsidRDefault="001B6764" w:rsidP="005320E8">
            <w:pPr>
              <w:pStyle w:val="CVHeading3"/>
              <w:rPr>
                <w:rFonts w:ascii="Arial" w:hAnsi="Arial" w:cs="Arial"/>
              </w:rPr>
            </w:pPr>
            <w:r w:rsidRPr="00453DD1">
              <w:rPr>
                <w:rFonts w:ascii="Arial" w:hAnsi="Arial" w:cs="Arial"/>
                <w:noProof/>
                <w:lang w:val="en-US" w:eastAsia="en-US"/>
              </w:rPr>
              <w:drawing>
                <wp:anchor distT="0" distB="0" distL="0" distR="0" simplePos="0" relativeHeight="251659264" behindDoc="0" locked="0" layoutInCell="1" allowOverlap="1" wp14:anchorId="7A7AC284" wp14:editId="528536C4">
                  <wp:simplePos x="0" y="0"/>
                  <wp:positionH relativeFrom="column">
                    <wp:posOffset>972185</wp:posOffset>
                  </wp:positionH>
                  <wp:positionV relativeFrom="paragraph">
                    <wp:posOffset>0</wp:posOffset>
                  </wp:positionV>
                  <wp:extent cx="828675" cy="455295"/>
                  <wp:effectExtent l="19050" t="0" r="9525" b="0"/>
                  <wp:wrapTopAndBottom/>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828675" cy="455295"/>
                          </a:xfrm>
                          <a:prstGeom prst="rect">
                            <a:avLst/>
                          </a:prstGeom>
                          <a:solidFill>
                            <a:srgbClr val="FFFFFF"/>
                          </a:solidFill>
                          <a:ln w="9525">
                            <a:noFill/>
                            <a:miter lim="800000"/>
                            <a:headEnd/>
                            <a:tailEnd/>
                          </a:ln>
                        </pic:spPr>
                      </pic:pic>
                    </a:graphicData>
                  </a:graphic>
                </wp:anchor>
              </w:drawing>
            </w:r>
          </w:p>
          <w:p w:rsidR="001B6764" w:rsidRPr="00453DD1" w:rsidRDefault="001B6764" w:rsidP="005320E8">
            <w:pPr>
              <w:pStyle w:val="CVNormal"/>
              <w:rPr>
                <w:rFonts w:ascii="Arial" w:hAnsi="Arial" w:cs="Arial"/>
              </w:rPr>
            </w:pPr>
          </w:p>
        </w:tc>
        <w:tc>
          <w:tcPr>
            <w:tcW w:w="21" w:type="dxa"/>
          </w:tcPr>
          <w:p w:rsidR="001B6764" w:rsidRPr="00453DD1" w:rsidRDefault="001B6764" w:rsidP="005320E8">
            <w:pPr>
              <w:pStyle w:val="CVNormal"/>
              <w:rPr>
                <w:rFonts w:ascii="Arial" w:hAnsi="Arial" w:cs="Arial"/>
              </w:rPr>
            </w:pPr>
          </w:p>
        </w:tc>
        <w:tc>
          <w:tcPr>
            <w:tcW w:w="7657" w:type="dxa"/>
            <w:gridSpan w:val="13"/>
            <w:vMerge w:val="restart"/>
          </w:tcPr>
          <w:p w:rsidR="001B6764" w:rsidRPr="00453DD1" w:rsidRDefault="001B6764" w:rsidP="005320E8">
            <w:pPr>
              <w:pStyle w:val="CVNormal"/>
              <w:rPr>
                <w:rFonts w:ascii="Arial" w:hAnsi="Arial" w:cs="Arial"/>
              </w:rPr>
            </w:pPr>
          </w:p>
        </w:tc>
      </w:tr>
      <w:tr w:rsidR="001B6764" w:rsidRPr="00453DD1" w:rsidTr="005320E8">
        <w:trPr>
          <w:cantSplit/>
          <w:trHeight w:hRule="exact" w:val="425"/>
        </w:trPr>
        <w:tc>
          <w:tcPr>
            <w:tcW w:w="2520" w:type="dxa"/>
            <w:vMerge/>
          </w:tcPr>
          <w:p w:rsidR="001B6764" w:rsidRPr="00453DD1" w:rsidRDefault="001B6764" w:rsidP="005320E8">
            <w:pPr>
              <w:rPr>
                <w:rFonts w:ascii="Arial" w:hAnsi="Arial" w:cs="Arial"/>
              </w:rPr>
            </w:pPr>
          </w:p>
        </w:tc>
        <w:tc>
          <w:tcPr>
            <w:tcW w:w="21" w:type="dxa"/>
            <w:tcBorders>
              <w:top w:val="single" w:sz="1" w:space="0" w:color="000000"/>
              <w:right w:val="single" w:sz="1" w:space="0" w:color="000000"/>
            </w:tcBorders>
          </w:tcPr>
          <w:p w:rsidR="001B6764" w:rsidRPr="00453DD1" w:rsidRDefault="001B6764" w:rsidP="005320E8">
            <w:pPr>
              <w:pStyle w:val="CVNormal"/>
              <w:rPr>
                <w:rFonts w:ascii="Arial" w:hAnsi="Arial" w:cs="Arial"/>
              </w:rPr>
            </w:pPr>
          </w:p>
        </w:tc>
        <w:tc>
          <w:tcPr>
            <w:tcW w:w="7657" w:type="dxa"/>
            <w:gridSpan w:val="13"/>
            <w:vMerge/>
          </w:tcPr>
          <w:p w:rsidR="001B6764" w:rsidRPr="00453DD1" w:rsidRDefault="001B6764" w:rsidP="005320E8">
            <w:pPr>
              <w:rPr>
                <w:rFonts w:ascii="Arial" w:hAnsi="Arial" w:cs="Arial"/>
              </w:rPr>
            </w:pPr>
          </w:p>
        </w:tc>
      </w:tr>
      <w:tr w:rsidR="001B6764" w:rsidRPr="00453DD1" w:rsidTr="005320E8">
        <w:trPr>
          <w:cantSplit/>
        </w:trPr>
        <w:tc>
          <w:tcPr>
            <w:tcW w:w="2541" w:type="dxa"/>
            <w:gridSpan w:val="2"/>
            <w:tcBorders>
              <w:right w:val="single" w:sz="1" w:space="0" w:color="000000"/>
            </w:tcBorders>
          </w:tcPr>
          <w:p w:rsidR="001B6764" w:rsidRPr="00453DD1" w:rsidRDefault="001B6764" w:rsidP="005320E8">
            <w:pPr>
              <w:pStyle w:val="CVTitle"/>
              <w:rPr>
                <w:rFonts w:ascii="Arial" w:hAnsi="Arial" w:cs="Arial"/>
              </w:rPr>
            </w:pPr>
            <w:r w:rsidRPr="00453DD1">
              <w:rPr>
                <w:rFonts w:ascii="Arial" w:hAnsi="Arial" w:cs="Arial"/>
              </w:rPr>
              <w:t xml:space="preserve">Curriculum vitae </w:t>
            </w:r>
          </w:p>
          <w:p w:rsidR="001B6764" w:rsidRPr="00453DD1" w:rsidRDefault="001B6764" w:rsidP="005320E8">
            <w:pPr>
              <w:pStyle w:val="CVTitle"/>
              <w:rPr>
                <w:rFonts w:ascii="Arial" w:hAnsi="Arial" w:cs="Arial"/>
              </w:rPr>
            </w:pPr>
            <w:r w:rsidRPr="00453DD1">
              <w:rPr>
                <w:rFonts w:ascii="Arial" w:hAnsi="Arial" w:cs="Arial"/>
              </w:rPr>
              <w:t xml:space="preserve">Europass </w:t>
            </w:r>
          </w:p>
        </w:tc>
        <w:tc>
          <w:tcPr>
            <w:tcW w:w="7657" w:type="dxa"/>
            <w:gridSpan w:val="13"/>
          </w:tcPr>
          <w:p w:rsidR="001B6764" w:rsidRPr="00453DD1" w:rsidRDefault="001B6764" w:rsidP="005320E8">
            <w:pPr>
              <w:pStyle w:val="CVNormal"/>
              <w:rPr>
                <w:rFonts w:ascii="Arial" w:hAnsi="Arial" w:cs="Arial"/>
              </w:rPr>
            </w:pPr>
            <w:r w:rsidRPr="00453DD1">
              <w:rPr>
                <w:rFonts w:ascii="Arial" w:hAnsi="Arial" w:cs="Arial"/>
                <w:sz w:val="22"/>
                <w:szCs w:val="22"/>
              </w:rPr>
              <w:t xml:space="preserve">Inseraţi fotografia. </w:t>
            </w:r>
            <w:r w:rsidRPr="00453DD1">
              <w:rPr>
                <w:rFonts w:ascii="Arial" w:hAnsi="Arial" w:cs="Arial"/>
              </w:rPr>
              <w:t>(rubrică facultativă, vezi instrucţiunile)</w:t>
            </w:r>
          </w:p>
        </w:tc>
      </w:tr>
      <w:tr w:rsidR="001B6764" w:rsidRPr="00453DD1" w:rsidTr="005320E8">
        <w:trPr>
          <w:cantSplit/>
        </w:trPr>
        <w:tc>
          <w:tcPr>
            <w:tcW w:w="2541" w:type="dxa"/>
            <w:gridSpan w:val="2"/>
            <w:tcBorders>
              <w:right w:val="single" w:sz="1" w:space="0" w:color="000000"/>
            </w:tcBorders>
          </w:tcPr>
          <w:p w:rsidR="001B6764" w:rsidRPr="00453DD1" w:rsidRDefault="001B6764" w:rsidP="005320E8">
            <w:pPr>
              <w:pStyle w:val="CVSpacer"/>
              <w:rPr>
                <w:rFonts w:ascii="Arial" w:hAnsi="Arial" w:cs="Arial"/>
              </w:rPr>
            </w:pPr>
          </w:p>
        </w:tc>
        <w:tc>
          <w:tcPr>
            <w:tcW w:w="7657" w:type="dxa"/>
            <w:gridSpan w:val="13"/>
          </w:tcPr>
          <w:p w:rsidR="001B6764" w:rsidRPr="00453DD1" w:rsidRDefault="001B6764" w:rsidP="005320E8">
            <w:pPr>
              <w:pStyle w:val="CVSpacer"/>
              <w:rPr>
                <w:rFonts w:ascii="Arial" w:hAnsi="Arial" w:cs="Arial"/>
              </w:rPr>
            </w:pPr>
          </w:p>
        </w:tc>
      </w:tr>
      <w:tr w:rsidR="001B6764" w:rsidRPr="00453DD1" w:rsidTr="005320E8">
        <w:trPr>
          <w:cantSplit/>
        </w:trPr>
        <w:tc>
          <w:tcPr>
            <w:tcW w:w="2541" w:type="dxa"/>
            <w:gridSpan w:val="2"/>
            <w:tcBorders>
              <w:right w:val="single" w:sz="1" w:space="0" w:color="000000"/>
            </w:tcBorders>
          </w:tcPr>
          <w:p w:rsidR="001B6764" w:rsidRPr="00453DD1" w:rsidRDefault="001B6764" w:rsidP="005320E8">
            <w:pPr>
              <w:pStyle w:val="CVHeading1"/>
              <w:spacing w:before="0"/>
              <w:rPr>
                <w:rFonts w:ascii="Arial" w:hAnsi="Arial" w:cs="Arial"/>
              </w:rPr>
            </w:pPr>
            <w:r w:rsidRPr="00453DD1">
              <w:rPr>
                <w:rFonts w:ascii="Arial" w:hAnsi="Arial" w:cs="Arial"/>
              </w:rPr>
              <w:t>Informaţii personale</w:t>
            </w:r>
          </w:p>
        </w:tc>
        <w:tc>
          <w:tcPr>
            <w:tcW w:w="7657" w:type="dxa"/>
            <w:gridSpan w:val="13"/>
          </w:tcPr>
          <w:p w:rsidR="001B6764" w:rsidRPr="00453DD1" w:rsidRDefault="001B6764" w:rsidP="005320E8">
            <w:pPr>
              <w:pStyle w:val="CVNormal"/>
              <w:rPr>
                <w:rFonts w:ascii="Arial" w:hAnsi="Arial" w:cs="Arial"/>
              </w:rPr>
            </w:pPr>
          </w:p>
        </w:tc>
      </w:tr>
      <w:tr w:rsidR="001B6764" w:rsidRPr="00453DD1" w:rsidTr="005320E8">
        <w:trPr>
          <w:cantSplit/>
        </w:trPr>
        <w:tc>
          <w:tcPr>
            <w:tcW w:w="2541" w:type="dxa"/>
            <w:gridSpan w:val="2"/>
            <w:tcBorders>
              <w:right w:val="single" w:sz="1" w:space="0" w:color="000000"/>
            </w:tcBorders>
          </w:tcPr>
          <w:p w:rsidR="001B6764" w:rsidRPr="00453DD1" w:rsidRDefault="001B6764" w:rsidP="005320E8">
            <w:pPr>
              <w:pStyle w:val="CVHeading2-FirstLine"/>
              <w:spacing w:before="0"/>
              <w:rPr>
                <w:rFonts w:ascii="Arial" w:hAnsi="Arial" w:cs="Arial"/>
              </w:rPr>
            </w:pPr>
            <w:r w:rsidRPr="00453DD1">
              <w:rPr>
                <w:rFonts w:ascii="Arial" w:hAnsi="Arial" w:cs="Arial"/>
              </w:rPr>
              <w:t>Nume / Prenume</w:t>
            </w:r>
          </w:p>
        </w:tc>
        <w:tc>
          <w:tcPr>
            <w:tcW w:w="7657" w:type="dxa"/>
            <w:gridSpan w:val="13"/>
          </w:tcPr>
          <w:p w:rsidR="001B6764" w:rsidRPr="00453DD1" w:rsidRDefault="001B6764" w:rsidP="005320E8">
            <w:pPr>
              <w:pStyle w:val="CVMajor-FirstLine"/>
              <w:spacing w:before="0"/>
              <w:rPr>
                <w:rFonts w:ascii="Arial" w:hAnsi="Arial" w:cs="Arial"/>
                <w:b w:val="0"/>
                <w:sz w:val="20"/>
              </w:rPr>
            </w:pPr>
            <w:r w:rsidRPr="00453DD1">
              <w:rPr>
                <w:rFonts w:ascii="Arial" w:hAnsi="Arial" w:cs="Arial"/>
              </w:rPr>
              <w:t xml:space="preserve">Nume, Prenume </w:t>
            </w:r>
            <w:r w:rsidRPr="00453DD1">
              <w:rPr>
                <w:rFonts w:ascii="Arial" w:hAnsi="Arial" w:cs="Arial"/>
                <w:b w:val="0"/>
                <w:sz w:val="20"/>
              </w:rPr>
              <w:t>(rubrică facultativă, vezi instrucţiunile)</w:t>
            </w:r>
          </w:p>
        </w:tc>
      </w:tr>
      <w:tr w:rsidR="001B6764" w:rsidRPr="00453DD1" w:rsidTr="005320E8">
        <w:trPr>
          <w:cantSplit/>
        </w:trPr>
        <w:tc>
          <w:tcPr>
            <w:tcW w:w="2541" w:type="dxa"/>
            <w:gridSpan w:val="2"/>
            <w:tcBorders>
              <w:right w:val="single" w:sz="1" w:space="0" w:color="000000"/>
            </w:tcBorders>
          </w:tcPr>
          <w:p w:rsidR="001B6764" w:rsidRPr="00453DD1" w:rsidRDefault="001B6764" w:rsidP="005320E8">
            <w:pPr>
              <w:pStyle w:val="CVHeading3"/>
              <w:rPr>
                <w:rFonts w:ascii="Arial" w:hAnsi="Arial" w:cs="Arial"/>
              </w:rPr>
            </w:pPr>
            <w:r w:rsidRPr="00453DD1">
              <w:rPr>
                <w:rFonts w:ascii="Arial" w:hAnsi="Arial" w:cs="Arial"/>
              </w:rPr>
              <w:t>Adresă(e)</w:t>
            </w:r>
          </w:p>
        </w:tc>
        <w:tc>
          <w:tcPr>
            <w:tcW w:w="7657" w:type="dxa"/>
            <w:gridSpan w:val="13"/>
          </w:tcPr>
          <w:p w:rsidR="001B6764" w:rsidRPr="00453DD1" w:rsidRDefault="001B6764" w:rsidP="005320E8">
            <w:pPr>
              <w:pStyle w:val="CVNormal"/>
              <w:rPr>
                <w:rFonts w:ascii="Arial" w:hAnsi="Arial" w:cs="Arial"/>
              </w:rPr>
            </w:pPr>
            <w:r w:rsidRPr="00453DD1">
              <w:rPr>
                <w:rFonts w:ascii="Arial" w:hAnsi="Arial" w:cs="Arial"/>
              </w:rPr>
              <w:t>Număr imobil, nume stradă, cod poştal, localitate, ţară (rubrică facultativă, vezi instrucţiunile)</w:t>
            </w:r>
          </w:p>
        </w:tc>
      </w:tr>
      <w:tr w:rsidR="001B6764" w:rsidRPr="00453DD1" w:rsidTr="005320E8">
        <w:trPr>
          <w:cantSplit/>
        </w:trPr>
        <w:tc>
          <w:tcPr>
            <w:tcW w:w="2541" w:type="dxa"/>
            <w:gridSpan w:val="2"/>
            <w:tcBorders>
              <w:right w:val="single" w:sz="1" w:space="0" w:color="000000"/>
            </w:tcBorders>
          </w:tcPr>
          <w:p w:rsidR="001B6764" w:rsidRPr="00453DD1" w:rsidRDefault="001B6764" w:rsidP="005320E8">
            <w:pPr>
              <w:pStyle w:val="CVHeading3"/>
              <w:rPr>
                <w:rFonts w:ascii="Arial" w:hAnsi="Arial" w:cs="Arial"/>
              </w:rPr>
            </w:pPr>
            <w:r w:rsidRPr="00453DD1">
              <w:rPr>
                <w:rFonts w:ascii="Arial" w:hAnsi="Arial" w:cs="Arial"/>
              </w:rPr>
              <w:t>Telefon(oane)</w:t>
            </w:r>
          </w:p>
        </w:tc>
        <w:tc>
          <w:tcPr>
            <w:tcW w:w="2834" w:type="dxa"/>
            <w:gridSpan w:val="5"/>
          </w:tcPr>
          <w:p w:rsidR="001B6764" w:rsidRPr="00453DD1" w:rsidRDefault="001B6764" w:rsidP="005320E8">
            <w:pPr>
              <w:pStyle w:val="CVNormal"/>
              <w:rPr>
                <w:rFonts w:ascii="Arial" w:hAnsi="Arial" w:cs="Arial"/>
              </w:rPr>
            </w:pPr>
            <w:r w:rsidRPr="00453DD1">
              <w:rPr>
                <w:rFonts w:ascii="Arial" w:hAnsi="Arial" w:cs="Arial"/>
              </w:rPr>
              <w:t>(rubrică facultativă, vezi instrucţiunile)</w:t>
            </w:r>
          </w:p>
        </w:tc>
        <w:tc>
          <w:tcPr>
            <w:tcW w:w="1983" w:type="dxa"/>
            <w:gridSpan w:val="4"/>
          </w:tcPr>
          <w:p w:rsidR="001B6764" w:rsidRPr="00453DD1" w:rsidRDefault="001B6764" w:rsidP="005320E8">
            <w:pPr>
              <w:pStyle w:val="CVHeading3"/>
              <w:rPr>
                <w:rFonts w:ascii="Arial" w:hAnsi="Arial" w:cs="Arial"/>
              </w:rPr>
            </w:pPr>
            <w:r w:rsidRPr="00453DD1">
              <w:rPr>
                <w:rFonts w:ascii="Arial" w:hAnsi="Arial" w:cs="Arial"/>
              </w:rPr>
              <w:t>Mobil:</w:t>
            </w:r>
          </w:p>
        </w:tc>
        <w:tc>
          <w:tcPr>
            <w:tcW w:w="2840" w:type="dxa"/>
            <w:gridSpan w:val="4"/>
          </w:tcPr>
          <w:p w:rsidR="001B6764" w:rsidRPr="00453DD1" w:rsidRDefault="001B6764" w:rsidP="005320E8">
            <w:pPr>
              <w:pStyle w:val="CVNormal"/>
              <w:rPr>
                <w:rFonts w:ascii="Arial" w:hAnsi="Arial" w:cs="Arial"/>
              </w:rPr>
            </w:pPr>
            <w:r w:rsidRPr="00453DD1">
              <w:rPr>
                <w:rFonts w:ascii="Arial" w:hAnsi="Arial" w:cs="Arial"/>
              </w:rPr>
              <w:t>(rubrică facultativă, vezi instrucţiunile)</w:t>
            </w:r>
          </w:p>
        </w:tc>
      </w:tr>
      <w:tr w:rsidR="001B6764" w:rsidRPr="00453DD1" w:rsidTr="005320E8">
        <w:trPr>
          <w:cantSplit/>
        </w:trPr>
        <w:tc>
          <w:tcPr>
            <w:tcW w:w="2541" w:type="dxa"/>
            <w:gridSpan w:val="2"/>
            <w:tcBorders>
              <w:right w:val="single" w:sz="1" w:space="0" w:color="000000"/>
            </w:tcBorders>
          </w:tcPr>
          <w:p w:rsidR="001B6764" w:rsidRPr="00453DD1" w:rsidRDefault="001B6764" w:rsidP="005320E8">
            <w:pPr>
              <w:pStyle w:val="CVHeading3"/>
              <w:rPr>
                <w:rFonts w:ascii="Arial" w:hAnsi="Arial" w:cs="Arial"/>
              </w:rPr>
            </w:pPr>
            <w:r w:rsidRPr="00453DD1">
              <w:rPr>
                <w:rFonts w:ascii="Arial" w:hAnsi="Arial" w:cs="Arial"/>
              </w:rPr>
              <w:t>Fax(uri)</w:t>
            </w:r>
          </w:p>
        </w:tc>
        <w:tc>
          <w:tcPr>
            <w:tcW w:w="7657" w:type="dxa"/>
            <w:gridSpan w:val="13"/>
          </w:tcPr>
          <w:p w:rsidR="001B6764" w:rsidRPr="00453DD1" w:rsidRDefault="001B6764" w:rsidP="005320E8">
            <w:pPr>
              <w:pStyle w:val="CVNormal"/>
              <w:rPr>
                <w:rFonts w:ascii="Arial" w:hAnsi="Arial" w:cs="Arial"/>
              </w:rPr>
            </w:pPr>
            <w:r w:rsidRPr="00453DD1">
              <w:rPr>
                <w:rFonts w:ascii="Arial" w:hAnsi="Arial" w:cs="Arial"/>
              </w:rPr>
              <w:t>(rubrică facultativă, vezi instrucţiunile)</w:t>
            </w:r>
          </w:p>
        </w:tc>
      </w:tr>
      <w:tr w:rsidR="001B6764" w:rsidRPr="00453DD1" w:rsidTr="005320E8">
        <w:trPr>
          <w:cantSplit/>
        </w:trPr>
        <w:tc>
          <w:tcPr>
            <w:tcW w:w="2541" w:type="dxa"/>
            <w:gridSpan w:val="2"/>
            <w:tcBorders>
              <w:right w:val="single" w:sz="1" w:space="0" w:color="000000"/>
            </w:tcBorders>
          </w:tcPr>
          <w:p w:rsidR="001B6764" w:rsidRPr="00453DD1" w:rsidRDefault="001B6764" w:rsidP="005320E8">
            <w:pPr>
              <w:pStyle w:val="CVHeading3"/>
              <w:rPr>
                <w:rFonts w:ascii="Arial" w:hAnsi="Arial" w:cs="Arial"/>
              </w:rPr>
            </w:pPr>
            <w:r w:rsidRPr="00453DD1">
              <w:rPr>
                <w:rFonts w:ascii="Arial" w:hAnsi="Arial" w:cs="Arial"/>
              </w:rPr>
              <w:t>E-mail(uri)</w:t>
            </w:r>
          </w:p>
        </w:tc>
        <w:tc>
          <w:tcPr>
            <w:tcW w:w="7657" w:type="dxa"/>
            <w:gridSpan w:val="13"/>
          </w:tcPr>
          <w:p w:rsidR="001B6764" w:rsidRPr="00453DD1" w:rsidRDefault="001B6764" w:rsidP="005320E8">
            <w:pPr>
              <w:pStyle w:val="CVNormal"/>
              <w:rPr>
                <w:rFonts w:ascii="Arial" w:hAnsi="Arial" w:cs="Arial"/>
              </w:rPr>
            </w:pPr>
            <w:r w:rsidRPr="00453DD1">
              <w:rPr>
                <w:rFonts w:ascii="Arial" w:hAnsi="Arial" w:cs="Arial"/>
              </w:rPr>
              <w:t>(rubrică facultativă, vezi instrucţiunile)</w:t>
            </w:r>
          </w:p>
        </w:tc>
      </w:tr>
      <w:tr w:rsidR="001B6764" w:rsidRPr="00453DD1" w:rsidTr="005320E8">
        <w:trPr>
          <w:cantSplit/>
        </w:trPr>
        <w:tc>
          <w:tcPr>
            <w:tcW w:w="2541" w:type="dxa"/>
            <w:gridSpan w:val="2"/>
            <w:tcBorders>
              <w:right w:val="single" w:sz="1" w:space="0" w:color="000000"/>
            </w:tcBorders>
          </w:tcPr>
          <w:p w:rsidR="001B6764" w:rsidRPr="00453DD1" w:rsidRDefault="001B6764" w:rsidP="005320E8">
            <w:pPr>
              <w:pStyle w:val="CVSpacer"/>
              <w:rPr>
                <w:rFonts w:ascii="Arial" w:hAnsi="Arial" w:cs="Arial"/>
              </w:rPr>
            </w:pPr>
          </w:p>
        </w:tc>
        <w:tc>
          <w:tcPr>
            <w:tcW w:w="7657" w:type="dxa"/>
            <w:gridSpan w:val="13"/>
          </w:tcPr>
          <w:p w:rsidR="001B6764" w:rsidRPr="00453DD1" w:rsidRDefault="001B6764" w:rsidP="005320E8">
            <w:pPr>
              <w:pStyle w:val="CVSpacer"/>
              <w:rPr>
                <w:rFonts w:ascii="Arial" w:hAnsi="Arial" w:cs="Arial"/>
              </w:rPr>
            </w:pPr>
          </w:p>
        </w:tc>
      </w:tr>
      <w:tr w:rsidR="001B6764" w:rsidRPr="00453DD1" w:rsidTr="005320E8">
        <w:trPr>
          <w:cantSplit/>
        </w:trPr>
        <w:tc>
          <w:tcPr>
            <w:tcW w:w="2541" w:type="dxa"/>
            <w:gridSpan w:val="2"/>
            <w:tcBorders>
              <w:right w:val="single" w:sz="1" w:space="0" w:color="000000"/>
            </w:tcBorders>
          </w:tcPr>
          <w:p w:rsidR="001B6764" w:rsidRPr="00453DD1" w:rsidRDefault="001B6764" w:rsidP="005320E8">
            <w:pPr>
              <w:pStyle w:val="CVHeading3-FirstLine"/>
              <w:spacing w:before="0"/>
              <w:rPr>
                <w:rFonts w:ascii="Arial" w:hAnsi="Arial" w:cs="Arial"/>
              </w:rPr>
            </w:pPr>
            <w:r w:rsidRPr="00453DD1">
              <w:rPr>
                <w:rFonts w:ascii="Arial" w:hAnsi="Arial" w:cs="Arial"/>
              </w:rPr>
              <w:t>Naţionalitate(-tăţi)</w:t>
            </w:r>
          </w:p>
        </w:tc>
        <w:tc>
          <w:tcPr>
            <w:tcW w:w="7657" w:type="dxa"/>
            <w:gridSpan w:val="13"/>
          </w:tcPr>
          <w:p w:rsidR="001B6764" w:rsidRPr="00453DD1" w:rsidRDefault="001B6764" w:rsidP="005320E8">
            <w:pPr>
              <w:pStyle w:val="CVNormal"/>
              <w:rPr>
                <w:rFonts w:ascii="Arial" w:hAnsi="Arial" w:cs="Arial"/>
              </w:rPr>
            </w:pPr>
            <w:r w:rsidRPr="00453DD1">
              <w:rPr>
                <w:rFonts w:ascii="Arial" w:hAnsi="Arial" w:cs="Arial"/>
              </w:rPr>
              <w:t>(rubrică facultativă, vezi instrucţiunile)</w:t>
            </w:r>
          </w:p>
        </w:tc>
      </w:tr>
      <w:tr w:rsidR="001B6764" w:rsidRPr="00453DD1" w:rsidTr="005320E8">
        <w:trPr>
          <w:cantSplit/>
        </w:trPr>
        <w:tc>
          <w:tcPr>
            <w:tcW w:w="2541" w:type="dxa"/>
            <w:gridSpan w:val="2"/>
            <w:tcBorders>
              <w:right w:val="single" w:sz="1" w:space="0" w:color="000000"/>
            </w:tcBorders>
          </w:tcPr>
          <w:p w:rsidR="001B6764" w:rsidRPr="00453DD1" w:rsidRDefault="001B6764" w:rsidP="005320E8">
            <w:pPr>
              <w:pStyle w:val="CVSpacer"/>
              <w:rPr>
                <w:rFonts w:ascii="Arial" w:hAnsi="Arial" w:cs="Arial"/>
              </w:rPr>
            </w:pPr>
          </w:p>
        </w:tc>
        <w:tc>
          <w:tcPr>
            <w:tcW w:w="7657" w:type="dxa"/>
            <w:gridSpan w:val="13"/>
          </w:tcPr>
          <w:p w:rsidR="001B6764" w:rsidRPr="00453DD1" w:rsidRDefault="001B6764" w:rsidP="005320E8">
            <w:pPr>
              <w:pStyle w:val="CVSpacer"/>
              <w:rPr>
                <w:rFonts w:ascii="Arial" w:hAnsi="Arial" w:cs="Arial"/>
              </w:rPr>
            </w:pPr>
          </w:p>
        </w:tc>
      </w:tr>
      <w:tr w:rsidR="001B6764" w:rsidRPr="00453DD1" w:rsidTr="005320E8">
        <w:trPr>
          <w:cantSplit/>
        </w:trPr>
        <w:tc>
          <w:tcPr>
            <w:tcW w:w="2541" w:type="dxa"/>
            <w:gridSpan w:val="2"/>
            <w:tcBorders>
              <w:right w:val="single" w:sz="1" w:space="0" w:color="000000"/>
            </w:tcBorders>
          </w:tcPr>
          <w:p w:rsidR="001B6764" w:rsidRPr="00453DD1" w:rsidRDefault="001B6764" w:rsidP="005320E8">
            <w:pPr>
              <w:pStyle w:val="CVHeading3-FirstLine"/>
              <w:spacing w:before="0"/>
              <w:rPr>
                <w:rFonts w:ascii="Arial" w:hAnsi="Arial" w:cs="Arial"/>
              </w:rPr>
            </w:pPr>
            <w:r w:rsidRPr="00453DD1">
              <w:rPr>
                <w:rFonts w:ascii="Arial" w:hAnsi="Arial" w:cs="Arial"/>
              </w:rPr>
              <w:t>Data naşterii</w:t>
            </w:r>
          </w:p>
        </w:tc>
        <w:tc>
          <w:tcPr>
            <w:tcW w:w="7657" w:type="dxa"/>
            <w:gridSpan w:val="13"/>
          </w:tcPr>
          <w:p w:rsidR="001B6764" w:rsidRPr="00453DD1" w:rsidRDefault="001B6764" w:rsidP="005320E8">
            <w:pPr>
              <w:pStyle w:val="CVNormal"/>
              <w:rPr>
                <w:rFonts w:ascii="Arial" w:hAnsi="Arial" w:cs="Arial"/>
              </w:rPr>
            </w:pPr>
            <w:r w:rsidRPr="00453DD1">
              <w:rPr>
                <w:rFonts w:ascii="Arial" w:hAnsi="Arial" w:cs="Arial"/>
              </w:rPr>
              <w:t>(rubrică facultativă, vezi instrucţiunile)</w:t>
            </w:r>
          </w:p>
        </w:tc>
      </w:tr>
      <w:tr w:rsidR="001B6764" w:rsidRPr="00453DD1" w:rsidTr="005320E8">
        <w:trPr>
          <w:cantSplit/>
        </w:trPr>
        <w:tc>
          <w:tcPr>
            <w:tcW w:w="2541" w:type="dxa"/>
            <w:gridSpan w:val="2"/>
            <w:tcBorders>
              <w:right w:val="single" w:sz="1" w:space="0" w:color="000000"/>
            </w:tcBorders>
          </w:tcPr>
          <w:p w:rsidR="001B6764" w:rsidRPr="00453DD1" w:rsidRDefault="001B6764" w:rsidP="005320E8">
            <w:pPr>
              <w:pStyle w:val="CVSpacer"/>
              <w:rPr>
                <w:rFonts w:ascii="Arial" w:hAnsi="Arial" w:cs="Arial"/>
              </w:rPr>
            </w:pPr>
          </w:p>
        </w:tc>
        <w:tc>
          <w:tcPr>
            <w:tcW w:w="7657" w:type="dxa"/>
            <w:gridSpan w:val="13"/>
          </w:tcPr>
          <w:p w:rsidR="001B6764" w:rsidRPr="00453DD1" w:rsidRDefault="001B6764" w:rsidP="005320E8">
            <w:pPr>
              <w:pStyle w:val="CVSpacer"/>
              <w:rPr>
                <w:rFonts w:ascii="Arial" w:hAnsi="Arial" w:cs="Arial"/>
              </w:rPr>
            </w:pPr>
          </w:p>
        </w:tc>
      </w:tr>
      <w:tr w:rsidR="001B6764" w:rsidRPr="00453DD1" w:rsidTr="005320E8">
        <w:trPr>
          <w:cantSplit/>
        </w:trPr>
        <w:tc>
          <w:tcPr>
            <w:tcW w:w="2541" w:type="dxa"/>
            <w:gridSpan w:val="2"/>
            <w:tcBorders>
              <w:right w:val="single" w:sz="1" w:space="0" w:color="000000"/>
            </w:tcBorders>
          </w:tcPr>
          <w:p w:rsidR="001B6764" w:rsidRPr="00453DD1" w:rsidRDefault="001B6764" w:rsidP="005320E8">
            <w:pPr>
              <w:pStyle w:val="CVHeading3-FirstLine"/>
              <w:spacing w:before="0"/>
              <w:rPr>
                <w:rFonts w:ascii="Arial" w:hAnsi="Arial" w:cs="Arial"/>
              </w:rPr>
            </w:pPr>
            <w:r w:rsidRPr="00453DD1">
              <w:rPr>
                <w:rFonts w:ascii="Arial" w:hAnsi="Arial" w:cs="Arial"/>
              </w:rPr>
              <w:t>Sex</w:t>
            </w:r>
          </w:p>
        </w:tc>
        <w:tc>
          <w:tcPr>
            <w:tcW w:w="7657" w:type="dxa"/>
            <w:gridSpan w:val="13"/>
          </w:tcPr>
          <w:p w:rsidR="001B6764" w:rsidRPr="00453DD1" w:rsidRDefault="001B6764" w:rsidP="005320E8">
            <w:pPr>
              <w:pStyle w:val="CVNormal"/>
              <w:rPr>
                <w:rFonts w:ascii="Arial" w:hAnsi="Arial" w:cs="Arial"/>
              </w:rPr>
            </w:pPr>
            <w:r w:rsidRPr="00453DD1">
              <w:rPr>
                <w:rFonts w:ascii="Arial" w:hAnsi="Arial" w:cs="Arial"/>
              </w:rPr>
              <w:t>(rubrică facultativă, vezi instrucţiunile)</w:t>
            </w:r>
          </w:p>
        </w:tc>
      </w:tr>
      <w:tr w:rsidR="001B6764" w:rsidRPr="00453DD1" w:rsidTr="005320E8">
        <w:trPr>
          <w:cantSplit/>
        </w:trPr>
        <w:tc>
          <w:tcPr>
            <w:tcW w:w="2541" w:type="dxa"/>
            <w:gridSpan w:val="2"/>
            <w:tcBorders>
              <w:right w:val="single" w:sz="1" w:space="0" w:color="000000"/>
            </w:tcBorders>
          </w:tcPr>
          <w:p w:rsidR="001B6764" w:rsidRPr="00453DD1" w:rsidRDefault="001B6764" w:rsidP="005320E8">
            <w:pPr>
              <w:pStyle w:val="CVSpacer"/>
              <w:rPr>
                <w:rFonts w:ascii="Arial" w:hAnsi="Arial" w:cs="Arial"/>
              </w:rPr>
            </w:pPr>
          </w:p>
        </w:tc>
        <w:tc>
          <w:tcPr>
            <w:tcW w:w="7657" w:type="dxa"/>
            <w:gridSpan w:val="13"/>
          </w:tcPr>
          <w:p w:rsidR="001B6764" w:rsidRPr="00453DD1" w:rsidRDefault="001B6764" w:rsidP="005320E8">
            <w:pPr>
              <w:pStyle w:val="CVSpacer"/>
              <w:rPr>
                <w:rFonts w:ascii="Arial" w:hAnsi="Arial" w:cs="Arial"/>
              </w:rPr>
            </w:pPr>
          </w:p>
        </w:tc>
      </w:tr>
      <w:tr w:rsidR="001B6764" w:rsidRPr="00453DD1" w:rsidTr="005320E8">
        <w:trPr>
          <w:cantSplit/>
        </w:trPr>
        <w:tc>
          <w:tcPr>
            <w:tcW w:w="2541" w:type="dxa"/>
            <w:gridSpan w:val="2"/>
            <w:tcBorders>
              <w:right w:val="single" w:sz="1" w:space="0" w:color="000000"/>
            </w:tcBorders>
          </w:tcPr>
          <w:p w:rsidR="001B6764" w:rsidRPr="00453DD1" w:rsidRDefault="001B6764" w:rsidP="005320E8">
            <w:pPr>
              <w:pStyle w:val="CVHeading1"/>
              <w:spacing w:before="0"/>
              <w:rPr>
                <w:rFonts w:ascii="Arial" w:hAnsi="Arial" w:cs="Arial"/>
              </w:rPr>
            </w:pPr>
            <w:r w:rsidRPr="00453DD1">
              <w:rPr>
                <w:rFonts w:ascii="Arial" w:hAnsi="Arial" w:cs="Arial"/>
              </w:rPr>
              <w:t>Locul de muncă vizat / Domeniul ocupaţional</w:t>
            </w:r>
          </w:p>
        </w:tc>
        <w:tc>
          <w:tcPr>
            <w:tcW w:w="7657" w:type="dxa"/>
            <w:gridSpan w:val="13"/>
          </w:tcPr>
          <w:p w:rsidR="001B6764" w:rsidRPr="00453DD1" w:rsidRDefault="001B6764" w:rsidP="005320E8">
            <w:pPr>
              <w:pStyle w:val="CVMajor-FirstLine"/>
              <w:spacing w:before="0"/>
              <w:rPr>
                <w:rFonts w:ascii="Arial" w:hAnsi="Arial" w:cs="Arial"/>
              </w:rPr>
            </w:pPr>
            <w:r w:rsidRPr="00453DD1">
              <w:rPr>
                <w:rFonts w:ascii="Arial" w:hAnsi="Arial" w:cs="Arial"/>
              </w:rPr>
              <w:t>(rubrică facultativă, vezi instrucţiunile)</w:t>
            </w:r>
          </w:p>
        </w:tc>
      </w:tr>
      <w:tr w:rsidR="001B6764" w:rsidRPr="00453DD1" w:rsidTr="005320E8">
        <w:trPr>
          <w:cantSplit/>
        </w:trPr>
        <w:tc>
          <w:tcPr>
            <w:tcW w:w="2541" w:type="dxa"/>
            <w:gridSpan w:val="2"/>
            <w:tcBorders>
              <w:right w:val="single" w:sz="1" w:space="0" w:color="000000"/>
            </w:tcBorders>
          </w:tcPr>
          <w:p w:rsidR="001B6764" w:rsidRPr="00453DD1" w:rsidRDefault="001B6764" w:rsidP="005320E8">
            <w:pPr>
              <w:pStyle w:val="CVSpacer"/>
              <w:rPr>
                <w:rFonts w:ascii="Arial" w:hAnsi="Arial" w:cs="Arial"/>
              </w:rPr>
            </w:pPr>
          </w:p>
        </w:tc>
        <w:tc>
          <w:tcPr>
            <w:tcW w:w="7657" w:type="dxa"/>
            <w:gridSpan w:val="13"/>
          </w:tcPr>
          <w:p w:rsidR="001B6764" w:rsidRPr="00453DD1" w:rsidRDefault="001B6764" w:rsidP="005320E8">
            <w:pPr>
              <w:pStyle w:val="CVSpacer"/>
              <w:rPr>
                <w:rFonts w:ascii="Arial" w:hAnsi="Arial" w:cs="Arial"/>
              </w:rPr>
            </w:pPr>
          </w:p>
        </w:tc>
      </w:tr>
      <w:tr w:rsidR="001B6764" w:rsidRPr="00453DD1" w:rsidTr="005320E8">
        <w:trPr>
          <w:cantSplit/>
        </w:trPr>
        <w:tc>
          <w:tcPr>
            <w:tcW w:w="2541" w:type="dxa"/>
            <w:gridSpan w:val="2"/>
            <w:tcBorders>
              <w:right w:val="single" w:sz="1" w:space="0" w:color="000000"/>
            </w:tcBorders>
          </w:tcPr>
          <w:p w:rsidR="001B6764" w:rsidRPr="00453DD1" w:rsidRDefault="001B6764" w:rsidP="005320E8">
            <w:pPr>
              <w:pStyle w:val="CVHeading1"/>
              <w:spacing w:before="0"/>
              <w:rPr>
                <w:rFonts w:ascii="Arial" w:hAnsi="Arial" w:cs="Arial"/>
              </w:rPr>
            </w:pPr>
            <w:r w:rsidRPr="00453DD1">
              <w:rPr>
                <w:rFonts w:ascii="Arial" w:hAnsi="Arial" w:cs="Arial"/>
              </w:rPr>
              <w:t>Experienţa profesională</w:t>
            </w:r>
          </w:p>
        </w:tc>
        <w:tc>
          <w:tcPr>
            <w:tcW w:w="7657" w:type="dxa"/>
            <w:gridSpan w:val="13"/>
          </w:tcPr>
          <w:p w:rsidR="001B6764" w:rsidRPr="00453DD1" w:rsidRDefault="001B6764" w:rsidP="005320E8">
            <w:pPr>
              <w:pStyle w:val="CVNormal-FirstLine"/>
              <w:spacing w:before="0"/>
              <w:rPr>
                <w:rFonts w:ascii="Arial" w:hAnsi="Arial" w:cs="Arial"/>
              </w:rPr>
            </w:pPr>
          </w:p>
        </w:tc>
      </w:tr>
      <w:tr w:rsidR="001B6764" w:rsidRPr="00453DD1" w:rsidTr="005320E8">
        <w:trPr>
          <w:cantSplit/>
        </w:trPr>
        <w:tc>
          <w:tcPr>
            <w:tcW w:w="2541" w:type="dxa"/>
            <w:gridSpan w:val="2"/>
            <w:tcBorders>
              <w:right w:val="single" w:sz="1" w:space="0" w:color="000000"/>
            </w:tcBorders>
          </w:tcPr>
          <w:p w:rsidR="001B6764" w:rsidRPr="00453DD1" w:rsidRDefault="001B6764" w:rsidP="005320E8">
            <w:pPr>
              <w:pStyle w:val="CVSpacer"/>
              <w:rPr>
                <w:rFonts w:ascii="Arial" w:hAnsi="Arial" w:cs="Arial"/>
              </w:rPr>
            </w:pPr>
          </w:p>
        </w:tc>
        <w:tc>
          <w:tcPr>
            <w:tcW w:w="7657" w:type="dxa"/>
            <w:gridSpan w:val="13"/>
          </w:tcPr>
          <w:p w:rsidR="001B6764" w:rsidRPr="00453DD1" w:rsidRDefault="001B6764" w:rsidP="005320E8">
            <w:pPr>
              <w:pStyle w:val="CVSpacer"/>
              <w:rPr>
                <w:rFonts w:ascii="Arial" w:hAnsi="Arial" w:cs="Arial"/>
              </w:rPr>
            </w:pPr>
          </w:p>
        </w:tc>
      </w:tr>
      <w:tr w:rsidR="001B6764" w:rsidRPr="00453DD1" w:rsidTr="005320E8">
        <w:trPr>
          <w:cantSplit/>
        </w:trPr>
        <w:tc>
          <w:tcPr>
            <w:tcW w:w="2541" w:type="dxa"/>
            <w:gridSpan w:val="2"/>
            <w:tcBorders>
              <w:right w:val="single" w:sz="1" w:space="0" w:color="000000"/>
            </w:tcBorders>
          </w:tcPr>
          <w:p w:rsidR="001B6764" w:rsidRPr="00453DD1" w:rsidRDefault="001B6764" w:rsidP="005320E8">
            <w:pPr>
              <w:pStyle w:val="CVHeading3-FirstLine"/>
              <w:spacing w:before="0"/>
              <w:rPr>
                <w:rFonts w:ascii="Arial" w:hAnsi="Arial" w:cs="Arial"/>
              </w:rPr>
            </w:pPr>
            <w:r w:rsidRPr="00453DD1">
              <w:rPr>
                <w:rFonts w:ascii="Arial" w:hAnsi="Arial" w:cs="Arial"/>
              </w:rPr>
              <w:t>Perioada</w:t>
            </w:r>
          </w:p>
        </w:tc>
        <w:tc>
          <w:tcPr>
            <w:tcW w:w="7657" w:type="dxa"/>
            <w:gridSpan w:val="13"/>
          </w:tcPr>
          <w:p w:rsidR="001B6764" w:rsidRPr="00453DD1" w:rsidRDefault="001B6764" w:rsidP="005320E8">
            <w:pPr>
              <w:pStyle w:val="CVNormal"/>
              <w:rPr>
                <w:rFonts w:ascii="Arial" w:hAnsi="Arial" w:cs="Arial"/>
              </w:rPr>
            </w:pPr>
            <w:r w:rsidRPr="00453DD1">
              <w:rPr>
                <w:rFonts w:ascii="Arial" w:hAnsi="Arial" w:cs="Arial"/>
              </w:rPr>
              <w:t>Menţionaţi separat fiecare experienţă profesională relevantă, începând cu cea mai recentă dintre acestea. (rubrică facultativă, vezi instrucţiunile)</w:t>
            </w:r>
          </w:p>
        </w:tc>
      </w:tr>
      <w:tr w:rsidR="001B6764" w:rsidRPr="00453DD1" w:rsidTr="005320E8">
        <w:trPr>
          <w:cantSplit/>
        </w:trPr>
        <w:tc>
          <w:tcPr>
            <w:tcW w:w="2541" w:type="dxa"/>
            <w:gridSpan w:val="2"/>
            <w:tcBorders>
              <w:right w:val="single" w:sz="1" w:space="0" w:color="000000"/>
            </w:tcBorders>
          </w:tcPr>
          <w:p w:rsidR="001B6764" w:rsidRPr="00453DD1" w:rsidRDefault="001B6764" w:rsidP="005320E8">
            <w:pPr>
              <w:pStyle w:val="CVHeading3"/>
              <w:rPr>
                <w:rFonts w:ascii="Arial" w:hAnsi="Arial" w:cs="Arial"/>
              </w:rPr>
            </w:pPr>
            <w:r w:rsidRPr="00453DD1">
              <w:rPr>
                <w:rFonts w:ascii="Arial" w:hAnsi="Arial" w:cs="Arial"/>
              </w:rPr>
              <w:t>Funcţia sau postul ocupat</w:t>
            </w:r>
          </w:p>
        </w:tc>
        <w:tc>
          <w:tcPr>
            <w:tcW w:w="7657" w:type="dxa"/>
            <w:gridSpan w:val="13"/>
          </w:tcPr>
          <w:p w:rsidR="001B6764" w:rsidRPr="00453DD1" w:rsidRDefault="001B6764" w:rsidP="005320E8">
            <w:pPr>
              <w:pStyle w:val="CVNormal"/>
              <w:rPr>
                <w:rFonts w:ascii="Arial" w:hAnsi="Arial" w:cs="Arial"/>
              </w:rPr>
            </w:pPr>
          </w:p>
        </w:tc>
      </w:tr>
      <w:tr w:rsidR="001B6764" w:rsidRPr="00453DD1" w:rsidTr="005320E8">
        <w:trPr>
          <w:cantSplit/>
        </w:trPr>
        <w:tc>
          <w:tcPr>
            <w:tcW w:w="2541" w:type="dxa"/>
            <w:gridSpan w:val="2"/>
            <w:tcBorders>
              <w:right w:val="single" w:sz="1" w:space="0" w:color="000000"/>
            </w:tcBorders>
          </w:tcPr>
          <w:p w:rsidR="001B6764" w:rsidRPr="00453DD1" w:rsidRDefault="001B6764" w:rsidP="005320E8">
            <w:pPr>
              <w:pStyle w:val="CVHeading3"/>
              <w:rPr>
                <w:rFonts w:ascii="Arial" w:hAnsi="Arial" w:cs="Arial"/>
              </w:rPr>
            </w:pPr>
            <w:r w:rsidRPr="00453DD1">
              <w:rPr>
                <w:rFonts w:ascii="Arial" w:hAnsi="Arial" w:cs="Arial"/>
              </w:rPr>
              <w:t>Activităţi şi responsabilităţi principale</w:t>
            </w:r>
          </w:p>
        </w:tc>
        <w:tc>
          <w:tcPr>
            <w:tcW w:w="7657" w:type="dxa"/>
            <w:gridSpan w:val="13"/>
          </w:tcPr>
          <w:p w:rsidR="001B6764" w:rsidRPr="00453DD1" w:rsidRDefault="001B6764" w:rsidP="005320E8">
            <w:pPr>
              <w:pStyle w:val="CVNormal"/>
              <w:rPr>
                <w:rFonts w:ascii="Arial" w:hAnsi="Arial" w:cs="Arial"/>
              </w:rPr>
            </w:pPr>
          </w:p>
        </w:tc>
      </w:tr>
      <w:tr w:rsidR="001B6764" w:rsidRPr="00453DD1" w:rsidTr="005320E8">
        <w:trPr>
          <w:cantSplit/>
        </w:trPr>
        <w:tc>
          <w:tcPr>
            <w:tcW w:w="2541" w:type="dxa"/>
            <w:gridSpan w:val="2"/>
            <w:tcBorders>
              <w:right w:val="single" w:sz="1" w:space="0" w:color="000000"/>
            </w:tcBorders>
          </w:tcPr>
          <w:p w:rsidR="001B6764" w:rsidRPr="00453DD1" w:rsidRDefault="001B6764" w:rsidP="005320E8">
            <w:pPr>
              <w:pStyle w:val="CVHeading3"/>
              <w:rPr>
                <w:rFonts w:ascii="Arial" w:hAnsi="Arial" w:cs="Arial"/>
              </w:rPr>
            </w:pPr>
            <w:r w:rsidRPr="00453DD1">
              <w:rPr>
                <w:rFonts w:ascii="Arial" w:hAnsi="Arial" w:cs="Arial"/>
              </w:rPr>
              <w:t>Numele şi adresa angajatorului</w:t>
            </w:r>
          </w:p>
        </w:tc>
        <w:tc>
          <w:tcPr>
            <w:tcW w:w="7657" w:type="dxa"/>
            <w:gridSpan w:val="13"/>
          </w:tcPr>
          <w:p w:rsidR="001B6764" w:rsidRPr="00453DD1" w:rsidRDefault="001B6764" w:rsidP="005320E8">
            <w:pPr>
              <w:pStyle w:val="CVNormal"/>
              <w:rPr>
                <w:rFonts w:ascii="Arial" w:hAnsi="Arial" w:cs="Arial"/>
              </w:rPr>
            </w:pPr>
          </w:p>
        </w:tc>
      </w:tr>
      <w:tr w:rsidR="001B6764" w:rsidRPr="00453DD1" w:rsidTr="005320E8">
        <w:trPr>
          <w:cantSplit/>
        </w:trPr>
        <w:tc>
          <w:tcPr>
            <w:tcW w:w="2541" w:type="dxa"/>
            <w:gridSpan w:val="2"/>
            <w:tcBorders>
              <w:right w:val="single" w:sz="1" w:space="0" w:color="000000"/>
            </w:tcBorders>
          </w:tcPr>
          <w:p w:rsidR="001B6764" w:rsidRPr="00453DD1" w:rsidRDefault="001B6764" w:rsidP="005320E8">
            <w:pPr>
              <w:pStyle w:val="CVHeading3"/>
              <w:rPr>
                <w:rFonts w:ascii="Arial" w:hAnsi="Arial" w:cs="Arial"/>
              </w:rPr>
            </w:pPr>
            <w:r w:rsidRPr="00453DD1">
              <w:rPr>
                <w:rFonts w:ascii="Arial" w:hAnsi="Arial" w:cs="Arial"/>
              </w:rPr>
              <w:t>Tipul activităţii sau sectorul de activitate</w:t>
            </w:r>
          </w:p>
        </w:tc>
        <w:tc>
          <w:tcPr>
            <w:tcW w:w="7657" w:type="dxa"/>
            <w:gridSpan w:val="13"/>
          </w:tcPr>
          <w:p w:rsidR="001B6764" w:rsidRPr="00453DD1" w:rsidRDefault="001B6764" w:rsidP="005320E8">
            <w:pPr>
              <w:pStyle w:val="CVNormal"/>
              <w:rPr>
                <w:rFonts w:ascii="Arial" w:hAnsi="Arial" w:cs="Arial"/>
              </w:rPr>
            </w:pPr>
          </w:p>
        </w:tc>
      </w:tr>
      <w:tr w:rsidR="001B6764" w:rsidRPr="00453DD1" w:rsidTr="005320E8">
        <w:trPr>
          <w:cantSplit/>
        </w:trPr>
        <w:tc>
          <w:tcPr>
            <w:tcW w:w="2541" w:type="dxa"/>
            <w:gridSpan w:val="2"/>
            <w:tcBorders>
              <w:right w:val="single" w:sz="1" w:space="0" w:color="000000"/>
            </w:tcBorders>
          </w:tcPr>
          <w:p w:rsidR="001B6764" w:rsidRPr="00453DD1" w:rsidRDefault="001B6764" w:rsidP="005320E8">
            <w:pPr>
              <w:pStyle w:val="CVSpacer"/>
              <w:rPr>
                <w:rFonts w:ascii="Arial" w:hAnsi="Arial" w:cs="Arial"/>
              </w:rPr>
            </w:pPr>
          </w:p>
        </w:tc>
        <w:tc>
          <w:tcPr>
            <w:tcW w:w="7657" w:type="dxa"/>
            <w:gridSpan w:val="13"/>
          </w:tcPr>
          <w:p w:rsidR="001B6764" w:rsidRPr="00453DD1" w:rsidRDefault="001B6764" w:rsidP="005320E8">
            <w:pPr>
              <w:pStyle w:val="CVSpacer"/>
              <w:rPr>
                <w:rFonts w:ascii="Arial" w:hAnsi="Arial" w:cs="Arial"/>
              </w:rPr>
            </w:pPr>
          </w:p>
        </w:tc>
      </w:tr>
      <w:tr w:rsidR="001B6764" w:rsidRPr="00453DD1" w:rsidTr="005320E8">
        <w:trPr>
          <w:cantSplit/>
        </w:trPr>
        <w:tc>
          <w:tcPr>
            <w:tcW w:w="2541" w:type="dxa"/>
            <w:gridSpan w:val="2"/>
            <w:tcBorders>
              <w:right w:val="single" w:sz="1" w:space="0" w:color="000000"/>
            </w:tcBorders>
          </w:tcPr>
          <w:p w:rsidR="001B6764" w:rsidRPr="00453DD1" w:rsidRDefault="001B6764" w:rsidP="005320E8">
            <w:pPr>
              <w:pStyle w:val="CVHeading1"/>
              <w:spacing w:before="0"/>
              <w:rPr>
                <w:rFonts w:ascii="Arial" w:hAnsi="Arial" w:cs="Arial"/>
              </w:rPr>
            </w:pPr>
            <w:r w:rsidRPr="00453DD1">
              <w:rPr>
                <w:rFonts w:ascii="Arial" w:hAnsi="Arial" w:cs="Arial"/>
              </w:rPr>
              <w:t>Educaţie şi formare</w:t>
            </w:r>
          </w:p>
        </w:tc>
        <w:tc>
          <w:tcPr>
            <w:tcW w:w="7657" w:type="dxa"/>
            <w:gridSpan w:val="13"/>
          </w:tcPr>
          <w:p w:rsidR="001B6764" w:rsidRPr="00453DD1" w:rsidRDefault="001B6764" w:rsidP="005320E8">
            <w:pPr>
              <w:pStyle w:val="CVNormal-FirstLine"/>
              <w:spacing w:before="0"/>
              <w:rPr>
                <w:rFonts w:ascii="Arial" w:hAnsi="Arial" w:cs="Arial"/>
              </w:rPr>
            </w:pPr>
          </w:p>
        </w:tc>
      </w:tr>
      <w:tr w:rsidR="001B6764" w:rsidRPr="00453DD1" w:rsidTr="005320E8">
        <w:trPr>
          <w:cantSplit/>
        </w:trPr>
        <w:tc>
          <w:tcPr>
            <w:tcW w:w="2541" w:type="dxa"/>
            <w:gridSpan w:val="2"/>
            <w:tcBorders>
              <w:right w:val="single" w:sz="1" w:space="0" w:color="000000"/>
            </w:tcBorders>
          </w:tcPr>
          <w:p w:rsidR="001B6764" w:rsidRPr="00453DD1" w:rsidRDefault="001B6764" w:rsidP="005320E8">
            <w:pPr>
              <w:pStyle w:val="CVSpacer"/>
              <w:rPr>
                <w:rFonts w:ascii="Arial" w:hAnsi="Arial" w:cs="Arial"/>
              </w:rPr>
            </w:pPr>
          </w:p>
        </w:tc>
        <w:tc>
          <w:tcPr>
            <w:tcW w:w="7657" w:type="dxa"/>
            <w:gridSpan w:val="13"/>
          </w:tcPr>
          <w:p w:rsidR="001B6764" w:rsidRPr="00453DD1" w:rsidRDefault="001B6764" w:rsidP="005320E8">
            <w:pPr>
              <w:pStyle w:val="CVSpacer"/>
              <w:rPr>
                <w:rFonts w:ascii="Arial" w:hAnsi="Arial" w:cs="Arial"/>
              </w:rPr>
            </w:pPr>
          </w:p>
        </w:tc>
      </w:tr>
      <w:tr w:rsidR="001B6764" w:rsidRPr="00453DD1" w:rsidTr="005320E8">
        <w:trPr>
          <w:cantSplit/>
        </w:trPr>
        <w:tc>
          <w:tcPr>
            <w:tcW w:w="2541" w:type="dxa"/>
            <w:gridSpan w:val="2"/>
            <w:tcBorders>
              <w:right w:val="single" w:sz="1" w:space="0" w:color="000000"/>
            </w:tcBorders>
          </w:tcPr>
          <w:p w:rsidR="001B6764" w:rsidRPr="00453DD1" w:rsidRDefault="001B6764" w:rsidP="005320E8">
            <w:pPr>
              <w:pStyle w:val="CVHeading3-FirstLine"/>
              <w:spacing w:before="0"/>
              <w:rPr>
                <w:rFonts w:ascii="Arial" w:hAnsi="Arial" w:cs="Arial"/>
              </w:rPr>
            </w:pPr>
            <w:r w:rsidRPr="00453DD1">
              <w:rPr>
                <w:rFonts w:ascii="Arial" w:hAnsi="Arial" w:cs="Arial"/>
              </w:rPr>
              <w:t>Perioada</w:t>
            </w:r>
          </w:p>
        </w:tc>
        <w:tc>
          <w:tcPr>
            <w:tcW w:w="7657" w:type="dxa"/>
            <w:gridSpan w:val="13"/>
          </w:tcPr>
          <w:p w:rsidR="001B6764" w:rsidRPr="00453DD1" w:rsidRDefault="001B6764" w:rsidP="005320E8">
            <w:pPr>
              <w:pStyle w:val="CVNormal"/>
              <w:rPr>
                <w:rFonts w:ascii="Arial" w:hAnsi="Arial" w:cs="Arial"/>
              </w:rPr>
            </w:pPr>
            <w:r w:rsidRPr="00453DD1">
              <w:rPr>
                <w:rFonts w:ascii="Arial" w:hAnsi="Arial" w:cs="Arial"/>
              </w:rPr>
              <w:t>Menţionaţi separat fiecare forma de învăţământ şi program de formare profesională absolvite, începând cu cel mai recent. (vezi instrucţiunile)</w:t>
            </w:r>
          </w:p>
        </w:tc>
      </w:tr>
      <w:tr w:rsidR="001B6764" w:rsidRPr="00453DD1" w:rsidTr="005320E8">
        <w:trPr>
          <w:cantSplit/>
        </w:trPr>
        <w:tc>
          <w:tcPr>
            <w:tcW w:w="2541" w:type="dxa"/>
            <w:gridSpan w:val="2"/>
            <w:tcBorders>
              <w:right w:val="single" w:sz="1" w:space="0" w:color="000000"/>
            </w:tcBorders>
          </w:tcPr>
          <w:p w:rsidR="001B6764" w:rsidRPr="00453DD1" w:rsidRDefault="001B6764" w:rsidP="005320E8">
            <w:pPr>
              <w:pStyle w:val="CVHeading3"/>
              <w:rPr>
                <w:rFonts w:ascii="Arial" w:hAnsi="Arial" w:cs="Arial"/>
              </w:rPr>
            </w:pPr>
            <w:r w:rsidRPr="00453DD1">
              <w:rPr>
                <w:rFonts w:ascii="Arial" w:hAnsi="Arial" w:cs="Arial"/>
              </w:rPr>
              <w:t>Calificarea / diploma obţinută</w:t>
            </w:r>
          </w:p>
        </w:tc>
        <w:tc>
          <w:tcPr>
            <w:tcW w:w="7657" w:type="dxa"/>
            <w:gridSpan w:val="13"/>
          </w:tcPr>
          <w:p w:rsidR="001B6764" w:rsidRPr="00453DD1" w:rsidRDefault="001B6764" w:rsidP="005320E8">
            <w:pPr>
              <w:pStyle w:val="CVNormal"/>
              <w:rPr>
                <w:rFonts w:ascii="Arial" w:hAnsi="Arial" w:cs="Arial"/>
              </w:rPr>
            </w:pPr>
          </w:p>
        </w:tc>
      </w:tr>
      <w:tr w:rsidR="001B6764" w:rsidRPr="00453DD1" w:rsidTr="005320E8">
        <w:trPr>
          <w:cantSplit/>
        </w:trPr>
        <w:tc>
          <w:tcPr>
            <w:tcW w:w="2541" w:type="dxa"/>
            <w:gridSpan w:val="2"/>
            <w:tcBorders>
              <w:right w:val="single" w:sz="1" w:space="0" w:color="000000"/>
            </w:tcBorders>
          </w:tcPr>
          <w:p w:rsidR="001B6764" w:rsidRPr="00453DD1" w:rsidRDefault="001B6764" w:rsidP="005320E8">
            <w:pPr>
              <w:pStyle w:val="CVHeading3"/>
              <w:rPr>
                <w:rFonts w:ascii="Arial" w:hAnsi="Arial" w:cs="Arial"/>
              </w:rPr>
            </w:pPr>
            <w:r w:rsidRPr="00453DD1">
              <w:rPr>
                <w:rFonts w:ascii="Arial" w:hAnsi="Arial" w:cs="Arial"/>
              </w:rPr>
              <w:t>Disciplinele principale studiate / competenţe profesionale dobândite</w:t>
            </w:r>
          </w:p>
        </w:tc>
        <w:tc>
          <w:tcPr>
            <w:tcW w:w="7657" w:type="dxa"/>
            <w:gridSpan w:val="13"/>
          </w:tcPr>
          <w:p w:rsidR="001B6764" w:rsidRPr="00453DD1" w:rsidRDefault="001B6764" w:rsidP="005320E8">
            <w:pPr>
              <w:pStyle w:val="CVNormal"/>
              <w:rPr>
                <w:rFonts w:ascii="Arial" w:hAnsi="Arial" w:cs="Arial"/>
              </w:rPr>
            </w:pPr>
          </w:p>
        </w:tc>
      </w:tr>
      <w:tr w:rsidR="001B6764" w:rsidRPr="00453DD1" w:rsidTr="005320E8">
        <w:trPr>
          <w:cantSplit/>
        </w:trPr>
        <w:tc>
          <w:tcPr>
            <w:tcW w:w="2541" w:type="dxa"/>
            <w:gridSpan w:val="2"/>
            <w:tcBorders>
              <w:right w:val="single" w:sz="1" w:space="0" w:color="000000"/>
            </w:tcBorders>
          </w:tcPr>
          <w:p w:rsidR="001B6764" w:rsidRPr="00453DD1" w:rsidRDefault="001B6764" w:rsidP="005320E8">
            <w:pPr>
              <w:pStyle w:val="CVHeading3"/>
              <w:rPr>
                <w:rFonts w:ascii="Arial" w:hAnsi="Arial" w:cs="Arial"/>
              </w:rPr>
            </w:pPr>
            <w:r w:rsidRPr="00453DD1">
              <w:rPr>
                <w:rFonts w:ascii="Arial" w:hAnsi="Arial" w:cs="Arial"/>
              </w:rPr>
              <w:t>Numele şi tipul instituţiei de învăţământ / furnizorului de formare</w:t>
            </w:r>
          </w:p>
        </w:tc>
        <w:tc>
          <w:tcPr>
            <w:tcW w:w="7657" w:type="dxa"/>
            <w:gridSpan w:val="13"/>
          </w:tcPr>
          <w:p w:rsidR="001B6764" w:rsidRPr="00453DD1" w:rsidRDefault="001B6764" w:rsidP="005320E8">
            <w:pPr>
              <w:pStyle w:val="CVNormal"/>
              <w:rPr>
                <w:rFonts w:ascii="Arial" w:hAnsi="Arial" w:cs="Arial"/>
              </w:rPr>
            </w:pPr>
          </w:p>
        </w:tc>
      </w:tr>
      <w:tr w:rsidR="001B6764" w:rsidRPr="00453DD1" w:rsidTr="005320E8">
        <w:trPr>
          <w:cantSplit/>
        </w:trPr>
        <w:tc>
          <w:tcPr>
            <w:tcW w:w="2541" w:type="dxa"/>
            <w:gridSpan w:val="2"/>
            <w:tcBorders>
              <w:right w:val="single" w:sz="1" w:space="0" w:color="000000"/>
            </w:tcBorders>
          </w:tcPr>
          <w:p w:rsidR="001B6764" w:rsidRPr="00453DD1" w:rsidRDefault="001B6764" w:rsidP="005320E8">
            <w:pPr>
              <w:pStyle w:val="CVHeading3"/>
              <w:rPr>
                <w:rFonts w:ascii="Arial" w:hAnsi="Arial" w:cs="Arial"/>
              </w:rPr>
            </w:pPr>
            <w:r w:rsidRPr="00453DD1">
              <w:rPr>
                <w:rFonts w:ascii="Arial" w:hAnsi="Arial" w:cs="Arial"/>
              </w:rPr>
              <w:lastRenderedPageBreak/>
              <w:t>Nivelul în clasificarea naţională sau internaţională</w:t>
            </w:r>
          </w:p>
        </w:tc>
        <w:tc>
          <w:tcPr>
            <w:tcW w:w="7657" w:type="dxa"/>
            <w:gridSpan w:val="13"/>
          </w:tcPr>
          <w:p w:rsidR="001B6764" w:rsidRPr="00453DD1" w:rsidRDefault="001B6764" w:rsidP="005320E8">
            <w:pPr>
              <w:pStyle w:val="CVNormal"/>
              <w:rPr>
                <w:rFonts w:ascii="Arial" w:hAnsi="Arial" w:cs="Arial"/>
              </w:rPr>
            </w:pPr>
            <w:r w:rsidRPr="00453DD1">
              <w:rPr>
                <w:rFonts w:ascii="Arial" w:hAnsi="Arial" w:cs="Arial"/>
              </w:rPr>
              <w:t>(rubrică facultativă, vezi instrucţiunile)</w:t>
            </w:r>
          </w:p>
        </w:tc>
      </w:tr>
      <w:tr w:rsidR="001B6764" w:rsidRPr="00453DD1" w:rsidTr="005320E8">
        <w:trPr>
          <w:cantSplit/>
        </w:trPr>
        <w:tc>
          <w:tcPr>
            <w:tcW w:w="2541" w:type="dxa"/>
            <w:gridSpan w:val="2"/>
            <w:tcBorders>
              <w:right w:val="single" w:sz="1" w:space="0" w:color="000000"/>
            </w:tcBorders>
          </w:tcPr>
          <w:p w:rsidR="001B6764" w:rsidRPr="00453DD1" w:rsidRDefault="001B6764" w:rsidP="005320E8">
            <w:pPr>
              <w:pStyle w:val="CVSpacer"/>
              <w:rPr>
                <w:rFonts w:ascii="Arial" w:hAnsi="Arial" w:cs="Arial"/>
              </w:rPr>
            </w:pPr>
          </w:p>
        </w:tc>
        <w:tc>
          <w:tcPr>
            <w:tcW w:w="7657" w:type="dxa"/>
            <w:gridSpan w:val="13"/>
          </w:tcPr>
          <w:p w:rsidR="001B6764" w:rsidRPr="00453DD1" w:rsidRDefault="001B6764" w:rsidP="005320E8">
            <w:pPr>
              <w:pStyle w:val="CVSpacer"/>
              <w:rPr>
                <w:rFonts w:ascii="Arial" w:hAnsi="Arial" w:cs="Arial"/>
              </w:rPr>
            </w:pPr>
          </w:p>
        </w:tc>
      </w:tr>
      <w:tr w:rsidR="001B6764" w:rsidRPr="00453DD1" w:rsidTr="005320E8">
        <w:trPr>
          <w:cantSplit/>
        </w:trPr>
        <w:tc>
          <w:tcPr>
            <w:tcW w:w="2541" w:type="dxa"/>
            <w:gridSpan w:val="2"/>
            <w:tcBorders>
              <w:right w:val="single" w:sz="1" w:space="0" w:color="000000"/>
            </w:tcBorders>
          </w:tcPr>
          <w:p w:rsidR="001B6764" w:rsidRPr="00453DD1" w:rsidRDefault="001B6764" w:rsidP="005320E8">
            <w:pPr>
              <w:pStyle w:val="CVHeading1"/>
              <w:spacing w:before="0"/>
              <w:rPr>
                <w:rFonts w:ascii="Arial" w:hAnsi="Arial" w:cs="Arial"/>
              </w:rPr>
            </w:pPr>
            <w:r w:rsidRPr="00453DD1">
              <w:rPr>
                <w:rFonts w:ascii="Arial" w:hAnsi="Arial" w:cs="Arial"/>
              </w:rPr>
              <w:t>Aptitudini şi competenţe personale</w:t>
            </w:r>
          </w:p>
        </w:tc>
        <w:tc>
          <w:tcPr>
            <w:tcW w:w="7657" w:type="dxa"/>
            <w:gridSpan w:val="13"/>
          </w:tcPr>
          <w:p w:rsidR="001B6764" w:rsidRPr="00453DD1" w:rsidRDefault="001B6764" w:rsidP="005320E8">
            <w:pPr>
              <w:pStyle w:val="CVNormal-FirstLine"/>
              <w:spacing w:before="0"/>
              <w:rPr>
                <w:rFonts w:ascii="Arial" w:hAnsi="Arial" w:cs="Arial"/>
              </w:rPr>
            </w:pPr>
          </w:p>
        </w:tc>
      </w:tr>
      <w:tr w:rsidR="001B6764" w:rsidRPr="00453DD1" w:rsidTr="005320E8">
        <w:trPr>
          <w:cantSplit/>
        </w:trPr>
        <w:tc>
          <w:tcPr>
            <w:tcW w:w="2541" w:type="dxa"/>
            <w:gridSpan w:val="2"/>
            <w:tcBorders>
              <w:right w:val="single" w:sz="1" w:space="0" w:color="000000"/>
            </w:tcBorders>
          </w:tcPr>
          <w:p w:rsidR="001B6764" w:rsidRPr="00453DD1" w:rsidRDefault="001B6764" w:rsidP="005320E8">
            <w:pPr>
              <w:pStyle w:val="CVSpacer"/>
              <w:rPr>
                <w:rFonts w:ascii="Arial" w:hAnsi="Arial" w:cs="Arial"/>
              </w:rPr>
            </w:pPr>
          </w:p>
        </w:tc>
        <w:tc>
          <w:tcPr>
            <w:tcW w:w="7657" w:type="dxa"/>
            <w:gridSpan w:val="13"/>
          </w:tcPr>
          <w:p w:rsidR="001B6764" w:rsidRPr="00453DD1" w:rsidRDefault="001B6764" w:rsidP="005320E8">
            <w:pPr>
              <w:pStyle w:val="CVSpacer"/>
              <w:rPr>
                <w:rFonts w:ascii="Arial" w:hAnsi="Arial" w:cs="Arial"/>
              </w:rPr>
            </w:pPr>
          </w:p>
        </w:tc>
      </w:tr>
      <w:tr w:rsidR="001B6764" w:rsidRPr="00453DD1" w:rsidTr="005320E8">
        <w:trPr>
          <w:cantSplit/>
        </w:trPr>
        <w:tc>
          <w:tcPr>
            <w:tcW w:w="2541" w:type="dxa"/>
            <w:gridSpan w:val="2"/>
            <w:tcBorders>
              <w:right w:val="single" w:sz="1" w:space="0" w:color="000000"/>
            </w:tcBorders>
          </w:tcPr>
          <w:p w:rsidR="001B6764" w:rsidRPr="00453DD1" w:rsidRDefault="001B6764" w:rsidP="005320E8">
            <w:pPr>
              <w:pStyle w:val="CVHeading2-FirstLine"/>
              <w:spacing w:before="0"/>
              <w:rPr>
                <w:rFonts w:ascii="Arial" w:hAnsi="Arial" w:cs="Arial"/>
              </w:rPr>
            </w:pPr>
            <w:r w:rsidRPr="00453DD1">
              <w:rPr>
                <w:rFonts w:ascii="Arial" w:hAnsi="Arial" w:cs="Arial"/>
              </w:rPr>
              <w:t>Limba(i) maternă(e)</w:t>
            </w:r>
          </w:p>
        </w:tc>
        <w:tc>
          <w:tcPr>
            <w:tcW w:w="7657" w:type="dxa"/>
            <w:gridSpan w:val="13"/>
          </w:tcPr>
          <w:p w:rsidR="001B6764" w:rsidRPr="00453DD1" w:rsidRDefault="001B6764" w:rsidP="005320E8">
            <w:pPr>
              <w:pStyle w:val="CVMedium-FirstLine"/>
              <w:spacing w:before="0"/>
              <w:rPr>
                <w:rFonts w:ascii="Arial" w:hAnsi="Arial" w:cs="Arial"/>
                <w:b w:val="0"/>
                <w:sz w:val="20"/>
              </w:rPr>
            </w:pPr>
            <w:r w:rsidRPr="00453DD1">
              <w:rPr>
                <w:rFonts w:ascii="Arial" w:hAnsi="Arial" w:cs="Arial"/>
                <w:sz w:val="20"/>
              </w:rPr>
              <w:t xml:space="preserve">Precizaţi limba(ile) maternă(e) </w:t>
            </w:r>
            <w:r w:rsidRPr="00453DD1">
              <w:rPr>
                <w:rFonts w:ascii="Arial" w:hAnsi="Arial" w:cs="Arial"/>
                <w:b w:val="0"/>
                <w:sz w:val="20"/>
              </w:rPr>
              <w:t>(dacă este cazul specificaţi a doua limbă maternă, vezi instrucţiunile)</w:t>
            </w:r>
          </w:p>
        </w:tc>
      </w:tr>
      <w:tr w:rsidR="001B6764" w:rsidRPr="00453DD1" w:rsidTr="005320E8">
        <w:trPr>
          <w:cantSplit/>
        </w:trPr>
        <w:tc>
          <w:tcPr>
            <w:tcW w:w="2541" w:type="dxa"/>
            <w:gridSpan w:val="2"/>
            <w:tcBorders>
              <w:right w:val="single" w:sz="1" w:space="0" w:color="000000"/>
            </w:tcBorders>
          </w:tcPr>
          <w:p w:rsidR="001B6764" w:rsidRPr="00453DD1" w:rsidRDefault="001B6764" w:rsidP="005320E8">
            <w:pPr>
              <w:pStyle w:val="CVSpacer"/>
              <w:rPr>
                <w:rFonts w:ascii="Arial" w:hAnsi="Arial" w:cs="Arial"/>
              </w:rPr>
            </w:pPr>
          </w:p>
        </w:tc>
        <w:tc>
          <w:tcPr>
            <w:tcW w:w="7657" w:type="dxa"/>
            <w:gridSpan w:val="13"/>
          </w:tcPr>
          <w:p w:rsidR="001B6764" w:rsidRPr="00453DD1" w:rsidRDefault="001B6764" w:rsidP="005320E8">
            <w:pPr>
              <w:pStyle w:val="CVSpacer"/>
              <w:rPr>
                <w:rFonts w:ascii="Arial" w:hAnsi="Arial" w:cs="Arial"/>
              </w:rPr>
            </w:pPr>
          </w:p>
        </w:tc>
      </w:tr>
      <w:tr w:rsidR="001B6764" w:rsidRPr="00453DD1" w:rsidTr="005320E8">
        <w:trPr>
          <w:cantSplit/>
        </w:trPr>
        <w:tc>
          <w:tcPr>
            <w:tcW w:w="2541" w:type="dxa"/>
            <w:gridSpan w:val="2"/>
            <w:tcBorders>
              <w:right w:val="single" w:sz="1" w:space="0" w:color="000000"/>
            </w:tcBorders>
          </w:tcPr>
          <w:p w:rsidR="001B6764" w:rsidRPr="00453DD1" w:rsidRDefault="001B6764" w:rsidP="005320E8">
            <w:pPr>
              <w:pStyle w:val="CVHeading2-FirstLine"/>
              <w:spacing w:before="0"/>
              <w:rPr>
                <w:rFonts w:ascii="Arial" w:hAnsi="Arial" w:cs="Arial"/>
                <w:szCs w:val="22"/>
              </w:rPr>
            </w:pPr>
            <w:r w:rsidRPr="00453DD1">
              <w:rPr>
                <w:rFonts w:ascii="Arial" w:hAnsi="Arial" w:cs="Arial"/>
              </w:rPr>
              <w:t xml:space="preserve">Limba(i) străină(e) </w:t>
            </w:r>
            <w:r w:rsidRPr="00453DD1">
              <w:rPr>
                <w:rFonts w:ascii="Arial" w:hAnsi="Arial" w:cs="Arial"/>
                <w:szCs w:val="22"/>
              </w:rPr>
              <w:t>cunoscută(e)</w:t>
            </w:r>
          </w:p>
        </w:tc>
        <w:tc>
          <w:tcPr>
            <w:tcW w:w="7657" w:type="dxa"/>
            <w:gridSpan w:val="13"/>
          </w:tcPr>
          <w:p w:rsidR="001B6764" w:rsidRPr="00453DD1" w:rsidRDefault="001B6764" w:rsidP="005320E8">
            <w:pPr>
              <w:pStyle w:val="CVMedium-FirstLine"/>
              <w:spacing w:before="0"/>
              <w:rPr>
                <w:rFonts w:ascii="Arial" w:hAnsi="Arial" w:cs="Arial"/>
              </w:rPr>
            </w:pPr>
          </w:p>
        </w:tc>
      </w:tr>
      <w:tr w:rsidR="001B6764" w:rsidRPr="00453DD1" w:rsidTr="005320E8">
        <w:trPr>
          <w:cantSplit/>
        </w:trPr>
        <w:tc>
          <w:tcPr>
            <w:tcW w:w="2541" w:type="dxa"/>
            <w:gridSpan w:val="2"/>
            <w:tcBorders>
              <w:right w:val="single" w:sz="1" w:space="0" w:color="000000"/>
            </w:tcBorders>
          </w:tcPr>
          <w:p w:rsidR="001B6764" w:rsidRPr="00453DD1" w:rsidRDefault="001B6764" w:rsidP="005320E8">
            <w:pPr>
              <w:pStyle w:val="CVHeading2"/>
              <w:rPr>
                <w:rFonts w:ascii="Arial" w:hAnsi="Arial" w:cs="Arial"/>
              </w:rPr>
            </w:pPr>
            <w:r w:rsidRPr="00453DD1">
              <w:rPr>
                <w:rFonts w:ascii="Arial" w:hAnsi="Arial" w:cs="Arial"/>
              </w:rPr>
              <w:t>Autoevaluare</w:t>
            </w:r>
          </w:p>
        </w:tc>
        <w:tc>
          <w:tcPr>
            <w:tcW w:w="141" w:type="dxa"/>
          </w:tcPr>
          <w:p w:rsidR="001B6764" w:rsidRPr="00453DD1" w:rsidRDefault="001B6764" w:rsidP="005320E8">
            <w:pPr>
              <w:pStyle w:val="CVNormal"/>
              <w:rPr>
                <w:rFonts w:ascii="Arial" w:hAnsi="Arial" w:cs="Arial"/>
              </w:rPr>
            </w:pPr>
          </w:p>
        </w:tc>
        <w:tc>
          <w:tcPr>
            <w:tcW w:w="3004" w:type="dxa"/>
            <w:gridSpan w:val="5"/>
            <w:tcBorders>
              <w:top w:val="single" w:sz="1" w:space="0" w:color="000000"/>
              <w:left w:val="single" w:sz="1" w:space="0" w:color="000000"/>
              <w:bottom w:val="single" w:sz="1" w:space="0" w:color="000000"/>
            </w:tcBorders>
          </w:tcPr>
          <w:p w:rsidR="001B6764" w:rsidRPr="00453DD1" w:rsidRDefault="001B6764" w:rsidP="005320E8">
            <w:pPr>
              <w:pStyle w:val="LevelAssessment-Heading1"/>
              <w:rPr>
                <w:rFonts w:ascii="Arial" w:hAnsi="Arial" w:cs="Arial"/>
              </w:rPr>
            </w:pPr>
            <w:r w:rsidRPr="00453DD1">
              <w:rPr>
                <w:rFonts w:ascii="Arial" w:hAnsi="Arial" w:cs="Arial"/>
              </w:rPr>
              <w:t>Înţelegere</w:t>
            </w:r>
          </w:p>
        </w:tc>
        <w:tc>
          <w:tcPr>
            <w:tcW w:w="3013" w:type="dxa"/>
            <w:gridSpan w:val="5"/>
            <w:tcBorders>
              <w:top w:val="single" w:sz="1" w:space="0" w:color="000000"/>
              <w:left w:val="single" w:sz="1" w:space="0" w:color="000000"/>
              <w:bottom w:val="single" w:sz="1" w:space="0" w:color="000000"/>
            </w:tcBorders>
          </w:tcPr>
          <w:p w:rsidR="001B6764" w:rsidRPr="00453DD1" w:rsidRDefault="001B6764" w:rsidP="005320E8">
            <w:pPr>
              <w:pStyle w:val="LevelAssessment-Heading1"/>
              <w:rPr>
                <w:rFonts w:ascii="Arial" w:hAnsi="Arial" w:cs="Arial"/>
              </w:rPr>
            </w:pPr>
            <w:r w:rsidRPr="00453DD1">
              <w:rPr>
                <w:rFonts w:ascii="Arial" w:hAnsi="Arial" w:cs="Arial"/>
              </w:rPr>
              <w:t>Vorbire</w:t>
            </w:r>
          </w:p>
        </w:tc>
        <w:tc>
          <w:tcPr>
            <w:tcW w:w="1499" w:type="dxa"/>
            <w:gridSpan w:val="2"/>
            <w:tcBorders>
              <w:top w:val="single" w:sz="1" w:space="0" w:color="000000"/>
              <w:left w:val="single" w:sz="1" w:space="0" w:color="000000"/>
              <w:bottom w:val="single" w:sz="1" w:space="0" w:color="000000"/>
              <w:right w:val="single" w:sz="1" w:space="0" w:color="000000"/>
            </w:tcBorders>
          </w:tcPr>
          <w:p w:rsidR="001B6764" w:rsidRPr="00453DD1" w:rsidRDefault="001B6764" w:rsidP="005320E8">
            <w:pPr>
              <w:pStyle w:val="LevelAssessment-Heading1"/>
              <w:rPr>
                <w:rFonts w:ascii="Arial" w:hAnsi="Arial" w:cs="Arial"/>
              </w:rPr>
            </w:pPr>
            <w:r w:rsidRPr="00453DD1">
              <w:rPr>
                <w:rFonts w:ascii="Arial" w:hAnsi="Arial" w:cs="Arial"/>
              </w:rPr>
              <w:t>Scriere</w:t>
            </w:r>
          </w:p>
        </w:tc>
      </w:tr>
      <w:tr w:rsidR="001B6764" w:rsidRPr="00453DD1" w:rsidTr="005320E8">
        <w:trPr>
          <w:cantSplit/>
        </w:trPr>
        <w:tc>
          <w:tcPr>
            <w:tcW w:w="2541" w:type="dxa"/>
            <w:gridSpan w:val="2"/>
            <w:tcBorders>
              <w:right w:val="single" w:sz="1" w:space="0" w:color="000000"/>
            </w:tcBorders>
          </w:tcPr>
          <w:p w:rsidR="001B6764" w:rsidRPr="00453DD1" w:rsidRDefault="001B6764" w:rsidP="005320E8">
            <w:pPr>
              <w:pStyle w:val="CVHeadingLevel"/>
              <w:rPr>
                <w:rFonts w:ascii="Arial" w:hAnsi="Arial" w:cs="Arial"/>
              </w:rPr>
            </w:pPr>
            <w:r w:rsidRPr="00453DD1">
              <w:rPr>
                <w:rFonts w:ascii="Arial" w:hAnsi="Arial" w:cs="Arial"/>
              </w:rPr>
              <w:t>Nivel european (*)</w:t>
            </w:r>
          </w:p>
        </w:tc>
        <w:tc>
          <w:tcPr>
            <w:tcW w:w="141" w:type="dxa"/>
          </w:tcPr>
          <w:p w:rsidR="001B6764" w:rsidRPr="00453DD1" w:rsidRDefault="001B6764" w:rsidP="005320E8">
            <w:pPr>
              <w:pStyle w:val="CVNormal"/>
              <w:rPr>
                <w:rFonts w:ascii="Arial" w:hAnsi="Arial" w:cs="Arial"/>
              </w:rPr>
            </w:pPr>
          </w:p>
        </w:tc>
        <w:tc>
          <w:tcPr>
            <w:tcW w:w="1501" w:type="dxa"/>
            <w:gridSpan w:val="2"/>
            <w:tcBorders>
              <w:left w:val="single" w:sz="1" w:space="0" w:color="000000"/>
              <w:bottom w:val="single" w:sz="1" w:space="0" w:color="000000"/>
            </w:tcBorders>
          </w:tcPr>
          <w:p w:rsidR="001B6764" w:rsidRPr="00453DD1" w:rsidRDefault="001B6764" w:rsidP="005320E8">
            <w:pPr>
              <w:pStyle w:val="LevelAssessment-Heading2"/>
              <w:rPr>
                <w:rFonts w:ascii="Arial" w:hAnsi="Arial" w:cs="Arial"/>
                <w:szCs w:val="18"/>
                <w:lang w:val="ro-RO"/>
              </w:rPr>
            </w:pPr>
            <w:r w:rsidRPr="00453DD1">
              <w:rPr>
                <w:rFonts w:ascii="Arial" w:hAnsi="Arial" w:cs="Arial"/>
                <w:szCs w:val="18"/>
                <w:lang w:val="ro-RO"/>
              </w:rPr>
              <w:t>Ascultare</w:t>
            </w:r>
          </w:p>
        </w:tc>
        <w:tc>
          <w:tcPr>
            <w:tcW w:w="1503" w:type="dxa"/>
            <w:gridSpan w:val="3"/>
            <w:tcBorders>
              <w:left w:val="single" w:sz="1" w:space="0" w:color="000000"/>
              <w:bottom w:val="single" w:sz="1" w:space="0" w:color="000000"/>
            </w:tcBorders>
          </w:tcPr>
          <w:p w:rsidR="001B6764" w:rsidRPr="00453DD1" w:rsidRDefault="001B6764" w:rsidP="005320E8">
            <w:pPr>
              <w:pStyle w:val="LevelAssessment-Heading2"/>
              <w:rPr>
                <w:rFonts w:ascii="Arial" w:hAnsi="Arial" w:cs="Arial"/>
                <w:szCs w:val="18"/>
                <w:lang w:val="ro-RO"/>
              </w:rPr>
            </w:pPr>
            <w:r w:rsidRPr="00453DD1">
              <w:rPr>
                <w:rFonts w:ascii="Arial" w:hAnsi="Arial" w:cs="Arial"/>
                <w:szCs w:val="18"/>
                <w:lang w:val="ro-RO"/>
              </w:rPr>
              <w:t>Citire</w:t>
            </w:r>
          </w:p>
        </w:tc>
        <w:tc>
          <w:tcPr>
            <w:tcW w:w="1499" w:type="dxa"/>
            <w:gridSpan w:val="2"/>
            <w:tcBorders>
              <w:left w:val="single" w:sz="1" w:space="0" w:color="000000"/>
              <w:bottom w:val="single" w:sz="1" w:space="0" w:color="000000"/>
            </w:tcBorders>
          </w:tcPr>
          <w:p w:rsidR="001B6764" w:rsidRPr="00453DD1" w:rsidRDefault="001B6764" w:rsidP="005320E8">
            <w:pPr>
              <w:pStyle w:val="LevelAssessment-Heading2"/>
              <w:rPr>
                <w:rFonts w:ascii="Arial" w:hAnsi="Arial" w:cs="Arial"/>
                <w:lang w:val="ro-RO"/>
              </w:rPr>
            </w:pPr>
            <w:r w:rsidRPr="00453DD1">
              <w:rPr>
                <w:rFonts w:ascii="Arial" w:hAnsi="Arial" w:cs="Arial"/>
                <w:lang w:val="ro-RO"/>
              </w:rPr>
              <w:t>Participare la conversaţie</w:t>
            </w:r>
          </w:p>
        </w:tc>
        <w:tc>
          <w:tcPr>
            <w:tcW w:w="1514" w:type="dxa"/>
            <w:gridSpan w:val="3"/>
            <w:tcBorders>
              <w:left w:val="single" w:sz="1" w:space="0" w:color="000000"/>
              <w:bottom w:val="single" w:sz="1" w:space="0" w:color="000000"/>
            </w:tcBorders>
          </w:tcPr>
          <w:p w:rsidR="001B6764" w:rsidRPr="00453DD1" w:rsidRDefault="001B6764" w:rsidP="005320E8">
            <w:pPr>
              <w:pStyle w:val="LevelAssessment-Heading2"/>
              <w:rPr>
                <w:rFonts w:ascii="Arial" w:hAnsi="Arial" w:cs="Arial"/>
                <w:szCs w:val="18"/>
                <w:lang w:val="ro-RO"/>
              </w:rPr>
            </w:pPr>
            <w:r w:rsidRPr="00453DD1">
              <w:rPr>
                <w:rFonts w:ascii="Arial" w:hAnsi="Arial" w:cs="Arial"/>
                <w:szCs w:val="18"/>
                <w:lang w:val="ro-RO"/>
              </w:rPr>
              <w:t>Discurs oral</w:t>
            </w:r>
          </w:p>
        </w:tc>
        <w:tc>
          <w:tcPr>
            <w:tcW w:w="1499" w:type="dxa"/>
            <w:gridSpan w:val="2"/>
            <w:tcBorders>
              <w:left w:val="single" w:sz="1" w:space="0" w:color="000000"/>
              <w:bottom w:val="single" w:sz="1" w:space="0" w:color="000000"/>
              <w:right w:val="single" w:sz="1" w:space="0" w:color="000000"/>
            </w:tcBorders>
          </w:tcPr>
          <w:p w:rsidR="001B6764" w:rsidRPr="00453DD1" w:rsidRDefault="001B6764" w:rsidP="005320E8">
            <w:pPr>
              <w:pStyle w:val="BodyText"/>
              <w:spacing w:after="0"/>
              <w:jc w:val="center"/>
              <w:rPr>
                <w:rFonts w:ascii="Arial" w:hAnsi="Arial" w:cs="Arial"/>
                <w:sz w:val="18"/>
              </w:rPr>
            </w:pPr>
            <w:r w:rsidRPr="00453DD1">
              <w:rPr>
                <w:rFonts w:ascii="Arial" w:hAnsi="Arial" w:cs="Arial"/>
                <w:sz w:val="18"/>
              </w:rPr>
              <w:t>Exprimare scrisă</w:t>
            </w:r>
          </w:p>
        </w:tc>
      </w:tr>
      <w:tr w:rsidR="001B6764" w:rsidRPr="00453DD1" w:rsidTr="005320E8">
        <w:trPr>
          <w:cantSplit/>
        </w:trPr>
        <w:tc>
          <w:tcPr>
            <w:tcW w:w="2541" w:type="dxa"/>
            <w:gridSpan w:val="2"/>
            <w:tcBorders>
              <w:right w:val="single" w:sz="1" w:space="0" w:color="000000"/>
            </w:tcBorders>
          </w:tcPr>
          <w:p w:rsidR="001B6764" w:rsidRPr="00453DD1" w:rsidRDefault="001B6764" w:rsidP="005320E8">
            <w:pPr>
              <w:pStyle w:val="CVHeadingLanguage"/>
              <w:rPr>
                <w:rFonts w:ascii="Arial" w:hAnsi="Arial" w:cs="Arial"/>
              </w:rPr>
            </w:pPr>
            <w:r w:rsidRPr="00453DD1">
              <w:rPr>
                <w:rFonts w:ascii="Arial" w:hAnsi="Arial" w:cs="Arial"/>
              </w:rPr>
              <w:t>Limba</w:t>
            </w:r>
          </w:p>
        </w:tc>
        <w:tc>
          <w:tcPr>
            <w:tcW w:w="141" w:type="dxa"/>
          </w:tcPr>
          <w:p w:rsidR="001B6764" w:rsidRPr="00453DD1" w:rsidRDefault="001B6764" w:rsidP="005320E8">
            <w:pPr>
              <w:pStyle w:val="CVNormal"/>
              <w:rPr>
                <w:rFonts w:ascii="Arial" w:hAnsi="Arial" w:cs="Arial"/>
              </w:rPr>
            </w:pPr>
          </w:p>
        </w:tc>
        <w:tc>
          <w:tcPr>
            <w:tcW w:w="281" w:type="dxa"/>
            <w:tcBorders>
              <w:left w:val="single" w:sz="1" w:space="0" w:color="000000"/>
              <w:bottom w:val="single" w:sz="1" w:space="0" w:color="000000"/>
              <w:right w:val="single" w:sz="1" w:space="0" w:color="000000"/>
            </w:tcBorders>
            <w:vAlign w:val="center"/>
          </w:tcPr>
          <w:p w:rsidR="001B6764" w:rsidRPr="00453DD1" w:rsidRDefault="001B6764" w:rsidP="005320E8">
            <w:pPr>
              <w:pStyle w:val="LevelAssessment-Code"/>
              <w:rPr>
                <w:rFonts w:ascii="Arial" w:hAnsi="Arial" w:cs="Arial"/>
              </w:rPr>
            </w:pPr>
          </w:p>
        </w:tc>
        <w:tc>
          <w:tcPr>
            <w:tcW w:w="1220" w:type="dxa"/>
            <w:tcBorders>
              <w:bottom w:val="single" w:sz="1" w:space="0" w:color="000000"/>
            </w:tcBorders>
            <w:vAlign w:val="center"/>
          </w:tcPr>
          <w:p w:rsidR="001B6764" w:rsidRPr="00453DD1" w:rsidRDefault="001B6764" w:rsidP="005320E8">
            <w:pPr>
              <w:pStyle w:val="LevelAssessment-Description"/>
              <w:rPr>
                <w:rFonts w:ascii="Arial" w:hAnsi="Arial" w:cs="Arial"/>
              </w:rPr>
            </w:pPr>
          </w:p>
        </w:tc>
        <w:tc>
          <w:tcPr>
            <w:tcW w:w="279" w:type="dxa"/>
            <w:tcBorders>
              <w:left w:val="single" w:sz="1" w:space="0" w:color="000000"/>
              <w:bottom w:val="single" w:sz="1" w:space="0" w:color="000000"/>
              <w:right w:val="single" w:sz="1" w:space="0" w:color="000000"/>
            </w:tcBorders>
            <w:vAlign w:val="center"/>
          </w:tcPr>
          <w:p w:rsidR="001B6764" w:rsidRPr="00453DD1" w:rsidRDefault="001B6764" w:rsidP="005320E8">
            <w:pPr>
              <w:pStyle w:val="LevelAssessment-Code"/>
              <w:rPr>
                <w:rFonts w:ascii="Arial" w:hAnsi="Arial" w:cs="Arial"/>
              </w:rPr>
            </w:pPr>
          </w:p>
        </w:tc>
        <w:tc>
          <w:tcPr>
            <w:tcW w:w="1224" w:type="dxa"/>
            <w:gridSpan w:val="2"/>
            <w:tcBorders>
              <w:bottom w:val="single" w:sz="1" w:space="0" w:color="000000"/>
            </w:tcBorders>
            <w:vAlign w:val="center"/>
          </w:tcPr>
          <w:p w:rsidR="001B6764" w:rsidRPr="00453DD1" w:rsidRDefault="001B6764" w:rsidP="005320E8">
            <w:pPr>
              <w:pStyle w:val="LevelAssessment-Description"/>
              <w:rPr>
                <w:rFonts w:ascii="Arial" w:hAnsi="Arial" w:cs="Arial"/>
              </w:rPr>
            </w:pPr>
          </w:p>
        </w:tc>
        <w:tc>
          <w:tcPr>
            <w:tcW w:w="276" w:type="dxa"/>
            <w:tcBorders>
              <w:left w:val="single" w:sz="1" w:space="0" w:color="000000"/>
              <w:bottom w:val="single" w:sz="1" w:space="0" w:color="000000"/>
              <w:right w:val="single" w:sz="1" w:space="0" w:color="000000"/>
            </w:tcBorders>
            <w:vAlign w:val="center"/>
          </w:tcPr>
          <w:p w:rsidR="001B6764" w:rsidRPr="00453DD1" w:rsidRDefault="001B6764" w:rsidP="005320E8">
            <w:pPr>
              <w:pStyle w:val="LevelAssessment-Code"/>
              <w:rPr>
                <w:rFonts w:ascii="Arial" w:hAnsi="Arial" w:cs="Arial"/>
              </w:rPr>
            </w:pPr>
          </w:p>
        </w:tc>
        <w:tc>
          <w:tcPr>
            <w:tcW w:w="1223" w:type="dxa"/>
            <w:tcBorders>
              <w:bottom w:val="single" w:sz="1" w:space="0" w:color="000000"/>
            </w:tcBorders>
            <w:vAlign w:val="center"/>
          </w:tcPr>
          <w:p w:rsidR="001B6764" w:rsidRPr="00453DD1" w:rsidRDefault="001B6764" w:rsidP="005320E8">
            <w:pPr>
              <w:pStyle w:val="LevelAssessment-Description"/>
              <w:rPr>
                <w:rFonts w:ascii="Arial" w:hAnsi="Arial" w:cs="Arial"/>
              </w:rPr>
            </w:pPr>
          </w:p>
        </w:tc>
        <w:tc>
          <w:tcPr>
            <w:tcW w:w="277" w:type="dxa"/>
            <w:gridSpan w:val="2"/>
            <w:tcBorders>
              <w:left w:val="single" w:sz="1" w:space="0" w:color="000000"/>
              <w:bottom w:val="single" w:sz="1" w:space="0" w:color="000000"/>
              <w:right w:val="single" w:sz="1" w:space="0" w:color="000000"/>
            </w:tcBorders>
            <w:vAlign w:val="center"/>
          </w:tcPr>
          <w:p w:rsidR="001B6764" w:rsidRPr="00453DD1" w:rsidRDefault="001B6764" w:rsidP="005320E8">
            <w:pPr>
              <w:pStyle w:val="LevelAssessment-Code"/>
              <w:rPr>
                <w:rFonts w:ascii="Arial" w:hAnsi="Arial" w:cs="Arial"/>
              </w:rPr>
            </w:pPr>
          </w:p>
        </w:tc>
        <w:tc>
          <w:tcPr>
            <w:tcW w:w="1237" w:type="dxa"/>
            <w:tcBorders>
              <w:bottom w:val="single" w:sz="1" w:space="0" w:color="000000"/>
            </w:tcBorders>
            <w:vAlign w:val="center"/>
          </w:tcPr>
          <w:p w:rsidR="001B6764" w:rsidRPr="00453DD1" w:rsidRDefault="001B6764" w:rsidP="005320E8">
            <w:pPr>
              <w:pStyle w:val="LevelAssessment-Description"/>
              <w:rPr>
                <w:rFonts w:ascii="Arial" w:hAnsi="Arial" w:cs="Arial"/>
              </w:rPr>
            </w:pPr>
          </w:p>
        </w:tc>
        <w:tc>
          <w:tcPr>
            <w:tcW w:w="263" w:type="dxa"/>
            <w:tcBorders>
              <w:left w:val="single" w:sz="1" w:space="0" w:color="000000"/>
              <w:bottom w:val="single" w:sz="1" w:space="0" w:color="000000"/>
              <w:right w:val="single" w:sz="1" w:space="0" w:color="000000"/>
            </w:tcBorders>
            <w:vAlign w:val="center"/>
          </w:tcPr>
          <w:p w:rsidR="001B6764" w:rsidRPr="00453DD1" w:rsidRDefault="001B6764" w:rsidP="005320E8">
            <w:pPr>
              <w:pStyle w:val="LevelAssessment-Code"/>
              <w:rPr>
                <w:rFonts w:ascii="Arial" w:hAnsi="Arial" w:cs="Arial"/>
              </w:rPr>
            </w:pPr>
          </w:p>
        </w:tc>
        <w:tc>
          <w:tcPr>
            <w:tcW w:w="1236" w:type="dxa"/>
            <w:tcBorders>
              <w:bottom w:val="single" w:sz="1" w:space="0" w:color="000000"/>
              <w:right w:val="single" w:sz="1" w:space="0" w:color="000000"/>
            </w:tcBorders>
            <w:vAlign w:val="center"/>
          </w:tcPr>
          <w:p w:rsidR="001B6764" w:rsidRPr="00453DD1" w:rsidRDefault="001B6764" w:rsidP="005320E8">
            <w:pPr>
              <w:pStyle w:val="LevelAssessment-Description"/>
              <w:rPr>
                <w:rFonts w:ascii="Arial" w:hAnsi="Arial" w:cs="Arial"/>
              </w:rPr>
            </w:pPr>
          </w:p>
        </w:tc>
      </w:tr>
      <w:tr w:rsidR="001B6764" w:rsidRPr="00453DD1" w:rsidTr="005320E8">
        <w:trPr>
          <w:cantSplit/>
        </w:trPr>
        <w:tc>
          <w:tcPr>
            <w:tcW w:w="2541" w:type="dxa"/>
            <w:gridSpan w:val="2"/>
            <w:tcBorders>
              <w:right w:val="single" w:sz="1" w:space="0" w:color="000000"/>
            </w:tcBorders>
          </w:tcPr>
          <w:p w:rsidR="001B6764" w:rsidRPr="00453DD1" w:rsidRDefault="001B6764" w:rsidP="005320E8">
            <w:pPr>
              <w:pStyle w:val="CVHeadingLanguage"/>
              <w:rPr>
                <w:rFonts w:ascii="Arial" w:hAnsi="Arial" w:cs="Arial"/>
              </w:rPr>
            </w:pPr>
            <w:r w:rsidRPr="00453DD1">
              <w:rPr>
                <w:rFonts w:ascii="Arial" w:hAnsi="Arial" w:cs="Arial"/>
              </w:rPr>
              <w:t>Limba</w:t>
            </w:r>
          </w:p>
        </w:tc>
        <w:tc>
          <w:tcPr>
            <w:tcW w:w="141" w:type="dxa"/>
          </w:tcPr>
          <w:p w:rsidR="001B6764" w:rsidRPr="00453DD1" w:rsidRDefault="001B6764" w:rsidP="005320E8">
            <w:pPr>
              <w:pStyle w:val="CVNormal"/>
              <w:rPr>
                <w:rFonts w:ascii="Arial" w:hAnsi="Arial" w:cs="Arial"/>
              </w:rPr>
            </w:pPr>
          </w:p>
        </w:tc>
        <w:tc>
          <w:tcPr>
            <w:tcW w:w="281" w:type="dxa"/>
            <w:tcBorders>
              <w:left w:val="single" w:sz="1" w:space="0" w:color="000000"/>
              <w:bottom w:val="single" w:sz="1" w:space="0" w:color="000000"/>
              <w:right w:val="single" w:sz="1" w:space="0" w:color="000000"/>
            </w:tcBorders>
            <w:vAlign w:val="center"/>
          </w:tcPr>
          <w:p w:rsidR="001B6764" w:rsidRPr="00453DD1" w:rsidRDefault="001B6764" w:rsidP="005320E8">
            <w:pPr>
              <w:pStyle w:val="LevelAssessment-Code"/>
              <w:rPr>
                <w:rFonts w:ascii="Arial" w:hAnsi="Arial" w:cs="Arial"/>
              </w:rPr>
            </w:pPr>
          </w:p>
        </w:tc>
        <w:tc>
          <w:tcPr>
            <w:tcW w:w="1220" w:type="dxa"/>
            <w:tcBorders>
              <w:bottom w:val="single" w:sz="1" w:space="0" w:color="000000"/>
            </w:tcBorders>
            <w:vAlign w:val="center"/>
          </w:tcPr>
          <w:p w:rsidR="001B6764" w:rsidRPr="00453DD1" w:rsidRDefault="001B6764" w:rsidP="005320E8">
            <w:pPr>
              <w:pStyle w:val="LevelAssessment-Description"/>
              <w:rPr>
                <w:rFonts w:ascii="Arial" w:hAnsi="Arial" w:cs="Arial"/>
              </w:rPr>
            </w:pPr>
          </w:p>
        </w:tc>
        <w:tc>
          <w:tcPr>
            <w:tcW w:w="279" w:type="dxa"/>
            <w:tcBorders>
              <w:left w:val="single" w:sz="1" w:space="0" w:color="000000"/>
              <w:bottom w:val="single" w:sz="1" w:space="0" w:color="000000"/>
              <w:right w:val="single" w:sz="1" w:space="0" w:color="000000"/>
            </w:tcBorders>
            <w:vAlign w:val="center"/>
          </w:tcPr>
          <w:p w:rsidR="001B6764" w:rsidRPr="00453DD1" w:rsidRDefault="001B6764" w:rsidP="005320E8">
            <w:pPr>
              <w:pStyle w:val="LevelAssessment-Code"/>
              <w:rPr>
                <w:rFonts w:ascii="Arial" w:hAnsi="Arial" w:cs="Arial"/>
              </w:rPr>
            </w:pPr>
          </w:p>
        </w:tc>
        <w:tc>
          <w:tcPr>
            <w:tcW w:w="1224" w:type="dxa"/>
            <w:gridSpan w:val="2"/>
            <w:tcBorders>
              <w:bottom w:val="single" w:sz="1" w:space="0" w:color="000000"/>
            </w:tcBorders>
            <w:vAlign w:val="center"/>
          </w:tcPr>
          <w:p w:rsidR="001B6764" w:rsidRPr="00453DD1" w:rsidRDefault="001B6764" w:rsidP="005320E8">
            <w:pPr>
              <w:pStyle w:val="LevelAssessment-Description"/>
              <w:rPr>
                <w:rFonts w:ascii="Arial" w:hAnsi="Arial" w:cs="Arial"/>
              </w:rPr>
            </w:pPr>
          </w:p>
        </w:tc>
        <w:tc>
          <w:tcPr>
            <w:tcW w:w="276" w:type="dxa"/>
            <w:tcBorders>
              <w:left w:val="single" w:sz="1" w:space="0" w:color="000000"/>
              <w:bottom w:val="single" w:sz="1" w:space="0" w:color="000000"/>
              <w:right w:val="single" w:sz="1" w:space="0" w:color="000000"/>
            </w:tcBorders>
            <w:vAlign w:val="center"/>
          </w:tcPr>
          <w:p w:rsidR="001B6764" w:rsidRPr="00453DD1" w:rsidRDefault="001B6764" w:rsidP="005320E8">
            <w:pPr>
              <w:pStyle w:val="LevelAssessment-Code"/>
              <w:rPr>
                <w:rFonts w:ascii="Arial" w:hAnsi="Arial" w:cs="Arial"/>
              </w:rPr>
            </w:pPr>
          </w:p>
        </w:tc>
        <w:tc>
          <w:tcPr>
            <w:tcW w:w="1223" w:type="dxa"/>
            <w:tcBorders>
              <w:bottom w:val="single" w:sz="1" w:space="0" w:color="000000"/>
            </w:tcBorders>
            <w:vAlign w:val="center"/>
          </w:tcPr>
          <w:p w:rsidR="001B6764" w:rsidRPr="00453DD1" w:rsidRDefault="001B6764" w:rsidP="005320E8">
            <w:pPr>
              <w:pStyle w:val="LevelAssessment-Description"/>
              <w:rPr>
                <w:rFonts w:ascii="Arial" w:hAnsi="Arial" w:cs="Arial"/>
              </w:rPr>
            </w:pPr>
          </w:p>
        </w:tc>
        <w:tc>
          <w:tcPr>
            <w:tcW w:w="277" w:type="dxa"/>
            <w:gridSpan w:val="2"/>
            <w:tcBorders>
              <w:left w:val="single" w:sz="1" w:space="0" w:color="000000"/>
              <w:bottom w:val="single" w:sz="1" w:space="0" w:color="000000"/>
              <w:right w:val="single" w:sz="1" w:space="0" w:color="000000"/>
            </w:tcBorders>
            <w:vAlign w:val="center"/>
          </w:tcPr>
          <w:p w:rsidR="001B6764" w:rsidRPr="00453DD1" w:rsidRDefault="001B6764" w:rsidP="005320E8">
            <w:pPr>
              <w:pStyle w:val="LevelAssessment-Code"/>
              <w:rPr>
                <w:rFonts w:ascii="Arial" w:hAnsi="Arial" w:cs="Arial"/>
              </w:rPr>
            </w:pPr>
          </w:p>
        </w:tc>
        <w:tc>
          <w:tcPr>
            <w:tcW w:w="1237" w:type="dxa"/>
            <w:tcBorders>
              <w:bottom w:val="single" w:sz="1" w:space="0" w:color="000000"/>
            </w:tcBorders>
            <w:vAlign w:val="center"/>
          </w:tcPr>
          <w:p w:rsidR="001B6764" w:rsidRPr="00453DD1" w:rsidRDefault="001B6764" w:rsidP="005320E8">
            <w:pPr>
              <w:pStyle w:val="LevelAssessment-Description"/>
              <w:rPr>
                <w:rFonts w:ascii="Arial" w:hAnsi="Arial" w:cs="Arial"/>
              </w:rPr>
            </w:pPr>
          </w:p>
        </w:tc>
        <w:tc>
          <w:tcPr>
            <w:tcW w:w="263" w:type="dxa"/>
            <w:tcBorders>
              <w:left w:val="single" w:sz="1" w:space="0" w:color="000000"/>
              <w:bottom w:val="single" w:sz="1" w:space="0" w:color="000000"/>
              <w:right w:val="single" w:sz="1" w:space="0" w:color="000000"/>
            </w:tcBorders>
            <w:vAlign w:val="center"/>
          </w:tcPr>
          <w:p w:rsidR="001B6764" w:rsidRPr="00453DD1" w:rsidRDefault="001B6764" w:rsidP="005320E8">
            <w:pPr>
              <w:pStyle w:val="LevelAssessment-Code"/>
              <w:rPr>
                <w:rFonts w:ascii="Arial" w:hAnsi="Arial" w:cs="Arial"/>
              </w:rPr>
            </w:pPr>
          </w:p>
        </w:tc>
        <w:tc>
          <w:tcPr>
            <w:tcW w:w="1236" w:type="dxa"/>
            <w:tcBorders>
              <w:bottom w:val="single" w:sz="1" w:space="0" w:color="000000"/>
              <w:right w:val="single" w:sz="1" w:space="0" w:color="000000"/>
            </w:tcBorders>
            <w:vAlign w:val="center"/>
          </w:tcPr>
          <w:p w:rsidR="001B6764" w:rsidRPr="00453DD1" w:rsidRDefault="001B6764" w:rsidP="005320E8">
            <w:pPr>
              <w:pStyle w:val="LevelAssessment-Description"/>
              <w:rPr>
                <w:rFonts w:ascii="Arial" w:hAnsi="Arial" w:cs="Arial"/>
              </w:rPr>
            </w:pPr>
          </w:p>
        </w:tc>
      </w:tr>
      <w:tr w:rsidR="001B6764" w:rsidRPr="00453DD1" w:rsidTr="005320E8">
        <w:trPr>
          <w:cantSplit/>
        </w:trPr>
        <w:tc>
          <w:tcPr>
            <w:tcW w:w="2541" w:type="dxa"/>
            <w:gridSpan w:val="2"/>
            <w:tcBorders>
              <w:right w:val="single" w:sz="1" w:space="0" w:color="000000"/>
            </w:tcBorders>
          </w:tcPr>
          <w:p w:rsidR="001B6764" w:rsidRPr="00453DD1" w:rsidRDefault="001B6764" w:rsidP="005320E8">
            <w:pPr>
              <w:pStyle w:val="CVNormal"/>
              <w:rPr>
                <w:rFonts w:ascii="Arial" w:hAnsi="Arial" w:cs="Arial"/>
              </w:rPr>
            </w:pPr>
          </w:p>
        </w:tc>
        <w:tc>
          <w:tcPr>
            <w:tcW w:w="7657" w:type="dxa"/>
            <w:gridSpan w:val="13"/>
            <w:tcMar>
              <w:top w:w="0" w:type="dxa"/>
              <w:bottom w:w="113" w:type="dxa"/>
            </w:tcMar>
          </w:tcPr>
          <w:p w:rsidR="001B6764" w:rsidRPr="00453DD1" w:rsidRDefault="001B6764" w:rsidP="005320E8">
            <w:pPr>
              <w:pStyle w:val="LevelAssessment-Note"/>
              <w:rPr>
                <w:rFonts w:ascii="Arial" w:hAnsi="Arial" w:cs="Arial"/>
              </w:rPr>
            </w:pPr>
            <w:r w:rsidRPr="00453DD1">
              <w:rPr>
                <w:rFonts w:ascii="Arial" w:hAnsi="Arial" w:cs="Arial"/>
              </w:rPr>
              <w:t xml:space="preserve">(*) </w:t>
            </w:r>
            <w:hyperlink r:id="rId10" w:history="1">
              <w:r w:rsidRPr="00453DD1">
                <w:rPr>
                  <w:rStyle w:val="Hyperlink"/>
                  <w:rFonts w:ascii="Arial" w:hAnsi="Arial" w:cs="Arial"/>
                </w:rPr>
                <w:t>Nivelul Cadrului European Comun de Referinţă Pentru Limbi Străine</w:t>
              </w:r>
            </w:hyperlink>
          </w:p>
        </w:tc>
      </w:tr>
      <w:tr w:rsidR="001B6764" w:rsidRPr="00453DD1" w:rsidTr="005320E8">
        <w:trPr>
          <w:cantSplit/>
        </w:trPr>
        <w:tc>
          <w:tcPr>
            <w:tcW w:w="2541" w:type="dxa"/>
            <w:gridSpan w:val="2"/>
            <w:tcBorders>
              <w:right w:val="single" w:sz="1" w:space="0" w:color="000000"/>
            </w:tcBorders>
          </w:tcPr>
          <w:p w:rsidR="001B6764" w:rsidRPr="00453DD1" w:rsidRDefault="001B6764" w:rsidP="005320E8">
            <w:pPr>
              <w:pStyle w:val="CVSpacer"/>
              <w:rPr>
                <w:rFonts w:ascii="Arial" w:hAnsi="Arial" w:cs="Arial"/>
              </w:rPr>
            </w:pPr>
          </w:p>
        </w:tc>
        <w:tc>
          <w:tcPr>
            <w:tcW w:w="7657" w:type="dxa"/>
            <w:gridSpan w:val="13"/>
          </w:tcPr>
          <w:p w:rsidR="001B6764" w:rsidRPr="00453DD1" w:rsidRDefault="001B6764" w:rsidP="005320E8">
            <w:pPr>
              <w:pStyle w:val="CVSpacer"/>
              <w:rPr>
                <w:rFonts w:ascii="Arial" w:hAnsi="Arial" w:cs="Arial"/>
              </w:rPr>
            </w:pPr>
          </w:p>
        </w:tc>
      </w:tr>
      <w:tr w:rsidR="001B6764" w:rsidRPr="00453DD1" w:rsidTr="005320E8">
        <w:trPr>
          <w:cantSplit/>
        </w:trPr>
        <w:tc>
          <w:tcPr>
            <w:tcW w:w="2541" w:type="dxa"/>
            <w:gridSpan w:val="2"/>
            <w:tcBorders>
              <w:right w:val="single" w:sz="1" w:space="0" w:color="000000"/>
            </w:tcBorders>
          </w:tcPr>
          <w:p w:rsidR="001B6764" w:rsidRPr="00453DD1" w:rsidRDefault="001B6764" w:rsidP="005320E8">
            <w:pPr>
              <w:pStyle w:val="CVHeading2-FirstLine"/>
              <w:spacing w:before="0"/>
              <w:rPr>
                <w:rFonts w:ascii="Arial" w:hAnsi="Arial" w:cs="Arial"/>
              </w:rPr>
            </w:pPr>
            <w:r w:rsidRPr="00453DD1">
              <w:rPr>
                <w:rFonts w:ascii="Arial" w:hAnsi="Arial" w:cs="Arial"/>
              </w:rPr>
              <w:t>Competenţe şi abilităţi sociale</w:t>
            </w:r>
          </w:p>
        </w:tc>
        <w:tc>
          <w:tcPr>
            <w:tcW w:w="7657" w:type="dxa"/>
            <w:gridSpan w:val="13"/>
          </w:tcPr>
          <w:p w:rsidR="001B6764" w:rsidRPr="00453DD1" w:rsidRDefault="001B6764" w:rsidP="005320E8">
            <w:pPr>
              <w:pStyle w:val="CVNormal"/>
              <w:rPr>
                <w:rFonts w:ascii="Arial" w:hAnsi="Arial" w:cs="Arial"/>
              </w:rPr>
            </w:pPr>
            <w:r w:rsidRPr="00453DD1">
              <w:rPr>
                <w:rFonts w:ascii="Arial" w:hAnsi="Arial" w:cs="Arial"/>
              </w:rPr>
              <w:t>Descrieţi aceste competenţe şi indicaţi contextul în care au fost dobândite. (Rubrică facultativă, vezi instrucţiunile)</w:t>
            </w:r>
          </w:p>
        </w:tc>
      </w:tr>
      <w:tr w:rsidR="001B6764" w:rsidRPr="00453DD1" w:rsidTr="005320E8">
        <w:trPr>
          <w:cantSplit/>
        </w:trPr>
        <w:tc>
          <w:tcPr>
            <w:tcW w:w="2541" w:type="dxa"/>
            <w:gridSpan w:val="2"/>
            <w:tcBorders>
              <w:right w:val="single" w:sz="1" w:space="0" w:color="000000"/>
            </w:tcBorders>
          </w:tcPr>
          <w:p w:rsidR="001B6764" w:rsidRPr="00453DD1" w:rsidRDefault="001B6764" w:rsidP="005320E8">
            <w:pPr>
              <w:pStyle w:val="CVSpacer"/>
              <w:rPr>
                <w:rFonts w:ascii="Arial" w:hAnsi="Arial" w:cs="Arial"/>
              </w:rPr>
            </w:pPr>
          </w:p>
        </w:tc>
        <w:tc>
          <w:tcPr>
            <w:tcW w:w="7657" w:type="dxa"/>
            <w:gridSpan w:val="13"/>
          </w:tcPr>
          <w:p w:rsidR="001B6764" w:rsidRPr="00453DD1" w:rsidRDefault="001B6764" w:rsidP="005320E8">
            <w:pPr>
              <w:pStyle w:val="CVSpacer"/>
              <w:rPr>
                <w:rFonts w:ascii="Arial" w:hAnsi="Arial" w:cs="Arial"/>
              </w:rPr>
            </w:pPr>
          </w:p>
        </w:tc>
      </w:tr>
      <w:tr w:rsidR="001B6764" w:rsidRPr="00453DD1" w:rsidTr="005320E8">
        <w:trPr>
          <w:cantSplit/>
        </w:trPr>
        <w:tc>
          <w:tcPr>
            <w:tcW w:w="2541" w:type="dxa"/>
            <w:gridSpan w:val="2"/>
            <w:tcBorders>
              <w:right w:val="single" w:sz="1" w:space="0" w:color="000000"/>
            </w:tcBorders>
          </w:tcPr>
          <w:p w:rsidR="001B6764" w:rsidRPr="00453DD1" w:rsidRDefault="001B6764" w:rsidP="005320E8">
            <w:pPr>
              <w:pStyle w:val="CVHeading2-FirstLine"/>
              <w:spacing w:before="0"/>
              <w:rPr>
                <w:rFonts w:ascii="Arial" w:hAnsi="Arial" w:cs="Arial"/>
              </w:rPr>
            </w:pPr>
            <w:r w:rsidRPr="00453DD1">
              <w:rPr>
                <w:rFonts w:ascii="Arial" w:hAnsi="Arial" w:cs="Arial"/>
              </w:rPr>
              <w:t>Competenţe şi aptitudini organizatorice</w:t>
            </w:r>
          </w:p>
        </w:tc>
        <w:tc>
          <w:tcPr>
            <w:tcW w:w="7657" w:type="dxa"/>
            <w:gridSpan w:val="13"/>
          </w:tcPr>
          <w:p w:rsidR="001B6764" w:rsidRPr="00453DD1" w:rsidRDefault="001B6764" w:rsidP="005320E8">
            <w:pPr>
              <w:pStyle w:val="CVNormal"/>
              <w:rPr>
                <w:rFonts w:ascii="Arial" w:hAnsi="Arial" w:cs="Arial"/>
              </w:rPr>
            </w:pPr>
            <w:r w:rsidRPr="00453DD1">
              <w:rPr>
                <w:rFonts w:ascii="Arial" w:hAnsi="Arial" w:cs="Arial"/>
              </w:rPr>
              <w:t>Descrieţi aceste competenţe şi indicaţi contextul în care au fost dobândite. (Rubrică facultativă, vezi instrucţiunile)</w:t>
            </w:r>
          </w:p>
        </w:tc>
      </w:tr>
      <w:tr w:rsidR="001B6764" w:rsidRPr="00453DD1" w:rsidTr="005320E8">
        <w:trPr>
          <w:cantSplit/>
        </w:trPr>
        <w:tc>
          <w:tcPr>
            <w:tcW w:w="2541" w:type="dxa"/>
            <w:gridSpan w:val="2"/>
            <w:tcBorders>
              <w:right w:val="single" w:sz="1" w:space="0" w:color="000000"/>
            </w:tcBorders>
          </w:tcPr>
          <w:p w:rsidR="001B6764" w:rsidRPr="00453DD1" w:rsidRDefault="001B6764" w:rsidP="005320E8">
            <w:pPr>
              <w:pStyle w:val="CVSpacer"/>
              <w:rPr>
                <w:rFonts w:ascii="Arial" w:hAnsi="Arial" w:cs="Arial"/>
              </w:rPr>
            </w:pPr>
          </w:p>
        </w:tc>
        <w:tc>
          <w:tcPr>
            <w:tcW w:w="7657" w:type="dxa"/>
            <w:gridSpan w:val="13"/>
          </w:tcPr>
          <w:p w:rsidR="001B6764" w:rsidRPr="00453DD1" w:rsidRDefault="001B6764" w:rsidP="005320E8">
            <w:pPr>
              <w:pStyle w:val="CVSpacer"/>
              <w:rPr>
                <w:rFonts w:ascii="Arial" w:hAnsi="Arial" w:cs="Arial"/>
              </w:rPr>
            </w:pPr>
          </w:p>
        </w:tc>
      </w:tr>
      <w:tr w:rsidR="001B6764" w:rsidRPr="00453DD1" w:rsidTr="005320E8">
        <w:trPr>
          <w:cantSplit/>
        </w:trPr>
        <w:tc>
          <w:tcPr>
            <w:tcW w:w="2541" w:type="dxa"/>
            <w:gridSpan w:val="2"/>
            <w:tcBorders>
              <w:right w:val="single" w:sz="1" w:space="0" w:color="000000"/>
            </w:tcBorders>
          </w:tcPr>
          <w:p w:rsidR="001B6764" w:rsidRPr="00453DD1" w:rsidRDefault="001B6764" w:rsidP="005320E8">
            <w:pPr>
              <w:pStyle w:val="CVHeading2-FirstLine"/>
              <w:spacing w:before="0"/>
              <w:rPr>
                <w:rFonts w:ascii="Arial" w:hAnsi="Arial" w:cs="Arial"/>
              </w:rPr>
            </w:pPr>
            <w:r w:rsidRPr="00453DD1">
              <w:rPr>
                <w:rFonts w:ascii="Arial" w:hAnsi="Arial" w:cs="Arial"/>
              </w:rPr>
              <w:t>Competenţe şi aptitudini tehnice</w:t>
            </w:r>
          </w:p>
        </w:tc>
        <w:tc>
          <w:tcPr>
            <w:tcW w:w="7657" w:type="dxa"/>
            <w:gridSpan w:val="13"/>
          </w:tcPr>
          <w:p w:rsidR="001B6764" w:rsidRPr="00453DD1" w:rsidRDefault="001B6764" w:rsidP="005320E8">
            <w:pPr>
              <w:pStyle w:val="CVNormal"/>
              <w:rPr>
                <w:rFonts w:ascii="Arial" w:hAnsi="Arial" w:cs="Arial"/>
              </w:rPr>
            </w:pPr>
            <w:r w:rsidRPr="00453DD1">
              <w:rPr>
                <w:rFonts w:ascii="Arial" w:hAnsi="Arial" w:cs="Arial"/>
              </w:rPr>
              <w:t>Descrieţi aceste competenţe şi indicaţi contextul în care au fost dobândite. (Rubrică facultativă, vezi instrucţiunile)</w:t>
            </w:r>
          </w:p>
        </w:tc>
      </w:tr>
      <w:tr w:rsidR="001B6764" w:rsidRPr="00453DD1" w:rsidTr="005320E8">
        <w:trPr>
          <w:cantSplit/>
        </w:trPr>
        <w:tc>
          <w:tcPr>
            <w:tcW w:w="2541" w:type="dxa"/>
            <w:gridSpan w:val="2"/>
            <w:tcBorders>
              <w:right w:val="single" w:sz="1" w:space="0" w:color="000000"/>
            </w:tcBorders>
          </w:tcPr>
          <w:p w:rsidR="001B6764" w:rsidRPr="00453DD1" w:rsidRDefault="001B6764" w:rsidP="005320E8">
            <w:pPr>
              <w:pStyle w:val="CVSpacer"/>
              <w:rPr>
                <w:rFonts w:ascii="Arial" w:hAnsi="Arial" w:cs="Arial"/>
              </w:rPr>
            </w:pPr>
          </w:p>
        </w:tc>
        <w:tc>
          <w:tcPr>
            <w:tcW w:w="7657" w:type="dxa"/>
            <w:gridSpan w:val="13"/>
          </w:tcPr>
          <w:p w:rsidR="001B6764" w:rsidRPr="00453DD1" w:rsidRDefault="001B6764" w:rsidP="005320E8">
            <w:pPr>
              <w:pStyle w:val="CVSpacer"/>
              <w:rPr>
                <w:rFonts w:ascii="Arial" w:hAnsi="Arial" w:cs="Arial"/>
              </w:rPr>
            </w:pPr>
          </w:p>
        </w:tc>
      </w:tr>
      <w:tr w:rsidR="001B6764" w:rsidRPr="00453DD1" w:rsidTr="005320E8">
        <w:trPr>
          <w:cantSplit/>
        </w:trPr>
        <w:tc>
          <w:tcPr>
            <w:tcW w:w="2541" w:type="dxa"/>
            <w:gridSpan w:val="2"/>
            <w:tcBorders>
              <w:right w:val="single" w:sz="1" w:space="0" w:color="000000"/>
            </w:tcBorders>
          </w:tcPr>
          <w:p w:rsidR="001B6764" w:rsidRPr="00453DD1" w:rsidRDefault="001B6764" w:rsidP="005320E8">
            <w:pPr>
              <w:pStyle w:val="CVHeading2-FirstLine"/>
              <w:spacing w:before="0"/>
              <w:rPr>
                <w:rFonts w:ascii="Arial" w:hAnsi="Arial" w:cs="Arial"/>
              </w:rPr>
            </w:pPr>
            <w:r w:rsidRPr="00453DD1">
              <w:rPr>
                <w:rFonts w:ascii="Arial" w:hAnsi="Arial" w:cs="Arial"/>
              </w:rPr>
              <w:t>Competenţe şi aptitudini de utilizare a calculatorului</w:t>
            </w:r>
          </w:p>
        </w:tc>
        <w:tc>
          <w:tcPr>
            <w:tcW w:w="7657" w:type="dxa"/>
            <w:gridSpan w:val="13"/>
          </w:tcPr>
          <w:p w:rsidR="001B6764" w:rsidRPr="00453DD1" w:rsidRDefault="001B6764" w:rsidP="005320E8">
            <w:pPr>
              <w:pStyle w:val="CVNormal"/>
              <w:rPr>
                <w:rFonts w:ascii="Arial" w:hAnsi="Arial" w:cs="Arial"/>
              </w:rPr>
            </w:pPr>
            <w:r w:rsidRPr="00453DD1">
              <w:rPr>
                <w:rFonts w:ascii="Arial" w:hAnsi="Arial" w:cs="Arial"/>
              </w:rPr>
              <w:t>Descrieţi aceste competenţe şi indicaţi contextul în care au fost dobândite. (Rubrică facultativă, vezi instrucţiunile)</w:t>
            </w:r>
          </w:p>
        </w:tc>
      </w:tr>
      <w:tr w:rsidR="001B6764" w:rsidRPr="00453DD1" w:rsidTr="005320E8">
        <w:trPr>
          <w:cantSplit/>
        </w:trPr>
        <w:tc>
          <w:tcPr>
            <w:tcW w:w="2541" w:type="dxa"/>
            <w:gridSpan w:val="2"/>
            <w:tcBorders>
              <w:right w:val="single" w:sz="1" w:space="0" w:color="000000"/>
            </w:tcBorders>
          </w:tcPr>
          <w:p w:rsidR="001B6764" w:rsidRPr="00453DD1" w:rsidRDefault="001B6764" w:rsidP="005320E8">
            <w:pPr>
              <w:pStyle w:val="CVSpacer"/>
              <w:rPr>
                <w:rFonts w:ascii="Arial" w:hAnsi="Arial" w:cs="Arial"/>
              </w:rPr>
            </w:pPr>
          </w:p>
        </w:tc>
        <w:tc>
          <w:tcPr>
            <w:tcW w:w="7657" w:type="dxa"/>
            <w:gridSpan w:val="13"/>
          </w:tcPr>
          <w:p w:rsidR="001B6764" w:rsidRPr="00453DD1" w:rsidRDefault="001B6764" w:rsidP="005320E8">
            <w:pPr>
              <w:pStyle w:val="CVSpacer"/>
              <w:rPr>
                <w:rFonts w:ascii="Arial" w:hAnsi="Arial" w:cs="Arial"/>
              </w:rPr>
            </w:pPr>
          </w:p>
        </w:tc>
      </w:tr>
      <w:tr w:rsidR="001B6764" w:rsidRPr="00453DD1" w:rsidTr="005320E8">
        <w:trPr>
          <w:cantSplit/>
        </w:trPr>
        <w:tc>
          <w:tcPr>
            <w:tcW w:w="2541" w:type="dxa"/>
            <w:gridSpan w:val="2"/>
            <w:tcBorders>
              <w:right w:val="single" w:sz="1" w:space="0" w:color="000000"/>
            </w:tcBorders>
          </w:tcPr>
          <w:p w:rsidR="001B6764" w:rsidRPr="00453DD1" w:rsidRDefault="001B6764" w:rsidP="005320E8">
            <w:pPr>
              <w:pStyle w:val="CVHeading2-FirstLine"/>
              <w:spacing w:before="0"/>
              <w:rPr>
                <w:rFonts w:ascii="Arial" w:hAnsi="Arial" w:cs="Arial"/>
              </w:rPr>
            </w:pPr>
            <w:r w:rsidRPr="00453DD1">
              <w:rPr>
                <w:rFonts w:ascii="Arial" w:hAnsi="Arial" w:cs="Arial"/>
              </w:rPr>
              <w:t>Competenţe şi aptitudini artistice</w:t>
            </w:r>
          </w:p>
        </w:tc>
        <w:tc>
          <w:tcPr>
            <w:tcW w:w="7657" w:type="dxa"/>
            <w:gridSpan w:val="13"/>
          </w:tcPr>
          <w:p w:rsidR="001B6764" w:rsidRPr="00453DD1" w:rsidRDefault="001B6764" w:rsidP="005320E8">
            <w:pPr>
              <w:pStyle w:val="CVNormal"/>
              <w:rPr>
                <w:rFonts w:ascii="Arial" w:hAnsi="Arial" w:cs="Arial"/>
              </w:rPr>
            </w:pPr>
            <w:r w:rsidRPr="00453DD1">
              <w:rPr>
                <w:rFonts w:ascii="Arial" w:hAnsi="Arial" w:cs="Arial"/>
              </w:rPr>
              <w:t>Descrieţi aceste competenţe şi indicaţi contextul în care au fost dobândite. (Rubrică facultativă, vezi instrucţiunile)</w:t>
            </w:r>
          </w:p>
        </w:tc>
      </w:tr>
      <w:tr w:rsidR="001B6764" w:rsidRPr="00453DD1" w:rsidTr="005320E8">
        <w:trPr>
          <w:cantSplit/>
        </w:trPr>
        <w:tc>
          <w:tcPr>
            <w:tcW w:w="2541" w:type="dxa"/>
            <w:gridSpan w:val="2"/>
            <w:tcBorders>
              <w:right w:val="single" w:sz="1" w:space="0" w:color="000000"/>
            </w:tcBorders>
          </w:tcPr>
          <w:p w:rsidR="001B6764" w:rsidRPr="00453DD1" w:rsidRDefault="001B6764" w:rsidP="005320E8">
            <w:pPr>
              <w:pStyle w:val="CVSpacer"/>
              <w:rPr>
                <w:rFonts w:ascii="Arial" w:hAnsi="Arial" w:cs="Arial"/>
              </w:rPr>
            </w:pPr>
          </w:p>
        </w:tc>
        <w:tc>
          <w:tcPr>
            <w:tcW w:w="7657" w:type="dxa"/>
            <w:gridSpan w:val="13"/>
          </w:tcPr>
          <w:p w:rsidR="001B6764" w:rsidRPr="00453DD1" w:rsidRDefault="001B6764" w:rsidP="005320E8">
            <w:pPr>
              <w:pStyle w:val="CVSpacer"/>
              <w:rPr>
                <w:rFonts w:ascii="Arial" w:hAnsi="Arial" w:cs="Arial"/>
              </w:rPr>
            </w:pPr>
          </w:p>
        </w:tc>
      </w:tr>
      <w:tr w:rsidR="001B6764" w:rsidRPr="00453DD1" w:rsidTr="005320E8">
        <w:trPr>
          <w:cantSplit/>
        </w:trPr>
        <w:tc>
          <w:tcPr>
            <w:tcW w:w="2541" w:type="dxa"/>
            <w:gridSpan w:val="2"/>
            <w:tcBorders>
              <w:right w:val="single" w:sz="1" w:space="0" w:color="000000"/>
            </w:tcBorders>
          </w:tcPr>
          <w:p w:rsidR="001B6764" w:rsidRPr="00453DD1" w:rsidRDefault="001B6764" w:rsidP="005320E8">
            <w:pPr>
              <w:pStyle w:val="CVHeading2-FirstLine"/>
              <w:spacing w:before="0"/>
              <w:rPr>
                <w:rFonts w:ascii="Arial" w:hAnsi="Arial" w:cs="Arial"/>
              </w:rPr>
            </w:pPr>
            <w:r w:rsidRPr="00453DD1">
              <w:rPr>
                <w:rFonts w:ascii="Arial" w:hAnsi="Arial" w:cs="Arial"/>
              </w:rPr>
              <w:t>Alte competenţe şi aptitudini</w:t>
            </w:r>
          </w:p>
        </w:tc>
        <w:tc>
          <w:tcPr>
            <w:tcW w:w="7657" w:type="dxa"/>
            <w:gridSpan w:val="13"/>
          </w:tcPr>
          <w:p w:rsidR="001B6764" w:rsidRPr="00453DD1" w:rsidRDefault="001B6764" w:rsidP="005320E8">
            <w:pPr>
              <w:pStyle w:val="CVNormal"/>
              <w:rPr>
                <w:rFonts w:ascii="Arial" w:hAnsi="Arial" w:cs="Arial"/>
              </w:rPr>
            </w:pPr>
            <w:r w:rsidRPr="00453DD1">
              <w:rPr>
                <w:rFonts w:ascii="Arial" w:hAnsi="Arial" w:cs="Arial"/>
              </w:rPr>
              <w:t>Descrieţi aceste competenţe şi indicaţi contextul în care au fost dobândite. (Rubrică facultativă, vezi instrucţiunile)</w:t>
            </w:r>
          </w:p>
        </w:tc>
      </w:tr>
      <w:tr w:rsidR="001B6764" w:rsidRPr="00453DD1" w:rsidTr="005320E8">
        <w:trPr>
          <w:cantSplit/>
        </w:trPr>
        <w:tc>
          <w:tcPr>
            <w:tcW w:w="2541" w:type="dxa"/>
            <w:gridSpan w:val="2"/>
            <w:tcBorders>
              <w:right w:val="single" w:sz="1" w:space="0" w:color="000000"/>
            </w:tcBorders>
          </w:tcPr>
          <w:p w:rsidR="001B6764" w:rsidRPr="00453DD1" w:rsidRDefault="001B6764" w:rsidP="005320E8">
            <w:pPr>
              <w:pStyle w:val="CVSpacer"/>
              <w:rPr>
                <w:rFonts w:ascii="Arial" w:hAnsi="Arial" w:cs="Arial"/>
              </w:rPr>
            </w:pPr>
          </w:p>
        </w:tc>
        <w:tc>
          <w:tcPr>
            <w:tcW w:w="7657" w:type="dxa"/>
            <w:gridSpan w:val="13"/>
          </w:tcPr>
          <w:p w:rsidR="001B6764" w:rsidRPr="00453DD1" w:rsidRDefault="001B6764" w:rsidP="005320E8">
            <w:pPr>
              <w:pStyle w:val="CVSpacer"/>
              <w:rPr>
                <w:rFonts w:ascii="Arial" w:hAnsi="Arial" w:cs="Arial"/>
              </w:rPr>
            </w:pPr>
          </w:p>
        </w:tc>
      </w:tr>
      <w:tr w:rsidR="001B6764" w:rsidRPr="00453DD1" w:rsidTr="005320E8">
        <w:trPr>
          <w:cantSplit/>
        </w:trPr>
        <w:tc>
          <w:tcPr>
            <w:tcW w:w="2541" w:type="dxa"/>
            <w:gridSpan w:val="2"/>
            <w:tcBorders>
              <w:right w:val="single" w:sz="1" w:space="0" w:color="000000"/>
            </w:tcBorders>
          </w:tcPr>
          <w:p w:rsidR="001B6764" w:rsidRPr="00453DD1" w:rsidRDefault="001B6764" w:rsidP="005320E8">
            <w:pPr>
              <w:pStyle w:val="CVHeading2-FirstLine"/>
              <w:spacing w:before="0"/>
              <w:rPr>
                <w:rFonts w:ascii="Arial" w:hAnsi="Arial" w:cs="Arial"/>
              </w:rPr>
            </w:pPr>
            <w:r w:rsidRPr="00453DD1">
              <w:rPr>
                <w:rFonts w:ascii="Arial" w:hAnsi="Arial" w:cs="Arial"/>
              </w:rPr>
              <w:t>Permis(e) de conducere</w:t>
            </w:r>
          </w:p>
        </w:tc>
        <w:tc>
          <w:tcPr>
            <w:tcW w:w="7657" w:type="dxa"/>
            <w:gridSpan w:val="13"/>
          </w:tcPr>
          <w:p w:rsidR="001B6764" w:rsidRPr="00453DD1" w:rsidRDefault="001B6764" w:rsidP="005320E8">
            <w:pPr>
              <w:pStyle w:val="CVNormal"/>
              <w:rPr>
                <w:rFonts w:ascii="Arial" w:hAnsi="Arial" w:cs="Arial"/>
              </w:rPr>
            </w:pPr>
            <w:r w:rsidRPr="00453DD1">
              <w:rPr>
                <w:rFonts w:ascii="Arial" w:hAnsi="Arial" w:cs="Arial"/>
              </w:rPr>
              <w:t>Menţionaţi dacă deţineţi un permis de conducere şi categoria. (Rubrică facultativă, vezi instrucţiunile)</w:t>
            </w:r>
          </w:p>
        </w:tc>
      </w:tr>
      <w:tr w:rsidR="001B6764" w:rsidRPr="00453DD1" w:rsidTr="005320E8">
        <w:trPr>
          <w:cantSplit/>
        </w:trPr>
        <w:tc>
          <w:tcPr>
            <w:tcW w:w="2541" w:type="dxa"/>
            <w:gridSpan w:val="2"/>
            <w:tcBorders>
              <w:right w:val="single" w:sz="1" w:space="0" w:color="000000"/>
            </w:tcBorders>
          </w:tcPr>
          <w:p w:rsidR="001B6764" w:rsidRPr="00453DD1" w:rsidRDefault="001B6764" w:rsidP="005320E8">
            <w:pPr>
              <w:pStyle w:val="CVSpacer"/>
              <w:rPr>
                <w:rFonts w:ascii="Arial" w:hAnsi="Arial" w:cs="Arial"/>
              </w:rPr>
            </w:pPr>
          </w:p>
        </w:tc>
        <w:tc>
          <w:tcPr>
            <w:tcW w:w="7657" w:type="dxa"/>
            <w:gridSpan w:val="13"/>
          </w:tcPr>
          <w:p w:rsidR="001B6764" w:rsidRPr="00453DD1" w:rsidRDefault="001B6764" w:rsidP="005320E8">
            <w:pPr>
              <w:pStyle w:val="CVSpacer"/>
              <w:rPr>
                <w:rFonts w:ascii="Arial" w:hAnsi="Arial" w:cs="Arial"/>
              </w:rPr>
            </w:pPr>
          </w:p>
        </w:tc>
      </w:tr>
      <w:tr w:rsidR="001B6764" w:rsidRPr="00453DD1" w:rsidTr="005320E8">
        <w:trPr>
          <w:cantSplit/>
        </w:trPr>
        <w:tc>
          <w:tcPr>
            <w:tcW w:w="2541" w:type="dxa"/>
            <w:gridSpan w:val="2"/>
            <w:tcBorders>
              <w:right w:val="single" w:sz="1" w:space="0" w:color="000000"/>
            </w:tcBorders>
          </w:tcPr>
          <w:p w:rsidR="001B6764" w:rsidRPr="00453DD1" w:rsidRDefault="001B6764" w:rsidP="005320E8">
            <w:pPr>
              <w:pStyle w:val="CVHeading1"/>
              <w:spacing w:before="0"/>
              <w:rPr>
                <w:rFonts w:ascii="Arial" w:hAnsi="Arial" w:cs="Arial"/>
              </w:rPr>
            </w:pPr>
            <w:r w:rsidRPr="00453DD1">
              <w:rPr>
                <w:rFonts w:ascii="Arial" w:hAnsi="Arial" w:cs="Arial"/>
              </w:rPr>
              <w:t>Informaţii suplimentare</w:t>
            </w:r>
          </w:p>
        </w:tc>
        <w:tc>
          <w:tcPr>
            <w:tcW w:w="7657" w:type="dxa"/>
            <w:gridSpan w:val="13"/>
          </w:tcPr>
          <w:p w:rsidR="001B6764" w:rsidRPr="00453DD1" w:rsidRDefault="001B6764" w:rsidP="005320E8">
            <w:pPr>
              <w:pStyle w:val="CVNormal"/>
              <w:rPr>
                <w:rFonts w:ascii="Arial" w:hAnsi="Arial" w:cs="Arial"/>
              </w:rPr>
            </w:pPr>
            <w:r w:rsidRPr="00453DD1">
              <w:rPr>
                <w:rFonts w:ascii="Arial" w:hAnsi="Arial" w:cs="Arial"/>
              </w:rPr>
              <w:t>Includeţi aici orice alte informaţii utile, care nu au fost menţionate anterior, de exemplu: persoane de contact, referinţe etc. (Rubrică facultativă, vezi instrucţiunile)</w:t>
            </w:r>
          </w:p>
        </w:tc>
      </w:tr>
      <w:tr w:rsidR="001B6764" w:rsidRPr="00453DD1" w:rsidTr="005320E8">
        <w:trPr>
          <w:cantSplit/>
        </w:trPr>
        <w:tc>
          <w:tcPr>
            <w:tcW w:w="2541" w:type="dxa"/>
            <w:gridSpan w:val="2"/>
            <w:tcBorders>
              <w:right w:val="single" w:sz="1" w:space="0" w:color="000000"/>
            </w:tcBorders>
          </w:tcPr>
          <w:p w:rsidR="001B6764" w:rsidRPr="00453DD1" w:rsidRDefault="001B6764" w:rsidP="005320E8">
            <w:pPr>
              <w:pStyle w:val="CVSpacer"/>
              <w:rPr>
                <w:rFonts w:ascii="Arial" w:hAnsi="Arial" w:cs="Arial"/>
              </w:rPr>
            </w:pPr>
          </w:p>
        </w:tc>
        <w:tc>
          <w:tcPr>
            <w:tcW w:w="7657" w:type="dxa"/>
            <w:gridSpan w:val="13"/>
          </w:tcPr>
          <w:p w:rsidR="001B6764" w:rsidRPr="00453DD1" w:rsidRDefault="001B6764" w:rsidP="005320E8">
            <w:pPr>
              <w:pStyle w:val="CVSpacer"/>
              <w:rPr>
                <w:rFonts w:ascii="Arial" w:hAnsi="Arial" w:cs="Arial"/>
              </w:rPr>
            </w:pPr>
          </w:p>
        </w:tc>
      </w:tr>
      <w:tr w:rsidR="001B6764" w:rsidRPr="00453DD1" w:rsidTr="005320E8">
        <w:trPr>
          <w:cantSplit/>
        </w:trPr>
        <w:tc>
          <w:tcPr>
            <w:tcW w:w="2541" w:type="dxa"/>
            <w:gridSpan w:val="2"/>
            <w:tcBorders>
              <w:right w:val="single" w:sz="1" w:space="0" w:color="000000"/>
            </w:tcBorders>
          </w:tcPr>
          <w:p w:rsidR="001B6764" w:rsidRPr="00453DD1" w:rsidRDefault="001B6764" w:rsidP="005320E8">
            <w:pPr>
              <w:pStyle w:val="CVHeading1"/>
              <w:spacing w:before="0"/>
              <w:rPr>
                <w:rFonts w:ascii="Arial" w:hAnsi="Arial" w:cs="Arial"/>
              </w:rPr>
            </w:pPr>
            <w:r w:rsidRPr="00453DD1">
              <w:rPr>
                <w:rFonts w:ascii="Arial" w:hAnsi="Arial" w:cs="Arial"/>
              </w:rPr>
              <w:t>Anexe</w:t>
            </w:r>
          </w:p>
        </w:tc>
        <w:tc>
          <w:tcPr>
            <w:tcW w:w="7657" w:type="dxa"/>
            <w:gridSpan w:val="13"/>
          </w:tcPr>
          <w:p w:rsidR="001B6764" w:rsidRPr="00453DD1" w:rsidRDefault="001B6764" w:rsidP="005320E8">
            <w:pPr>
              <w:pStyle w:val="CVNormal"/>
              <w:rPr>
                <w:rFonts w:ascii="Arial" w:hAnsi="Arial" w:cs="Arial"/>
              </w:rPr>
            </w:pPr>
            <w:r w:rsidRPr="00453DD1">
              <w:rPr>
                <w:rFonts w:ascii="Arial" w:hAnsi="Arial" w:cs="Arial"/>
              </w:rPr>
              <w:t>Enumeraţi documentele anexate CV-ului. (Rubrică facultativă, vezi instrucţiunile)</w:t>
            </w:r>
          </w:p>
        </w:tc>
      </w:tr>
    </w:tbl>
    <w:p w:rsidR="001B6764" w:rsidRPr="00453DD1" w:rsidRDefault="001B6764" w:rsidP="001B6764">
      <w:pPr>
        <w:jc w:val="both"/>
        <w:rPr>
          <w:rFonts w:ascii="Arial" w:hAnsi="Arial" w:cs="Arial"/>
          <w:snapToGrid w:val="0"/>
        </w:rPr>
      </w:pPr>
    </w:p>
    <w:p w:rsidR="001B6764" w:rsidRDefault="001B6764" w:rsidP="001B6764">
      <w:pPr>
        <w:spacing w:after="120"/>
        <w:jc w:val="center"/>
        <w:rPr>
          <w:rFonts w:ascii="Arial" w:hAnsi="Arial" w:cs="Arial"/>
          <w:b/>
          <w:bCs/>
          <w:sz w:val="16"/>
          <w:szCs w:val="16"/>
        </w:rPr>
      </w:pPr>
    </w:p>
    <w:p w:rsidR="001B6764" w:rsidRPr="0004731E" w:rsidRDefault="001B6764" w:rsidP="001B6764">
      <w:pPr>
        <w:spacing w:before="240" w:line="240" w:lineRule="exact"/>
        <w:jc w:val="both"/>
        <w:rPr>
          <w:rFonts w:ascii="Arial" w:hAnsi="Arial" w:cs="Arial"/>
          <w:bCs/>
          <w:lang w:val="ro-RO"/>
        </w:rPr>
      </w:pPr>
      <w:r w:rsidRPr="0004731E">
        <w:rPr>
          <w:rFonts w:ascii="Arial" w:hAnsi="Arial" w:cs="Arial"/>
          <w:bCs/>
          <w:lang w:val="ro-RO"/>
        </w:rPr>
        <w:t>Declar prin prezenta ca informatiile din acest curriculum vitae sunt adevarate și îmi exprim disponibilitatea și dorința de a-mi asuma rolul pentru care sunt propus.</w:t>
      </w:r>
    </w:p>
    <w:p w:rsidR="001B6764" w:rsidRPr="0004731E" w:rsidRDefault="001B6764" w:rsidP="001B6764">
      <w:pPr>
        <w:spacing w:before="240" w:line="240" w:lineRule="exact"/>
        <w:jc w:val="both"/>
        <w:rPr>
          <w:rFonts w:ascii="Arial" w:hAnsi="Arial" w:cs="Arial"/>
          <w:bCs/>
          <w:lang w:val="ro-RO"/>
        </w:rPr>
      </w:pPr>
    </w:p>
    <w:p w:rsidR="001B6764" w:rsidRPr="0004731E" w:rsidRDefault="001B6764" w:rsidP="001B6764">
      <w:pPr>
        <w:pBdr>
          <w:bottom w:val="single" w:sz="8" w:space="1" w:color="000000"/>
        </w:pBdr>
        <w:spacing w:before="240" w:line="240" w:lineRule="exact"/>
        <w:jc w:val="both"/>
        <w:rPr>
          <w:rFonts w:ascii="Arial" w:hAnsi="Arial" w:cs="Arial"/>
          <w:lang w:val="ro-RO"/>
        </w:rPr>
      </w:pPr>
      <w:r w:rsidRPr="0004731E">
        <w:rPr>
          <w:rFonts w:ascii="Arial" w:hAnsi="Arial" w:cs="Arial"/>
          <w:lang w:val="ro-RO"/>
        </w:rPr>
        <w:t xml:space="preserve"> Semnatura  &amp; data:</w:t>
      </w:r>
      <w:r w:rsidRPr="0004731E">
        <w:rPr>
          <w:rFonts w:ascii="Arial" w:hAnsi="Arial" w:cs="Arial"/>
          <w:lang w:val="ro-RO"/>
        </w:rPr>
        <w:tab/>
      </w:r>
    </w:p>
    <w:p w:rsidR="005F1399" w:rsidRDefault="005F1399" w:rsidP="00A20626">
      <w:pPr>
        <w:jc w:val="right"/>
        <w:rPr>
          <w:rFonts w:ascii="Times New Roman" w:hAnsi="Times New Roman" w:cs="Times New Roman"/>
          <w:lang w:val="ro-RO"/>
        </w:rPr>
      </w:pPr>
    </w:p>
    <w:p w:rsidR="00924547" w:rsidRDefault="00924547" w:rsidP="00A20626">
      <w:pPr>
        <w:jc w:val="right"/>
        <w:rPr>
          <w:rFonts w:ascii="Times New Roman" w:hAnsi="Times New Roman" w:cs="Times New Roman"/>
          <w:lang w:val="ro-RO"/>
        </w:rPr>
      </w:pPr>
    </w:p>
    <w:p w:rsidR="00924547" w:rsidRDefault="00924547" w:rsidP="00A20626">
      <w:pPr>
        <w:jc w:val="right"/>
        <w:rPr>
          <w:rFonts w:ascii="Times New Roman" w:hAnsi="Times New Roman" w:cs="Times New Roman"/>
          <w:lang w:val="ro-RO"/>
        </w:rPr>
      </w:pPr>
    </w:p>
    <w:p w:rsidR="00A20626" w:rsidRPr="00D941C3" w:rsidRDefault="00A20626" w:rsidP="00A20626">
      <w:pPr>
        <w:jc w:val="right"/>
        <w:rPr>
          <w:rFonts w:ascii="Times New Roman" w:hAnsi="Times New Roman" w:cs="Times New Roman"/>
          <w:lang w:val="ro-RO"/>
        </w:rPr>
      </w:pPr>
      <w:r w:rsidRPr="00D941C3">
        <w:rPr>
          <w:rFonts w:ascii="Times New Roman" w:hAnsi="Times New Roman" w:cs="Times New Roman"/>
          <w:lang w:val="ro-RO"/>
        </w:rPr>
        <w:t xml:space="preserve">Formular nr. </w:t>
      </w:r>
      <w:r w:rsidR="000B135A">
        <w:rPr>
          <w:rFonts w:ascii="Times New Roman" w:hAnsi="Times New Roman" w:cs="Times New Roman"/>
          <w:lang w:val="ro-RO"/>
        </w:rPr>
        <w:t>5</w:t>
      </w:r>
      <w:r w:rsidR="00BC3697">
        <w:rPr>
          <w:rFonts w:ascii="Times New Roman" w:hAnsi="Times New Roman" w:cs="Times New Roman"/>
          <w:lang w:val="ro-RO"/>
        </w:rPr>
        <w:t>C</w:t>
      </w:r>
    </w:p>
    <w:p w:rsidR="00A20626" w:rsidRPr="00D941C3" w:rsidRDefault="00A20626" w:rsidP="00A20626">
      <w:pPr>
        <w:jc w:val="right"/>
        <w:rPr>
          <w:rFonts w:ascii="Times New Roman" w:hAnsi="Times New Roman" w:cs="Times New Roman"/>
          <w:b/>
          <w:lang w:val="ro-RO"/>
        </w:rPr>
      </w:pPr>
    </w:p>
    <w:p w:rsidR="00A20626" w:rsidRPr="00D941C3" w:rsidRDefault="00A20626" w:rsidP="00A20626">
      <w:pPr>
        <w:jc w:val="right"/>
        <w:rPr>
          <w:rFonts w:ascii="Times New Roman" w:hAnsi="Times New Roman" w:cs="Times New Roman"/>
          <w:b/>
          <w:lang w:val="ro-RO"/>
        </w:rPr>
      </w:pPr>
    </w:p>
    <w:p w:rsidR="00A20626" w:rsidRPr="00D941C3" w:rsidRDefault="00A20626" w:rsidP="00A20626">
      <w:pPr>
        <w:jc w:val="right"/>
        <w:rPr>
          <w:rFonts w:ascii="Times New Roman" w:hAnsi="Times New Roman" w:cs="Times New Roman"/>
          <w:b/>
          <w:lang w:val="ro-RO"/>
        </w:rPr>
      </w:pPr>
    </w:p>
    <w:p w:rsidR="00A20626" w:rsidRPr="00D941C3" w:rsidRDefault="00A20626" w:rsidP="00A20626">
      <w:pPr>
        <w:keepNext/>
        <w:keepLines/>
        <w:spacing w:after="374" w:line="259" w:lineRule="exact"/>
        <w:jc w:val="center"/>
        <w:rPr>
          <w:rFonts w:ascii="Times New Roman" w:hAnsi="Times New Roman" w:cs="Times New Roman"/>
          <w:b/>
        </w:rPr>
      </w:pPr>
      <w:r w:rsidRPr="00D941C3">
        <w:rPr>
          <w:rFonts w:ascii="Times New Roman" w:hAnsi="Times New Roman" w:cs="Times New Roman"/>
          <w:b/>
        </w:rPr>
        <w:t>Declaraţie de consimţământ privind prelucrarea datelor cu caracter personal</w:t>
      </w:r>
    </w:p>
    <w:p w:rsidR="00A20626" w:rsidRPr="00D941C3" w:rsidRDefault="00A20626" w:rsidP="00A20626">
      <w:pPr>
        <w:pStyle w:val="Corptext14"/>
        <w:shd w:val="clear" w:color="auto" w:fill="auto"/>
        <w:spacing w:before="0" w:after="305" w:line="392" w:lineRule="exact"/>
        <w:ind w:left="20" w:right="20"/>
        <w:rPr>
          <w:rStyle w:val="Corptext8"/>
          <w:rFonts w:ascii="Times New Roman" w:hAnsi="Times New Roman" w:cs="Times New Roman"/>
          <w:sz w:val="22"/>
          <w:szCs w:val="22"/>
        </w:rPr>
      </w:pPr>
      <w:r w:rsidRPr="00D941C3">
        <w:rPr>
          <w:rStyle w:val="Corptext8"/>
          <w:rFonts w:ascii="Times New Roman" w:hAnsi="Times New Roman" w:cs="Times New Roman"/>
          <w:sz w:val="22"/>
          <w:szCs w:val="22"/>
        </w:rPr>
        <w:t>conform dispoziţiilor "REGULAMENTULUI (UE) 2016/679" privind protecţia persoanelor fizice în</w:t>
      </w:r>
      <w:r w:rsidRPr="00D941C3">
        <w:rPr>
          <w:rStyle w:val="Corptext10"/>
          <w:rFonts w:ascii="Times New Roman" w:hAnsi="Times New Roman" w:cs="Times New Roman"/>
          <w:sz w:val="22"/>
          <w:szCs w:val="22"/>
        </w:rPr>
        <w:t xml:space="preserve"> </w:t>
      </w:r>
      <w:r w:rsidRPr="00D941C3">
        <w:rPr>
          <w:rStyle w:val="Corptext8"/>
          <w:rFonts w:ascii="Times New Roman" w:hAnsi="Times New Roman" w:cs="Times New Roman"/>
          <w:sz w:val="22"/>
          <w:szCs w:val="22"/>
        </w:rPr>
        <w:t>ceea ce priveşte prelucrarea datelor cu caracter personal şi privind libera circulaţie a acestor</w:t>
      </w:r>
      <w:r w:rsidRPr="00D941C3">
        <w:rPr>
          <w:rStyle w:val="Corptext10"/>
          <w:rFonts w:ascii="Times New Roman" w:hAnsi="Times New Roman" w:cs="Times New Roman"/>
          <w:sz w:val="22"/>
          <w:szCs w:val="22"/>
        </w:rPr>
        <w:t xml:space="preserve"> </w:t>
      </w:r>
      <w:r w:rsidRPr="00D941C3">
        <w:rPr>
          <w:rStyle w:val="Corptext8"/>
          <w:rFonts w:ascii="Times New Roman" w:hAnsi="Times New Roman" w:cs="Times New Roman"/>
          <w:sz w:val="22"/>
          <w:szCs w:val="22"/>
        </w:rPr>
        <w:t>date şi de abrogare a Directivei 95/46/CE (Regulamentul general privind protecţia datelor).</w:t>
      </w:r>
    </w:p>
    <w:p w:rsidR="00A20626" w:rsidRPr="00D941C3" w:rsidRDefault="00A20626" w:rsidP="00A20626">
      <w:pPr>
        <w:pStyle w:val="Corptext14"/>
        <w:shd w:val="clear" w:color="auto" w:fill="auto"/>
        <w:spacing w:before="0" w:after="305" w:line="392" w:lineRule="exact"/>
        <w:ind w:left="20" w:right="20"/>
        <w:rPr>
          <w:rFonts w:ascii="Times New Roman" w:hAnsi="Times New Roman" w:cs="Times New Roman"/>
          <w:sz w:val="22"/>
          <w:szCs w:val="22"/>
        </w:rPr>
      </w:pPr>
    </w:p>
    <w:p w:rsidR="00A20626" w:rsidRPr="00D941C3" w:rsidRDefault="00A20626" w:rsidP="00A20626">
      <w:pPr>
        <w:pStyle w:val="Corptext14"/>
        <w:shd w:val="clear" w:color="auto" w:fill="auto"/>
        <w:tabs>
          <w:tab w:val="left" w:leader="dot" w:pos="5394"/>
          <w:tab w:val="left" w:leader="dot" w:pos="9501"/>
        </w:tabs>
        <w:spacing w:before="0" w:line="386" w:lineRule="exact"/>
        <w:ind w:left="20" w:firstLine="680"/>
        <w:rPr>
          <w:rFonts w:ascii="Times New Roman" w:hAnsi="Times New Roman" w:cs="Times New Roman"/>
          <w:sz w:val="22"/>
          <w:szCs w:val="22"/>
        </w:rPr>
      </w:pPr>
      <w:r w:rsidRPr="00D941C3">
        <w:rPr>
          <w:rStyle w:val="Corptext8"/>
          <w:rFonts w:ascii="Times New Roman" w:hAnsi="Times New Roman" w:cs="Times New Roman"/>
          <w:sz w:val="22"/>
          <w:szCs w:val="22"/>
        </w:rPr>
        <w:t xml:space="preserve">Subsemnatul(a) </w:t>
      </w:r>
      <w:r w:rsidRPr="00D941C3">
        <w:rPr>
          <w:rStyle w:val="Corptext8"/>
          <w:rFonts w:ascii="Times New Roman" w:hAnsi="Times New Roman" w:cs="Times New Roman"/>
          <w:sz w:val="22"/>
          <w:szCs w:val="22"/>
        </w:rPr>
        <w:tab/>
        <w:t>, domiciliat/ă în</w:t>
      </w:r>
      <w:r w:rsidRPr="00D941C3">
        <w:rPr>
          <w:rStyle w:val="Corptext8"/>
          <w:rFonts w:ascii="Times New Roman" w:hAnsi="Times New Roman" w:cs="Times New Roman"/>
          <w:sz w:val="22"/>
          <w:szCs w:val="22"/>
        </w:rPr>
        <w:tab/>
        <w:t>,</w:t>
      </w:r>
    </w:p>
    <w:p w:rsidR="00A20626" w:rsidRPr="00D941C3" w:rsidRDefault="00A20626" w:rsidP="00A20626">
      <w:pPr>
        <w:pStyle w:val="Corptext14"/>
        <w:shd w:val="clear" w:color="auto" w:fill="auto"/>
        <w:tabs>
          <w:tab w:val="left" w:leader="dot" w:pos="1904"/>
          <w:tab w:val="left" w:leader="dot" w:pos="5475"/>
          <w:tab w:val="left" w:leader="dot" w:pos="8556"/>
        </w:tabs>
        <w:spacing w:before="0" w:line="386" w:lineRule="exact"/>
        <w:ind w:left="20"/>
        <w:rPr>
          <w:rFonts w:ascii="Times New Roman" w:hAnsi="Times New Roman" w:cs="Times New Roman"/>
          <w:sz w:val="22"/>
          <w:szCs w:val="22"/>
        </w:rPr>
      </w:pPr>
      <w:r w:rsidRPr="00D941C3">
        <w:rPr>
          <w:rStyle w:val="Corptext8"/>
          <w:rFonts w:ascii="Times New Roman" w:hAnsi="Times New Roman" w:cs="Times New Roman"/>
          <w:sz w:val="22"/>
          <w:szCs w:val="22"/>
        </w:rPr>
        <w:t xml:space="preserve">telefon </w:t>
      </w:r>
      <w:r w:rsidRPr="00D941C3">
        <w:rPr>
          <w:rStyle w:val="Corptext8"/>
          <w:rFonts w:ascii="Times New Roman" w:hAnsi="Times New Roman" w:cs="Times New Roman"/>
          <w:sz w:val="22"/>
          <w:szCs w:val="22"/>
        </w:rPr>
        <w:tab/>
        <w:t xml:space="preserve"> născut/ă la data de </w:t>
      </w:r>
      <w:r w:rsidRPr="00D941C3">
        <w:rPr>
          <w:rStyle w:val="Corptext8"/>
          <w:rFonts w:ascii="Times New Roman" w:hAnsi="Times New Roman" w:cs="Times New Roman"/>
          <w:sz w:val="22"/>
          <w:szCs w:val="22"/>
        </w:rPr>
        <w:tab/>
        <w:t xml:space="preserve"> în localitatea </w:t>
      </w:r>
      <w:r w:rsidRPr="00D941C3">
        <w:rPr>
          <w:rStyle w:val="Corptext8"/>
          <w:rFonts w:ascii="Times New Roman" w:hAnsi="Times New Roman" w:cs="Times New Roman"/>
          <w:sz w:val="22"/>
          <w:szCs w:val="22"/>
        </w:rPr>
        <w:tab/>
        <w:t>, carte de</w:t>
      </w:r>
    </w:p>
    <w:p w:rsidR="00A20626" w:rsidRPr="00D941C3" w:rsidRDefault="00A20626" w:rsidP="00A20626">
      <w:pPr>
        <w:pStyle w:val="Corptext14"/>
        <w:shd w:val="clear" w:color="auto" w:fill="auto"/>
        <w:tabs>
          <w:tab w:val="left" w:leader="dot" w:pos="2393"/>
          <w:tab w:val="left" w:leader="dot" w:pos="4674"/>
          <w:tab w:val="left" w:leader="dot" w:pos="8458"/>
        </w:tabs>
        <w:spacing w:before="0" w:line="386" w:lineRule="exact"/>
        <w:ind w:left="20"/>
        <w:rPr>
          <w:rFonts w:ascii="Times New Roman" w:hAnsi="Times New Roman" w:cs="Times New Roman"/>
          <w:sz w:val="22"/>
          <w:szCs w:val="22"/>
        </w:rPr>
      </w:pPr>
      <w:r w:rsidRPr="00D941C3">
        <w:rPr>
          <w:rStyle w:val="Corptext8"/>
          <w:rFonts w:ascii="Times New Roman" w:hAnsi="Times New Roman" w:cs="Times New Roman"/>
          <w:sz w:val="22"/>
          <w:szCs w:val="22"/>
        </w:rPr>
        <w:t xml:space="preserve">identitate Seria </w:t>
      </w:r>
      <w:r w:rsidRPr="00D941C3">
        <w:rPr>
          <w:rStyle w:val="Corptext8"/>
          <w:rFonts w:ascii="Times New Roman" w:hAnsi="Times New Roman" w:cs="Times New Roman"/>
          <w:sz w:val="22"/>
          <w:szCs w:val="22"/>
        </w:rPr>
        <w:tab/>
        <w:t xml:space="preserve"> nr</w:t>
      </w:r>
      <w:r w:rsidRPr="00D941C3">
        <w:rPr>
          <w:rStyle w:val="Corptext8"/>
          <w:rFonts w:ascii="Times New Roman" w:hAnsi="Times New Roman" w:cs="Times New Roman"/>
          <w:sz w:val="22"/>
          <w:szCs w:val="22"/>
        </w:rPr>
        <w:tab/>
        <w:t xml:space="preserve">, emis la data de </w:t>
      </w:r>
      <w:r w:rsidRPr="00D941C3">
        <w:rPr>
          <w:rStyle w:val="Corptext8"/>
          <w:rFonts w:ascii="Times New Roman" w:hAnsi="Times New Roman" w:cs="Times New Roman"/>
          <w:sz w:val="22"/>
          <w:szCs w:val="22"/>
        </w:rPr>
        <w:tab/>
        <w:t>, de către</w:t>
      </w:r>
    </w:p>
    <w:p w:rsidR="00A20626" w:rsidRPr="00D941C3" w:rsidRDefault="00A20626" w:rsidP="00A20626">
      <w:pPr>
        <w:pStyle w:val="Corptext14"/>
        <w:shd w:val="clear" w:color="auto" w:fill="auto"/>
        <w:tabs>
          <w:tab w:val="left" w:leader="dot" w:pos="1736"/>
        </w:tabs>
        <w:spacing w:before="0" w:line="386" w:lineRule="exact"/>
        <w:ind w:left="20"/>
        <w:rPr>
          <w:rFonts w:ascii="Times New Roman" w:hAnsi="Times New Roman" w:cs="Times New Roman"/>
          <w:sz w:val="22"/>
          <w:szCs w:val="22"/>
        </w:rPr>
      </w:pPr>
      <w:r w:rsidRPr="00D941C3">
        <w:rPr>
          <w:rStyle w:val="Corptext8"/>
          <w:rFonts w:ascii="Times New Roman" w:hAnsi="Times New Roman" w:cs="Times New Roman"/>
          <w:sz w:val="22"/>
          <w:szCs w:val="22"/>
        </w:rPr>
        <w:tab/>
        <w:t xml:space="preserve"> în calitate de Administrator/Director General al societăţii ...................................</w:t>
      </w:r>
      <w:r>
        <w:rPr>
          <w:rStyle w:val="Corptext8"/>
          <w:rFonts w:ascii="Times New Roman" w:hAnsi="Times New Roman" w:cs="Times New Roman"/>
          <w:sz w:val="22"/>
          <w:szCs w:val="22"/>
        </w:rPr>
        <w:t>.....................................................................</w:t>
      </w:r>
      <w:r w:rsidRPr="00D941C3">
        <w:rPr>
          <w:rStyle w:val="Corptext8"/>
          <w:rFonts w:ascii="Times New Roman" w:hAnsi="Times New Roman" w:cs="Times New Roman"/>
          <w:sz w:val="22"/>
          <w:szCs w:val="22"/>
        </w:rPr>
        <w:t>..................., participant la achiziţia de .............................................................................................................................................. îmi exprim acordul cu privire la utilizarea şi prelucrarea datelor cu caracter personal de către ............................................ (autoritatea contractantă).</w:t>
      </w:r>
    </w:p>
    <w:p w:rsidR="00A20626" w:rsidRPr="00D941C3" w:rsidRDefault="00A20626" w:rsidP="00A20626">
      <w:pPr>
        <w:pStyle w:val="Corptext14"/>
        <w:shd w:val="clear" w:color="auto" w:fill="auto"/>
        <w:spacing w:before="0" w:line="386" w:lineRule="exact"/>
        <w:ind w:left="20"/>
        <w:rPr>
          <w:rFonts w:ascii="Times New Roman" w:hAnsi="Times New Roman" w:cs="Times New Roman"/>
          <w:sz w:val="22"/>
          <w:szCs w:val="22"/>
        </w:rPr>
      </w:pPr>
      <w:r w:rsidRPr="00D941C3">
        <w:rPr>
          <w:rStyle w:val="Corptext8"/>
          <w:rFonts w:ascii="Times New Roman" w:hAnsi="Times New Roman" w:cs="Times New Roman"/>
          <w:sz w:val="22"/>
          <w:szCs w:val="22"/>
        </w:rPr>
        <w:t xml:space="preserve">Acestea vor fi folosite în cadrul procesului de achiziţie prin </w:t>
      </w:r>
      <w:r w:rsidR="00406977">
        <w:rPr>
          <w:rStyle w:val="Corptext8"/>
          <w:rFonts w:ascii="Times New Roman" w:hAnsi="Times New Roman" w:cs="Times New Roman"/>
          <w:sz w:val="22"/>
          <w:szCs w:val="22"/>
        </w:rPr>
        <w:t xml:space="preserve">Achiziție directă / </w:t>
      </w:r>
      <w:r w:rsidRPr="00D941C3">
        <w:rPr>
          <w:rStyle w:val="Corptext8"/>
          <w:rFonts w:ascii="Times New Roman" w:hAnsi="Times New Roman" w:cs="Times New Roman"/>
          <w:sz w:val="22"/>
          <w:szCs w:val="22"/>
        </w:rPr>
        <w:t>Procedură Simplificată / Licitație deschisă  a contractului având ca obiect achiziția de .........................</w:t>
      </w:r>
      <w:r w:rsidR="00406977">
        <w:rPr>
          <w:rStyle w:val="Corptext8"/>
          <w:rFonts w:ascii="Times New Roman" w:hAnsi="Times New Roman" w:cs="Times New Roman"/>
          <w:sz w:val="22"/>
          <w:szCs w:val="22"/>
        </w:rPr>
        <w:t>.........................</w:t>
      </w:r>
      <w:r w:rsidRPr="00D941C3">
        <w:rPr>
          <w:rStyle w:val="Corptext8"/>
          <w:rFonts w:ascii="Times New Roman" w:hAnsi="Times New Roman" w:cs="Times New Roman"/>
          <w:sz w:val="22"/>
          <w:szCs w:val="22"/>
        </w:rPr>
        <w:t>..........................................</w:t>
      </w:r>
      <w:r w:rsidRPr="00D941C3">
        <w:rPr>
          <w:rFonts w:ascii="Times New Roman" w:hAnsi="Times New Roman" w:cs="Times New Roman"/>
          <w:sz w:val="22"/>
          <w:szCs w:val="22"/>
        </w:rPr>
        <w:t>. .</w:t>
      </w:r>
    </w:p>
    <w:p w:rsidR="00A20626" w:rsidRPr="00D941C3" w:rsidRDefault="00A20626" w:rsidP="00A20626">
      <w:pPr>
        <w:pStyle w:val="Corptext14"/>
        <w:shd w:val="clear" w:color="auto" w:fill="auto"/>
        <w:spacing w:before="0" w:line="386" w:lineRule="exact"/>
        <w:ind w:left="20"/>
        <w:rPr>
          <w:rStyle w:val="Corptext8"/>
          <w:rFonts w:ascii="Times New Roman" w:hAnsi="Times New Roman" w:cs="Times New Roman"/>
          <w:sz w:val="22"/>
          <w:szCs w:val="22"/>
        </w:rPr>
      </w:pPr>
      <w:r w:rsidRPr="00D941C3">
        <w:rPr>
          <w:rStyle w:val="Corptext8"/>
          <w:rFonts w:ascii="Times New Roman" w:hAnsi="Times New Roman" w:cs="Times New Roman"/>
          <w:sz w:val="22"/>
          <w:szCs w:val="22"/>
        </w:rPr>
        <w:t>Datele nu vor fi prelucrate şi publicate, pentru informarea publicului, decât cu informarea mea</w:t>
      </w:r>
      <w:r w:rsidRPr="00D941C3">
        <w:rPr>
          <w:rStyle w:val="Corptext10"/>
          <w:rFonts w:ascii="Times New Roman" w:hAnsi="Times New Roman" w:cs="Times New Roman"/>
          <w:sz w:val="22"/>
          <w:szCs w:val="22"/>
        </w:rPr>
        <w:t xml:space="preserve"> </w:t>
      </w:r>
      <w:r w:rsidRPr="00D941C3">
        <w:rPr>
          <w:rStyle w:val="Corptext8"/>
          <w:rFonts w:ascii="Times New Roman" w:hAnsi="Times New Roman" w:cs="Times New Roman"/>
          <w:sz w:val="22"/>
          <w:szCs w:val="22"/>
        </w:rPr>
        <w:t>prealabilă asupra scopului prelucrării sau publicării şi obţinerea consimţământului în condiţiile</w:t>
      </w:r>
      <w:r w:rsidRPr="00D941C3">
        <w:rPr>
          <w:rStyle w:val="Corptext10"/>
          <w:rFonts w:ascii="Times New Roman" w:hAnsi="Times New Roman" w:cs="Times New Roman"/>
          <w:sz w:val="22"/>
          <w:szCs w:val="22"/>
        </w:rPr>
        <w:t xml:space="preserve"> </w:t>
      </w:r>
      <w:r w:rsidRPr="00D941C3">
        <w:rPr>
          <w:rStyle w:val="Corptext8"/>
          <w:rFonts w:ascii="Times New Roman" w:hAnsi="Times New Roman" w:cs="Times New Roman"/>
          <w:sz w:val="22"/>
          <w:szCs w:val="22"/>
        </w:rPr>
        <w:t>legii.</w:t>
      </w:r>
    </w:p>
    <w:p w:rsidR="00A20626" w:rsidRPr="00D941C3" w:rsidRDefault="00A20626" w:rsidP="00A20626">
      <w:pPr>
        <w:pStyle w:val="Corptext14"/>
        <w:shd w:val="clear" w:color="auto" w:fill="auto"/>
        <w:spacing w:before="0" w:line="386" w:lineRule="exact"/>
        <w:ind w:left="20" w:right="20"/>
        <w:rPr>
          <w:rFonts w:ascii="Times New Roman" w:hAnsi="Times New Roman" w:cs="Times New Roman"/>
          <w:sz w:val="22"/>
          <w:szCs w:val="22"/>
        </w:rPr>
      </w:pPr>
      <w:r w:rsidRPr="00D941C3">
        <w:rPr>
          <w:rFonts w:ascii="Times New Roman" w:hAnsi="Times New Roman" w:cs="Times New Roman"/>
          <w:sz w:val="22"/>
          <w:szCs w:val="22"/>
        </w:rPr>
        <w:t>Dacă datele cu caracter personal furnizate sunt incorecte sau vor suferi modificări mă oblig să informez în scris ...................................... (autoritatea contractantă).</w:t>
      </w:r>
    </w:p>
    <w:p w:rsidR="00A20626" w:rsidRPr="00D941C3" w:rsidRDefault="00A20626" w:rsidP="00A20626">
      <w:pPr>
        <w:pStyle w:val="Corptext14"/>
        <w:shd w:val="clear" w:color="auto" w:fill="auto"/>
        <w:spacing w:before="0" w:line="386" w:lineRule="exact"/>
        <w:ind w:left="20" w:right="20"/>
        <w:rPr>
          <w:rFonts w:ascii="Times New Roman" w:hAnsi="Times New Roman" w:cs="Times New Roman"/>
          <w:sz w:val="22"/>
          <w:szCs w:val="22"/>
        </w:rPr>
      </w:pPr>
    </w:p>
    <w:p w:rsidR="00A20626" w:rsidRPr="00D941C3" w:rsidRDefault="00A20626" w:rsidP="00A20626">
      <w:pPr>
        <w:pStyle w:val="Bodytext50"/>
        <w:shd w:val="clear" w:color="auto" w:fill="auto"/>
        <w:tabs>
          <w:tab w:val="left" w:leader="underscore" w:pos="2051"/>
          <w:tab w:val="left" w:pos="3635"/>
        </w:tabs>
        <w:spacing w:before="0" w:line="360" w:lineRule="auto"/>
        <w:ind w:left="40"/>
        <w:jc w:val="both"/>
        <w:rPr>
          <w:sz w:val="22"/>
          <w:szCs w:val="22"/>
        </w:rPr>
      </w:pPr>
      <w:r w:rsidRPr="00D941C3">
        <w:rPr>
          <w:rStyle w:val="Bodytext5NotBold"/>
          <w:sz w:val="22"/>
          <w:szCs w:val="22"/>
        </w:rPr>
        <w:t xml:space="preserve">Data </w:t>
      </w:r>
      <w:r w:rsidRPr="00D941C3">
        <w:rPr>
          <w:rStyle w:val="Bodytext5NotBold"/>
          <w:sz w:val="22"/>
          <w:szCs w:val="22"/>
        </w:rPr>
        <w:tab/>
      </w:r>
      <w:r w:rsidRPr="00D941C3">
        <w:rPr>
          <w:sz w:val="22"/>
          <w:szCs w:val="22"/>
        </w:rPr>
        <w:tab/>
        <w:t xml:space="preserve">        Reprezentant împuternicit al Ofertantului/ Subcontractantului</w:t>
      </w:r>
    </w:p>
    <w:p w:rsidR="00A20626" w:rsidRPr="00D941C3" w:rsidRDefault="00A20626" w:rsidP="00A20626">
      <w:pPr>
        <w:pStyle w:val="Corptext1"/>
        <w:shd w:val="clear" w:color="auto" w:fill="auto"/>
        <w:tabs>
          <w:tab w:val="left" w:leader="underscore" w:pos="6946"/>
        </w:tabs>
        <w:spacing w:line="360" w:lineRule="auto"/>
        <w:ind w:left="5080" w:right="40"/>
        <w:jc w:val="left"/>
        <w:rPr>
          <w:sz w:val="22"/>
          <w:szCs w:val="22"/>
        </w:rPr>
      </w:pPr>
      <w:r w:rsidRPr="00D941C3">
        <w:rPr>
          <w:sz w:val="22"/>
          <w:szCs w:val="22"/>
        </w:rPr>
        <w:t xml:space="preserve">(denumirea Ofertantului - in cazul unei Asocieri, toata Asocierea; si denumirea reprezentantului imputernicit) </w:t>
      </w:r>
      <w:r w:rsidRPr="00D941C3">
        <w:rPr>
          <w:sz w:val="22"/>
          <w:szCs w:val="22"/>
        </w:rPr>
        <w:tab/>
        <w:t>(semnatura si stampila)</w:t>
      </w:r>
    </w:p>
    <w:p w:rsidR="00A20626" w:rsidRPr="00D941C3" w:rsidRDefault="00A20626" w:rsidP="00A20626">
      <w:pPr>
        <w:spacing w:line="360" w:lineRule="auto"/>
        <w:ind w:left="40" w:right="40"/>
        <w:jc w:val="both"/>
        <w:rPr>
          <w:rStyle w:val="Bodytext6Bold"/>
          <w:rFonts w:ascii="Times New Roman" w:hAnsi="Times New Roman" w:cs="Times New Roman"/>
        </w:rPr>
      </w:pPr>
    </w:p>
    <w:p w:rsidR="00A20626" w:rsidRPr="00D941C3" w:rsidRDefault="00A20626" w:rsidP="00A20626">
      <w:pPr>
        <w:spacing w:line="360" w:lineRule="auto"/>
        <w:ind w:left="40" w:right="40"/>
        <w:jc w:val="both"/>
        <w:rPr>
          <w:rStyle w:val="Bodytext6Bold"/>
          <w:rFonts w:ascii="Times New Roman" w:hAnsi="Times New Roman" w:cs="Times New Roman"/>
        </w:rPr>
      </w:pPr>
    </w:p>
    <w:p w:rsidR="00A20626" w:rsidRPr="00D941C3" w:rsidRDefault="00A20626" w:rsidP="00A20626">
      <w:pPr>
        <w:spacing w:line="360" w:lineRule="auto"/>
        <w:ind w:left="40" w:right="40"/>
        <w:jc w:val="both"/>
        <w:rPr>
          <w:rFonts w:ascii="Times New Roman" w:hAnsi="Times New Roman" w:cs="Times New Roman"/>
        </w:rPr>
      </w:pPr>
      <w:r w:rsidRPr="00D941C3">
        <w:rPr>
          <w:rStyle w:val="Bodytext6Bold"/>
          <w:rFonts w:ascii="Times New Roman" w:hAnsi="Times New Roman" w:cs="Times New Roman"/>
        </w:rPr>
        <w:t>Nota:</w:t>
      </w:r>
      <w:r w:rsidRPr="00D941C3">
        <w:rPr>
          <w:rFonts w:ascii="Times New Roman" w:hAnsi="Times New Roman" w:cs="Times New Roman"/>
        </w:rPr>
        <w:t xml:space="preserve"> In situatia in care ofertantul a declarat in cadrul ofertei ca va subcontracta parte/parti din contract, Formularul va fi completat si de catre subcontractantii declarati in oferta.</w:t>
      </w:r>
    </w:p>
    <w:p w:rsidR="00A20626" w:rsidRDefault="00A20626" w:rsidP="00A20626">
      <w:pPr>
        <w:pStyle w:val="Corptext1"/>
        <w:shd w:val="clear" w:color="auto" w:fill="auto"/>
        <w:tabs>
          <w:tab w:val="left" w:leader="underscore" w:pos="6947"/>
        </w:tabs>
        <w:spacing w:line="360" w:lineRule="auto"/>
        <w:ind w:right="40" w:firstLine="0"/>
        <w:jc w:val="left"/>
      </w:pPr>
    </w:p>
    <w:p w:rsidR="003E664A" w:rsidRDefault="003E664A" w:rsidP="003E664A">
      <w:pPr>
        <w:autoSpaceDE w:val="0"/>
        <w:rPr>
          <w:rFonts w:ascii="Times New Roman" w:eastAsia="Arial" w:hAnsi="Times New Roman" w:cs="Times New Roman"/>
          <w:i/>
        </w:rPr>
      </w:pPr>
    </w:p>
    <w:p w:rsidR="000B135A" w:rsidRDefault="000B135A" w:rsidP="000B135A">
      <w:pPr>
        <w:tabs>
          <w:tab w:val="left" w:pos="709"/>
        </w:tabs>
        <w:spacing w:after="0" w:line="240" w:lineRule="auto"/>
        <w:jc w:val="both"/>
        <w:rPr>
          <w:rFonts w:ascii="Times New Roman" w:hAnsi="Times New Roman" w:cs="Times New Roman"/>
          <w:lang w:val="ro-RO"/>
        </w:rPr>
      </w:pPr>
    </w:p>
    <w:p w:rsidR="000B135A" w:rsidRPr="00B63FC6" w:rsidRDefault="000B135A" w:rsidP="000B135A">
      <w:pPr>
        <w:tabs>
          <w:tab w:val="left" w:pos="709"/>
        </w:tabs>
        <w:spacing w:after="0" w:line="240" w:lineRule="auto"/>
        <w:jc w:val="both"/>
        <w:rPr>
          <w:rFonts w:ascii="Times New Roman" w:hAnsi="Times New Roman" w:cs="Times New Roman"/>
          <w:lang w:val="ro-RO"/>
        </w:rPr>
      </w:pPr>
    </w:p>
    <w:p w:rsidR="000B135A" w:rsidRPr="00B63FC6" w:rsidRDefault="000B135A" w:rsidP="000B135A">
      <w:pPr>
        <w:spacing w:after="0" w:line="240" w:lineRule="auto"/>
        <w:jc w:val="right"/>
        <w:rPr>
          <w:rFonts w:ascii="Times New Roman" w:hAnsi="Times New Roman" w:cs="Times New Roman"/>
          <w:bCs/>
          <w:noProof/>
          <w:color w:val="000000"/>
          <w:spacing w:val="-6"/>
          <w:w w:val="118"/>
        </w:rPr>
      </w:pPr>
      <w:r w:rsidRPr="00B63FC6">
        <w:rPr>
          <w:rFonts w:ascii="Times New Roman" w:hAnsi="Times New Roman" w:cs="Times New Roman"/>
          <w:bCs/>
          <w:noProof/>
          <w:color w:val="000000"/>
          <w:spacing w:val="-6"/>
          <w:w w:val="118"/>
        </w:rPr>
        <w:t xml:space="preserve">Formular nr. </w:t>
      </w:r>
      <w:r>
        <w:rPr>
          <w:rFonts w:ascii="Times New Roman" w:hAnsi="Times New Roman" w:cs="Times New Roman"/>
          <w:bCs/>
          <w:noProof/>
          <w:color w:val="000000"/>
          <w:spacing w:val="-6"/>
          <w:w w:val="118"/>
        </w:rPr>
        <w:t>6</w:t>
      </w:r>
    </w:p>
    <w:p w:rsidR="000B135A" w:rsidRPr="00B63FC6" w:rsidRDefault="000B135A" w:rsidP="000B135A">
      <w:pPr>
        <w:spacing w:after="0" w:line="240" w:lineRule="auto"/>
        <w:jc w:val="center"/>
        <w:rPr>
          <w:rFonts w:ascii="Times New Roman" w:hAnsi="Times New Roman" w:cs="Times New Roman"/>
          <w:b/>
          <w:lang w:val="ro-RO"/>
        </w:rPr>
      </w:pPr>
      <w:r w:rsidRPr="00B63FC6">
        <w:rPr>
          <w:rFonts w:ascii="Times New Roman" w:hAnsi="Times New Roman" w:cs="Times New Roman"/>
          <w:b/>
          <w:lang w:val="ro-RO"/>
        </w:rPr>
        <w:t>ACORD DE ASOCIERE</w:t>
      </w:r>
    </w:p>
    <w:p w:rsidR="000B135A" w:rsidRPr="00B63FC6" w:rsidRDefault="000B135A" w:rsidP="000B135A">
      <w:pPr>
        <w:spacing w:after="0" w:line="240" w:lineRule="auto"/>
        <w:jc w:val="center"/>
        <w:rPr>
          <w:rFonts w:ascii="Times New Roman" w:hAnsi="Times New Roman" w:cs="Times New Roman"/>
          <w:b/>
          <w:lang w:val="ro-RO"/>
        </w:rPr>
      </w:pPr>
      <w:r w:rsidRPr="00B63FC6">
        <w:rPr>
          <w:rFonts w:ascii="Times New Roman" w:hAnsi="Times New Roman" w:cs="Times New Roman"/>
          <w:b/>
          <w:lang w:val="ro-RO"/>
        </w:rPr>
        <w:t>Nr. ________ din _______________</w:t>
      </w:r>
    </w:p>
    <w:p w:rsidR="000B135A" w:rsidRPr="00B63FC6" w:rsidRDefault="000B135A" w:rsidP="000B135A">
      <w:pPr>
        <w:spacing w:after="0" w:line="240" w:lineRule="auto"/>
        <w:jc w:val="both"/>
        <w:rPr>
          <w:rFonts w:ascii="Times New Roman" w:hAnsi="Times New Roman" w:cs="Times New Roman"/>
          <w:lang w:val="ro-RO"/>
        </w:rPr>
      </w:pPr>
    </w:p>
    <w:p w:rsidR="000B135A" w:rsidRPr="00B63FC6" w:rsidRDefault="000B135A" w:rsidP="000B135A">
      <w:pPr>
        <w:spacing w:after="0" w:line="240" w:lineRule="auto"/>
        <w:jc w:val="both"/>
        <w:rPr>
          <w:rFonts w:ascii="Times New Roman" w:hAnsi="Times New Roman" w:cs="Times New Roman"/>
          <w:b/>
          <w:lang w:val="ro-RO"/>
        </w:rPr>
      </w:pPr>
    </w:p>
    <w:p w:rsidR="000B135A" w:rsidRPr="00B63FC6" w:rsidRDefault="000B135A" w:rsidP="000B135A">
      <w:pPr>
        <w:spacing w:after="0" w:line="240" w:lineRule="auto"/>
        <w:jc w:val="both"/>
        <w:rPr>
          <w:rFonts w:ascii="Times New Roman" w:hAnsi="Times New Roman" w:cs="Times New Roman"/>
          <w:b/>
          <w:lang w:val="ro-RO"/>
        </w:rPr>
      </w:pPr>
    </w:p>
    <w:p w:rsidR="000B135A" w:rsidRPr="00B63FC6" w:rsidRDefault="000B135A" w:rsidP="000B135A">
      <w:pPr>
        <w:spacing w:after="0" w:line="240" w:lineRule="auto"/>
        <w:jc w:val="both"/>
        <w:rPr>
          <w:rFonts w:ascii="Times New Roman" w:hAnsi="Times New Roman" w:cs="Times New Roman"/>
          <w:b/>
          <w:lang w:val="ro-RO"/>
        </w:rPr>
      </w:pPr>
      <w:r w:rsidRPr="00B63FC6">
        <w:rPr>
          <w:rFonts w:ascii="Times New Roman" w:hAnsi="Times New Roman" w:cs="Times New Roman"/>
          <w:b/>
          <w:lang w:val="ro-RO"/>
        </w:rPr>
        <w:t xml:space="preserve">CAPITOLUL I -PARTILE ACORDULUI </w:t>
      </w:r>
    </w:p>
    <w:p w:rsidR="000B135A" w:rsidRPr="00B63FC6" w:rsidRDefault="000B135A" w:rsidP="000B135A">
      <w:pPr>
        <w:spacing w:after="0" w:line="240" w:lineRule="auto"/>
        <w:jc w:val="both"/>
        <w:rPr>
          <w:rFonts w:ascii="Times New Roman" w:hAnsi="Times New Roman" w:cs="Times New Roman"/>
          <w:lang w:val="ro-RO"/>
        </w:rPr>
      </w:pPr>
      <w:r w:rsidRPr="00B63FC6">
        <w:rPr>
          <w:rFonts w:ascii="Times New Roman" w:hAnsi="Times New Roman" w:cs="Times New Roman"/>
          <w:b/>
          <w:lang w:val="ro-RO"/>
        </w:rPr>
        <w:t>Art. 1</w:t>
      </w:r>
      <w:r w:rsidRPr="00B63FC6">
        <w:rPr>
          <w:rFonts w:ascii="Times New Roman" w:hAnsi="Times New Roman" w:cs="Times New Roman"/>
          <w:lang w:val="ro-RO"/>
        </w:rPr>
        <w:t xml:space="preserve"> Prezentul acord se încheie între :</w:t>
      </w:r>
    </w:p>
    <w:p w:rsidR="000B135A" w:rsidRPr="00B63FC6" w:rsidRDefault="000B135A" w:rsidP="000B135A">
      <w:pPr>
        <w:spacing w:after="0" w:line="240" w:lineRule="auto"/>
        <w:jc w:val="both"/>
        <w:rPr>
          <w:rFonts w:ascii="Times New Roman" w:hAnsi="Times New Roman" w:cs="Times New Roman"/>
          <w:lang w:val="ro-RO"/>
        </w:rPr>
      </w:pPr>
      <w:r w:rsidRPr="00B63FC6">
        <w:rPr>
          <w:rFonts w:ascii="Times New Roman" w:hAnsi="Times New Roman" w:cs="Times New Roman"/>
          <w:lang w:val="ro-RO"/>
        </w:rPr>
        <w:t xml:space="preserve">S.C..................................................., cu sediul în ....................................., str. ..................................... nr..................., telefon ....................., fax ........................., înmatriculata la Registrul Comertului din ......................................... sub nr. .........................., cod unic de înregistrare ...................................., cont bancar in care se vor efectua platile de catre Beneficiar ............................................, deschis la .........................................., adresa banca: ....................., reprezentata de ...................................................... având functia de.......................................... , în calitate de asociat - </w:t>
      </w:r>
      <w:r w:rsidRPr="00B63FC6">
        <w:rPr>
          <w:rFonts w:ascii="Times New Roman" w:hAnsi="Times New Roman" w:cs="Times New Roman"/>
          <w:b/>
          <w:lang w:val="ro-RO"/>
        </w:rPr>
        <w:t>LIDER DE ASOCIERE</w:t>
      </w:r>
    </w:p>
    <w:p w:rsidR="000B135A" w:rsidRPr="00B63FC6" w:rsidRDefault="000B135A" w:rsidP="000B135A">
      <w:pPr>
        <w:spacing w:after="0" w:line="240" w:lineRule="auto"/>
        <w:jc w:val="center"/>
        <w:rPr>
          <w:rFonts w:ascii="Times New Roman" w:hAnsi="Times New Roman" w:cs="Times New Roman"/>
          <w:i/>
          <w:lang w:val="ro-RO"/>
        </w:rPr>
      </w:pPr>
      <w:r w:rsidRPr="00B63FC6">
        <w:rPr>
          <w:rFonts w:ascii="Times New Roman" w:hAnsi="Times New Roman" w:cs="Times New Roman"/>
          <w:i/>
          <w:lang w:val="ro-RO"/>
        </w:rPr>
        <w:t>si</w:t>
      </w:r>
    </w:p>
    <w:p w:rsidR="000B135A" w:rsidRPr="00B63FC6" w:rsidRDefault="000B135A" w:rsidP="000B135A">
      <w:pPr>
        <w:spacing w:after="0" w:line="240" w:lineRule="auto"/>
        <w:jc w:val="both"/>
        <w:rPr>
          <w:rFonts w:ascii="Times New Roman" w:hAnsi="Times New Roman" w:cs="Times New Roman"/>
          <w:b/>
          <w:lang w:val="ro-RO"/>
        </w:rPr>
      </w:pPr>
      <w:r w:rsidRPr="00B63FC6">
        <w:rPr>
          <w:rFonts w:ascii="Times New Roman" w:hAnsi="Times New Roman" w:cs="Times New Roman"/>
          <w:lang w:val="ro-RO"/>
        </w:rPr>
        <w:t xml:space="preserve">S.C................................................., cu sediul în .................................., str. ................................, Nr..................., telefon ....................., fax ................................, înmatriculata la Registrul Comertului din ........................................, sub nr. ..........................., cod unic de înregistrare ...................................., cont ............................................., deschis la ............................................, reprezentata de ................................................................., având functia de .......................................... , în calitate de </w:t>
      </w:r>
      <w:r w:rsidRPr="00B63FC6">
        <w:rPr>
          <w:rFonts w:ascii="Times New Roman" w:hAnsi="Times New Roman" w:cs="Times New Roman"/>
          <w:b/>
          <w:lang w:val="ro-RO"/>
        </w:rPr>
        <w:t>ASOCIAT</w:t>
      </w:r>
    </w:p>
    <w:p w:rsidR="000B135A" w:rsidRPr="00B63FC6" w:rsidRDefault="000B135A" w:rsidP="000B135A">
      <w:pPr>
        <w:spacing w:after="0" w:line="240" w:lineRule="auto"/>
        <w:jc w:val="both"/>
        <w:rPr>
          <w:rFonts w:ascii="Times New Roman" w:hAnsi="Times New Roman" w:cs="Times New Roman"/>
          <w:lang w:val="ro-RO"/>
        </w:rPr>
      </w:pPr>
    </w:p>
    <w:p w:rsidR="000B135A" w:rsidRPr="00B63FC6" w:rsidRDefault="000B135A" w:rsidP="000B135A">
      <w:pPr>
        <w:spacing w:after="0" w:line="240" w:lineRule="auto"/>
        <w:jc w:val="both"/>
        <w:rPr>
          <w:rFonts w:ascii="Times New Roman" w:hAnsi="Times New Roman" w:cs="Times New Roman"/>
          <w:b/>
          <w:lang w:val="ro-RO"/>
        </w:rPr>
      </w:pPr>
      <w:r w:rsidRPr="00B63FC6">
        <w:rPr>
          <w:rFonts w:ascii="Times New Roman" w:hAnsi="Times New Roman" w:cs="Times New Roman"/>
          <w:b/>
          <w:lang w:val="ro-RO"/>
        </w:rPr>
        <w:t>CAPITOLUL II - OBIECTUL ACORDULUI</w:t>
      </w:r>
    </w:p>
    <w:p w:rsidR="000B135A" w:rsidRPr="00B63FC6" w:rsidRDefault="000B135A" w:rsidP="000B135A">
      <w:pPr>
        <w:spacing w:after="0" w:line="240" w:lineRule="auto"/>
        <w:jc w:val="both"/>
        <w:rPr>
          <w:rFonts w:ascii="Times New Roman" w:hAnsi="Times New Roman" w:cs="Times New Roman"/>
          <w:lang w:val="ro-RO"/>
        </w:rPr>
      </w:pPr>
      <w:r w:rsidRPr="00B63FC6">
        <w:rPr>
          <w:rFonts w:ascii="Times New Roman" w:hAnsi="Times New Roman" w:cs="Times New Roman"/>
          <w:b/>
          <w:lang w:val="ro-RO"/>
        </w:rPr>
        <w:t>Art. 2.1</w:t>
      </w:r>
      <w:r w:rsidRPr="00B63FC6">
        <w:rPr>
          <w:rFonts w:ascii="Times New Roman" w:hAnsi="Times New Roman" w:cs="Times New Roman"/>
          <w:lang w:val="ro-RO"/>
        </w:rPr>
        <w:t xml:space="preserve"> Partile convin infiintarea unei Asocieri compusa din: </w:t>
      </w:r>
    </w:p>
    <w:p w:rsidR="000B135A" w:rsidRPr="00B63FC6" w:rsidRDefault="000B135A" w:rsidP="000B135A">
      <w:pPr>
        <w:numPr>
          <w:ilvl w:val="0"/>
          <w:numId w:val="24"/>
        </w:numPr>
        <w:suppressAutoHyphens w:val="0"/>
        <w:spacing w:after="0" w:line="240" w:lineRule="auto"/>
        <w:jc w:val="both"/>
        <w:rPr>
          <w:rFonts w:ascii="Times New Roman" w:hAnsi="Times New Roman" w:cs="Times New Roman"/>
          <w:lang w:val="ro-RO"/>
        </w:rPr>
      </w:pPr>
      <w:r w:rsidRPr="00B63FC6">
        <w:rPr>
          <w:rFonts w:ascii="Times New Roman" w:hAnsi="Times New Roman" w:cs="Times New Roman"/>
          <w:i/>
          <w:lang w:val="ro-RO"/>
        </w:rPr>
        <w:t>(i -lider de asociere)</w:t>
      </w:r>
      <w:r w:rsidRPr="00B63FC6">
        <w:rPr>
          <w:rFonts w:ascii="Times New Roman" w:hAnsi="Times New Roman" w:cs="Times New Roman"/>
          <w:lang w:val="ro-RO"/>
        </w:rPr>
        <w:t>...............................;</w:t>
      </w:r>
    </w:p>
    <w:p w:rsidR="000B135A" w:rsidRPr="00B63FC6" w:rsidRDefault="000B135A" w:rsidP="000B135A">
      <w:pPr>
        <w:numPr>
          <w:ilvl w:val="0"/>
          <w:numId w:val="24"/>
        </w:numPr>
        <w:suppressAutoHyphens w:val="0"/>
        <w:spacing w:after="0" w:line="240" w:lineRule="auto"/>
        <w:jc w:val="both"/>
        <w:rPr>
          <w:rFonts w:ascii="Times New Roman" w:hAnsi="Times New Roman" w:cs="Times New Roman"/>
          <w:lang w:val="ro-RO"/>
        </w:rPr>
      </w:pPr>
      <w:r w:rsidRPr="00B63FC6">
        <w:rPr>
          <w:rFonts w:ascii="Times New Roman" w:hAnsi="Times New Roman" w:cs="Times New Roman"/>
          <w:i/>
          <w:lang w:val="ro-RO"/>
        </w:rPr>
        <w:t>(ii - Asociat 1)</w:t>
      </w:r>
      <w:r w:rsidRPr="00B63FC6">
        <w:rPr>
          <w:rFonts w:ascii="Times New Roman" w:hAnsi="Times New Roman" w:cs="Times New Roman"/>
          <w:lang w:val="ro-RO"/>
        </w:rPr>
        <w:t xml:space="preserve"> ...........................;</w:t>
      </w:r>
    </w:p>
    <w:p w:rsidR="000B135A" w:rsidRPr="00B63FC6" w:rsidRDefault="000B135A" w:rsidP="000B135A">
      <w:pPr>
        <w:numPr>
          <w:ilvl w:val="0"/>
          <w:numId w:val="24"/>
        </w:numPr>
        <w:suppressAutoHyphens w:val="0"/>
        <w:spacing w:after="0" w:line="240" w:lineRule="auto"/>
        <w:jc w:val="both"/>
        <w:rPr>
          <w:rFonts w:ascii="Times New Roman" w:hAnsi="Times New Roman" w:cs="Times New Roman"/>
          <w:lang w:val="ro-RO"/>
        </w:rPr>
      </w:pPr>
      <w:r w:rsidRPr="00B63FC6">
        <w:rPr>
          <w:rFonts w:ascii="Times New Roman" w:hAnsi="Times New Roman" w:cs="Times New Roman"/>
          <w:i/>
          <w:lang w:val="ro-RO"/>
        </w:rPr>
        <w:t>(iii - Asociat n),</w:t>
      </w:r>
    </w:p>
    <w:p w:rsidR="000B135A" w:rsidRPr="00B63FC6" w:rsidRDefault="000B135A" w:rsidP="000B135A">
      <w:pPr>
        <w:spacing w:after="0" w:line="240" w:lineRule="auto"/>
        <w:jc w:val="both"/>
        <w:rPr>
          <w:rFonts w:ascii="Times New Roman" w:hAnsi="Times New Roman" w:cs="Times New Roman"/>
          <w:lang w:val="ro-RO"/>
        </w:rPr>
      </w:pPr>
      <w:r w:rsidRPr="00B63FC6">
        <w:rPr>
          <w:rFonts w:ascii="Times New Roman" w:hAnsi="Times New Roman" w:cs="Times New Roman"/>
          <w:lang w:val="ro-RO"/>
        </w:rPr>
        <w:t>avand ca scop:</w:t>
      </w:r>
    </w:p>
    <w:p w:rsidR="000B135A" w:rsidRPr="00B63FC6" w:rsidRDefault="000B135A" w:rsidP="000B135A">
      <w:pPr>
        <w:spacing w:after="0" w:line="240" w:lineRule="auto"/>
        <w:jc w:val="both"/>
        <w:rPr>
          <w:rFonts w:ascii="Times New Roman" w:hAnsi="Times New Roman" w:cs="Times New Roman"/>
          <w:i/>
          <w:lang w:val="fr-FR"/>
        </w:rPr>
      </w:pPr>
      <w:r w:rsidRPr="00B63FC6">
        <w:rPr>
          <w:rFonts w:ascii="Times New Roman" w:hAnsi="Times New Roman" w:cs="Times New Roman"/>
          <w:lang w:val="ro-RO"/>
        </w:rPr>
        <w:tab/>
      </w:r>
      <w:r w:rsidRPr="00B63FC6">
        <w:rPr>
          <w:rFonts w:ascii="Times New Roman" w:hAnsi="Times New Roman" w:cs="Times New Roman"/>
          <w:lang w:val="fr-FR"/>
        </w:rPr>
        <w:t xml:space="preserve">a) participarea la procedura de achiziţie publică organizată de </w:t>
      </w:r>
      <w:r w:rsidRPr="00B63FC6">
        <w:rPr>
          <w:rFonts w:ascii="Times New Roman" w:hAnsi="Times New Roman" w:cs="Times New Roman"/>
          <w:lang w:val="ro-RO"/>
        </w:rPr>
        <w:t>...................................</w:t>
      </w:r>
      <w:r w:rsidRPr="00B63FC6">
        <w:rPr>
          <w:rFonts w:ascii="Times New Roman" w:hAnsi="Times New Roman" w:cs="Times New Roman"/>
          <w:lang w:val="fr-FR"/>
        </w:rPr>
        <w:t>pentru atribuirea contractului /acordului cadru ...........................................................(</w:t>
      </w:r>
      <w:r w:rsidRPr="00B63FC6">
        <w:rPr>
          <w:rFonts w:ascii="Times New Roman" w:hAnsi="Times New Roman" w:cs="Times New Roman"/>
          <w:i/>
          <w:lang w:val="fr-FR"/>
        </w:rPr>
        <w:t>obiectul contractului/acordului-cadru)</w:t>
      </w:r>
    </w:p>
    <w:p w:rsidR="000B135A" w:rsidRPr="00B63FC6" w:rsidRDefault="000B135A" w:rsidP="000B135A">
      <w:pPr>
        <w:spacing w:after="0" w:line="240" w:lineRule="auto"/>
        <w:jc w:val="both"/>
        <w:rPr>
          <w:rFonts w:ascii="Times New Roman" w:hAnsi="Times New Roman" w:cs="Times New Roman"/>
          <w:i/>
          <w:lang w:val="fr-FR"/>
        </w:rPr>
      </w:pPr>
      <w:r w:rsidRPr="00B63FC6">
        <w:rPr>
          <w:rFonts w:ascii="Times New Roman" w:hAnsi="Times New Roman" w:cs="Times New Roman"/>
          <w:lang w:val="fr-FR"/>
        </w:rPr>
        <w:tab/>
        <w:t xml:space="preserve"> b) derularea/implementarea în comun a contractului de achiziţie publică </w:t>
      </w:r>
      <w:r w:rsidRPr="00B63FC6">
        <w:rPr>
          <w:rFonts w:ascii="Times New Roman" w:hAnsi="Times New Roman" w:cs="Times New Roman"/>
          <w:i/>
          <w:lang w:val="fr-FR"/>
        </w:rPr>
        <w:t xml:space="preserve">în cazul desemnării ofertei comune ca fiind </w:t>
      </w:r>
      <w:proofErr w:type="gramStart"/>
      <w:r w:rsidRPr="00B63FC6">
        <w:rPr>
          <w:rFonts w:ascii="Times New Roman" w:hAnsi="Times New Roman" w:cs="Times New Roman"/>
          <w:i/>
          <w:lang w:val="fr-FR"/>
        </w:rPr>
        <w:t xml:space="preserve">câştigătoare,  </w:t>
      </w:r>
      <w:r w:rsidRPr="00B63FC6">
        <w:rPr>
          <w:rFonts w:ascii="Times New Roman" w:hAnsi="Times New Roman" w:cs="Times New Roman"/>
          <w:lang w:val="ro-RO"/>
        </w:rPr>
        <w:t xml:space="preserve"> </w:t>
      </w:r>
      <w:proofErr w:type="gramEnd"/>
      <w:r w:rsidRPr="00B63FC6">
        <w:rPr>
          <w:rFonts w:ascii="Times New Roman" w:hAnsi="Times New Roman" w:cs="Times New Roman"/>
          <w:lang w:val="ro-RO"/>
        </w:rPr>
        <w:t xml:space="preserve">cu respectarea prevederilor prezentului Acord de Asociere. </w:t>
      </w:r>
    </w:p>
    <w:p w:rsidR="000B135A" w:rsidRPr="00B63FC6" w:rsidRDefault="000B135A" w:rsidP="000B135A">
      <w:pPr>
        <w:spacing w:after="0" w:line="240" w:lineRule="auto"/>
        <w:jc w:val="both"/>
        <w:rPr>
          <w:rFonts w:ascii="Times New Roman" w:hAnsi="Times New Roman" w:cs="Times New Roman"/>
          <w:lang w:val="ro-RO"/>
        </w:rPr>
      </w:pPr>
    </w:p>
    <w:p w:rsidR="000B135A" w:rsidRPr="00B63FC6" w:rsidRDefault="000B135A" w:rsidP="000B135A">
      <w:pPr>
        <w:spacing w:after="0" w:line="240" w:lineRule="auto"/>
        <w:jc w:val="both"/>
        <w:rPr>
          <w:rFonts w:ascii="Times New Roman" w:hAnsi="Times New Roman" w:cs="Times New Roman"/>
          <w:lang w:val="ro-RO"/>
        </w:rPr>
      </w:pPr>
      <w:r w:rsidRPr="00B63FC6">
        <w:rPr>
          <w:rFonts w:ascii="Times New Roman" w:hAnsi="Times New Roman" w:cs="Times New Roman"/>
          <w:b/>
          <w:lang w:val="ro-RO"/>
        </w:rPr>
        <w:t>Art. 2.2</w:t>
      </w:r>
      <w:r w:rsidRPr="00B63FC6">
        <w:rPr>
          <w:rFonts w:ascii="Times New Roman" w:hAnsi="Times New Roman" w:cs="Times New Roman"/>
          <w:lang w:val="ro-RO"/>
        </w:rPr>
        <w:t xml:space="preserve"> Asocierea va incheia Contractul cu Beneficiarul, in vederea indeplinirii obligatiilor contractuale conform prevederilor Documentatiei de Atribuire, in baza ofertei depuse de Asociere si declarate castigatoare urmare transmiterii de catre ...................................a comunicarii rezultatului procedurii. </w:t>
      </w:r>
    </w:p>
    <w:p w:rsidR="000B135A" w:rsidRPr="00B63FC6" w:rsidRDefault="000B135A" w:rsidP="000B135A">
      <w:pPr>
        <w:spacing w:after="0" w:line="240" w:lineRule="auto"/>
        <w:jc w:val="both"/>
        <w:rPr>
          <w:rFonts w:ascii="Times New Roman" w:hAnsi="Times New Roman" w:cs="Times New Roman"/>
          <w:lang w:val="ro-RO"/>
        </w:rPr>
      </w:pPr>
    </w:p>
    <w:p w:rsidR="000B135A" w:rsidRPr="00B63FC6" w:rsidRDefault="000B135A" w:rsidP="000B135A">
      <w:pPr>
        <w:spacing w:after="0" w:line="240" w:lineRule="auto"/>
        <w:jc w:val="both"/>
        <w:rPr>
          <w:rFonts w:ascii="Times New Roman" w:hAnsi="Times New Roman" w:cs="Times New Roman"/>
          <w:i/>
          <w:lang w:val="ro-RO"/>
        </w:rPr>
      </w:pPr>
      <w:r w:rsidRPr="00B63FC6">
        <w:rPr>
          <w:rFonts w:ascii="Times New Roman" w:hAnsi="Times New Roman" w:cs="Times New Roman"/>
          <w:b/>
          <w:lang w:val="ro-RO"/>
        </w:rPr>
        <w:t>Art. 2.3.</w:t>
      </w:r>
      <w:r w:rsidRPr="00B63FC6">
        <w:rPr>
          <w:rFonts w:ascii="Times New Roman" w:hAnsi="Times New Roman" w:cs="Times New Roman"/>
          <w:lang w:val="ro-RO"/>
        </w:rPr>
        <w:t xml:space="preserve"> Asocierea nu are personalitate juridica si nu va putea fi tratata ca o entitate de sine statatoare, neavand calitate de subiect de drept distinct </w:t>
      </w:r>
      <w:r w:rsidRPr="00B63FC6">
        <w:rPr>
          <w:rFonts w:ascii="Times New Roman" w:hAnsi="Times New Roman" w:cs="Times New Roman"/>
          <w:i/>
          <w:lang w:val="ro-RO"/>
        </w:rPr>
        <w:t>(Art. 1951 Cod Civil).</w:t>
      </w:r>
    </w:p>
    <w:p w:rsidR="000B135A" w:rsidRPr="00B63FC6" w:rsidRDefault="000B135A" w:rsidP="000B135A">
      <w:pPr>
        <w:spacing w:after="0" w:line="240" w:lineRule="auto"/>
        <w:jc w:val="both"/>
        <w:rPr>
          <w:rFonts w:ascii="Times New Roman" w:hAnsi="Times New Roman" w:cs="Times New Roman"/>
          <w:i/>
          <w:lang w:val="ro-RO"/>
        </w:rPr>
      </w:pPr>
    </w:p>
    <w:p w:rsidR="000B135A" w:rsidRPr="00B63FC6" w:rsidRDefault="000B135A" w:rsidP="000B135A">
      <w:pPr>
        <w:spacing w:after="0" w:line="240" w:lineRule="auto"/>
        <w:jc w:val="both"/>
        <w:rPr>
          <w:rFonts w:ascii="Times New Roman" w:hAnsi="Times New Roman" w:cs="Times New Roman"/>
          <w:lang w:val="ro-RO"/>
        </w:rPr>
      </w:pPr>
      <w:r w:rsidRPr="00B63FC6">
        <w:rPr>
          <w:rFonts w:ascii="Times New Roman" w:hAnsi="Times New Roman" w:cs="Times New Roman"/>
          <w:b/>
          <w:lang w:val="ro-RO"/>
        </w:rPr>
        <w:t>Art. 2.4.</w:t>
      </w:r>
      <w:r w:rsidRPr="00B63FC6">
        <w:rPr>
          <w:rFonts w:ascii="Times New Roman" w:hAnsi="Times New Roman" w:cs="Times New Roman"/>
          <w:lang w:val="ro-RO"/>
        </w:rPr>
        <w:t xml:space="preserve"> Activitatea desfasurata in cadrul Asocierii se realizeaza pe baza principiului independentei comerciale si juridice a fiecarei Parti si pe cel al sprijinului reciproc privind obligatiile contractuale asumate in vederea realizarii scopului Asocierii.     </w:t>
      </w:r>
    </w:p>
    <w:p w:rsidR="000B135A" w:rsidRPr="00B63FC6" w:rsidRDefault="000B135A" w:rsidP="000B135A">
      <w:pPr>
        <w:spacing w:after="0" w:line="240" w:lineRule="auto"/>
        <w:jc w:val="both"/>
        <w:rPr>
          <w:rFonts w:ascii="Times New Roman" w:hAnsi="Times New Roman" w:cs="Times New Roman"/>
          <w:b/>
          <w:lang w:val="ro-RO"/>
        </w:rPr>
      </w:pPr>
    </w:p>
    <w:p w:rsidR="000B135A" w:rsidRPr="00B63FC6" w:rsidRDefault="000B135A" w:rsidP="000B135A">
      <w:pPr>
        <w:spacing w:after="0" w:line="240" w:lineRule="auto"/>
        <w:jc w:val="both"/>
        <w:rPr>
          <w:rFonts w:ascii="Times New Roman" w:hAnsi="Times New Roman" w:cs="Times New Roman"/>
          <w:b/>
          <w:lang w:val="ro-RO"/>
        </w:rPr>
      </w:pPr>
      <w:r w:rsidRPr="00B63FC6">
        <w:rPr>
          <w:rFonts w:ascii="Times New Roman" w:hAnsi="Times New Roman" w:cs="Times New Roman"/>
          <w:b/>
          <w:lang w:val="ro-RO"/>
        </w:rPr>
        <w:t>CAPITOLUL III - TERMENUL DE VALABILITATE AL ACORDULUI</w:t>
      </w:r>
    </w:p>
    <w:p w:rsidR="000B135A" w:rsidRPr="00B63FC6" w:rsidRDefault="000B135A" w:rsidP="000B135A">
      <w:pPr>
        <w:spacing w:after="0" w:line="240" w:lineRule="auto"/>
        <w:jc w:val="both"/>
        <w:rPr>
          <w:rFonts w:ascii="Times New Roman" w:hAnsi="Times New Roman" w:cs="Times New Roman"/>
          <w:lang w:val="ro-RO"/>
        </w:rPr>
      </w:pPr>
      <w:r w:rsidRPr="00B63FC6">
        <w:rPr>
          <w:rFonts w:ascii="Times New Roman" w:hAnsi="Times New Roman" w:cs="Times New Roman"/>
          <w:b/>
          <w:lang w:val="ro-RO"/>
        </w:rPr>
        <w:t>Art. 3.</w:t>
      </w:r>
      <w:r w:rsidRPr="00B63FC6">
        <w:rPr>
          <w:rFonts w:ascii="Times New Roman" w:hAnsi="Times New Roman" w:cs="Times New Roman"/>
          <w:lang w:val="ro-RO"/>
        </w:rPr>
        <w:t xml:space="preserve"> Prezentul acord ramâne în vigoare pâna la expirarea duratei de valabilitate a contractului semnat cu ..................................., respectiv pâna la stingerea tuturor datoriilor legate de acesta si indeplinirea tuturor obligatiilor asumate de Asociere fata de Beneficiar.</w:t>
      </w:r>
    </w:p>
    <w:p w:rsidR="000B135A" w:rsidRPr="00B63FC6" w:rsidRDefault="000B135A" w:rsidP="000B135A">
      <w:pPr>
        <w:spacing w:after="0" w:line="240" w:lineRule="auto"/>
        <w:jc w:val="both"/>
        <w:rPr>
          <w:rFonts w:ascii="Times New Roman" w:hAnsi="Times New Roman" w:cs="Times New Roman"/>
          <w:lang w:val="ro-RO"/>
        </w:rPr>
      </w:pPr>
    </w:p>
    <w:p w:rsidR="000B135A" w:rsidRPr="00B63FC6" w:rsidRDefault="000B135A" w:rsidP="000B135A">
      <w:pPr>
        <w:spacing w:after="0" w:line="240" w:lineRule="auto"/>
        <w:jc w:val="both"/>
        <w:rPr>
          <w:rFonts w:ascii="Times New Roman" w:hAnsi="Times New Roman" w:cs="Times New Roman"/>
          <w:b/>
          <w:lang w:val="ro-RO"/>
        </w:rPr>
      </w:pPr>
      <w:r w:rsidRPr="00B63FC6">
        <w:rPr>
          <w:rFonts w:ascii="Times New Roman" w:hAnsi="Times New Roman" w:cs="Times New Roman"/>
          <w:b/>
          <w:lang w:val="ro-RO"/>
        </w:rPr>
        <w:t xml:space="preserve">CAPITOLUL IV - OBLIGATIILE PARTILOR. </w:t>
      </w:r>
    </w:p>
    <w:p w:rsidR="000B135A" w:rsidRPr="00B63FC6" w:rsidRDefault="000B135A" w:rsidP="000B135A">
      <w:pPr>
        <w:spacing w:after="0" w:line="240" w:lineRule="auto"/>
        <w:jc w:val="both"/>
        <w:rPr>
          <w:rFonts w:ascii="Times New Roman" w:hAnsi="Times New Roman" w:cs="Times New Roman"/>
          <w:lang w:val="ro-RO"/>
        </w:rPr>
      </w:pPr>
      <w:r w:rsidRPr="00B63FC6">
        <w:rPr>
          <w:rFonts w:ascii="Times New Roman" w:hAnsi="Times New Roman" w:cs="Times New Roman"/>
          <w:b/>
          <w:lang w:val="ro-RO"/>
        </w:rPr>
        <w:t>Art. 4.1.</w:t>
      </w:r>
      <w:r w:rsidRPr="00B63FC6">
        <w:rPr>
          <w:rFonts w:ascii="Times New Roman" w:hAnsi="Times New Roman" w:cs="Times New Roman"/>
          <w:lang w:val="ro-RO"/>
        </w:rPr>
        <w:t xml:space="preserve"> Partile convin ca Liderul de asociere este ................................................................................ .</w:t>
      </w:r>
    </w:p>
    <w:p w:rsidR="000B135A" w:rsidRPr="00B63FC6" w:rsidRDefault="000B135A" w:rsidP="000B135A">
      <w:pPr>
        <w:spacing w:after="0" w:line="240" w:lineRule="auto"/>
        <w:jc w:val="both"/>
        <w:rPr>
          <w:rFonts w:ascii="Times New Roman" w:hAnsi="Times New Roman" w:cs="Times New Roman"/>
          <w:lang w:val="ro-RO"/>
        </w:rPr>
      </w:pPr>
      <w:r w:rsidRPr="00B63FC6">
        <w:rPr>
          <w:rFonts w:ascii="Times New Roman" w:hAnsi="Times New Roman" w:cs="Times New Roman"/>
          <w:lang w:val="ro-RO"/>
        </w:rPr>
        <w:t>Contractul atribuit va fi semnat cu Beneficiarul de catre Liderul de Asociere, acesta fiind desemnat ca reprezentant autorizat sa primeasca instructiunile contractuale pentru si in numele tuturor membrilor Asocierii, de la Beneficiar, sa poarte intreaga corespondenta cu Beneficiarul si, totodata, va detine puterea de reprezentare a Asocierii in relatia cu Beneficiarul.</w:t>
      </w:r>
    </w:p>
    <w:p w:rsidR="000B135A" w:rsidRPr="00B63FC6" w:rsidRDefault="000B135A" w:rsidP="000B135A">
      <w:pPr>
        <w:spacing w:after="0" w:line="240" w:lineRule="auto"/>
        <w:jc w:val="both"/>
        <w:rPr>
          <w:rFonts w:ascii="Times New Roman" w:hAnsi="Times New Roman" w:cs="Times New Roman"/>
          <w:lang w:val="fr-FR"/>
        </w:rPr>
      </w:pPr>
    </w:p>
    <w:p w:rsidR="000B135A" w:rsidRPr="00B63FC6" w:rsidRDefault="000B135A" w:rsidP="000B135A">
      <w:pPr>
        <w:spacing w:after="0" w:line="240" w:lineRule="auto"/>
        <w:jc w:val="both"/>
        <w:rPr>
          <w:rFonts w:ascii="Times New Roman" w:hAnsi="Times New Roman" w:cs="Times New Roman"/>
          <w:lang w:val="fr-FR"/>
        </w:rPr>
      </w:pPr>
      <w:r w:rsidRPr="00B63FC6">
        <w:rPr>
          <w:rFonts w:ascii="Times New Roman" w:hAnsi="Times New Roman" w:cs="Times New Roman"/>
          <w:b/>
          <w:lang w:val="ro-RO"/>
        </w:rPr>
        <w:lastRenderedPageBreak/>
        <w:t>Art. 4.2</w:t>
      </w:r>
      <w:r w:rsidRPr="00B63FC6">
        <w:rPr>
          <w:rFonts w:ascii="Times New Roman" w:hAnsi="Times New Roman" w:cs="Times New Roman"/>
          <w:lang w:val="ro-RO"/>
        </w:rPr>
        <w:t xml:space="preserve">. </w:t>
      </w:r>
      <w:r w:rsidRPr="00B63FC6">
        <w:rPr>
          <w:rFonts w:ascii="Times New Roman" w:hAnsi="Times New Roman" w:cs="Times New Roman"/>
          <w:lang w:val="fr-FR"/>
        </w:rPr>
        <w:t>Se împuterniceşte .............................., având calitatea de Lider al asocierii, pentru întocmirea ofertei comune şi depunerea acesteia în numele şi pentru asocierea constituită prin prezentul acord.</w:t>
      </w:r>
    </w:p>
    <w:p w:rsidR="000B135A" w:rsidRPr="00B63FC6" w:rsidRDefault="000B135A" w:rsidP="000B135A">
      <w:pPr>
        <w:spacing w:after="0" w:line="240" w:lineRule="auto"/>
        <w:jc w:val="both"/>
        <w:rPr>
          <w:rFonts w:ascii="Times New Roman" w:hAnsi="Times New Roman" w:cs="Times New Roman"/>
          <w:lang w:val="ro-RO"/>
        </w:rPr>
      </w:pPr>
    </w:p>
    <w:p w:rsidR="000B135A" w:rsidRPr="00B63FC6" w:rsidRDefault="000B135A" w:rsidP="000B135A">
      <w:pPr>
        <w:spacing w:after="0" w:line="240" w:lineRule="auto"/>
        <w:jc w:val="both"/>
        <w:rPr>
          <w:rFonts w:ascii="Times New Roman" w:hAnsi="Times New Roman" w:cs="Times New Roman"/>
          <w:lang w:val="ro-RO"/>
        </w:rPr>
      </w:pPr>
      <w:r w:rsidRPr="00B63FC6">
        <w:rPr>
          <w:rFonts w:ascii="Times New Roman" w:hAnsi="Times New Roman" w:cs="Times New Roman"/>
          <w:b/>
          <w:lang w:val="ro-RO"/>
        </w:rPr>
        <w:t>Art. 4.3.</w:t>
      </w:r>
      <w:r w:rsidRPr="00B63FC6">
        <w:rPr>
          <w:rFonts w:ascii="Times New Roman" w:hAnsi="Times New Roman" w:cs="Times New Roman"/>
          <w:lang w:val="ro-RO"/>
        </w:rPr>
        <w:t xml:space="preserve"> Partile vor raspunde individual si solidar in fata Beneficiarului in ceea ce priveste toate responsabilitatile si obligatiile decurgand din sau in legatura cu Contractul.  </w:t>
      </w:r>
    </w:p>
    <w:p w:rsidR="000B135A" w:rsidRPr="00B63FC6" w:rsidRDefault="000B135A" w:rsidP="000B135A">
      <w:pPr>
        <w:spacing w:after="0" w:line="240" w:lineRule="auto"/>
        <w:jc w:val="both"/>
        <w:rPr>
          <w:rFonts w:ascii="Times New Roman" w:hAnsi="Times New Roman" w:cs="Times New Roman"/>
          <w:lang w:val="ro-RO"/>
        </w:rPr>
      </w:pPr>
    </w:p>
    <w:p w:rsidR="000B135A" w:rsidRPr="00B63FC6" w:rsidRDefault="000B135A" w:rsidP="000B135A">
      <w:pPr>
        <w:spacing w:after="0" w:line="240" w:lineRule="auto"/>
        <w:jc w:val="both"/>
        <w:rPr>
          <w:rFonts w:ascii="Times New Roman" w:hAnsi="Times New Roman" w:cs="Times New Roman"/>
          <w:lang w:val="ro-RO"/>
        </w:rPr>
      </w:pPr>
      <w:r w:rsidRPr="00B63FC6">
        <w:rPr>
          <w:rFonts w:ascii="Times New Roman" w:hAnsi="Times New Roman" w:cs="Times New Roman"/>
          <w:b/>
          <w:lang w:val="ro-RO"/>
        </w:rPr>
        <w:t>Art. 4.4.</w:t>
      </w:r>
      <w:r w:rsidRPr="00B63FC6">
        <w:rPr>
          <w:rFonts w:ascii="Times New Roman" w:hAnsi="Times New Roman" w:cs="Times New Roman"/>
          <w:lang w:val="ro-RO"/>
        </w:rPr>
        <w:t xml:space="preserve"> Fiecare Parte va garanta, va apara si va despagubi cealalta Parte pentru toate daunele previzibile sau imprevizibile, care ar putea rezulta din sau in legatura cu incalcarea obligatiilor asumate prin Contract, de catre Partea culpabila. </w:t>
      </w:r>
    </w:p>
    <w:p w:rsidR="000B135A" w:rsidRPr="00B63FC6" w:rsidRDefault="000B135A" w:rsidP="000B135A">
      <w:pPr>
        <w:spacing w:after="0" w:line="240" w:lineRule="auto"/>
        <w:jc w:val="both"/>
        <w:rPr>
          <w:rFonts w:ascii="Times New Roman" w:hAnsi="Times New Roman" w:cs="Times New Roman"/>
          <w:lang w:val="ro-RO"/>
        </w:rPr>
      </w:pPr>
    </w:p>
    <w:p w:rsidR="000B135A" w:rsidRPr="00B63FC6" w:rsidRDefault="000B135A" w:rsidP="000B135A">
      <w:pPr>
        <w:spacing w:after="0" w:line="240" w:lineRule="auto"/>
        <w:jc w:val="both"/>
        <w:rPr>
          <w:rFonts w:ascii="Times New Roman" w:hAnsi="Times New Roman" w:cs="Times New Roman"/>
          <w:lang w:val="ro-RO"/>
        </w:rPr>
      </w:pPr>
      <w:r w:rsidRPr="00B63FC6">
        <w:rPr>
          <w:rFonts w:ascii="Times New Roman" w:hAnsi="Times New Roman" w:cs="Times New Roman"/>
          <w:b/>
          <w:lang w:val="ro-RO"/>
        </w:rPr>
        <w:t>Art. 4.5.</w:t>
      </w:r>
      <w:r w:rsidRPr="00B63FC6">
        <w:rPr>
          <w:rFonts w:ascii="Times New Roman" w:hAnsi="Times New Roman" w:cs="Times New Roman"/>
          <w:lang w:val="ro-RO"/>
        </w:rPr>
        <w:t xml:space="preserve"> In situatia in care Beneficiarul sufera un prejudiciu in implementarea / derularea contractului "................................." se va indrepta impotriva oricarui membru al prezentei asocieri, pentru a obtine recuperarea prejudiciului suferit, indiferent daca respectivul prejudiciu a fost cauzat prin actiunea/omisiunea unui alt membru al asocierii.</w:t>
      </w:r>
    </w:p>
    <w:p w:rsidR="000B135A" w:rsidRPr="00B63FC6" w:rsidRDefault="000B135A" w:rsidP="000B135A">
      <w:pPr>
        <w:spacing w:after="0" w:line="240" w:lineRule="auto"/>
        <w:jc w:val="both"/>
        <w:rPr>
          <w:rFonts w:ascii="Times New Roman" w:hAnsi="Times New Roman" w:cs="Times New Roman"/>
          <w:lang w:val="ro-RO"/>
        </w:rPr>
      </w:pPr>
    </w:p>
    <w:p w:rsidR="000B135A" w:rsidRPr="00B63FC6" w:rsidRDefault="000B135A" w:rsidP="000B135A">
      <w:pPr>
        <w:spacing w:after="0" w:line="240" w:lineRule="auto"/>
        <w:jc w:val="both"/>
        <w:rPr>
          <w:rFonts w:ascii="Times New Roman" w:hAnsi="Times New Roman" w:cs="Times New Roman"/>
          <w:b/>
          <w:lang w:val="ro-RO"/>
        </w:rPr>
      </w:pPr>
      <w:r w:rsidRPr="00B63FC6">
        <w:rPr>
          <w:rFonts w:ascii="Times New Roman" w:hAnsi="Times New Roman" w:cs="Times New Roman"/>
          <w:b/>
          <w:lang w:val="ro-RO"/>
        </w:rPr>
        <w:t>CAPITOLUL V - INCETAREA ACORDULUI DE ASOCIERE</w:t>
      </w:r>
    </w:p>
    <w:p w:rsidR="000B135A" w:rsidRPr="00B63FC6" w:rsidRDefault="000B135A" w:rsidP="000B135A">
      <w:pPr>
        <w:spacing w:after="0" w:line="240" w:lineRule="auto"/>
        <w:jc w:val="both"/>
        <w:rPr>
          <w:rFonts w:ascii="Times New Roman" w:hAnsi="Times New Roman" w:cs="Times New Roman"/>
          <w:lang w:val="ro-RO"/>
        </w:rPr>
      </w:pPr>
      <w:r w:rsidRPr="00B63FC6">
        <w:rPr>
          <w:rFonts w:ascii="Times New Roman" w:hAnsi="Times New Roman" w:cs="Times New Roman"/>
          <w:b/>
          <w:lang w:val="ro-RO"/>
        </w:rPr>
        <w:t>Art. 5.</w:t>
      </w:r>
      <w:r w:rsidRPr="00B63FC6">
        <w:rPr>
          <w:rFonts w:ascii="Times New Roman" w:hAnsi="Times New Roman" w:cs="Times New Roman"/>
          <w:lang w:val="ro-RO"/>
        </w:rPr>
        <w:t xml:space="preserve"> Incetarea Acordului de Asociere poate avea loc in urmatoarele cazuri:</w:t>
      </w:r>
    </w:p>
    <w:p w:rsidR="000B135A" w:rsidRPr="00B63FC6" w:rsidRDefault="000B135A" w:rsidP="000B135A">
      <w:pPr>
        <w:spacing w:after="0" w:line="240" w:lineRule="auto"/>
        <w:jc w:val="both"/>
        <w:rPr>
          <w:rFonts w:ascii="Times New Roman" w:hAnsi="Times New Roman" w:cs="Times New Roman"/>
          <w:lang w:val="ro-RO"/>
        </w:rPr>
      </w:pPr>
      <w:r w:rsidRPr="00B63FC6">
        <w:rPr>
          <w:rFonts w:ascii="Times New Roman" w:hAnsi="Times New Roman" w:cs="Times New Roman"/>
          <w:b/>
          <w:lang w:val="ro-RO"/>
        </w:rPr>
        <w:t>a)</w:t>
      </w:r>
      <w:r w:rsidRPr="00B63FC6">
        <w:rPr>
          <w:rFonts w:ascii="Times New Roman" w:hAnsi="Times New Roman" w:cs="Times New Roman"/>
          <w:lang w:val="ro-RO"/>
        </w:rPr>
        <w:t xml:space="preserve"> neincheierea, din orice motiv, a Contractului intre Asociere si Beneficiar;</w:t>
      </w:r>
    </w:p>
    <w:p w:rsidR="000B135A" w:rsidRPr="00B63FC6" w:rsidRDefault="000B135A" w:rsidP="000B135A">
      <w:pPr>
        <w:spacing w:after="0" w:line="240" w:lineRule="auto"/>
        <w:jc w:val="both"/>
        <w:rPr>
          <w:rFonts w:ascii="Times New Roman" w:hAnsi="Times New Roman" w:cs="Times New Roman"/>
          <w:lang w:val="ro-RO"/>
        </w:rPr>
      </w:pPr>
      <w:r w:rsidRPr="00B63FC6">
        <w:rPr>
          <w:rFonts w:ascii="Times New Roman" w:hAnsi="Times New Roman" w:cs="Times New Roman"/>
          <w:b/>
          <w:lang w:val="ro-RO"/>
        </w:rPr>
        <w:t>b)</w:t>
      </w:r>
      <w:r w:rsidRPr="00B63FC6">
        <w:rPr>
          <w:rFonts w:ascii="Times New Roman" w:hAnsi="Times New Roman" w:cs="Times New Roman"/>
          <w:lang w:val="ro-RO"/>
        </w:rPr>
        <w:t xml:space="preserve"> la indeplinirea in integralitate a obiectului contractului</w:t>
      </w:r>
    </w:p>
    <w:p w:rsidR="000B135A" w:rsidRPr="00B63FC6" w:rsidRDefault="000B135A" w:rsidP="000B135A">
      <w:pPr>
        <w:spacing w:after="0" w:line="240" w:lineRule="auto"/>
        <w:jc w:val="both"/>
        <w:rPr>
          <w:rFonts w:ascii="Times New Roman" w:hAnsi="Times New Roman" w:cs="Times New Roman"/>
          <w:lang w:val="ro-RO"/>
        </w:rPr>
      </w:pPr>
      <w:r w:rsidRPr="00B63FC6">
        <w:rPr>
          <w:rFonts w:ascii="Times New Roman" w:hAnsi="Times New Roman" w:cs="Times New Roman"/>
          <w:b/>
          <w:lang w:val="ro-RO"/>
        </w:rPr>
        <w:t>c)</w:t>
      </w:r>
      <w:r w:rsidRPr="00B63FC6">
        <w:rPr>
          <w:rFonts w:ascii="Times New Roman" w:hAnsi="Times New Roman" w:cs="Times New Roman"/>
          <w:lang w:val="ro-RO"/>
        </w:rPr>
        <w:t xml:space="preserve"> la incetarea de plin drept a Contractului incheiat intre Asociere si Beneficiar, in conformitate cu prevederile Contractului.</w:t>
      </w:r>
    </w:p>
    <w:p w:rsidR="000B135A" w:rsidRPr="00B63FC6" w:rsidRDefault="000B135A" w:rsidP="000B135A">
      <w:pPr>
        <w:spacing w:after="0" w:line="240" w:lineRule="auto"/>
        <w:jc w:val="both"/>
        <w:rPr>
          <w:rFonts w:ascii="Times New Roman" w:hAnsi="Times New Roman" w:cs="Times New Roman"/>
          <w:b/>
          <w:lang w:val="ro-RO"/>
        </w:rPr>
      </w:pPr>
    </w:p>
    <w:p w:rsidR="000B135A" w:rsidRPr="00B63FC6" w:rsidRDefault="000B135A" w:rsidP="000B135A">
      <w:pPr>
        <w:spacing w:after="0" w:line="240" w:lineRule="auto"/>
        <w:jc w:val="both"/>
        <w:rPr>
          <w:rFonts w:ascii="Times New Roman" w:hAnsi="Times New Roman" w:cs="Times New Roman"/>
          <w:b/>
          <w:lang w:val="ro-RO"/>
        </w:rPr>
      </w:pPr>
      <w:r w:rsidRPr="00B63FC6">
        <w:rPr>
          <w:rFonts w:ascii="Times New Roman" w:hAnsi="Times New Roman" w:cs="Times New Roman"/>
          <w:b/>
          <w:lang w:val="ro-RO"/>
        </w:rPr>
        <w:t>CAPITOLUL VI - ALTE CLAUZE</w:t>
      </w:r>
    </w:p>
    <w:p w:rsidR="000B135A" w:rsidRPr="00B63FC6" w:rsidRDefault="000B135A" w:rsidP="000B135A">
      <w:pPr>
        <w:spacing w:after="0" w:line="240" w:lineRule="auto"/>
        <w:jc w:val="both"/>
        <w:rPr>
          <w:rFonts w:ascii="Times New Roman" w:hAnsi="Times New Roman" w:cs="Times New Roman"/>
          <w:lang w:val="ro-RO"/>
        </w:rPr>
      </w:pPr>
      <w:r w:rsidRPr="00B63FC6">
        <w:rPr>
          <w:rFonts w:ascii="Times New Roman" w:hAnsi="Times New Roman" w:cs="Times New Roman"/>
          <w:b/>
          <w:lang w:val="ro-RO"/>
        </w:rPr>
        <w:t>Art. 6.1.</w:t>
      </w:r>
      <w:r w:rsidRPr="00B63FC6">
        <w:rPr>
          <w:rFonts w:ascii="Times New Roman" w:hAnsi="Times New Roman" w:cs="Times New Roman"/>
          <w:lang w:val="ro-RO"/>
        </w:rPr>
        <w:t xml:space="preserve"> Membrii asocierii convin ca asociatul ....................................................... - in calitate de Lider al Asocierii, sa fie desemnat titular de cont, in vederea efectuarii operatiunilor financiar contabile, respectiv emiterea si incasarea facturilor aferente Contractului </w:t>
      </w:r>
      <w:r w:rsidRPr="00B63FC6">
        <w:rPr>
          <w:rFonts w:ascii="Times New Roman" w:hAnsi="Times New Roman" w:cs="Times New Roman"/>
          <w:b/>
          <w:lang w:val="ro-RO"/>
        </w:rPr>
        <w:t>„....................................”</w:t>
      </w:r>
      <w:r w:rsidRPr="00B63FC6">
        <w:rPr>
          <w:rFonts w:ascii="Times New Roman" w:hAnsi="Times New Roman" w:cs="Times New Roman"/>
          <w:lang w:val="ro-RO"/>
        </w:rPr>
        <w:t xml:space="preserve">. </w:t>
      </w:r>
    </w:p>
    <w:p w:rsidR="000B135A" w:rsidRPr="00B63FC6" w:rsidRDefault="000B135A" w:rsidP="000B135A">
      <w:pPr>
        <w:spacing w:after="0" w:line="240" w:lineRule="auto"/>
        <w:jc w:val="both"/>
        <w:rPr>
          <w:rFonts w:ascii="Times New Roman" w:hAnsi="Times New Roman" w:cs="Times New Roman"/>
          <w:lang w:val="ro-RO"/>
        </w:rPr>
      </w:pPr>
    </w:p>
    <w:p w:rsidR="000B135A" w:rsidRPr="00B63FC6" w:rsidRDefault="000B135A" w:rsidP="000B135A">
      <w:pPr>
        <w:spacing w:after="0" w:line="240" w:lineRule="auto"/>
        <w:jc w:val="both"/>
        <w:rPr>
          <w:rFonts w:ascii="Times New Roman" w:hAnsi="Times New Roman" w:cs="Times New Roman"/>
          <w:lang w:val="ro-RO"/>
        </w:rPr>
      </w:pPr>
      <w:r w:rsidRPr="00B63FC6">
        <w:rPr>
          <w:rFonts w:ascii="Times New Roman" w:hAnsi="Times New Roman" w:cs="Times New Roman"/>
          <w:lang w:val="ro-RO"/>
        </w:rPr>
        <w:t>Datele de identificare sunt urmatoarele:</w:t>
      </w:r>
    </w:p>
    <w:p w:rsidR="000B135A" w:rsidRPr="00B63FC6" w:rsidRDefault="000B135A" w:rsidP="000B135A">
      <w:pPr>
        <w:spacing w:after="0" w:line="240" w:lineRule="auto"/>
        <w:jc w:val="both"/>
        <w:rPr>
          <w:rFonts w:ascii="Times New Roman" w:hAnsi="Times New Roman" w:cs="Times New Roman"/>
          <w:lang w:val="ro-RO"/>
        </w:rPr>
      </w:pPr>
      <w:r w:rsidRPr="00B63FC6">
        <w:rPr>
          <w:rFonts w:ascii="Times New Roman" w:hAnsi="Times New Roman" w:cs="Times New Roman"/>
          <w:lang w:val="ro-RO"/>
        </w:rPr>
        <w:t xml:space="preserve">Numele titularului de cont: </w:t>
      </w:r>
    </w:p>
    <w:p w:rsidR="000B135A" w:rsidRPr="00B63FC6" w:rsidRDefault="000B135A" w:rsidP="000B135A">
      <w:pPr>
        <w:spacing w:after="0" w:line="240" w:lineRule="auto"/>
        <w:jc w:val="both"/>
        <w:rPr>
          <w:rFonts w:ascii="Times New Roman" w:hAnsi="Times New Roman" w:cs="Times New Roman"/>
          <w:lang w:val="ro-RO"/>
        </w:rPr>
      </w:pPr>
      <w:r w:rsidRPr="00B63FC6">
        <w:rPr>
          <w:rFonts w:ascii="Times New Roman" w:hAnsi="Times New Roman" w:cs="Times New Roman"/>
          <w:lang w:val="ro-RO"/>
        </w:rPr>
        <w:t xml:space="preserve">Adresa: </w:t>
      </w:r>
    </w:p>
    <w:p w:rsidR="000B135A" w:rsidRPr="00B63FC6" w:rsidRDefault="000B135A" w:rsidP="000B135A">
      <w:pPr>
        <w:spacing w:after="0" w:line="240" w:lineRule="auto"/>
        <w:jc w:val="both"/>
        <w:rPr>
          <w:rFonts w:ascii="Times New Roman" w:hAnsi="Times New Roman" w:cs="Times New Roman"/>
          <w:lang w:val="ro-RO"/>
        </w:rPr>
      </w:pPr>
      <w:r w:rsidRPr="00B63FC6">
        <w:rPr>
          <w:rFonts w:ascii="Times New Roman" w:hAnsi="Times New Roman" w:cs="Times New Roman"/>
          <w:lang w:val="ro-RO"/>
        </w:rPr>
        <w:t>Numar TVA:</w:t>
      </w:r>
    </w:p>
    <w:p w:rsidR="000B135A" w:rsidRPr="00B63FC6" w:rsidRDefault="000B135A" w:rsidP="000B135A">
      <w:pPr>
        <w:spacing w:after="0" w:line="240" w:lineRule="auto"/>
        <w:jc w:val="both"/>
        <w:rPr>
          <w:rFonts w:ascii="Times New Roman" w:hAnsi="Times New Roman" w:cs="Times New Roman"/>
          <w:lang w:val="ro-RO"/>
        </w:rPr>
      </w:pPr>
      <w:r w:rsidRPr="00B63FC6">
        <w:rPr>
          <w:rFonts w:ascii="Times New Roman" w:hAnsi="Times New Roman" w:cs="Times New Roman"/>
          <w:lang w:val="ro-RO"/>
        </w:rPr>
        <w:t>Reprezentant Legal:</w:t>
      </w:r>
    </w:p>
    <w:p w:rsidR="000B135A" w:rsidRPr="00B63FC6" w:rsidRDefault="000B135A" w:rsidP="000B135A">
      <w:pPr>
        <w:spacing w:after="0" w:line="240" w:lineRule="auto"/>
        <w:jc w:val="both"/>
        <w:rPr>
          <w:rFonts w:ascii="Times New Roman" w:hAnsi="Times New Roman" w:cs="Times New Roman"/>
          <w:lang w:val="ro-RO"/>
        </w:rPr>
      </w:pPr>
      <w:r w:rsidRPr="00B63FC6">
        <w:rPr>
          <w:rFonts w:ascii="Times New Roman" w:hAnsi="Times New Roman" w:cs="Times New Roman"/>
          <w:lang w:val="ro-RO"/>
        </w:rPr>
        <w:t xml:space="preserve">Telefon/fax/e-mail: </w:t>
      </w:r>
    </w:p>
    <w:p w:rsidR="000B135A" w:rsidRPr="00B63FC6" w:rsidRDefault="000B135A" w:rsidP="000B135A">
      <w:pPr>
        <w:spacing w:after="0" w:line="240" w:lineRule="auto"/>
        <w:jc w:val="both"/>
        <w:rPr>
          <w:rFonts w:ascii="Times New Roman" w:hAnsi="Times New Roman" w:cs="Times New Roman"/>
          <w:lang w:val="ro-RO"/>
        </w:rPr>
      </w:pPr>
      <w:r w:rsidRPr="00B63FC6">
        <w:rPr>
          <w:rFonts w:ascii="Times New Roman" w:hAnsi="Times New Roman" w:cs="Times New Roman"/>
          <w:lang w:val="ro-RO"/>
        </w:rPr>
        <w:t>Denumire Trezorerie:</w:t>
      </w:r>
    </w:p>
    <w:p w:rsidR="000B135A" w:rsidRPr="00B63FC6" w:rsidRDefault="000B135A" w:rsidP="000B135A">
      <w:pPr>
        <w:spacing w:after="0" w:line="240" w:lineRule="auto"/>
        <w:jc w:val="both"/>
        <w:rPr>
          <w:rFonts w:ascii="Times New Roman" w:hAnsi="Times New Roman" w:cs="Times New Roman"/>
          <w:lang w:val="ro-RO"/>
        </w:rPr>
      </w:pPr>
      <w:r w:rsidRPr="00B63FC6">
        <w:rPr>
          <w:rFonts w:ascii="Times New Roman" w:hAnsi="Times New Roman" w:cs="Times New Roman"/>
          <w:lang w:val="ro-RO"/>
        </w:rPr>
        <w:t>Adresa trezorerie:</w:t>
      </w:r>
    </w:p>
    <w:p w:rsidR="000B135A" w:rsidRPr="00B63FC6" w:rsidRDefault="000B135A" w:rsidP="000B135A">
      <w:pPr>
        <w:spacing w:after="0" w:line="240" w:lineRule="auto"/>
        <w:jc w:val="both"/>
        <w:rPr>
          <w:rFonts w:ascii="Times New Roman" w:hAnsi="Times New Roman" w:cs="Times New Roman"/>
          <w:lang w:val="ro-RO"/>
        </w:rPr>
      </w:pPr>
      <w:r w:rsidRPr="00B63FC6">
        <w:rPr>
          <w:rFonts w:ascii="Times New Roman" w:hAnsi="Times New Roman" w:cs="Times New Roman"/>
          <w:lang w:val="ro-RO"/>
        </w:rPr>
        <w:t>Numar cont bancar:</w:t>
      </w:r>
    </w:p>
    <w:p w:rsidR="000B135A" w:rsidRPr="00B63FC6" w:rsidRDefault="000B135A" w:rsidP="000B135A">
      <w:pPr>
        <w:spacing w:after="0" w:line="240" w:lineRule="auto"/>
        <w:jc w:val="both"/>
        <w:rPr>
          <w:rFonts w:ascii="Times New Roman" w:hAnsi="Times New Roman" w:cs="Times New Roman"/>
          <w:lang w:val="ro-RO"/>
        </w:rPr>
      </w:pPr>
      <w:r w:rsidRPr="00B63FC6">
        <w:rPr>
          <w:rFonts w:ascii="Times New Roman" w:hAnsi="Times New Roman" w:cs="Times New Roman"/>
          <w:lang w:val="ro-RO"/>
        </w:rPr>
        <w:t xml:space="preserve">IBAN: </w:t>
      </w:r>
    </w:p>
    <w:p w:rsidR="000B135A" w:rsidRPr="00B63FC6" w:rsidRDefault="000B135A" w:rsidP="000B135A">
      <w:pPr>
        <w:spacing w:after="0" w:line="240" w:lineRule="auto"/>
        <w:jc w:val="both"/>
        <w:rPr>
          <w:rFonts w:ascii="Times New Roman" w:hAnsi="Times New Roman" w:cs="Times New Roman"/>
          <w:lang w:val="ro-RO"/>
        </w:rPr>
      </w:pPr>
    </w:p>
    <w:p w:rsidR="000B135A" w:rsidRPr="00B63FC6" w:rsidRDefault="000B135A" w:rsidP="000B135A">
      <w:pPr>
        <w:spacing w:after="0" w:line="240" w:lineRule="auto"/>
        <w:jc w:val="both"/>
        <w:rPr>
          <w:rFonts w:ascii="Times New Roman" w:hAnsi="Times New Roman" w:cs="Times New Roman"/>
          <w:lang w:val="ro-RO"/>
        </w:rPr>
      </w:pPr>
      <w:r w:rsidRPr="00B63FC6">
        <w:rPr>
          <w:rFonts w:ascii="Times New Roman" w:hAnsi="Times New Roman" w:cs="Times New Roman"/>
          <w:b/>
          <w:lang w:val="ro-RO"/>
        </w:rPr>
        <w:t>Art. 6.2.</w:t>
      </w:r>
      <w:r w:rsidRPr="00B63FC6">
        <w:rPr>
          <w:rFonts w:ascii="Times New Roman" w:hAnsi="Times New Roman" w:cs="Times New Roman"/>
          <w:lang w:val="ro-RO"/>
        </w:rPr>
        <w:t xml:space="preserve"> In caz de atribuire, asociaţii au convenit urmatoarele cote de participare in cadrul asocierii:</w:t>
      </w:r>
    </w:p>
    <w:p w:rsidR="000B135A" w:rsidRPr="00B63FC6" w:rsidRDefault="000B135A" w:rsidP="000B135A">
      <w:pPr>
        <w:spacing w:after="0" w:line="240" w:lineRule="auto"/>
        <w:jc w:val="both"/>
        <w:rPr>
          <w:rFonts w:ascii="Times New Roman" w:hAnsi="Times New Roman" w:cs="Times New Roman"/>
          <w:lang w:val="ro-RO"/>
        </w:rPr>
      </w:pPr>
      <w:r w:rsidRPr="00B63FC6">
        <w:rPr>
          <w:rFonts w:ascii="Times New Roman" w:hAnsi="Times New Roman" w:cs="Times New Roman"/>
          <w:lang w:val="ro-RO"/>
        </w:rPr>
        <w:t>…............................................................................................. % (</w:t>
      </w:r>
      <w:r w:rsidRPr="00B63FC6">
        <w:rPr>
          <w:rFonts w:ascii="Times New Roman" w:hAnsi="Times New Roman" w:cs="Times New Roman"/>
          <w:i/>
          <w:lang w:val="ro-RO"/>
        </w:rPr>
        <w:t>in litere</w:t>
      </w:r>
      <w:r w:rsidRPr="00B63FC6">
        <w:rPr>
          <w:rFonts w:ascii="Times New Roman" w:hAnsi="Times New Roman" w:cs="Times New Roman"/>
          <w:lang w:val="ro-RO"/>
        </w:rPr>
        <w:t>),</w:t>
      </w:r>
    </w:p>
    <w:p w:rsidR="000B135A" w:rsidRPr="00B63FC6" w:rsidRDefault="000B135A" w:rsidP="000B135A">
      <w:pPr>
        <w:spacing w:after="0" w:line="240" w:lineRule="auto"/>
        <w:jc w:val="both"/>
        <w:rPr>
          <w:rFonts w:ascii="Times New Roman" w:hAnsi="Times New Roman" w:cs="Times New Roman"/>
          <w:lang w:val="ro-RO"/>
        </w:rPr>
      </w:pPr>
      <w:r w:rsidRPr="00B63FC6">
        <w:rPr>
          <w:rFonts w:ascii="Times New Roman" w:hAnsi="Times New Roman" w:cs="Times New Roman"/>
          <w:lang w:val="ro-RO"/>
        </w:rPr>
        <w:t>…............................................................................................. % (</w:t>
      </w:r>
      <w:r w:rsidRPr="00B63FC6">
        <w:rPr>
          <w:rFonts w:ascii="Times New Roman" w:hAnsi="Times New Roman" w:cs="Times New Roman"/>
          <w:i/>
          <w:lang w:val="ro-RO"/>
        </w:rPr>
        <w:t>in litere</w:t>
      </w:r>
      <w:r w:rsidRPr="00B63FC6">
        <w:rPr>
          <w:rFonts w:ascii="Times New Roman" w:hAnsi="Times New Roman" w:cs="Times New Roman"/>
          <w:lang w:val="ro-RO"/>
        </w:rPr>
        <w:t>)</w:t>
      </w:r>
    </w:p>
    <w:p w:rsidR="000B135A" w:rsidRPr="00B63FC6" w:rsidRDefault="000B135A" w:rsidP="000B135A">
      <w:pPr>
        <w:spacing w:after="0" w:line="240" w:lineRule="auto"/>
        <w:jc w:val="both"/>
        <w:rPr>
          <w:rFonts w:ascii="Times New Roman" w:hAnsi="Times New Roman" w:cs="Times New Roman"/>
          <w:lang w:val="ro-RO"/>
        </w:rPr>
      </w:pPr>
    </w:p>
    <w:p w:rsidR="000B135A" w:rsidRPr="00B63FC6" w:rsidRDefault="000B135A" w:rsidP="000B135A">
      <w:pPr>
        <w:spacing w:after="0" w:line="240" w:lineRule="auto"/>
        <w:jc w:val="both"/>
        <w:rPr>
          <w:rFonts w:ascii="Times New Roman" w:hAnsi="Times New Roman" w:cs="Times New Roman"/>
          <w:lang w:val="ro-RO"/>
        </w:rPr>
      </w:pPr>
      <w:r w:rsidRPr="00B63FC6">
        <w:rPr>
          <w:rFonts w:ascii="Times New Roman" w:hAnsi="Times New Roman" w:cs="Times New Roman"/>
          <w:b/>
          <w:lang w:val="ro-RO"/>
        </w:rPr>
        <w:t>Art. 6.3.</w:t>
      </w:r>
      <w:r w:rsidRPr="00B63FC6">
        <w:rPr>
          <w:rFonts w:ascii="Times New Roman" w:hAnsi="Times New Roman" w:cs="Times New Roman"/>
          <w:lang w:val="ro-RO"/>
        </w:rPr>
        <w:t xml:space="preserve"> Asociaţii convin sa se sustina ori de câte ori va fi nevoie pe tot parcursul realizării contractului, acordându-si sprijin de natura tehnica, manageriala sau/si logistica ori de câte ori situatia o cere.</w:t>
      </w:r>
    </w:p>
    <w:p w:rsidR="000B135A" w:rsidRPr="00B63FC6" w:rsidRDefault="000B135A" w:rsidP="000B135A">
      <w:pPr>
        <w:spacing w:after="0" w:line="240" w:lineRule="auto"/>
        <w:jc w:val="both"/>
        <w:rPr>
          <w:rFonts w:ascii="Times New Roman" w:hAnsi="Times New Roman" w:cs="Times New Roman"/>
          <w:lang w:val="ro-RO"/>
        </w:rPr>
      </w:pPr>
    </w:p>
    <w:p w:rsidR="000B135A" w:rsidRPr="00B63FC6" w:rsidRDefault="000B135A" w:rsidP="000B135A">
      <w:pPr>
        <w:spacing w:after="0" w:line="240" w:lineRule="auto"/>
        <w:jc w:val="both"/>
        <w:rPr>
          <w:rFonts w:ascii="Times New Roman" w:hAnsi="Times New Roman" w:cs="Times New Roman"/>
          <w:lang w:val="ro-RO"/>
        </w:rPr>
      </w:pPr>
      <w:r w:rsidRPr="00B63FC6">
        <w:rPr>
          <w:rFonts w:ascii="Times New Roman" w:hAnsi="Times New Roman" w:cs="Times New Roman"/>
          <w:b/>
          <w:lang w:val="ro-RO"/>
        </w:rPr>
        <w:t>Art. 6.4.</w:t>
      </w:r>
      <w:r w:rsidRPr="00B63FC6">
        <w:rPr>
          <w:rFonts w:ascii="Times New Roman" w:hAnsi="Times New Roman" w:cs="Times New Roman"/>
          <w:lang w:val="ro-RO"/>
        </w:rPr>
        <w:t xml:space="preserve"> Nici una dintre Parti nu va fi indreptatita sa vanda, cesioneze sau in orice alta modalitate sa greveze sau sa transmită cota sa sau parte din aceasta altfel decat prin efectul legii şi prin obţinerea consimtamantului scris prealabil atât al celorlalte Parti cat şi al Beneficiarului.</w:t>
      </w:r>
    </w:p>
    <w:p w:rsidR="000B135A" w:rsidRPr="00B63FC6" w:rsidRDefault="000B135A" w:rsidP="000B135A">
      <w:pPr>
        <w:spacing w:after="0" w:line="240" w:lineRule="auto"/>
        <w:jc w:val="both"/>
        <w:rPr>
          <w:rFonts w:ascii="Times New Roman" w:hAnsi="Times New Roman" w:cs="Times New Roman"/>
          <w:lang w:val="ro-RO"/>
        </w:rPr>
      </w:pPr>
    </w:p>
    <w:p w:rsidR="000B135A" w:rsidRPr="00B63FC6" w:rsidRDefault="000B135A" w:rsidP="000B135A">
      <w:pPr>
        <w:spacing w:after="0" w:line="240" w:lineRule="auto"/>
        <w:jc w:val="both"/>
        <w:rPr>
          <w:rFonts w:ascii="Times New Roman" w:hAnsi="Times New Roman" w:cs="Times New Roman"/>
          <w:lang w:val="ro-RO"/>
        </w:rPr>
      </w:pPr>
      <w:r w:rsidRPr="00B63FC6">
        <w:rPr>
          <w:rFonts w:ascii="Times New Roman" w:hAnsi="Times New Roman" w:cs="Times New Roman"/>
          <w:b/>
          <w:lang w:val="ro-RO"/>
        </w:rPr>
        <w:t>Art. 6.5.</w:t>
      </w:r>
      <w:r w:rsidRPr="00B63FC6">
        <w:rPr>
          <w:rFonts w:ascii="Times New Roman" w:hAnsi="Times New Roman" w:cs="Times New Roman"/>
          <w:lang w:val="ro-RO"/>
        </w:rPr>
        <w:t xml:space="preserve"> Prezentul acord se completează în ceea ce priveşte termenele şi condiţiile de executare a lucrarilor, cu prevederile contractului ce se va încheia între …............................... (liderul de asociere) şi Beneficiar.</w:t>
      </w:r>
    </w:p>
    <w:p w:rsidR="000B135A" w:rsidRPr="00B63FC6" w:rsidRDefault="000B135A" w:rsidP="000B135A">
      <w:pPr>
        <w:spacing w:after="0" w:line="240" w:lineRule="auto"/>
        <w:jc w:val="both"/>
        <w:rPr>
          <w:rFonts w:ascii="Times New Roman" w:hAnsi="Times New Roman" w:cs="Times New Roman"/>
          <w:lang w:val="ro-RO"/>
        </w:rPr>
      </w:pPr>
    </w:p>
    <w:p w:rsidR="000B135A" w:rsidRPr="00B63FC6" w:rsidRDefault="000B135A" w:rsidP="000B135A">
      <w:pPr>
        <w:tabs>
          <w:tab w:val="left" w:pos="720"/>
        </w:tabs>
        <w:spacing w:after="0" w:line="240" w:lineRule="auto"/>
        <w:jc w:val="both"/>
        <w:rPr>
          <w:rFonts w:ascii="Times New Roman" w:hAnsi="Times New Roman" w:cs="Times New Roman"/>
          <w:lang w:val="ro-RO"/>
        </w:rPr>
      </w:pPr>
      <w:r w:rsidRPr="00B63FC6">
        <w:rPr>
          <w:rFonts w:ascii="Times New Roman" w:hAnsi="Times New Roman" w:cs="Times New Roman"/>
          <w:b/>
          <w:lang w:val="ro-RO"/>
        </w:rPr>
        <w:t>Art. 6.6</w:t>
      </w:r>
      <w:r w:rsidRPr="00B63FC6">
        <w:rPr>
          <w:rFonts w:ascii="Times New Roman" w:hAnsi="Times New Roman" w:cs="Times New Roman"/>
          <w:lang w:val="ro-RO"/>
        </w:rPr>
        <w:t>. (1) Prezentul Acord de Asociere impreuna cu toate aspectele si toate efectele ce decurg din, sau in legatura cu acestea,vor fi guvernate de legea romana.</w:t>
      </w:r>
    </w:p>
    <w:p w:rsidR="000B135A" w:rsidRPr="00B63FC6" w:rsidRDefault="000B135A" w:rsidP="000B135A">
      <w:pPr>
        <w:tabs>
          <w:tab w:val="left" w:pos="720"/>
        </w:tabs>
        <w:spacing w:after="0" w:line="240" w:lineRule="auto"/>
        <w:jc w:val="both"/>
        <w:rPr>
          <w:rFonts w:ascii="Times New Roman" w:hAnsi="Times New Roman" w:cs="Times New Roman"/>
          <w:lang w:val="ro-RO"/>
        </w:rPr>
      </w:pPr>
      <w:r w:rsidRPr="00B63FC6">
        <w:rPr>
          <w:rFonts w:ascii="Times New Roman" w:hAnsi="Times New Roman" w:cs="Times New Roman"/>
          <w:lang w:val="ro-RO"/>
        </w:rPr>
        <w:tab/>
        <w:t xml:space="preserve">    (2) Litigiile izvorate din sau in legatura cu Acordul de Asociere, intre membrii Asocierii, sunt supuse instantelor de drept comun.</w:t>
      </w:r>
    </w:p>
    <w:p w:rsidR="000B135A" w:rsidRPr="00B63FC6" w:rsidRDefault="000B135A" w:rsidP="000B135A">
      <w:pPr>
        <w:tabs>
          <w:tab w:val="left" w:pos="720"/>
        </w:tabs>
        <w:spacing w:after="0" w:line="240" w:lineRule="auto"/>
        <w:jc w:val="both"/>
        <w:rPr>
          <w:rFonts w:ascii="Times New Roman" w:hAnsi="Times New Roman" w:cs="Times New Roman"/>
          <w:lang w:val="ro-RO"/>
        </w:rPr>
      </w:pPr>
      <w:r w:rsidRPr="00B63FC6">
        <w:rPr>
          <w:rFonts w:ascii="Times New Roman" w:hAnsi="Times New Roman" w:cs="Times New Roman"/>
          <w:lang w:val="ro-RO"/>
        </w:rPr>
        <w:tab/>
        <w:t xml:space="preserve">    (3) Solutionarea litigiilor izvorate din sau in legatura cu Acordul de Asociere, intre membrii Asocierii si Beneficiar, se va realiza de catre instanta judecatoreasca de contencios administrativ şi fiscal romana, conform Acordului Contractual.</w:t>
      </w:r>
    </w:p>
    <w:p w:rsidR="000B135A" w:rsidRPr="00B63FC6" w:rsidRDefault="000B135A" w:rsidP="000B135A">
      <w:pPr>
        <w:tabs>
          <w:tab w:val="left" w:pos="720"/>
        </w:tabs>
        <w:spacing w:after="0" w:line="240" w:lineRule="auto"/>
        <w:jc w:val="both"/>
        <w:rPr>
          <w:rFonts w:ascii="Times New Roman" w:hAnsi="Times New Roman" w:cs="Times New Roman"/>
          <w:lang w:val="ro-RO"/>
        </w:rPr>
      </w:pPr>
    </w:p>
    <w:p w:rsidR="000B135A" w:rsidRPr="00B63FC6" w:rsidRDefault="000B135A" w:rsidP="000B135A">
      <w:pPr>
        <w:spacing w:after="0" w:line="240" w:lineRule="auto"/>
        <w:jc w:val="both"/>
        <w:rPr>
          <w:rFonts w:ascii="Times New Roman" w:hAnsi="Times New Roman" w:cs="Times New Roman"/>
          <w:lang w:val="ro-RO"/>
        </w:rPr>
      </w:pPr>
      <w:r w:rsidRPr="00B63FC6">
        <w:rPr>
          <w:rFonts w:ascii="Times New Roman" w:hAnsi="Times New Roman" w:cs="Times New Roman"/>
          <w:b/>
          <w:lang w:val="ro-RO"/>
        </w:rPr>
        <w:lastRenderedPageBreak/>
        <w:t>Art. 6.7.</w:t>
      </w:r>
      <w:r w:rsidRPr="00B63FC6">
        <w:rPr>
          <w:rFonts w:ascii="Times New Roman" w:hAnsi="Times New Roman" w:cs="Times New Roman"/>
          <w:lang w:val="ro-RO"/>
        </w:rPr>
        <w:t xml:space="preserve"> Prezentul Acord de Asociere va fi redactat in limba romana.</w:t>
      </w:r>
    </w:p>
    <w:p w:rsidR="000B135A" w:rsidRPr="00B63FC6" w:rsidRDefault="000B135A" w:rsidP="000B135A">
      <w:pPr>
        <w:spacing w:after="0" w:line="240" w:lineRule="auto"/>
        <w:jc w:val="both"/>
        <w:rPr>
          <w:rFonts w:ascii="Times New Roman" w:hAnsi="Times New Roman" w:cs="Times New Roman"/>
          <w:lang w:val="ro-RO"/>
        </w:rPr>
      </w:pPr>
    </w:p>
    <w:p w:rsidR="000B135A" w:rsidRPr="00B63FC6" w:rsidRDefault="000B135A" w:rsidP="000B135A">
      <w:pPr>
        <w:spacing w:after="0" w:line="240" w:lineRule="auto"/>
        <w:jc w:val="both"/>
        <w:rPr>
          <w:rFonts w:ascii="Times New Roman" w:hAnsi="Times New Roman" w:cs="Times New Roman"/>
          <w:lang w:val="ro-RO"/>
        </w:rPr>
      </w:pPr>
      <w:r w:rsidRPr="00B63FC6">
        <w:rPr>
          <w:rFonts w:ascii="Times New Roman" w:hAnsi="Times New Roman" w:cs="Times New Roman"/>
          <w:lang w:val="ro-RO"/>
        </w:rPr>
        <w:t>Prezentul Acord de Asociere s-a încheiat astăzi ….................................. în …........ exemplare.</w:t>
      </w:r>
    </w:p>
    <w:p w:rsidR="000B135A" w:rsidRPr="00B63FC6" w:rsidRDefault="000B135A" w:rsidP="000B135A">
      <w:pPr>
        <w:spacing w:after="0" w:line="240" w:lineRule="auto"/>
        <w:jc w:val="both"/>
        <w:rPr>
          <w:rFonts w:ascii="Times New Roman" w:hAnsi="Times New Roman" w:cs="Times New Roman"/>
          <w:lang w:val="ro-RO"/>
        </w:rPr>
      </w:pPr>
    </w:p>
    <w:p w:rsidR="000B135A" w:rsidRPr="00B63FC6" w:rsidRDefault="000B135A" w:rsidP="000B135A">
      <w:pPr>
        <w:spacing w:after="0" w:line="240" w:lineRule="auto"/>
        <w:jc w:val="both"/>
        <w:rPr>
          <w:rFonts w:ascii="Times New Roman" w:hAnsi="Times New Roman" w:cs="Times New Roman"/>
          <w:b/>
          <w:lang w:val="ro-RO"/>
        </w:rPr>
      </w:pPr>
      <w:r w:rsidRPr="00B63FC6">
        <w:rPr>
          <w:rFonts w:ascii="Times New Roman" w:hAnsi="Times New Roman" w:cs="Times New Roman"/>
          <w:b/>
          <w:lang w:val="ro-RO"/>
        </w:rPr>
        <w:t>LIDER ASOCIAT</w:t>
      </w:r>
      <w:r w:rsidRPr="00B63FC6">
        <w:rPr>
          <w:rFonts w:ascii="Times New Roman" w:hAnsi="Times New Roman" w:cs="Times New Roman"/>
          <w:b/>
          <w:lang w:val="ro-RO"/>
        </w:rPr>
        <w:tab/>
      </w:r>
    </w:p>
    <w:p w:rsidR="000B135A" w:rsidRPr="00BF0F5E" w:rsidRDefault="000B135A" w:rsidP="000B135A">
      <w:pPr>
        <w:spacing w:after="0" w:line="240" w:lineRule="auto"/>
        <w:jc w:val="both"/>
        <w:rPr>
          <w:rFonts w:ascii="Times New Roman" w:hAnsi="Times New Roman" w:cs="Times New Roman"/>
          <w:i/>
          <w:lang w:val="ro-RO"/>
        </w:rPr>
      </w:pPr>
      <w:r w:rsidRPr="00BF0F5E">
        <w:rPr>
          <w:rFonts w:ascii="Times New Roman" w:hAnsi="Times New Roman" w:cs="Times New Roman"/>
          <w:i/>
          <w:lang w:val="ro-RO"/>
        </w:rPr>
        <w:t>(reprezentant legal/imputernicit conform actelor statutare/constitutive ale societatii)</w:t>
      </w:r>
    </w:p>
    <w:p w:rsidR="000B135A" w:rsidRPr="00BF0F5E" w:rsidRDefault="000B135A" w:rsidP="000B135A">
      <w:pPr>
        <w:spacing w:after="0" w:line="240" w:lineRule="auto"/>
        <w:jc w:val="both"/>
        <w:rPr>
          <w:rFonts w:ascii="Times New Roman" w:hAnsi="Times New Roman" w:cs="Times New Roman"/>
          <w:i/>
          <w:lang w:val="ro-RO"/>
        </w:rPr>
      </w:pPr>
      <w:r w:rsidRPr="00BF0F5E">
        <w:rPr>
          <w:rFonts w:ascii="Times New Roman" w:hAnsi="Times New Roman" w:cs="Times New Roman"/>
          <w:i/>
          <w:lang w:val="ro-RO"/>
        </w:rPr>
        <w:t>Nume si prenume</w:t>
      </w:r>
    </w:p>
    <w:p w:rsidR="000B135A" w:rsidRPr="00B63FC6" w:rsidRDefault="000B135A" w:rsidP="000B135A">
      <w:pPr>
        <w:spacing w:after="0" w:line="240" w:lineRule="auto"/>
        <w:jc w:val="both"/>
        <w:rPr>
          <w:rFonts w:ascii="Times New Roman" w:hAnsi="Times New Roman" w:cs="Times New Roman"/>
          <w:b/>
          <w:i/>
          <w:lang w:val="ro-RO"/>
        </w:rPr>
      </w:pPr>
      <w:r w:rsidRPr="00B63FC6">
        <w:rPr>
          <w:rFonts w:ascii="Times New Roman" w:hAnsi="Times New Roman" w:cs="Times New Roman"/>
          <w:b/>
          <w:i/>
          <w:lang w:val="ro-RO"/>
        </w:rPr>
        <w:t>....................................</w:t>
      </w:r>
    </w:p>
    <w:p w:rsidR="000B135A" w:rsidRPr="00B63FC6" w:rsidRDefault="000B135A" w:rsidP="000B135A">
      <w:pPr>
        <w:spacing w:after="0" w:line="240" w:lineRule="auto"/>
        <w:jc w:val="both"/>
        <w:rPr>
          <w:rFonts w:ascii="Times New Roman" w:hAnsi="Times New Roman" w:cs="Times New Roman"/>
          <w:b/>
          <w:i/>
          <w:lang w:val="ro-RO"/>
        </w:rPr>
      </w:pPr>
      <w:r w:rsidRPr="00B63FC6">
        <w:rPr>
          <w:rFonts w:ascii="Times New Roman" w:hAnsi="Times New Roman" w:cs="Times New Roman"/>
          <w:lang w:val="ro-RO"/>
        </w:rPr>
        <w:t>(semnatura si stampila)</w:t>
      </w:r>
    </w:p>
    <w:p w:rsidR="000B135A" w:rsidRPr="00B63FC6" w:rsidRDefault="000B135A" w:rsidP="000B135A">
      <w:pPr>
        <w:spacing w:after="0" w:line="240" w:lineRule="auto"/>
        <w:jc w:val="both"/>
        <w:rPr>
          <w:rFonts w:ascii="Times New Roman" w:hAnsi="Times New Roman" w:cs="Times New Roman"/>
          <w:b/>
          <w:lang w:val="ro-RO"/>
        </w:rPr>
      </w:pPr>
    </w:p>
    <w:p w:rsidR="000B135A" w:rsidRPr="00B63FC6" w:rsidRDefault="000B135A" w:rsidP="000B135A">
      <w:pPr>
        <w:spacing w:after="0" w:line="240" w:lineRule="auto"/>
        <w:jc w:val="both"/>
        <w:rPr>
          <w:rFonts w:ascii="Times New Roman" w:hAnsi="Times New Roman" w:cs="Times New Roman"/>
          <w:b/>
          <w:lang w:val="ro-RO"/>
        </w:rPr>
      </w:pPr>
      <w:r w:rsidRPr="00B63FC6">
        <w:rPr>
          <w:rFonts w:ascii="Times New Roman" w:hAnsi="Times New Roman" w:cs="Times New Roman"/>
          <w:b/>
          <w:lang w:val="ro-RO"/>
        </w:rPr>
        <w:t>ASOCIAT 1</w:t>
      </w:r>
    </w:p>
    <w:p w:rsidR="000B135A" w:rsidRPr="00BF0F5E" w:rsidRDefault="000B135A" w:rsidP="000B135A">
      <w:pPr>
        <w:spacing w:after="0" w:line="240" w:lineRule="auto"/>
        <w:jc w:val="both"/>
        <w:rPr>
          <w:rFonts w:ascii="Times New Roman" w:hAnsi="Times New Roman" w:cs="Times New Roman"/>
          <w:i/>
          <w:lang w:val="ro-RO"/>
        </w:rPr>
      </w:pPr>
      <w:r w:rsidRPr="00BF0F5E">
        <w:rPr>
          <w:rFonts w:ascii="Times New Roman" w:hAnsi="Times New Roman" w:cs="Times New Roman"/>
          <w:i/>
          <w:lang w:val="ro-RO"/>
        </w:rPr>
        <w:t>(reprezentant legal/imputernicit conform actelor statutare/constitutive ale societatii)</w:t>
      </w:r>
    </w:p>
    <w:p w:rsidR="000B135A" w:rsidRPr="00BF0F5E" w:rsidRDefault="000B135A" w:rsidP="000B135A">
      <w:pPr>
        <w:spacing w:after="0" w:line="240" w:lineRule="auto"/>
        <w:jc w:val="both"/>
        <w:rPr>
          <w:rFonts w:ascii="Times New Roman" w:hAnsi="Times New Roman" w:cs="Times New Roman"/>
          <w:i/>
          <w:lang w:val="ro-RO"/>
        </w:rPr>
      </w:pPr>
      <w:r w:rsidRPr="00BF0F5E">
        <w:rPr>
          <w:rFonts w:ascii="Times New Roman" w:hAnsi="Times New Roman" w:cs="Times New Roman"/>
          <w:i/>
          <w:lang w:val="ro-RO"/>
        </w:rPr>
        <w:t>Nume si prenume</w:t>
      </w:r>
    </w:p>
    <w:p w:rsidR="000B135A" w:rsidRPr="00B63FC6" w:rsidRDefault="000B135A" w:rsidP="000B135A">
      <w:pPr>
        <w:spacing w:after="0" w:line="240" w:lineRule="auto"/>
        <w:jc w:val="both"/>
        <w:rPr>
          <w:rFonts w:ascii="Times New Roman" w:hAnsi="Times New Roman" w:cs="Times New Roman"/>
          <w:b/>
          <w:i/>
          <w:lang w:val="ro-RO"/>
        </w:rPr>
      </w:pPr>
      <w:r w:rsidRPr="00B63FC6">
        <w:rPr>
          <w:rFonts w:ascii="Times New Roman" w:hAnsi="Times New Roman" w:cs="Times New Roman"/>
          <w:b/>
          <w:i/>
          <w:lang w:val="ro-RO"/>
        </w:rPr>
        <w:t>.....................................</w:t>
      </w:r>
    </w:p>
    <w:p w:rsidR="000B135A" w:rsidRPr="00B63FC6" w:rsidRDefault="000B135A" w:rsidP="000B135A">
      <w:pPr>
        <w:spacing w:after="0" w:line="240" w:lineRule="auto"/>
        <w:jc w:val="both"/>
        <w:rPr>
          <w:rFonts w:ascii="Times New Roman" w:hAnsi="Times New Roman" w:cs="Times New Roman"/>
          <w:b/>
          <w:i/>
          <w:lang w:val="ro-RO"/>
        </w:rPr>
      </w:pPr>
      <w:r w:rsidRPr="00B63FC6">
        <w:rPr>
          <w:rFonts w:ascii="Times New Roman" w:hAnsi="Times New Roman" w:cs="Times New Roman"/>
          <w:lang w:val="ro-RO"/>
        </w:rPr>
        <w:t>(semnatura si stampila)</w:t>
      </w:r>
    </w:p>
    <w:p w:rsidR="000B135A" w:rsidRPr="00B63FC6" w:rsidRDefault="000B135A" w:rsidP="000B135A">
      <w:pPr>
        <w:spacing w:after="0" w:line="240" w:lineRule="auto"/>
        <w:jc w:val="both"/>
        <w:rPr>
          <w:rFonts w:ascii="Times New Roman" w:hAnsi="Times New Roman" w:cs="Times New Roman"/>
          <w:b/>
          <w:lang w:val="ro-RO"/>
        </w:rPr>
      </w:pPr>
    </w:p>
    <w:p w:rsidR="000B135A" w:rsidRPr="00B63FC6" w:rsidRDefault="000B135A" w:rsidP="000B135A">
      <w:pPr>
        <w:spacing w:after="0" w:line="240" w:lineRule="auto"/>
        <w:jc w:val="both"/>
        <w:rPr>
          <w:rFonts w:ascii="Times New Roman" w:hAnsi="Times New Roman" w:cs="Times New Roman"/>
          <w:b/>
          <w:lang w:val="ro-RO"/>
        </w:rPr>
      </w:pPr>
      <w:r w:rsidRPr="00B63FC6">
        <w:rPr>
          <w:rFonts w:ascii="Times New Roman" w:hAnsi="Times New Roman" w:cs="Times New Roman"/>
          <w:b/>
          <w:lang w:val="ro-RO"/>
        </w:rPr>
        <w:t>ASOCIAT n</w:t>
      </w:r>
    </w:p>
    <w:p w:rsidR="000B135A" w:rsidRPr="00BF0F5E" w:rsidRDefault="000B135A" w:rsidP="000B135A">
      <w:pPr>
        <w:spacing w:after="0" w:line="240" w:lineRule="auto"/>
        <w:jc w:val="both"/>
        <w:rPr>
          <w:rFonts w:ascii="Times New Roman" w:hAnsi="Times New Roman" w:cs="Times New Roman"/>
          <w:i/>
          <w:lang w:val="ro-RO"/>
        </w:rPr>
      </w:pPr>
      <w:r w:rsidRPr="00BF0F5E">
        <w:rPr>
          <w:rFonts w:ascii="Times New Roman" w:hAnsi="Times New Roman" w:cs="Times New Roman"/>
          <w:i/>
          <w:lang w:val="ro-RO"/>
        </w:rPr>
        <w:t>(reprezentant legal/imputernicit conform actelor statutare/constitutive ale societatii)</w:t>
      </w:r>
    </w:p>
    <w:p w:rsidR="000B135A" w:rsidRPr="00BF0F5E" w:rsidRDefault="000B135A" w:rsidP="000B135A">
      <w:pPr>
        <w:spacing w:after="0" w:line="240" w:lineRule="auto"/>
        <w:jc w:val="both"/>
        <w:rPr>
          <w:rFonts w:ascii="Times New Roman" w:hAnsi="Times New Roman" w:cs="Times New Roman"/>
          <w:i/>
          <w:lang w:val="ro-RO"/>
        </w:rPr>
      </w:pPr>
      <w:r w:rsidRPr="00BF0F5E">
        <w:rPr>
          <w:rFonts w:ascii="Times New Roman" w:hAnsi="Times New Roman" w:cs="Times New Roman"/>
          <w:i/>
          <w:lang w:val="ro-RO"/>
        </w:rPr>
        <w:t>Nume si prenume</w:t>
      </w:r>
    </w:p>
    <w:p w:rsidR="000B135A" w:rsidRPr="00B63FC6" w:rsidRDefault="000B135A" w:rsidP="000B135A">
      <w:pPr>
        <w:spacing w:after="0" w:line="240" w:lineRule="auto"/>
        <w:jc w:val="both"/>
        <w:rPr>
          <w:rFonts w:ascii="Times New Roman" w:hAnsi="Times New Roman" w:cs="Times New Roman"/>
          <w:b/>
          <w:i/>
          <w:lang w:val="ro-RO"/>
        </w:rPr>
      </w:pPr>
      <w:r w:rsidRPr="00B63FC6">
        <w:rPr>
          <w:rFonts w:ascii="Times New Roman" w:hAnsi="Times New Roman" w:cs="Times New Roman"/>
          <w:b/>
          <w:i/>
          <w:lang w:val="ro-RO"/>
        </w:rPr>
        <w:t>.....................................</w:t>
      </w:r>
    </w:p>
    <w:p w:rsidR="000B135A" w:rsidRPr="00B63FC6" w:rsidRDefault="000B135A" w:rsidP="000B135A">
      <w:pPr>
        <w:spacing w:after="0" w:line="240" w:lineRule="auto"/>
        <w:jc w:val="both"/>
        <w:rPr>
          <w:rFonts w:ascii="Times New Roman" w:hAnsi="Times New Roman" w:cs="Times New Roman"/>
          <w:b/>
          <w:i/>
          <w:lang w:val="ro-RO"/>
        </w:rPr>
      </w:pPr>
      <w:r w:rsidRPr="00B63FC6">
        <w:rPr>
          <w:rFonts w:ascii="Times New Roman" w:hAnsi="Times New Roman" w:cs="Times New Roman"/>
          <w:lang w:val="ro-RO"/>
        </w:rPr>
        <w:t>(semnatura si stampila)</w:t>
      </w:r>
    </w:p>
    <w:p w:rsidR="000B135A" w:rsidRPr="00B63FC6" w:rsidRDefault="000B135A" w:rsidP="000B135A">
      <w:pPr>
        <w:spacing w:after="0" w:line="240" w:lineRule="auto"/>
        <w:jc w:val="both"/>
        <w:rPr>
          <w:rFonts w:ascii="Times New Roman" w:hAnsi="Times New Roman" w:cs="Times New Roman"/>
          <w:lang w:val="ro-RO"/>
        </w:rPr>
      </w:pPr>
    </w:p>
    <w:p w:rsidR="000B135A" w:rsidRPr="00B63FC6" w:rsidRDefault="000B135A" w:rsidP="000B135A">
      <w:pPr>
        <w:spacing w:after="0" w:line="240" w:lineRule="auto"/>
        <w:jc w:val="both"/>
        <w:rPr>
          <w:rFonts w:ascii="Times New Roman" w:hAnsi="Times New Roman" w:cs="Times New Roman"/>
          <w:i/>
          <w:lang w:val="ro-RO"/>
        </w:rPr>
      </w:pPr>
      <w:r w:rsidRPr="00B63FC6">
        <w:rPr>
          <w:rFonts w:ascii="Times New Roman" w:hAnsi="Times New Roman" w:cs="Times New Roman"/>
          <w:lang w:val="ro-RO"/>
        </w:rPr>
        <w:t xml:space="preserve">Nota 1: </w:t>
      </w:r>
      <w:r w:rsidRPr="00B63FC6">
        <w:rPr>
          <w:rFonts w:ascii="Times New Roman" w:hAnsi="Times New Roman" w:cs="Times New Roman"/>
          <w:i/>
          <w:lang w:val="ro-RO"/>
        </w:rPr>
        <w:t>Prezentul Acord de Asociere conţine clauzele obligatorii, partile putând adăuga şi alte clauze.</w:t>
      </w:r>
    </w:p>
    <w:p w:rsidR="000B135A" w:rsidRPr="00B63FC6" w:rsidRDefault="000B135A" w:rsidP="000B135A">
      <w:pPr>
        <w:spacing w:after="0" w:line="240" w:lineRule="auto"/>
        <w:jc w:val="both"/>
        <w:rPr>
          <w:rFonts w:ascii="Times New Roman" w:hAnsi="Times New Roman" w:cs="Times New Roman"/>
          <w:i/>
          <w:lang w:val="ro-RO"/>
        </w:rPr>
      </w:pPr>
      <w:r w:rsidRPr="00B63FC6">
        <w:rPr>
          <w:rFonts w:ascii="Times New Roman" w:hAnsi="Times New Roman" w:cs="Times New Roman"/>
          <w:lang w:val="ro-RO"/>
        </w:rPr>
        <w:t xml:space="preserve">Nota 2: </w:t>
      </w:r>
      <w:r w:rsidRPr="00B63FC6">
        <w:rPr>
          <w:rFonts w:ascii="Times New Roman" w:hAnsi="Times New Roman" w:cs="Times New Roman"/>
          <w:i/>
          <w:lang w:val="ro-RO"/>
        </w:rPr>
        <w:t>Lipsa semnaturii reprezentantului legal sau reprezentantului imputernicit conform actelor statutare/constitutive ale societatii conduce automat la nulitatea Acordului de Asociere.</w:t>
      </w:r>
    </w:p>
    <w:p w:rsidR="000B135A" w:rsidRPr="00B63FC6" w:rsidRDefault="000B135A" w:rsidP="000B135A">
      <w:pPr>
        <w:spacing w:after="0" w:line="240" w:lineRule="auto"/>
        <w:jc w:val="both"/>
        <w:rPr>
          <w:rFonts w:ascii="Times New Roman" w:hAnsi="Times New Roman" w:cs="Times New Roman"/>
          <w:b/>
          <w:lang w:val="ro-RO"/>
        </w:rPr>
      </w:pPr>
      <w:r w:rsidRPr="00B63FC6">
        <w:rPr>
          <w:rFonts w:ascii="Times New Roman" w:hAnsi="Times New Roman" w:cs="Times New Roman"/>
          <w:lang w:val="fr-FR"/>
        </w:rPr>
        <w:t xml:space="preserve">Nota </w:t>
      </w:r>
      <w:proofErr w:type="gramStart"/>
      <w:r w:rsidRPr="00B63FC6">
        <w:rPr>
          <w:rFonts w:ascii="Times New Roman" w:hAnsi="Times New Roman" w:cs="Times New Roman"/>
          <w:lang w:val="fr-FR"/>
        </w:rPr>
        <w:t>3:</w:t>
      </w:r>
      <w:proofErr w:type="gramEnd"/>
      <w:r w:rsidRPr="00B63FC6">
        <w:rPr>
          <w:rFonts w:ascii="Times New Roman" w:hAnsi="Times New Roman" w:cs="Times New Roman"/>
          <w:lang w:val="fr-FR"/>
        </w:rPr>
        <w:t xml:space="preserve"> </w:t>
      </w:r>
      <w:r w:rsidRPr="00B63FC6">
        <w:rPr>
          <w:rFonts w:ascii="Times New Roman" w:hAnsi="Times New Roman" w:cs="Times New Roman"/>
          <w:i/>
          <w:lang w:val="fr-FR"/>
        </w:rPr>
        <w:t>In prezentul Acord de Asociere, notiunea de reprezentant imputernicit</w:t>
      </w:r>
      <w:r w:rsidRPr="00B63FC6">
        <w:rPr>
          <w:rFonts w:ascii="Times New Roman" w:hAnsi="Times New Roman" w:cs="Times New Roman"/>
          <w:i/>
          <w:lang w:val="ro-RO"/>
        </w:rPr>
        <w:t xml:space="preserve"> conform actelor statutare/constitutive ale societatii este diferita de notiunea de reprezentant imputernicit sa semneze oferta, inclusiv orice alte documente aferente acesteia, asa cum este acesta desemnat prin Formularul "Imputernicire", din cadrul Documentatiei de atribuire.</w:t>
      </w:r>
    </w:p>
    <w:p w:rsidR="000B135A" w:rsidRPr="00B63FC6" w:rsidRDefault="000B135A" w:rsidP="000B135A">
      <w:pPr>
        <w:tabs>
          <w:tab w:val="left" w:pos="709"/>
        </w:tabs>
        <w:spacing w:after="0" w:line="240" w:lineRule="auto"/>
        <w:jc w:val="both"/>
        <w:rPr>
          <w:rFonts w:ascii="Times New Roman" w:hAnsi="Times New Roman" w:cs="Times New Roman"/>
          <w:lang w:val="ro-RO"/>
        </w:rPr>
      </w:pPr>
    </w:p>
    <w:p w:rsidR="000B135A" w:rsidRPr="00B63FC6" w:rsidRDefault="000B135A" w:rsidP="000B135A">
      <w:pPr>
        <w:tabs>
          <w:tab w:val="left" w:pos="709"/>
        </w:tabs>
        <w:spacing w:after="0" w:line="240" w:lineRule="auto"/>
        <w:jc w:val="both"/>
        <w:rPr>
          <w:rFonts w:ascii="Times New Roman" w:hAnsi="Times New Roman" w:cs="Times New Roman"/>
          <w:lang w:val="ro-RO"/>
        </w:rPr>
      </w:pPr>
    </w:p>
    <w:p w:rsidR="00744D93" w:rsidRDefault="00744D93" w:rsidP="00744D93">
      <w:pPr>
        <w:widowControl w:val="0"/>
        <w:spacing w:after="258" w:line="240" w:lineRule="auto"/>
        <w:ind w:right="20"/>
        <w:jc w:val="right"/>
        <w:rPr>
          <w:rFonts w:ascii="Times New Roman" w:eastAsia="Times New Roman" w:hAnsi="Times New Roman" w:cs="Times New Roman"/>
          <w:b/>
          <w:i/>
          <w:sz w:val="24"/>
          <w:szCs w:val="24"/>
        </w:rPr>
      </w:pPr>
    </w:p>
    <w:p w:rsidR="000B135A" w:rsidRDefault="000B135A" w:rsidP="00744D93">
      <w:pPr>
        <w:widowControl w:val="0"/>
        <w:spacing w:after="258" w:line="240" w:lineRule="auto"/>
        <w:ind w:right="20"/>
        <w:jc w:val="right"/>
        <w:rPr>
          <w:rFonts w:ascii="Times New Roman" w:eastAsia="Times New Roman" w:hAnsi="Times New Roman" w:cs="Times New Roman"/>
          <w:b/>
          <w:i/>
          <w:sz w:val="24"/>
          <w:szCs w:val="24"/>
        </w:rPr>
      </w:pPr>
    </w:p>
    <w:p w:rsidR="000B135A" w:rsidRDefault="000B135A" w:rsidP="00744D93">
      <w:pPr>
        <w:widowControl w:val="0"/>
        <w:spacing w:after="258" w:line="240" w:lineRule="auto"/>
        <w:ind w:right="20"/>
        <w:jc w:val="right"/>
        <w:rPr>
          <w:rFonts w:ascii="Times New Roman" w:eastAsia="Times New Roman" w:hAnsi="Times New Roman" w:cs="Times New Roman"/>
          <w:b/>
          <w:i/>
          <w:sz w:val="24"/>
          <w:szCs w:val="24"/>
        </w:rPr>
      </w:pPr>
    </w:p>
    <w:p w:rsidR="000B135A" w:rsidRDefault="000B135A" w:rsidP="00744D93">
      <w:pPr>
        <w:widowControl w:val="0"/>
        <w:spacing w:after="258" w:line="240" w:lineRule="auto"/>
        <w:ind w:right="20"/>
        <w:jc w:val="right"/>
        <w:rPr>
          <w:rFonts w:ascii="Times New Roman" w:eastAsia="Times New Roman" w:hAnsi="Times New Roman" w:cs="Times New Roman"/>
          <w:b/>
          <w:i/>
          <w:sz w:val="24"/>
          <w:szCs w:val="24"/>
        </w:rPr>
      </w:pPr>
    </w:p>
    <w:p w:rsidR="000B135A" w:rsidRDefault="000B135A" w:rsidP="00744D93">
      <w:pPr>
        <w:widowControl w:val="0"/>
        <w:spacing w:after="258" w:line="240" w:lineRule="auto"/>
        <w:ind w:right="20"/>
        <w:jc w:val="right"/>
        <w:rPr>
          <w:rFonts w:ascii="Times New Roman" w:eastAsia="Times New Roman" w:hAnsi="Times New Roman" w:cs="Times New Roman"/>
          <w:b/>
          <w:i/>
          <w:sz w:val="24"/>
          <w:szCs w:val="24"/>
        </w:rPr>
      </w:pPr>
    </w:p>
    <w:p w:rsidR="000B135A" w:rsidRDefault="000B135A" w:rsidP="00744D93">
      <w:pPr>
        <w:widowControl w:val="0"/>
        <w:spacing w:after="258" w:line="240" w:lineRule="auto"/>
        <w:ind w:right="20"/>
        <w:jc w:val="right"/>
        <w:rPr>
          <w:rFonts w:ascii="Times New Roman" w:eastAsia="Times New Roman" w:hAnsi="Times New Roman" w:cs="Times New Roman"/>
          <w:b/>
          <w:i/>
          <w:sz w:val="24"/>
          <w:szCs w:val="24"/>
        </w:rPr>
      </w:pPr>
    </w:p>
    <w:p w:rsidR="000B135A" w:rsidRDefault="000B135A" w:rsidP="00744D93">
      <w:pPr>
        <w:widowControl w:val="0"/>
        <w:spacing w:after="258" w:line="240" w:lineRule="auto"/>
        <w:ind w:right="20"/>
        <w:jc w:val="right"/>
        <w:rPr>
          <w:rFonts w:ascii="Times New Roman" w:eastAsia="Times New Roman" w:hAnsi="Times New Roman" w:cs="Times New Roman"/>
          <w:b/>
          <w:i/>
          <w:sz w:val="24"/>
          <w:szCs w:val="24"/>
        </w:rPr>
      </w:pPr>
    </w:p>
    <w:p w:rsidR="000B135A" w:rsidRDefault="000B135A" w:rsidP="00744D93">
      <w:pPr>
        <w:widowControl w:val="0"/>
        <w:spacing w:after="258" w:line="240" w:lineRule="auto"/>
        <w:ind w:right="20"/>
        <w:jc w:val="right"/>
        <w:rPr>
          <w:rFonts w:ascii="Times New Roman" w:eastAsia="Times New Roman" w:hAnsi="Times New Roman" w:cs="Times New Roman"/>
          <w:b/>
          <w:i/>
          <w:sz w:val="24"/>
          <w:szCs w:val="24"/>
        </w:rPr>
      </w:pPr>
    </w:p>
    <w:p w:rsidR="000B135A" w:rsidRDefault="000B135A" w:rsidP="00744D93">
      <w:pPr>
        <w:widowControl w:val="0"/>
        <w:spacing w:after="258" w:line="240" w:lineRule="auto"/>
        <w:ind w:right="20"/>
        <w:jc w:val="right"/>
        <w:rPr>
          <w:rFonts w:ascii="Times New Roman" w:eastAsia="Times New Roman" w:hAnsi="Times New Roman" w:cs="Times New Roman"/>
          <w:b/>
          <w:i/>
          <w:sz w:val="24"/>
          <w:szCs w:val="24"/>
        </w:rPr>
      </w:pPr>
    </w:p>
    <w:p w:rsidR="000B135A" w:rsidRDefault="000B135A" w:rsidP="00744D93">
      <w:pPr>
        <w:widowControl w:val="0"/>
        <w:spacing w:after="258" w:line="240" w:lineRule="auto"/>
        <w:ind w:right="20"/>
        <w:jc w:val="right"/>
        <w:rPr>
          <w:rFonts w:ascii="Times New Roman" w:eastAsia="Times New Roman" w:hAnsi="Times New Roman" w:cs="Times New Roman"/>
          <w:b/>
          <w:i/>
          <w:sz w:val="24"/>
          <w:szCs w:val="24"/>
        </w:rPr>
      </w:pPr>
    </w:p>
    <w:p w:rsidR="000B135A" w:rsidRDefault="000B135A" w:rsidP="00744D93">
      <w:pPr>
        <w:widowControl w:val="0"/>
        <w:spacing w:after="258" w:line="240" w:lineRule="auto"/>
        <w:ind w:right="20"/>
        <w:jc w:val="right"/>
        <w:rPr>
          <w:rFonts w:ascii="Times New Roman" w:eastAsia="Times New Roman" w:hAnsi="Times New Roman" w:cs="Times New Roman"/>
          <w:b/>
          <w:i/>
          <w:sz w:val="24"/>
          <w:szCs w:val="24"/>
        </w:rPr>
      </w:pPr>
    </w:p>
    <w:p w:rsidR="000B135A" w:rsidRDefault="000B135A" w:rsidP="00744D93">
      <w:pPr>
        <w:widowControl w:val="0"/>
        <w:spacing w:after="258" w:line="240" w:lineRule="auto"/>
        <w:ind w:right="20"/>
        <w:jc w:val="right"/>
        <w:rPr>
          <w:rFonts w:ascii="Times New Roman" w:eastAsia="Times New Roman" w:hAnsi="Times New Roman" w:cs="Times New Roman"/>
          <w:b/>
          <w:i/>
          <w:sz w:val="24"/>
          <w:szCs w:val="24"/>
        </w:rPr>
      </w:pPr>
    </w:p>
    <w:p w:rsidR="000B135A" w:rsidRDefault="000B135A" w:rsidP="00744D93">
      <w:pPr>
        <w:widowControl w:val="0"/>
        <w:spacing w:after="258" w:line="240" w:lineRule="auto"/>
        <w:ind w:right="20"/>
        <w:jc w:val="right"/>
        <w:rPr>
          <w:rFonts w:ascii="Times New Roman" w:eastAsia="Times New Roman" w:hAnsi="Times New Roman" w:cs="Times New Roman"/>
          <w:b/>
          <w:i/>
          <w:sz w:val="24"/>
          <w:szCs w:val="24"/>
        </w:rPr>
      </w:pPr>
    </w:p>
    <w:p w:rsidR="000B135A" w:rsidRDefault="000B135A" w:rsidP="00744D93">
      <w:pPr>
        <w:widowControl w:val="0"/>
        <w:spacing w:after="258" w:line="240" w:lineRule="auto"/>
        <w:ind w:right="20"/>
        <w:jc w:val="right"/>
        <w:rPr>
          <w:rFonts w:ascii="Times New Roman" w:eastAsia="Times New Roman" w:hAnsi="Times New Roman" w:cs="Times New Roman"/>
          <w:b/>
          <w:i/>
          <w:sz w:val="24"/>
          <w:szCs w:val="24"/>
        </w:rPr>
      </w:pPr>
    </w:p>
    <w:p w:rsidR="000B135A" w:rsidRPr="00B63FC6" w:rsidRDefault="000B135A" w:rsidP="000B135A">
      <w:pPr>
        <w:tabs>
          <w:tab w:val="left" w:pos="709"/>
        </w:tabs>
        <w:spacing w:after="0" w:line="240" w:lineRule="auto"/>
        <w:jc w:val="both"/>
        <w:rPr>
          <w:rFonts w:ascii="Times New Roman" w:hAnsi="Times New Roman" w:cs="Times New Roman"/>
          <w:lang w:val="ro-RO"/>
        </w:rPr>
      </w:pPr>
    </w:p>
    <w:p w:rsidR="000B135A" w:rsidRPr="00B63FC6" w:rsidRDefault="000B135A" w:rsidP="000B135A">
      <w:pPr>
        <w:spacing w:after="0" w:line="240" w:lineRule="auto"/>
        <w:jc w:val="right"/>
        <w:rPr>
          <w:rFonts w:ascii="Times New Roman" w:hAnsi="Times New Roman" w:cs="Times New Roman"/>
          <w:iCs/>
        </w:rPr>
      </w:pPr>
      <w:r w:rsidRPr="00B63FC6">
        <w:rPr>
          <w:rFonts w:ascii="Times New Roman" w:hAnsi="Times New Roman" w:cs="Times New Roman"/>
          <w:iCs/>
        </w:rPr>
        <w:t xml:space="preserve">Formularul nr. </w:t>
      </w:r>
      <w:r>
        <w:rPr>
          <w:rFonts w:ascii="Times New Roman" w:hAnsi="Times New Roman" w:cs="Times New Roman"/>
          <w:iCs/>
        </w:rPr>
        <w:t>6A</w:t>
      </w:r>
    </w:p>
    <w:p w:rsidR="000B135A" w:rsidRPr="00B63FC6" w:rsidRDefault="000B135A" w:rsidP="000B135A">
      <w:pPr>
        <w:spacing w:after="0" w:line="240" w:lineRule="auto"/>
        <w:rPr>
          <w:rFonts w:ascii="Times New Roman" w:hAnsi="Times New Roman" w:cs="Times New Roman"/>
          <w:iCs/>
        </w:rPr>
      </w:pPr>
    </w:p>
    <w:p w:rsidR="000B135A" w:rsidRPr="00B63FC6" w:rsidRDefault="000B135A" w:rsidP="000B135A">
      <w:pPr>
        <w:spacing w:after="0" w:line="240" w:lineRule="auto"/>
        <w:rPr>
          <w:rFonts w:ascii="Times New Roman" w:hAnsi="Times New Roman" w:cs="Times New Roman"/>
          <w:iCs/>
        </w:rPr>
      </w:pPr>
      <w:r w:rsidRPr="00B63FC6">
        <w:rPr>
          <w:rFonts w:ascii="Times New Roman" w:hAnsi="Times New Roman" w:cs="Times New Roman"/>
          <w:iCs/>
        </w:rPr>
        <w:t>OPERATOR ECONOMIC</w:t>
      </w:r>
    </w:p>
    <w:p w:rsidR="000B135A" w:rsidRPr="00B63FC6" w:rsidRDefault="000B135A" w:rsidP="000B135A">
      <w:pPr>
        <w:spacing w:after="0" w:line="240" w:lineRule="auto"/>
        <w:rPr>
          <w:rFonts w:ascii="Times New Roman" w:hAnsi="Times New Roman" w:cs="Times New Roman"/>
          <w:iCs/>
        </w:rPr>
      </w:pPr>
      <w:r w:rsidRPr="00B63FC6">
        <w:rPr>
          <w:rFonts w:ascii="Times New Roman" w:hAnsi="Times New Roman" w:cs="Times New Roman"/>
          <w:iCs/>
        </w:rPr>
        <w:t>___________________________</w:t>
      </w:r>
    </w:p>
    <w:p w:rsidR="000B135A" w:rsidRPr="00B63FC6" w:rsidRDefault="000B135A" w:rsidP="000B135A">
      <w:pPr>
        <w:spacing w:after="0" w:line="240" w:lineRule="auto"/>
        <w:rPr>
          <w:rFonts w:ascii="Times New Roman" w:hAnsi="Times New Roman" w:cs="Times New Roman"/>
          <w:iCs/>
        </w:rPr>
      </w:pPr>
    </w:p>
    <w:p w:rsidR="000B135A" w:rsidRPr="00B63FC6" w:rsidRDefault="000B135A" w:rsidP="000B135A">
      <w:pPr>
        <w:spacing w:after="0" w:line="240" w:lineRule="auto"/>
        <w:rPr>
          <w:rFonts w:ascii="Times New Roman" w:hAnsi="Times New Roman" w:cs="Times New Roman"/>
          <w:iCs/>
        </w:rPr>
      </w:pPr>
      <w:r w:rsidRPr="00B63FC6">
        <w:rPr>
          <w:rFonts w:ascii="Times New Roman" w:hAnsi="Times New Roman" w:cs="Times New Roman"/>
          <w:iCs/>
        </w:rPr>
        <w:t>(denumirea/numele)</w:t>
      </w:r>
    </w:p>
    <w:p w:rsidR="000B135A" w:rsidRPr="00B63FC6" w:rsidRDefault="000B135A" w:rsidP="000B135A">
      <w:pPr>
        <w:spacing w:after="0" w:line="240" w:lineRule="auto"/>
        <w:rPr>
          <w:rFonts w:ascii="Times New Roman" w:hAnsi="Times New Roman" w:cs="Times New Roman"/>
          <w:iCs/>
        </w:rPr>
      </w:pPr>
    </w:p>
    <w:p w:rsidR="000B135A" w:rsidRPr="00B63FC6" w:rsidRDefault="000B135A" w:rsidP="000B135A">
      <w:pPr>
        <w:spacing w:after="0" w:line="240" w:lineRule="auto"/>
        <w:rPr>
          <w:rFonts w:ascii="Times New Roman" w:hAnsi="Times New Roman" w:cs="Times New Roman"/>
          <w:iCs/>
        </w:rPr>
      </w:pPr>
    </w:p>
    <w:p w:rsidR="000B135A" w:rsidRPr="00B63FC6" w:rsidRDefault="000B135A" w:rsidP="000B135A">
      <w:pPr>
        <w:spacing w:after="0" w:line="240" w:lineRule="auto"/>
        <w:rPr>
          <w:rFonts w:ascii="Times New Roman" w:hAnsi="Times New Roman" w:cs="Times New Roman"/>
          <w:iCs/>
        </w:rPr>
      </w:pPr>
    </w:p>
    <w:p w:rsidR="000B135A" w:rsidRPr="00B63FC6" w:rsidRDefault="000B135A" w:rsidP="000B135A">
      <w:pPr>
        <w:spacing w:after="0" w:line="240" w:lineRule="auto"/>
        <w:rPr>
          <w:rFonts w:ascii="Times New Roman" w:hAnsi="Times New Roman" w:cs="Times New Roman"/>
          <w:iCs/>
        </w:rPr>
      </w:pPr>
    </w:p>
    <w:p w:rsidR="000B135A" w:rsidRPr="00B63FC6" w:rsidRDefault="000B135A" w:rsidP="000B135A">
      <w:pPr>
        <w:spacing w:after="0" w:line="240" w:lineRule="auto"/>
        <w:jc w:val="center"/>
        <w:rPr>
          <w:rFonts w:ascii="Times New Roman" w:hAnsi="Times New Roman" w:cs="Times New Roman"/>
          <w:b/>
          <w:iCs/>
        </w:rPr>
      </w:pPr>
      <w:r w:rsidRPr="00B63FC6">
        <w:rPr>
          <w:rFonts w:ascii="Times New Roman" w:hAnsi="Times New Roman" w:cs="Times New Roman"/>
          <w:b/>
          <w:iCs/>
        </w:rPr>
        <w:t xml:space="preserve">ÎMPUTERNICIREA LIDERULUI </w:t>
      </w:r>
      <w:proofErr w:type="gramStart"/>
      <w:r w:rsidRPr="00B63FC6">
        <w:rPr>
          <w:rFonts w:ascii="Times New Roman" w:hAnsi="Times New Roman" w:cs="Times New Roman"/>
          <w:b/>
          <w:iCs/>
        </w:rPr>
        <w:t>ASOCIAŢIEI  DE</w:t>
      </w:r>
      <w:proofErr w:type="gramEnd"/>
      <w:r w:rsidRPr="00B63FC6">
        <w:rPr>
          <w:rFonts w:ascii="Times New Roman" w:hAnsi="Times New Roman" w:cs="Times New Roman"/>
          <w:b/>
          <w:iCs/>
        </w:rPr>
        <w:t xml:space="preserve">  A  REPREZENTA ASOCIAŢIA</w:t>
      </w:r>
    </w:p>
    <w:p w:rsidR="000B135A" w:rsidRPr="00B63FC6" w:rsidRDefault="000B135A" w:rsidP="000B135A">
      <w:pPr>
        <w:spacing w:after="0" w:line="240" w:lineRule="auto"/>
        <w:jc w:val="center"/>
        <w:rPr>
          <w:rFonts w:ascii="Times New Roman" w:hAnsi="Times New Roman" w:cs="Times New Roman"/>
          <w:b/>
          <w:iCs/>
        </w:rPr>
      </w:pPr>
      <w:r w:rsidRPr="00B63FC6">
        <w:rPr>
          <w:rFonts w:ascii="Times New Roman" w:hAnsi="Times New Roman" w:cs="Times New Roman"/>
          <w:b/>
          <w:iCs/>
        </w:rPr>
        <w:t xml:space="preserve"> LA PROCEDURA DE ATRIBUIRE</w:t>
      </w:r>
    </w:p>
    <w:p w:rsidR="000B135A" w:rsidRPr="00B63FC6" w:rsidRDefault="000B135A" w:rsidP="000B135A">
      <w:pPr>
        <w:spacing w:after="0" w:line="240" w:lineRule="auto"/>
        <w:jc w:val="center"/>
        <w:rPr>
          <w:rFonts w:ascii="Times New Roman" w:hAnsi="Times New Roman" w:cs="Times New Roman"/>
          <w:b/>
          <w:iCs/>
        </w:rPr>
      </w:pPr>
    </w:p>
    <w:p w:rsidR="000B135A" w:rsidRPr="00B63FC6" w:rsidRDefault="000B135A" w:rsidP="000B135A">
      <w:pPr>
        <w:spacing w:after="0" w:line="240" w:lineRule="auto"/>
        <w:rPr>
          <w:rFonts w:ascii="Times New Roman" w:hAnsi="Times New Roman" w:cs="Times New Roman"/>
          <w:b/>
          <w:iCs/>
        </w:rPr>
      </w:pPr>
    </w:p>
    <w:p w:rsidR="000B135A" w:rsidRPr="00B63FC6" w:rsidRDefault="000B135A" w:rsidP="000B135A">
      <w:pPr>
        <w:spacing w:after="0" w:line="240" w:lineRule="auto"/>
        <w:rPr>
          <w:rFonts w:ascii="Times New Roman" w:hAnsi="Times New Roman" w:cs="Times New Roman"/>
          <w:b/>
          <w:iCs/>
        </w:rPr>
      </w:pPr>
    </w:p>
    <w:p w:rsidR="000B135A" w:rsidRPr="00B63FC6" w:rsidRDefault="000B135A" w:rsidP="000B135A">
      <w:pPr>
        <w:spacing w:after="0" w:line="240" w:lineRule="auto"/>
        <w:rPr>
          <w:rFonts w:ascii="Times New Roman" w:hAnsi="Times New Roman" w:cs="Times New Roman"/>
          <w:iCs/>
        </w:rPr>
      </w:pPr>
      <w:r w:rsidRPr="00B63FC6">
        <w:rPr>
          <w:rFonts w:ascii="Times New Roman" w:hAnsi="Times New Roman" w:cs="Times New Roman"/>
          <w:iCs/>
        </w:rPr>
        <w:t>Subsemnaţii, care depunem ofertă comună în cadrul asociaţiei formată din: ………………......... (se</w:t>
      </w:r>
    </w:p>
    <w:p w:rsidR="000B135A" w:rsidRPr="00B63FC6" w:rsidRDefault="000B135A" w:rsidP="000B135A">
      <w:pPr>
        <w:spacing w:after="0" w:line="240" w:lineRule="auto"/>
        <w:rPr>
          <w:rFonts w:ascii="Times New Roman" w:hAnsi="Times New Roman" w:cs="Times New Roman"/>
          <w:iCs/>
        </w:rPr>
      </w:pPr>
      <w:r w:rsidRPr="00B63FC6">
        <w:rPr>
          <w:rFonts w:ascii="Times New Roman" w:hAnsi="Times New Roman" w:cs="Times New Roman"/>
          <w:iCs/>
        </w:rPr>
        <w:t>trec toţi asociaţii), împuternicim liderul asociaţiei, .............. (se trece denumirea operatorului</w:t>
      </w:r>
    </w:p>
    <w:p w:rsidR="000B135A" w:rsidRPr="00B63FC6" w:rsidRDefault="000B135A" w:rsidP="000B135A">
      <w:pPr>
        <w:spacing w:after="0" w:line="240" w:lineRule="auto"/>
        <w:rPr>
          <w:rFonts w:ascii="Times New Roman" w:hAnsi="Times New Roman" w:cs="Times New Roman"/>
          <w:iCs/>
        </w:rPr>
      </w:pPr>
      <w:r w:rsidRPr="00B63FC6">
        <w:rPr>
          <w:rFonts w:ascii="Times New Roman" w:hAnsi="Times New Roman" w:cs="Times New Roman"/>
          <w:iCs/>
        </w:rPr>
        <w:t>economic care este liderul asociaţiei) să reprezinte asociaţia la prezenta procedură de atribuire.</w:t>
      </w:r>
    </w:p>
    <w:p w:rsidR="000B135A" w:rsidRPr="00B63FC6" w:rsidRDefault="000B135A" w:rsidP="000B135A">
      <w:pPr>
        <w:spacing w:after="0" w:line="240" w:lineRule="auto"/>
        <w:rPr>
          <w:rFonts w:ascii="Times New Roman" w:hAnsi="Times New Roman" w:cs="Times New Roman"/>
          <w:b/>
          <w:iCs/>
        </w:rPr>
      </w:pPr>
    </w:p>
    <w:p w:rsidR="000B135A" w:rsidRPr="00B63FC6" w:rsidRDefault="000B135A" w:rsidP="000B135A">
      <w:pPr>
        <w:spacing w:after="0" w:line="240" w:lineRule="auto"/>
        <w:rPr>
          <w:rFonts w:ascii="Times New Roman" w:hAnsi="Times New Roman" w:cs="Times New Roman"/>
          <w:iCs/>
        </w:rPr>
      </w:pPr>
      <w:r w:rsidRPr="00B63FC6">
        <w:rPr>
          <w:rFonts w:ascii="Times New Roman" w:hAnsi="Times New Roman" w:cs="Times New Roman"/>
          <w:iCs/>
        </w:rPr>
        <w:t>Semnăturile asociaţilor:</w:t>
      </w:r>
    </w:p>
    <w:p w:rsidR="000B135A" w:rsidRPr="00B63FC6" w:rsidRDefault="000B135A" w:rsidP="000B135A">
      <w:pPr>
        <w:spacing w:after="0" w:line="240" w:lineRule="auto"/>
        <w:rPr>
          <w:rFonts w:ascii="Times New Roman" w:hAnsi="Times New Roman" w:cs="Times New Roman"/>
          <w:b/>
          <w:iCs/>
        </w:rPr>
      </w:pPr>
    </w:p>
    <w:tbl>
      <w:tblPr>
        <w:tblStyle w:val="TableGrid"/>
        <w:tblW w:w="0" w:type="auto"/>
        <w:tblLook w:val="04A0" w:firstRow="1" w:lastRow="0" w:firstColumn="1" w:lastColumn="0" w:noHBand="0" w:noVBand="1"/>
      </w:tblPr>
      <w:tblGrid>
        <w:gridCol w:w="2037"/>
        <w:gridCol w:w="1955"/>
        <w:gridCol w:w="1957"/>
        <w:gridCol w:w="1957"/>
        <w:gridCol w:w="1947"/>
      </w:tblGrid>
      <w:tr w:rsidR="000B135A" w:rsidRPr="00B63FC6" w:rsidTr="00924547">
        <w:tc>
          <w:tcPr>
            <w:tcW w:w="2037" w:type="dxa"/>
          </w:tcPr>
          <w:p w:rsidR="000B135A" w:rsidRPr="00B63FC6" w:rsidRDefault="000B135A" w:rsidP="00924547">
            <w:pPr>
              <w:spacing w:after="0" w:line="240" w:lineRule="auto"/>
              <w:rPr>
                <w:rFonts w:ascii="Times New Roman" w:hAnsi="Times New Roman" w:cs="Times New Roman"/>
                <w:b/>
                <w:iCs/>
              </w:rPr>
            </w:pPr>
          </w:p>
        </w:tc>
        <w:tc>
          <w:tcPr>
            <w:tcW w:w="1955" w:type="dxa"/>
          </w:tcPr>
          <w:p w:rsidR="000B135A" w:rsidRPr="00B63FC6" w:rsidRDefault="000B135A" w:rsidP="00924547">
            <w:pPr>
              <w:spacing w:after="0" w:line="240" w:lineRule="auto"/>
              <w:rPr>
                <w:rFonts w:ascii="Times New Roman" w:hAnsi="Times New Roman" w:cs="Times New Roman"/>
                <w:b/>
                <w:iCs/>
              </w:rPr>
            </w:pPr>
            <w:r w:rsidRPr="00B63FC6">
              <w:rPr>
                <w:rFonts w:ascii="Times New Roman" w:hAnsi="Times New Roman" w:cs="Times New Roman"/>
                <w:b/>
                <w:iCs/>
              </w:rPr>
              <w:t xml:space="preserve">Reprezentant ofertant </w:t>
            </w:r>
          </w:p>
          <w:p w:rsidR="000B135A" w:rsidRPr="00B63FC6" w:rsidRDefault="000B135A" w:rsidP="00924547">
            <w:pPr>
              <w:spacing w:after="0" w:line="240" w:lineRule="auto"/>
              <w:rPr>
                <w:rFonts w:ascii="Times New Roman" w:hAnsi="Times New Roman" w:cs="Times New Roman"/>
                <w:b/>
                <w:iCs/>
              </w:rPr>
            </w:pPr>
            <w:r w:rsidRPr="00B63FC6">
              <w:rPr>
                <w:rFonts w:ascii="Times New Roman" w:hAnsi="Times New Roman" w:cs="Times New Roman"/>
                <w:b/>
                <w:iCs/>
              </w:rPr>
              <w:t>(lider de asociaţie)</w:t>
            </w:r>
          </w:p>
        </w:tc>
        <w:tc>
          <w:tcPr>
            <w:tcW w:w="1957" w:type="dxa"/>
          </w:tcPr>
          <w:p w:rsidR="000B135A" w:rsidRPr="00B63FC6" w:rsidRDefault="000B135A" w:rsidP="00924547">
            <w:pPr>
              <w:spacing w:after="0" w:line="240" w:lineRule="auto"/>
              <w:rPr>
                <w:rFonts w:ascii="Times New Roman" w:hAnsi="Times New Roman" w:cs="Times New Roman"/>
                <w:b/>
                <w:iCs/>
              </w:rPr>
            </w:pPr>
            <w:r w:rsidRPr="00B63FC6">
              <w:rPr>
                <w:rFonts w:ascii="Times New Roman" w:hAnsi="Times New Roman" w:cs="Times New Roman"/>
                <w:b/>
                <w:iCs/>
              </w:rPr>
              <w:t>Reprezentant</w:t>
            </w:r>
          </w:p>
          <w:p w:rsidR="000B135A" w:rsidRPr="00B63FC6" w:rsidRDefault="000B135A" w:rsidP="00924547">
            <w:pPr>
              <w:spacing w:after="0" w:line="240" w:lineRule="auto"/>
              <w:rPr>
                <w:rFonts w:ascii="Times New Roman" w:hAnsi="Times New Roman" w:cs="Times New Roman"/>
                <w:b/>
                <w:iCs/>
              </w:rPr>
            </w:pPr>
            <w:r w:rsidRPr="00B63FC6">
              <w:rPr>
                <w:rFonts w:ascii="Times New Roman" w:hAnsi="Times New Roman" w:cs="Times New Roman"/>
                <w:b/>
                <w:iCs/>
              </w:rPr>
              <w:t>asociat 1</w:t>
            </w:r>
          </w:p>
        </w:tc>
        <w:tc>
          <w:tcPr>
            <w:tcW w:w="1957" w:type="dxa"/>
          </w:tcPr>
          <w:p w:rsidR="000B135A" w:rsidRPr="00B63FC6" w:rsidRDefault="000B135A" w:rsidP="00924547">
            <w:pPr>
              <w:spacing w:after="0" w:line="240" w:lineRule="auto"/>
              <w:rPr>
                <w:rFonts w:ascii="Times New Roman" w:hAnsi="Times New Roman" w:cs="Times New Roman"/>
                <w:b/>
                <w:iCs/>
              </w:rPr>
            </w:pPr>
            <w:r w:rsidRPr="00B63FC6">
              <w:rPr>
                <w:rFonts w:ascii="Times New Roman" w:hAnsi="Times New Roman" w:cs="Times New Roman"/>
                <w:b/>
                <w:iCs/>
              </w:rPr>
              <w:t>Reprezentant</w:t>
            </w:r>
          </w:p>
          <w:p w:rsidR="000B135A" w:rsidRPr="00B63FC6" w:rsidRDefault="000B135A" w:rsidP="00924547">
            <w:pPr>
              <w:spacing w:after="0" w:line="240" w:lineRule="auto"/>
              <w:rPr>
                <w:rFonts w:ascii="Times New Roman" w:hAnsi="Times New Roman" w:cs="Times New Roman"/>
                <w:b/>
                <w:iCs/>
              </w:rPr>
            </w:pPr>
            <w:r w:rsidRPr="00B63FC6">
              <w:rPr>
                <w:rFonts w:ascii="Times New Roman" w:hAnsi="Times New Roman" w:cs="Times New Roman"/>
                <w:b/>
                <w:iCs/>
              </w:rPr>
              <w:t>asociat 2</w:t>
            </w:r>
          </w:p>
        </w:tc>
        <w:tc>
          <w:tcPr>
            <w:tcW w:w="1947" w:type="dxa"/>
          </w:tcPr>
          <w:p w:rsidR="000B135A" w:rsidRPr="00B63FC6" w:rsidRDefault="000B135A" w:rsidP="00924547">
            <w:pPr>
              <w:spacing w:after="0" w:line="240" w:lineRule="auto"/>
              <w:rPr>
                <w:rFonts w:ascii="Times New Roman" w:hAnsi="Times New Roman" w:cs="Times New Roman"/>
                <w:b/>
                <w:iCs/>
              </w:rPr>
            </w:pPr>
            <w:r w:rsidRPr="00B63FC6">
              <w:rPr>
                <w:rFonts w:ascii="Times New Roman" w:hAnsi="Times New Roman" w:cs="Times New Roman"/>
                <w:b/>
                <w:iCs/>
              </w:rPr>
              <w:t>....................</w:t>
            </w:r>
          </w:p>
        </w:tc>
      </w:tr>
      <w:tr w:rsidR="000B135A" w:rsidRPr="00B63FC6" w:rsidTr="00924547">
        <w:tc>
          <w:tcPr>
            <w:tcW w:w="2037" w:type="dxa"/>
          </w:tcPr>
          <w:p w:rsidR="000B135A" w:rsidRPr="00B63FC6" w:rsidRDefault="000B135A" w:rsidP="00924547">
            <w:pPr>
              <w:spacing w:after="0" w:line="240" w:lineRule="auto"/>
              <w:rPr>
                <w:rFonts w:ascii="Times New Roman" w:hAnsi="Times New Roman" w:cs="Times New Roman"/>
                <w:iCs/>
              </w:rPr>
            </w:pPr>
            <w:r w:rsidRPr="00B63FC6">
              <w:rPr>
                <w:rFonts w:ascii="Times New Roman" w:hAnsi="Times New Roman" w:cs="Times New Roman"/>
                <w:iCs/>
              </w:rPr>
              <w:t>Numele/denumirea asociatului</w:t>
            </w:r>
          </w:p>
          <w:p w:rsidR="000B135A" w:rsidRPr="00B63FC6" w:rsidRDefault="000B135A" w:rsidP="00924547">
            <w:pPr>
              <w:spacing w:after="0" w:line="240" w:lineRule="auto"/>
              <w:rPr>
                <w:rFonts w:ascii="Times New Roman" w:hAnsi="Times New Roman" w:cs="Times New Roman"/>
                <w:iCs/>
              </w:rPr>
            </w:pPr>
          </w:p>
        </w:tc>
        <w:tc>
          <w:tcPr>
            <w:tcW w:w="1955" w:type="dxa"/>
          </w:tcPr>
          <w:p w:rsidR="000B135A" w:rsidRPr="00B63FC6" w:rsidRDefault="000B135A" w:rsidP="00924547">
            <w:pPr>
              <w:spacing w:after="0" w:line="240" w:lineRule="auto"/>
              <w:rPr>
                <w:rFonts w:ascii="Times New Roman" w:hAnsi="Times New Roman" w:cs="Times New Roman"/>
                <w:b/>
                <w:iCs/>
              </w:rPr>
            </w:pPr>
          </w:p>
        </w:tc>
        <w:tc>
          <w:tcPr>
            <w:tcW w:w="1957" w:type="dxa"/>
          </w:tcPr>
          <w:p w:rsidR="000B135A" w:rsidRPr="00B63FC6" w:rsidRDefault="000B135A" w:rsidP="00924547">
            <w:pPr>
              <w:spacing w:after="0" w:line="240" w:lineRule="auto"/>
              <w:rPr>
                <w:rFonts w:ascii="Times New Roman" w:hAnsi="Times New Roman" w:cs="Times New Roman"/>
                <w:b/>
                <w:iCs/>
              </w:rPr>
            </w:pPr>
          </w:p>
        </w:tc>
        <w:tc>
          <w:tcPr>
            <w:tcW w:w="1957" w:type="dxa"/>
          </w:tcPr>
          <w:p w:rsidR="000B135A" w:rsidRPr="00B63FC6" w:rsidRDefault="000B135A" w:rsidP="00924547">
            <w:pPr>
              <w:spacing w:after="0" w:line="240" w:lineRule="auto"/>
              <w:rPr>
                <w:rFonts w:ascii="Times New Roman" w:hAnsi="Times New Roman" w:cs="Times New Roman"/>
                <w:b/>
                <w:iCs/>
              </w:rPr>
            </w:pPr>
          </w:p>
        </w:tc>
        <w:tc>
          <w:tcPr>
            <w:tcW w:w="1947" w:type="dxa"/>
          </w:tcPr>
          <w:p w:rsidR="000B135A" w:rsidRPr="00B63FC6" w:rsidRDefault="000B135A" w:rsidP="00924547">
            <w:pPr>
              <w:spacing w:after="0" w:line="240" w:lineRule="auto"/>
              <w:rPr>
                <w:rFonts w:ascii="Times New Roman" w:hAnsi="Times New Roman" w:cs="Times New Roman"/>
                <w:b/>
                <w:iCs/>
              </w:rPr>
            </w:pPr>
          </w:p>
        </w:tc>
      </w:tr>
      <w:tr w:rsidR="000B135A" w:rsidRPr="00B63FC6" w:rsidTr="00924547">
        <w:tc>
          <w:tcPr>
            <w:tcW w:w="2037" w:type="dxa"/>
          </w:tcPr>
          <w:p w:rsidR="000B135A" w:rsidRPr="00B63FC6" w:rsidRDefault="000B135A" w:rsidP="00924547">
            <w:pPr>
              <w:spacing w:after="0" w:line="240" w:lineRule="auto"/>
              <w:rPr>
                <w:rFonts w:ascii="Times New Roman" w:hAnsi="Times New Roman" w:cs="Times New Roman"/>
                <w:iCs/>
              </w:rPr>
            </w:pPr>
            <w:r w:rsidRPr="00B63FC6">
              <w:rPr>
                <w:rFonts w:ascii="Times New Roman" w:hAnsi="Times New Roman" w:cs="Times New Roman"/>
                <w:iCs/>
              </w:rPr>
              <w:t>Numele persoanei autorizate</w:t>
            </w:r>
          </w:p>
          <w:p w:rsidR="000B135A" w:rsidRPr="00B63FC6" w:rsidRDefault="000B135A" w:rsidP="00924547">
            <w:pPr>
              <w:spacing w:after="0" w:line="240" w:lineRule="auto"/>
              <w:rPr>
                <w:rFonts w:ascii="Times New Roman" w:hAnsi="Times New Roman" w:cs="Times New Roman"/>
                <w:iCs/>
              </w:rPr>
            </w:pPr>
          </w:p>
        </w:tc>
        <w:tc>
          <w:tcPr>
            <w:tcW w:w="1955" w:type="dxa"/>
          </w:tcPr>
          <w:p w:rsidR="000B135A" w:rsidRPr="00B63FC6" w:rsidRDefault="000B135A" w:rsidP="00924547">
            <w:pPr>
              <w:spacing w:after="0" w:line="240" w:lineRule="auto"/>
              <w:rPr>
                <w:rFonts w:ascii="Times New Roman" w:hAnsi="Times New Roman" w:cs="Times New Roman"/>
                <w:b/>
                <w:iCs/>
              </w:rPr>
            </w:pPr>
          </w:p>
        </w:tc>
        <w:tc>
          <w:tcPr>
            <w:tcW w:w="1957" w:type="dxa"/>
          </w:tcPr>
          <w:p w:rsidR="000B135A" w:rsidRPr="00B63FC6" w:rsidRDefault="000B135A" w:rsidP="00924547">
            <w:pPr>
              <w:spacing w:after="0" w:line="240" w:lineRule="auto"/>
              <w:rPr>
                <w:rFonts w:ascii="Times New Roman" w:hAnsi="Times New Roman" w:cs="Times New Roman"/>
                <w:b/>
                <w:iCs/>
              </w:rPr>
            </w:pPr>
          </w:p>
        </w:tc>
        <w:tc>
          <w:tcPr>
            <w:tcW w:w="1957" w:type="dxa"/>
          </w:tcPr>
          <w:p w:rsidR="000B135A" w:rsidRPr="00B63FC6" w:rsidRDefault="000B135A" w:rsidP="00924547">
            <w:pPr>
              <w:spacing w:after="0" w:line="240" w:lineRule="auto"/>
              <w:rPr>
                <w:rFonts w:ascii="Times New Roman" w:hAnsi="Times New Roman" w:cs="Times New Roman"/>
                <w:b/>
                <w:iCs/>
              </w:rPr>
            </w:pPr>
          </w:p>
        </w:tc>
        <w:tc>
          <w:tcPr>
            <w:tcW w:w="1947" w:type="dxa"/>
          </w:tcPr>
          <w:p w:rsidR="000B135A" w:rsidRPr="00B63FC6" w:rsidRDefault="000B135A" w:rsidP="00924547">
            <w:pPr>
              <w:spacing w:after="0" w:line="240" w:lineRule="auto"/>
              <w:rPr>
                <w:rFonts w:ascii="Times New Roman" w:hAnsi="Times New Roman" w:cs="Times New Roman"/>
                <w:b/>
                <w:iCs/>
              </w:rPr>
            </w:pPr>
          </w:p>
        </w:tc>
      </w:tr>
      <w:tr w:rsidR="000B135A" w:rsidRPr="00B63FC6" w:rsidTr="00924547">
        <w:tc>
          <w:tcPr>
            <w:tcW w:w="2037" w:type="dxa"/>
          </w:tcPr>
          <w:p w:rsidR="000B135A" w:rsidRPr="00B63FC6" w:rsidRDefault="000B135A" w:rsidP="00924547">
            <w:pPr>
              <w:spacing w:after="0" w:line="240" w:lineRule="auto"/>
              <w:rPr>
                <w:rFonts w:ascii="Times New Roman" w:hAnsi="Times New Roman" w:cs="Times New Roman"/>
                <w:iCs/>
              </w:rPr>
            </w:pPr>
            <w:r w:rsidRPr="00B63FC6">
              <w:rPr>
                <w:rFonts w:ascii="Times New Roman" w:hAnsi="Times New Roman" w:cs="Times New Roman"/>
                <w:iCs/>
              </w:rPr>
              <w:t>Semnătura autorizată</w:t>
            </w:r>
          </w:p>
          <w:p w:rsidR="000B135A" w:rsidRPr="00B63FC6" w:rsidRDefault="000B135A" w:rsidP="00924547">
            <w:pPr>
              <w:spacing w:after="0" w:line="240" w:lineRule="auto"/>
              <w:rPr>
                <w:rFonts w:ascii="Times New Roman" w:hAnsi="Times New Roman" w:cs="Times New Roman"/>
                <w:iCs/>
              </w:rPr>
            </w:pPr>
          </w:p>
        </w:tc>
        <w:tc>
          <w:tcPr>
            <w:tcW w:w="1955" w:type="dxa"/>
          </w:tcPr>
          <w:p w:rsidR="000B135A" w:rsidRPr="00B63FC6" w:rsidRDefault="000B135A" w:rsidP="00924547">
            <w:pPr>
              <w:spacing w:after="0" w:line="240" w:lineRule="auto"/>
              <w:rPr>
                <w:rFonts w:ascii="Times New Roman" w:hAnsi="Times New Roman" w:cs="Times New Roman"/>
                <w:b/>
                <w:iCs/>
              </w:rPr>
            </w:pPr>
          </w:p>
        </w:tc>
        <w:tc>
          <w:tcPr>
            <w:tcW w:w="1957" w:type="dxa"/>
          </w:tcPr>
          <w:p w:rsidR="000B135A" w:rsidRPr="00B63FC6" w:rsidRDefault="000B135A" w:rsidP="00924547">
            <w:pPr>
              <w:spacing w:after="0" w:line="240" w:lineRule="auto"/>
              <w:rPr>
                <w:rFonts w:ascii="Times New Roman" w:hAnsi="Times New Roman" w:cs="Times New Roman"/>
                <w:b/>
                <w:iCs/>
              </w:rPr>
            </w:pPr>
          </w:p>
        </w:tc>
        <w:tc>
          <w:tcPr>
            <w:tcW w:w="1957" w:type="dxa"/>
          </w:tcPr>
          <w:p w:rsidR="000B135A" w:rsidRPr="00B63FC6" w:rsidRDefault="000B135A" w:rsidP="00924547">
            <w:pPr>
              <w:spacing w:after="0" w:line="240" w:lineRule="auto"/>
              <w:rPr>
                <w:rFonts w:ascii="Times New Roman" w:hAnsi="Times New Roman" w:cs="Times New Roman"/>
                <w:b/>
                <w:iCs/>
              </w:rPr>
            </w:pPr>
          </w:p>
        </w:tc>
        <w:tc>
          <w:tcPr>
            <w:tcW w:w="1947" w:type="dxa"/>
          </w:tcPr>
          <w:p w:rsidR="000B135A" w:rsidRPr="00B63FC6" w:rsidRDefault="000B135A" w:rsidP="00924547">
            <w:pPr>
              <w:spacing w:after="0" w:line="240" w:lineRule="auto"/>
              <w:rPr>
                <w:rFonts w:ascii="Times New Roman" w:hAnsi="Times New Roman" w:cs="Times New Roman"/>
                <w:b/>
                <w:iCs/>
              </w:rPr>
            </w:pPr>
          </w:p>
        </w:tc>
      </w:tr>
    </w:tbl>
    <w:p w:rsidR="000B135A" w:rsidRPr="00B63FC6" w:rsidRDefault="000B135A" w:rsidP="000B135A">
      <w:pPr>
        <w:spacing w:after="0" w:line="240" w:lineRule="auto"/>
        <w:rPr>
          <w:rFonts w:ascii="Times New Roman" w:hAnsi="Times New Roman" w:cs="Times New Roman"/>
          <w:b/>
          <w:iCs/>
        </w:rPr>
      </w:pPr>
    </w:p>
    <w:p w:rsidR="000B135A" w:rsidRPr="00B63FC6" w:rsidRDefault="000B135A" w:rsidP="000B135A">
      <w:pPr>
        <w:spacing w:after="0" w:line="240" w:lineRule="auto"/>
        <w:rPr>
          <w:rFonts w:ascii="Times New Roman" w:hAnsi="Times New Roman" w:cs="Times New Roman"/>
          <w:b/>
          <w:iCs/>
        </w:rPr>
      </w:pPr>
    </w:p>
    <w:p w:rsidR="000B135A" w:rsidRPr="00B63FC6" w:rsidRDefault="000B135A" w:rsidP="000B135A">
      <w:pPr>
        <w:spacing w:after="0" w:line="240" w:lineRule="auto"/>
        <w:rPr>
          <w:rFonts w:ascii="Times New Roman" w:hAnsi="Times New Roman" w:cs="Times New Roman"/>
          <w:b/>
          <w:iCs/>
        </w:rPr>
      </w:pPr>
    </w:p>
    <w:p w:rsidR="000B135A" w:rsidRPr="00B63FC6" w:rsidRDefault="000B135A" w:rsidP="000B135A">
      <w:pPr>
        <w:spacing w:after="0" w:line="240" w:lineRule="auto"/>
        <w:rPr>
          <w:rFonts w:ascii="Times New Roman" w:hAnsi="Times New Roman" w:cs="Times New Roman"/>
          <w:b/>
          <w:iCs/>
        </w:rPr>
      </w:pPr>
      <w:r w:rsidRPr="00B63FC6">
        <w:rPr>
          <w:rFonts w:ascii="Times New Roman" w:hAnsi="Times New Roman" w:cs="Times New Roman"/>
          <w:b/>
          <w:iCs/>
        </w:rPr>
        <w:t xml:space="preserve">Notă: Dacă nu sunt asociaţi, se va bifa mai jos şi se va completa: </w:t>
      </w:r>
    </w:p>
    <w:p w:rsidR="000B135A" w:rsidRPr="00B63FC6" w:rsidRDefault="000B135A" w:rsidP="000B135A">
      <w:pPr>
        <w:pStyle w:val="ListParagraph"/>
        <w:numPr>
          <w:ilvl w:val="0"/>
          <w:numId w:val="25"/>
        </w:numPr>
        <w:ind w:left="0"/>
        <w:rPr>
          <w:b/>
          <w:iCs/>
          <w:sz w:val="22"/>
          <w:szCs w:val="22"/>
        </w:rPr>
      </w:pPr>
      <w:r w:rsidRPr="00B63FC6">
        <w:rPr>
          <w:b/>
          <w:iCs/>
          <w:sz w:val="22"/>
          <w:szCs w:val="22"/>
        </w:rPr>
        <w:t>N/A- nu este cazul.</w:t>
      </w:r>
    </w:p>
    <w:p w:rsidR="000B135A" w:rsidRPr="00B63FC6" w:rsidRDefault="000B135A" w:rsidP="000B135A">
      <w:pPr>
        <w:spacing w:after="0" w:line="240" w:lineRule="auto"/>
        <w:rPr>
          <w:rFonts w:ascii="Times New Roman" w:hAnsi="Times New Roman" w:cs="Times New Roman"/>
          <w:b/>
          <w:iCs/>
        </w:rPr>
      </w:pPr>
    </w:p>
    <w:p w:rsidR="000B135A" w:rsidRPr="00B63FC6" w:rsidRDefault="000B135A" w:rsidP="000B135A">
      <w:pPr>
        <w:spacing w:after="0" w:line="240" w:lineRule="auto"/>
        <w:rPr>
          <w:rFonts w:ascii="Times New Roman" w:hAnsi="Times New Roman" w:cs="Times New Roman"/>
          <w:b/>
          <w:iCs/>
        </w:rPr>
      </w:pPr>
    </w:p>
    <w:p w:rsidR="000B135A" w:rsidRPr="00B63FC6" w:rsidRDefault="000B135A" w:rsidP="000B135A">
      <w:pPr>
        <w:spacing w:after="0" w:line="240" w:lineRule="auto"/>
        <w:rPr>
          <w:rFonts w:ascii="Times New Roman" w:hAnsi="Times New Roman" w:cs="Times New Roman"/>
          <w:b/>
          <w:iCs/>
        </w:rPr>
      </w:pPr>
    </w:p>
    <w:p w:rsidR="000B135A" w:rsidRPr="00B63FC6" w:rsidRDefault="000B135A" w:rsidP="000B135A">
      <w:pPr>
        <w:spacing w:after="0" w:line="240" w:lineRule="auto"/>
        <w:rPr>
          <w:rFonts w:ascii="Times New Roman" w:hAnsi="Times New Roman" w:cs="Times New Roman"/>
          <w:iCs/>
        </w:rPr>
      </w:pPr>
      <w:r w:rsidRPr="00B63FC6">
        <w:rPr>
          <w:rFonts w:ascii="Times New Roman" w:hAnsi="Times New Roman" w:cs="Times New Roman"/>
          <w:iCs/>
        </w:rPr>
        <w:t>Data completării ..................... (ziua, luna anul).</w:t>
      </w:r>
    </w:p>
    <w:p w:rsidR="000B135A" w:rsidRPr="00B63FC6" w:rsidRDefault="000B135A" w:rsidP="000B135A">
      <w:pPr>
        <w:spacing w:after="0" w:line="240" w:lineRule="auto"/>
        <w:rPr>
          <w:rFonts w:ascii="Times New Roman" w:hAnsi="Times New Roman" w:cs="Times New Roman"/>
          <w:b/>
          <w:iCs/>
        </w:rPr>
      </w:pPr>
    </w:p>
    <w:p w:rsidR="000B135A" w:rsidRPr="00B63FC6" w:rsidRDefault="000B135A" w:rsidP="000B135A">
      <w:pPr>
        <w:spacing w:after="0" w:line="240" w:lineRule="auto"/>
        <w:rPr>
          <w:rFonts w:ascii="Times New Roman" w:hAnsi="Times New Roman" w:cs="Times New Roman"/>
          <w:b/>
          <w:iCs/>
        </w:rPr>
      </w:pPr>
    </w:p>
    <w:p w:rsidR="000B135A" w:rsidRPr="00B63FC6" w:rsidRDefault="000B135A" w:rsidP="000B135A">
      <w:pPr>
        <w:spacing w:after="0" w:line="240" w:lineRule="auto"/>
        <w:rPr>
          <w:rFonts w:ascii="Times New Roman" w:hAnsi="Times New Roman" w:cs="Times New Roman"/>
          <w:b/>
          <w:iCs/>
        </w:rPr>
      </w:pPr>
    </w:p>
    <w:p w:rsidR="000B135A" w:rsidRPr="00B63FC6" w:rsidRDefault="000B135A" w:rsidP="000B135A">
      <w:pPr>
        <w:spacing w:after="0" w:line="240" w:lineRule="auto"/>
        <w:rPr>
          <w:rFonts w:ascii="Times New Roman" w:hAnsi="Times New Roman" w:cs="Times New Roman"/>
          <w:iCs/>
        </w:rPr>
      </w:pPr>
      <w:r w:rsidRPr="00B63FC6">
        <w:rPr>
          <w:rFonts w:ascii="Times New Roman" w:hAnsi="Times New Roman" w:cs="Times New Roman"/>
          <w:iCs/>
        </w:rPr>
        <w:t>Ofertant / Lider de asociaţie,</w:t>
      </w:r>
    </w:p>
    <w:p w:rsidR="000B135A" w:rsidRPr="00B63FC6" w:rsidRDefault="000B135A" w:rsidP="000B135A">
      <w:pPr>
        <w:spacing w:after="0" w:line="240" w:lineRule="auto"/>
        <w:rPr>
          <w:rFonts w:ascii="Times New Roman" w:hAnsi="Times New Roman" w:cs="Times New Roman"/>
          <w:iCs/>
        </w:rPr>
      </w:pPr>
    </w:p>
    <w:p w:rsidR="000B135A" w:rsidRPr="00B63FC6" w:rsidRDefault="000B135A" w:rsidP="000B135A">
      <w:pPr>
        <w:spacing w:after="0" w:line="240" w:lineRule="auto"/>
        <w:rPr>
          <w:rFonts w:ascii="Times New Roman" w:hAnsi="Times New Roman" w:cs="Times New Roman"/>
          <w:iCs/>
        </w:rPr>
      </w:pPr>
      <w:r w:rsidRPr="00B63FC6">
        <w:rPr>
          <w:rFonts w:ascii="Times New Roman" w:hAnsi="Times New Roman" w:cs="Times New Roman"/>
          <w:iCs/>
        </w:rPr>
        <w:t>............... ..................... (numele operatorului economic)</w:t>
      </w:r>
    </w:p>
    <w:p w:rsidR="000B135A" w:rsidRPr="00B63FC6" w:rsidRDefault="000B135A" w:rsidP="000B135A">
      <w:pPr>
        <w:spacing w:after="0" w:line="240" w:lineRule="auto"/>
        <w:rPr>
          <w:rFonts w:ascii="Times New Roman" w:hAnsi="Times New Roman" w:cs="Times New Roman"/>
          <w:iCs/>
        </w:rPr>
      </w:pPr>
    </w:p>
    <w:p w:rsidR="000B135A" w:rsidRPr="00B63FC6" w:rsidRDefault="000B135A" w:rsidP="000B135A">
      <w:pPr>
        <w:spacing w:after="0" w:line="240" w:lineRule="auto"/>
        <w:rPr>
          <w:rFonts w:ascii="Times New Roman" w:hAnsi="Times New Roman" w:cs="Times New Roman"/>
          <w:iCs/>
        </w:rPr>
      </w:pPr>
      <w:r w:rsidRPr="00B63FC6">
        <w:rPr>
          <w:rFonts w:ascii="Times New Roman" w:hAnsi="Times New Roman" w:cs="Times New Roman"/>
          <w:iCs/>
        </w:rPr>
        <w:t>.................................................. (numele persoanei autorizate şi semnătura)</w:t>
      </w:r>
    </w:p>
    <w:p w:rsidR="000B135A" w:rsidRPr="00B63FC6" w:rsidRDefault="000B135A" w:rsidP="000B135A">
      <w:pPr>
        <w:spacing w:after="0" w:line="240" w:lineRule="auto"/>
        <w:rPr>
          <w:rFonts w:ascii="Times New Roman" w:hAnsi="Times New Roman" w:cs="Times New Roman"/>
          <w:b/>
          <w:iCs/>
        </w:rPr>
      </w:pPr>
    </w:p>
    <w:p w:rsidR="000B135A" w:rsidRDefault="000B135A" w:rsidP="000B135A">
      <w:pPr>
        <w:tabs>
          <w:tab w:val="left" w:pos="709"/>
        </w:tabs>
        <w:spacing w:after="0" w:line="240" w:lineRule="auto"/>
        <w:jc w:val="both"/>
        <w:rPr>
          <w:rFonts w:ascii="Times New Roman" w:hAnsi="Times New Roman" w:cs="Times New Roman"/>
          <w:lang w:val="ro-RO"/>
        </w:rPr>
      </w:pPr>
    </w:p>
    <w:p w:rsidR="000B135A" w:rsidRDefault="000B135A" w:rsidP="000B135A">
      <w:pPr>
        <w:tabs>
          <w:tab w:val="left" w:pos="709"/>
        </w:tabs>
        <w:spacing w:after="0" w:line="240" w:lineRule="auto"/>
        <w:jc w:val="both"/>
        <w:rPr>
          <w:rFonts w:ascii="Times New Roman" w:hAnsi="Times New Roman" w:cs="Times New Roman"/>
          <w:lang w:val="ro-RO"/>
        </w:rPr>
      </w:pPr>
    </w:p>
    <w:p w:rsidR="000B135A" w:rsidRDefault="000B135A" w:rsidP="000B135A">
      <w:pPr>
        <w:tabs>
          <w:tab w:val="left" w:pos="709"/>
        </w:tabs>
        <w:spacing w:after="0" w:line="240" w:lineRule="auto"/>
        <w:jc w:val="both"/>
        <w:rPr>
          <w:rFonts w:ascii="Times New Roman" w:hAnsi="Times New Roman" w:cs="Times New Roman"/>
          <w:lang w:val="ro-RO"/>
        </w:rPr>
      </w:pPr>
    </w:p>
    <w:p w:rsidR="000B135A" w:rsidRDefault="000B135A" w:rsidP="000B135A">
      <w:pPr>
        <w:tabs>
          <w:tab w:val="left" w:pos="709"/>
        </w:tabs>
        <w:spacing w:after="0" w:line="240" w:lineRule="auto"/>
        <w:jc w:val="both"/>
        <w:rPr>
          <w:rFonts w:ascii="Times New Roman" w:hAnsi="Times New Roman" w:cs="Times New Roman"/>
          <w:lang w:val="ro-RO"/>
        </w:rPr>
      </w:pPr>
    </w:p>
    <w:p w:rsidR="000B135A" w:rsidRDefault="000B135A" w:rsidP="00744D93">
      <w:pPr>
        <w:widowControl w:val="0"/>
        <w:spacing w:after="258" w:line="240" w:lineRule="auto"/>
        <w:ind w:right="20"/>
        <w:jc w:val="right"/>
        <w:rPr>
          <w:rFonts w:ascii="Times New Roman" w:eastAsia="Times New Roman" w:hAnsi="Times New Roman" w:cs="Times New Roman"/>
          <w:b/>
          <w:i/>
          <w:sz w:val="24"/>
          <w:szCs w:val="24"/>
        </w:rPr>
      </w:pPr>
    </w:p>
    <w:p w:rsidR="000B135A" w:rsidRPr="00375619" w:rsidRDefault="000B135A" w:rsidP="00744D93">
      <w:pPr>
        <w:widowControl w:val="0"/>
        <w:spacing w:after="258" w:line="240" w:lineRule="auto"/>
        <w:ind w:right="20"/>
        <w:jc w:val="right"/>
        <w:rPr>
          <w:rFonts w:ascii="Times New Roman" w:eastAsia="Times New Roman" w:hAnsi="Times New Roman" w:cs="Times New Roman"/>
          <w:b/>
          <w:i/>
          <w:sz w:val="24"/>
          <w:szCs w:val="24"/>
        </w:rPr>
      </w:pPr>
    </w:p>
    <w:p w:rsidR="006E1063" w:rsidRPr="00375619" w:rsidRDefault="006E1063" w:rsidP="00744D93">
      <w:pPr>
        <w:widowControl w:val="0"/>
        <w:spacing w:after="258" w:line="240" w:lineRule="auto"/>
        <w:ind w:right="20"/>
        <w:jc w:val="right"/>
        <w:rPr>
          <w:rFonts w:ascii="Times New Roman" w:eastAsia="Times New Roman" w:hAnsi="Times New Roman" w:cs="Times New Roman"/>
          <w:b/>
          <w:i/>
          <w:sz w:val="24"/>
          <w:szCs w:val="24"/>
        </w:rPr>
      </w:pPr>
    </w:p>
    <w:p w:rsidR="005F19A6" w:rsidRPr="002B7403" w:rsidRDefault="005F19A6" w:rsidP="005F1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r w:rsidRPr="002B7403">
        <w:rPr>
          <w:rFonts w:ascii="Times New Roman" w:eastAsia="Times New Roman" w:hAnsi="Times New Roman" w:cs="Times New Roman"/>
        </w:rPr>
        <w:t xml:space="preserve">Formularul nr. </w:t>
      </w:r>
      <w:r w:rsidR="000B135A">
        <w:rPr>
          <w:rFonts w:ascii="Times New Roman" w:eastAsia="Times New Roman" w:hAnsi="Times New Roman" w:cs="Times New Roman"/>
        </w:rPr>
        <w:t>7</w:t>
      </w:r>
      <w:r w:rsidRPr="002B7403">
        <w:rPr>
          <w:rFonts w:ascii="Times New Roman" w:eastAsia="Times New Roman" w:hAnsi="Times New Roman" w:cs="Times New Roman"/>
        </w:rPr>
        <w:t xml:space="preserve"> </w:t>
      </w:r>
    </w:p>
    <w:p w:rsidR="005F19A6" w:rsidRDefault="005F19A6" w:rsidP="005F19A6">
      <w:pPr>
        <w:spacing w:after="0" w:line="240" w:lineRule="auto"/>
        <w:ind w:right="-210"/>
        <w:rPr>
          <w:rFonts w:ascii="Times New Roman" w:eastAsia="Times New Roman" w:hAnsi="Times New Roman" w:cs="Times New Roman"/>
        </w:rPr>
      </w:pPr>
    </w:p>
    <w:p w:rsidR="005F19A6" w:rsidRPr="002B7403" w:rsidRDefault="005F19A6" w:rsidP="005F19A6">
      <w:pPr>
        <w:spacing w:after="0" w:line="240" w:lineRule="auto"/>
        <w:ind w:right="-210"/>
        <w:rPr>
          <w:rFonts w:ascii="Times New Roman" w:eastAsia="Times New Roman" w:hAnsi="Times New Roman" w:cs="Times New Roman"/>
        </w:rPr>
      </w:pPr>
      <w:r w:rsidRPr="002B7403">
        <w:rPr>
          <w:rFonts w:ascii="Times New Roman" w:eastAsia="Times New Roman" w:hAnsi="Times New Roman" w:cs="Times New Roman"/>
        </w:rPr>
        <w:t>OPERATOR ECONOMIC</w:t>
      </w:r>
    </w:p>
    <w:p w:rsidR="005F19A6" w:rsidRPr="002B7403" w:rsidRDefault="005F19A6" w:rsidP="005F19A6">
      <w:pPr>
        <w:spacing w:after="0" w:line="240" w:lineRule="auto"/>
        <w:ind w:right="-210"/>
        <w:rPr>
          <w:rFonts w:ascii="Times New Roman" w:eastAsia="Times New Roman" w:hAnsi="Times New Roman" w:cs="Times New Roman"/>
        </w:rPr>
      </w:pPr>
      <w:r w:rsidRPr="002B7403">
        <w:rPr>
          <w:rFonts w:ascii="Times New Roman" w:eastAsia="Times New Roman" w:hAnsi="Times New Roman" w:cs="Times New Roman"/>
        </w:rPr>
        <w:t>_____________________</w:t>
      </w:r>
    </w:p>
    <w:p w:rsidR="005F19A6" w:rsidRPr="002B7403" w:rsidRDefault="005F19A6" w:rsidP="005F19A6">
      <w:pPr>
        <w:spacing w:after="0" w:line="240" w:lineRule="auto"/>
        <w:ind w:right="-210"/>
        <w:rPr>
          <w:rFonts w:ascii="Times New Roman" w:eastAsia="Times New Roman" w:hAnsi="Times New Roman" w:cs="Times New Roman"/>
        </w:rPr>
      </w:pPr>
      <w:r w:rsidRPr="002B7403">
        <w:rPr>
          <w:rFonts w:ascii="Times New Roman" w:eastAsia="Times New Roman" w:hAnsi="Times New Roman" w:cs="Times New Roman"/>
        </w:rPr>
        <w:t>(denumirea)</w:t>
      </w:r>
    </w:p>
    <w:p w:rsidR="005F19A6" w:rsidRDefault="005F19A6" w:rsidP="005F19A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center"/>
        <w:outlineLvl w:val="1"/>
        <w:rPr>
          <w:rFonts w:ascii="Times New Roman" w:eastAsia="Times New Roman" w:hAnsi="Times New Roman" w:cs="Times New Roman"/>
        </w:rPr>
      </w:pPr>
    </w:p>
    <w:p w:rsidR="005F19A6" w:rsidRPr="002B7403" w:rsidRDefault="005F19A6" w:rsidP="005F19A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center"/>
        <w:outlineLvl w:val="1"/>
        <w:rPr>
          <w:rFonts w:ascii="Times New Roman" w:eastAsia="Times New Roman" w:hAnsi="Times New Roman" w:cs="Times New Roman"/>
        </w:rPr>
      </w:pPr>
    </w:p>
    <w:p w:rsidR="00744D93" w:rsidRPr="00577C5A" w:rsidRDefault="00744D93" w:rsidP="00744D93">
      <w:pPr>
        <w:keepNext/>
        <w:spacing w:before="240" w:after="60" w:line="240" w:lineRule="auto"/>
        <w:ind w:left="120"/>
        <w:jc w:val="center"/>
        <w:outlineLvl w:val="1"/>
        <w:rPr>
          <w:rFonts w:ascii="Times New Roman" w:eastAsia="Times New Roman" w:hAnsi="Times New Roman" w:cs="Times New Roman"/>
          <w:bCs/>
          <w:iCs/>
          <w:sz w:val="24"/>
          <w:szCs w:val="24"/>
        </w:rPr>
      </w:pPr>
      <w:r w:rsidRPr="00577C5A">
        <w:rPr>
          <w:rFonts w:ascii="Times New Roman" w:eastAsia="Times New Roman" w:hAnsi="Times New Roman" w:cs="Times New Roman"/>
          <w:b/>
          <w:bCs/>
          <w:iCs/>
          <w:sz w:val="24"/>
          <w:szCs w:val="24"/>
        </w:rPr>
        <w:t>DECLARAŢIE PRIVIND SUBCONTRACTANŢII</w:t>
      </w:r>
    </w:p>
    <w:p w:rsidR="00744D93" w:rsidRPr="00577C5A" w:rsidRDefault="00744D93" w:rsidP="00744D93">
      <w:pPr>
        <w:spacing w:after="0" w:line="240" w:lineRule="auto"/>
        <w:jc w:val="center"/>
        <w:rPr>
          <w:rFonts w:ascii="Times New Roman" w:eastAsia="Times New Roman" w:hAnsi="Times New Roman" w:cs="Times New Roman"/>
          <w:b/>
          <w:sz w:val="24"/>
          <w:szCs w:val="24"/>
        </w:rPr>
      </w:pPr>
      <w:r w:rsidRPr="00577C5A">
        <w:rPr>
          <w:rFonts w:ascii="Times New Roman" w:eastAsia="Times New Roman" w:hAnsi="Times New Roman" w:cs="Times New Roman"/>
          <w:b/>
          <w:sz w:val="24"/>
          <w:szCs w:val="24"/>
        </w:rPr>
        <w:t xml:space="preserve">(partea/părţile din contract care sunt îndeplinite </w:t>
      </w:r>
    </w:p>
    <w:p w:rsidR="00744D93" w:rsidRPr="00577C5A" w:rsidRDefault="00744D93" w:rsidP="00744D93">
      <w:pPr>
        <w:spacing w:after="0" w:line="240" w:lineRule="auto"/>
        <w:jc w:val="center"/>
        <w:rPr>
          <w:rFonts w:ascii="Times New Roman" w:eastAsia="Times New Roman" w:hAnsi="Times New Roman" w:cs="Times New Roman"/>
          <w:b/>
          <w:sz w:val="24"/>
          <w:szCs w:val="24"/>
        </w:rPr>
      </w:pPr>
      <w:r w:rsidRPr="00577C5A">
        <w:rPr>
          <w:rFonts w:ascii="Times New Roman" w:eastAsia="Times New Roman" w:hAnsi="Times New Roman" w:cs="Times New Roman"/>
          <w:b/>
          <w:sz w:val="24"/>
          <w:szCs w:val="24"/>
        </w:rPr>
        <w:t>de subcontractanţi şi specializarea acestora)</w:t>
      </w:r>
    </w:p>
    <w:p w:rsidR="002B7403" w:rsidRDefault="002B7403" w:rsidP="00744D93">
      <w:pPr>
        <w:spacing w:after="0" w:line="240" w:lineRule="auto"/>
        <w:jc w:val="center"/>
        <w:rPr>
          <w:rFonts w:ascii="Times New Roman" w:eastAsia="Times New Roman" w:hAnsi="Times New Roman" w:cs="Times New Roman"/>
          <w:b/>
          <w:i/>
          <w:sz w:val="24"/>
          <w:szCs w:val="24"/>
        </w:rPr>
      </w:pPr>
    </w:p>
    <w:p w:rsidR="002B7403" w:rsidRPr="00375619" w:rsidRDefault="002B7403" w:rsidP="00744D93">
      <w:pPr>
        <w:spacing w:after="0" w:line="240" w:lineRule="auto"/>
        <w:jc w:val="center"/>
        <w:rPr>
          <w:rFonts w:ascii="Times New Roman" w:eastAsia="Times New Roman" w:hAnsi="Times New Roman" w:cs="Times New Roman"/>
          <w:b/>
          <w:i/>
          <w:sz w:val="24"/>
          <w:szCs w:val="24"/>
        </w:rPr>
      </w:pPr>
    </w:p>
    <w:p w:rsidR="00744D93" w:rsidRPr="000D747C" w:rsidRDefault="00744D93" w:rsidP="00744D93">
      <w:pPr>
        <w:spacing w:after="120" w:line="240" w:lineRule="auto"/>
        <w:jc w:val="both"/>
        <w:rPr>
          <w:rFonts w:ascii="Times New Roman" w:eastAsia="Times New Roman" w:hAnsi="Times New Roman" w:cs="Times New Roman"/>
        </w:rPr>
      </w:pPr>
      <w:r w:rsidRPr="000D747C">
        <w:rPr>
          <w:rFonts w:ascii="Times New Roman" w:eastAsia="Times New Roman" w:hAnsi="Times New Roman" w:cs="Times New Roman"/>
        </w:rPr>
        <w:t>Subsemnatul(a) ……....................................……</w:t>
      </w:r>
      <w:proofErr w:type="gramStart"/>
      <w:r w:rsidRPr="000D747C">
        <w:rPr>
          <w:rFonts w:ascii="Times New Roman" w:eastAsia="Times New Roman" w:hAnsi="Times New Roman" w:cs="Times New Roman"/>
        </w:rPr>
        <w:t>…..</w:t>
      </w:r>
      <w:proofErr w:type="gramEnd"/>
      <w:r w:rsidRPr="000D747C">
        <w:rPr>
          <w:rFonts w:ascii="Times New Roman" w:eastAsia="Times New Roman" w:hAnsi="Times New Roman" w:cs="Times New Roman"/>
        </w:rPr>
        <w:t xml:space="preserve"> </w:t>
      </w:r>
      <w:r w:rsidRPr="000D747C">
        <w:rPr>
          <w:rFonts w:ascii="Times New Roman" w:eastAsia="Times New Roman" w:hAnsi="Times New Roman" w:cs="Times New Roman"/>
          <w:i/>
        </w:rPr>
        <w:t>(numele şi prenumele)</w:t>
      </w:r>
      <w:r w:rsidRPr="000D747C">
        <w:rPr>
          <w:rFonts w:ascii="Times New Roman" w:eastAsia="Times New Roman" w:hAnsi="Times New Roman" w:cs="Times New Roman"/>
        </w:rPr>
        <w:t xml:space="preserve">, reprezentant împuternicit al ….......................................................... </w:t>
      </w:r>
      <w:r w:rsidRPr="000D747C">
        <w:rPr>
          <w:rFonts w:ascii="Times New Roman" w:eastAsia="Times New Roman" w:hAnsi="Times New Roman" w:cs="Times New Roman"/>
          <w:i/>
        </w:rPr>
        <w:t>(denumirea/numele şi sediul/adresa operatorului economic)</w:t>
      </w:r>
      <w:r w:rsidRPr="000D747C">
        <w:rPr>
          <w:rFonts w:ascii="Times New Roman" w:eastAsia="Times New Roman" w:hAnsi="Times New Roman" w:cs="Times New Roman"/>
        </w:rPr>
        <w:t>, declar pe propria răspundere, sub sancţiunile aplicate faptei de fals în acte publice, că datele prezentate în tabelul anexat sunt reale.</w:t>
      </w:r>
    </w:p>
    <w:p w:rsidR="00744D93" w:rsidRPr="000D747C" w:rsidRDefault="00744D93" w:rsidP="00744D93">
      <w:pPr>
        <w:spacing w:after="120" w:line="240" w:lineRule="auto"/>
        <w:jc w:val="both"/>
        <w:rPr>
          <w:rFonts w:ascii="Times New Roman" w:hAnsi="Times New Roman" w:cs="Times New Roman"/>
        </w:rPr>
      </w:pPr>
      <w:r w:rsidRPr="000D747C">
        <w:rPr>
          <w:rFonts w:ascii="Times New Roman" w:hAnsi="Times New Roman" w:cs="Times New Roman"/>
        </w:rPr>
        <w:t>Subsemnatul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rsidR="00744D93" w:rsidRPr="000D747C" w:rsidRDefault="00744D93" w:rsidP="00744D93">
      <w:pPr>
        <w:spacing w:after="120" w:line="240" w:lineRule="auto"/>
        <w:jc w:val="both"/>
        <w:rPr>
          <w:rFonts w:ascii="Times New Roman" w:eastAsia="Times New Roman" w:hAnsi="Times New Roman" w:cs="Times New Roman"/>
        </w:rPr>
      </w:pPr>
      <w:r w:rsidRPr="000D747C">
        <w:rPr>
          <w:rFonts w:ascii="Times New Roman" w:eastAsia="Times New Roman" w:hAnsi="Times New Roman" w:cs="Times New Roman"/>
        </w:rPr>
        <w:t xml:space="preserve">Subsemnatul autorizez prin prezenta orice instituţie, societate comercială, bancă, alte persoane juridice să furnizeze informaţii reprezentanţilor autorizaţi ai ................................................ </w:t>
      </w:r>
      <w:r w:rsidRPr="000D747C">
        <w:rPr>
          <w:rFonts w:ascii="Times New Roman" w:eastAsia="Times New Roman" w:hAnsi="Times New Roman" w:cs="Times New Roman"/>
          <w:i/>
        </w:rPr>
        <w:t xml:space="preserve">(denumirea si adresa autorităţii contractante) </w:t>
      </w:r>
      <w:r w:rsidRPr="000D747C">
        <w:rPr>
          <w:rFonts w:ascii="Times New Roman" w:eastAsia="Times New Roman" w:hAnsi="Times New Roman" w:cs="Times New Roman"/>
        </w:rPr>
        <w:t>cu privire la orice aspect tehnic şi financiar în legătură cu activitatea noastră.</w:t>
      </w:r>
    </w:p>
    <w:p w:rsidR="00744D93" w:rsidRPr="000D747C" w:rsidRDefault="00744D93" w:rsidP="00744D93">
      <w:pPr>
        <w:spacing w:after="120" w:line="240" w:lineRule="auto"/>
        <w:jc w:val="both"/>
        <w:rPr>
          <w:rFonts w:ascii="Times New Roman" w:eastAsia="Times New Roman" w:hAnsi="Times New Roman" w:cs="Times New Roman"/>
          <w:i/>
        </w:rPr>
      </w:pPr>
      <w:r w:rsidRPr="000D747C">
        <w:rPr>
          <w:rFonts w:ascii="Times New Roman" w:eastAsia="Times New Roman" w:hAnsi="Times New Roman" w:cs="Times New Roman"/>
        </w:rPr>
        <w:t xml:space="preserve">Prezenta declaraţie este valabilă până la data de …..............….... </w:t>
      </w:r>
      <w:r w:rsidRPr="000D747C">
        <w:rPr>
          <w:rFonts w:ascii="Times New Roman" w:eastAsia="Times New Roman" w:hAnsi="Times New Roman" w:cs="Times New Roman"/>
          <w:i/>
        </w:rPr>
        <w:t>(se precizează data expirării perioadei de valabilitate a ofertei)</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4"/>
        <w:gridCol w:w="1822"/>
        <w:gridCol w:w="1843"/>
        <w:gridCol w:w="1843"/>
        <w:gridCol w:w="1966"/>
        <w:gridCol w:w="1980"/>
      </w:tblGrid>
      <w:tr w:rsidR="00744D93" w:rsidRPr="000D747C" w:rsidTr="00101F54">
        <w:tc>
          <w:tcPr>
            <w:tcW w:w="554" w:type="dxa"/>
            <w:shd w:val="clear" w:color="auto" w:fill="auto"/>
          </w:tcPr>
          <w:p w:rsidR="00744D93" w:rsidRPr="000D747C" w:rsidRDefault="00744D93" w:rsidP="005E74AD">
            <w:pPr>
              <w:spacing w:after="0" w:line="240" w:lineRule="auto"/>
              <w:jc w:val="center"/>
              <w:rPr>
                <w:rFonts w:ascii="Times New Roman" w:eastAsia="Times New Roman" w:hAnsi="Times New Roman" w:cs="Times New Roman"/>
              </w:rPr>
            </w:pPr>
            <w:r w:rsidRPr="000D747C">
              <w:rPr>
                <w:rFonts w:ascii="Times New Roman" w:eastAsia="Times New Roman" w:hAnsi="Times New Roman" w:cs="Times New Roman"/>
              </w:rPr>
              <w:t>Nr. crt.</w:t>
            </w:r>
          </w:p>
        </w:tc>
        <w:tc>
          <w:tcPr>
            <w:tcW w:w="1822" w:type="dxa"/>
            <w:shd w:val="clear" w:color="auto" w:fill="auto"/>
          </w:tcPr>
          <w:p w:rsidR="00744D93" w:rsidRPr="000D747C" w:rsidRDefault="00744D93" w:rsidP="005E74AD">
            <w:pPr>
              <w:spacing w:after="0" w:line="240" w:lineRule="auto"/>
              <w:jc w:val="center"/>
              <w:rPr>
                <w:rFonts w:ascii="Times New Roman" w:eastAsia="Times New Roman" w:hAnsi="Times New Roman" w:cs="Times New Roman"/>
              </w:rPr>
            </w:pPr>
            <w:r w:rsidRPr="000D747C">
              <w:rPr>
                <w:rFonts w:ascii="Times New Roman" w:eastAsia="Times New Roman" w:hAnsi="Times New Roman" w:cs="Times New Roman"/>
              </w:rPr>
              <w:t>Denumire subcontractant/</w:t>
            </w:r>
            <w:r w:rsidR="001F20E3">
              <w:rPr>
                <w:rFonts w:ascii="Times New Roman" w:eastAsia="Times New Roman" w:hAnsi="Times New Roman" w:cs="Times New Roman"/>
              </w:rPr>
              <w:t xml:space="preserve"> </w:t>
            </w:r>
            <w:r w:rsidRPr="000D747C">
              <w:rPr>
                <w:rFonts w:ascii="Times New Roman" w:eastAsia="Times New Roman" w:hAnsi="Times New Roman" w:cs="Times New Roman"/>
              </w:rPr>
              <w:t>adresa/CUI</w:t>
            </w:r>
          </w:p>
          <w:p w:rsidR="00744D93" w:rsidRPr="000D747C" w:rsidRDefault="00744D93" w:rsidP="005E74AD">
            <w:pPr>
              <w:spacing w:after="0" w:line="240" w:lineRule="auto"/>
              <w:jc w:val="center"/>
              <w:rPr>
                <w:rFonts w:ascii="Times New Roman" w:eastAsia="Times New Roman" w:hAnsi="Times New Roman" w:cs="Times New Roman"/>
              </w:rPr>
            </w:pPr>
          </w:p>
        </w:tc>
        <w:tc>
          <w:tcPr>
            <w:tcW w:w="1843" w:type="dxa"/>
            <w:shd w:val="clear" w:color="auto" w:fill="auto"/>
          </w:tcPr>
          <w:p w:rsidR="00744D93" w:rsidRPr="000D747C" w:rsidRDefault="00744D93" w:rsidP="005E74AD">
            <w:pPr>
              <w:spacing w:after="0" w:line="240" w:lineRule="auto"/>
              <w:jc w:val="center"/>
              <w:rPr>
                <w:rFonts w:ascii="Times New Roman" w:eastAsia="Times New Roman" w:hAnsi="Times New Roman" w:cs="Times New Roman"/>
              </w:rPr>
            </w:pPr>
            <w:r w:rsidRPr="000D747C">
              <w:rPr>
                <w:rFonts w:ascii="Times New Roman" w:eastAsia="Times New Roman" w:hAnsi="Times New Roman" w:cs="Times New Roman"/>
              </w:rPr>
              <w:t>Specializare subcontractant</w:t>
            </w:r>
          </w:p>
        </w:tc>
        <w:tc>
          <w:tcPr>
            <w:tcW w:w="1843" w:type="dxa"/>
            <w:shd w:val="clear" w:color="auto" w:fill="auto"/>
          </w:tcPr>
          <w:p w:rsidR="00744D93" w:rsidRPr="000D747C" w:rsidRDefault="00744D93" w:rsidP="005E74AD">
            <w:pPr>
              <w:spacing w:after="0" w:line="240" w:lineRule="auto"/>
              <w:jc w:val="center"/>
              <w:rPr>
                <w:rFonts w:ascii="Times New Roman" w:eastAsia="Times New Roman" w:hAnsi="Times New Roman" w:cs="Times New Roman"/>
              </w:rPr>
            </w:pPr>
            <w:r w:rsidRPr="000D747C">
              <w:rPr>
                <w:rFonts w:ascii="Times New Roman" w:eastAsia="Times New Roman" w:hAnsi="Times New Roman" w:cs="Times New Roman"/>
              </w:rPr>
              <w:t>Partea/părţile din contract ce urmează a fi subcontractate</w:t>
            </w:r>
          </w:p>
        </w:tc>
        <w:tc>
          <w:tcPr>
            <w:tcW w:w="1966" w:type="dxa"/>
            <w:shd w:val="clear" w:color="auto" w:fill="auto"/>
          </w:tcPr>
          <w:p w:rsidR="00744D93" w:rsidRPr="000D747C" w:rsidRDefault="00744D93" w:rsidP="005E74AD">
            <w:pPr>
              <w:spacing w:after="0" w:line="240" w:lineRule="auto"/>
              <w:jc w:val="center"/>
              <w:rPr>
                <w:rFonts w:ascii="Times New Roman" w:eastAsia="Times New Roman" w:hAnsi="Times New Roman" w:cs="Times New Roman"/>
              </w:rPr>
            </w:pPr>
            <w:r w:rsidRPr="000D747C">
              <w:rPr>
                <w:rFonts w:ascii="Times New Roman" w:eastAsia="Times New Roman" w:hAnsi="Times New Roman" w:cs="Times New Roman"/>
              </w:rPr>
              <w:t>Procentul din valoarea contractului reprezentat de  serviciile ce urmează a fi subcontractate</w:t>
            </w:r>
          </w:p>
        </w:tc>
        <w:tc>
          <w:tcPr>
            <w:tcW w:w="1980" w:type="dxa"/>
            <w:shd w:val="clear" w:color="auto" w:fill="auto"/>
          </w:tcPr>
          <w:p w:rsidR="00744D93" w:rsidRPr="000D747C" w:rsidRDefault="00744D93" w:rsidP="005E74AD">
            <w:pPr>
              <w:spacing w:after="0" w:line="240" w:lineRule="auto"/>
              <w:jc w:val="center"/>
              <w:rPr>
                <w:rFonts w:ascii="Times New Roman" w:eastAsia="Times New Roman" w:hAnsi="Times New Roman" w:cs="Times New Roman"/>
              </w:rPr>
            </w:pPr>
            <w:r w:rsidRPr="000D747C">
              <w:rPr>
                <w:rFonts w:ascii="Times New Roman" w:eastAsia="Times New Roman" w:hAnsi="Times New Roman" w:cs="Times New Roman"/>
              </w:rPr>
              <w:t>Acord subcontractor cu specimen de semnătură</w:t>
            </w:r>
          </w:p>
        </w:tc>
      </w:tr>
      <w:tr w:rsidR="00744D93" w:rsidRPr="000D747C" w:rsidTr="005E74AD">
        <w:tc>
          <w:tcPr>
            <w:tcW w:w="554" w:type="dxa"/>
          </w:tcPr>
          <w:p w:rsidR="00744D93" w:rsidRPr="000D747C" w:rsidRDefault="00744D93" w:rsidP="005E74AD">
            <w:pPr>
              <w:spacing w:after="0" w:line="240" w:lineRule="auto"/>
              <w:rPr>
                <w:rFonts w:ascii="Times New Roman" w:eastAsia="Times New Roman" w:hAnsi="Times New Roman" w:cs="Times New Roman"/>
              </w:rPr>
            </w:pPr>
            <w:r w:rsidRPr="000D747C">
              <w:rPr>
                <w:rFonts w:ascii="Times New Roman" w:eastAsia="Times New Roman" w:hAnsi="Times New Roman" w:cs="Times New Roman"/>
              </w:rPr>
              <w:t>1</w:t>
            </w:r>
          </w:p>
        </w:tc>
        <w:tc>
          <w:tcPr>
            <w:tcW w:w="1822" w:type="dxa"/>
          </w:tcPr>
          <w:p w:rsidR="00744D93" w:rsidRPr="000D747C" w:rsidRDefault="00744D93" w:rsidP="005E74AD">
            <w:pPr>
              <w:spacing w:after="0" w:line="240" w:lineRule="auto"/>
              <w:rPr>
                <w:rFonts w:ascii="Times New Roman" w:eastAsia="Times New Roman" w:hAnsi="Times New Roman" w:cs="Times New Roman"/>
              </w:rPr>
            </w:pPr>
          </w:p>
        </w:tc>
        <w:tc>
          <w:tcPr>
            <w:tcW w:w="1843" w:type="dxa"/>
          </w:tcPr>
          <w:p w:rsidR="00744D93" w:rsidRPr="000D747C" w:rsidRDefault="00744D93" w:rsidP="005E74AD">
            <w:pPr>
              <w:spacing w:after="0" w:line="240" w:lineRule="auto"/>
              <w:rPr>
                <w:rFonts w:ascii="Times New Roman" w:eastAsia="Times New Roman" w:hAnsi="Times New Roman" w:cs="Times New Roman"/>
              </w:rPr>
            </w:pPr>
          </w:p>
        </w:tc>
        <w:tc>
          <w:tcPr>
            <w:tcW w:w="1843" w:type="dxa"/>
          </w:tcPr>
          <w:p w:rsidR="00744D93" w:rsidRPr="000D747C" w:rsidRDefault="00744D93" w:rsidP="005E74AD">
            <w:pPr>
              <w:spacing w:after="0" w:line="240" w:lineRule="auto"/>
              <w:rPr>
                <w:rFonts w:ascii="Times New Roman" w:eastAsia="Times New Roman" w:hAnsi="Times New Roman" w:cs="Times New Roman"/>
              </w:rPr>
            </w:pPr>
          </w:p>
        </w:tc>
        <w:tc>
          <w:tcPr>
            <w:tcW w:w="1966" w:type="dxa"/>
          </w:tcPr>
          <w:p w:rsidR="00744D93" w:rsidRPr="000D747C" w:rsidRDefault="00744D93" w:rsidP="005E74AD">
            <w:pPr>
              <w:spacing w:after="0" w:line="240" w:lineRule="auto"/>
              <w:rPr>
                <w:rFonts w:ascii="Times New Roman" w:eastAsia="Times New Roman" w:hAnsi="Times New Roman" w:cs="Times New Roman"/>
              </w:rPr>
            </w:pPr>
          </w:p>
        </w:tc>
        <w:tc>
          <w:tcPr>
            <w:tcW w:w="1980" w:type="dxa"/>
          </w:tcPr>
          <w:p w:rsidR="00744D93" w:rsidRPr="000D747C" w:rsidRDefault="00744D93" w:rsidP="005E74AD">
            <w:pPr>
              <w:spacing w:after="0" w:line="240" w:lineRule="auto"/>
              <w:rPr>
                <w:rFonts w:ascii="Times New Roman" w:eastAsia="Times New Roman" w:hAnsi="Times New Roman" w:cs="Times New Roman"/>
              </w:rPr>
            </w:pPr>
          </w:p>
        </w:tc>
      </w:tr>
      <w:tr w:rsidR="00744D93" w:rsidRPr="000D747C" w:rsidTr="005E74AD">
        <w:tc>
          <w:tcPr>
            <w:tcW w:w="554" w:type="dxa"/>
          </w:tcPr>
          <w:p w:rsidR="00744D93" w:rsidRPr="000D747C" w:rsidRDefault="00744D93" w:rsidP="005E74AD">
            <w:pPr>
              <w:spacing w:after="0" w:line="240" w:lineRule="auto"/>
              <w:rPr>
                <w:rFonts w:ascii="Times New Roman" w:eastAsia="Times New Roman" w:hAnsi="Times New Roman" w:cs="Times New Roman"/>
              </w:rPr>
            </w:pPr>
            <w:r w:rsidRPr="000D747C">
              <w:rPr>
                <w:rFonts w:ascii="Times New Roman" w:eastAsia="Times New Roman" w:hAnsi="Times New Roman" w:cs="Times New Roman"/>
              </w:rPr>
              <w:t>….</w:t>
            </w:r>
          </w:p>
        </w:tc>
        <w:tc>
          <w:tcPr>
            <w:tcW w:w="1822" w:type="dxa"/>
          </w:tcPr>
          <w:p w:rsidR="00744D93" w:rsidRPr="000D747C" w:rsidRDefault="00744D93" w:rsidP="005E74AD">
            <w:pPr>
              <w:spacing w:after="0" w:line="240" w:lineRule="auto"/>
              <w:rPr>
                <w:rFonts w:ascii="Times New Roman" w:eastAsia="Times New Roman" w:hAnsi="Times New Roman" w:cs="Times New Roman"/>
              </w:rPr>
            </w:pPr>
          </w:p>
        </w:tc>
        <w:tc>
          <w:tcPr>
            <w:tcW w:w="1843" w:type="dxa"/>
          </w:tcPr>
          <w:p w:rsidR="00744D93" w:rsidRPr="000D747C" w:rsidRDefault="00744D93" w:rsidP="005E74AD">
            <w:pPr>
              <w:spacing w:after="0" w:line="240" w:lineRule="auto"/>
              <w:rPr>
                <w:rFonts w:ascii="Times New Roman" w:eastAsia="Times New Roman" w:hAnsi="Times New Roman" w:cs="Times New Roman"/>
              </w:rPr>
            </w:pPr>
          </w:p>
        </w:tc>
        <w:tc>
          <w:tcPr>
            <w:tcW w:w="1843" w:type="dxa"/>
          </w:tcPr>
          <w:p w:rsidR="00744D93" w:rsidRPr="000D747C" w:rsidRDefault="00744D93" w:rsidP="005E74AD">
            <w:pPr>
              <w:spacing w:after="0" w:line="240" w:lineRule="auto"/>
              <w:rPr>
                <w:rFonts w:ascii="Times New Roman" w:eastAsia="Times New Roman" w:hAnsi="Times New Roman" w:cs="Times New Roman"/>
              </w:rPr>
            </w:pPr>
          </w:p>
        </w:tc>
        <w:tc>
          <w:tcPr>
            <w:tcW w:w="1966" w:type="dxa"/>
          </w:tcPr>
          <w:p w:rsidR="00744D93" w:rsidRPr="000D747C" w:rsidRDefault="00744D93" w:rsidP="005E74AD">
            <w:pPr>
              <w:spacing w:after="0" w:line="240" w:lineRule="auto"/>
              <w:rPr>
                <w:rFonts w:ascii="Times New Roman" w:eastAsia="Times New Roman" w:hAnsi="Times New Roman" w:cs="Times New Roman"/>
              </w:rPr>
            </w:pPr>
          </w:p>
        </w:tc>
        <w:tc>
          <w:tcPr>
            <w:tcW w:w="1980" w:type="dxa"/>
          </w:tcPr>
          <w:p w:rsidR="00744D93" w:rsidRPr="000D747C" w:rsidRDefault="00744D93" w:rsidP="005E74AD">
            <w:pPr>
              <w:spacing w:after="0" w:line="240" w:lineRule="auto"/>
              <w:rPr>
                <w:rFonts w:ascii="Times New Roman" w:eastAsia="Times New Roman" w:hAnsi="Times New Roman" w:cs="Times New Roman"/>
              </w:rPr>
            </w:pPr>
          </w:p>
        </w:tc>
      </w:tr>
      <w:tr w:rsidR="00744D93" w:rsidRPr="000D747C" w:rsidTr="005E74AD">
        <w:tc>
          <w:tcPr>
            <w:tcW w:w="554" w:type="dxa"/>
          </w:tcPr>
          <w:p w:rsidR="00744D93" w:rsidRPr="000D747C" w:rsidRDefault="00744D93" w:rsidP="005E74AD">
            <w:pPr>
              <w:spacing w:after="0" w:line="240" w:lineRule="auto"/>
              <w:rPr>
                <w:rFonts w:ascii="Times New Roman" w:eastAsia="Times New Roman" w:hAnsi="Times New Roman" w:cs="Times New Roman"/>
              </w:rPr>
            </w:pPr>
            <w:r w:rsidRPr="000D747C">
              <w:rPr>
                <w:rFonts w:ascii="Times New Roman" w:eastAsia="Times New Roman" w:hAnsi="Times New Roman" w:cs="Times New Roman"/>
              </w:rPr>
              <w:t>….</w:t>
            </w:r>
          </w:p>
        </w:tc>
        <w:tc>
          <w:tcPr>
            <w:tcW w:w="1822" w:type="dxa"/>
          </w:tcPr>
          <w:p w:rsidR="00744D93" w:rsidRPr="000D747C" w:rsidRDefault="00744D93" w:rsidP="005E74AD">
            <w:pPr>
              <w:spacing w:after="0" w:line="240" w:lineRule="auto"/>
              <w:rPr>
                <w:rFonts w:ascii="Times New Roman" w:eastAsia="Times New Roman" w:hAnsi="Times New Roman" w:cs="Times New Roman"/>
              </w:rPr>
            </w:pPr>
          </w:p>
        </w:tc>
        <w:tc>
          <w:tcPr>
            <w:tcW w:w="1843" w:type="dxa"/>
          </w:tcPr>
          <w:p w:rsidR="00744D93" w:rsidRPr="000D747C" w:rsidRDefault="00744D93" w:rsidP="005E74AD">
            <w:pPr>
              <w:spacing w:after="0" w:line="240" w:lineRule="auto"/>
              <w:rPr>
                <w:rFonts w:ascii="Times New Roman" w:eastAsia="Times New Roman" w:hAnsi="Times New Roman" w:cs="Times New Roman"/>
              </w:rPr>
            </w:pPr>
          </w:p>
        </w:tc>
        <w:tc>
          <w:tcPr>
            <w:tcW w:w="1843" w:type="dxa"/>
          </w:tcPr>
          <w:p w:rsidR="00744D93" w:rsidRPr="000D747C" w:rsidRDefault="00744D93" w:rsidP="005E74AD">
            <w:pPr>
              <w:spacing w:after="0" w:line="240" w:lineRule="auto"/>
              <w:rPr>
                <w:rFonts w:ascii="Times New Roman" w:eastAsia="Times New Roman" w:hAnsi="Times New Roman" w:cs="Times New Roman"/>
              </w:rPr>
            </w:pPr>
          </w:p>
        </w:tc>
        <w:tc>
          <w:tcPr>
            <w:tcW w:w="1966" w:type="dxa"/>
          </w:tcPr>
          <w:p w:rsidR="00744D93" w:rsidRPr="000D747C" w:rsidRDefault="00744D93" w:rsidP="005E74AD">
            <w:pPr>
              <w:spacing w:after="0" w:line="240" w:lineRule="auto"/>
              <w:rPr>
                <w:rFonts w:ascii="Times New Roman" w:eastAsia="Times New Roman" w:hAnsi="Times New Roman" w:cs="Times New Roman"/>
              </w:rPr>
            </w:pPr>
          </w:p>
        </w:tc>
        <w:tc>
          <w:tcPr>
            <w:tcW w:w="1980" w:type="dxa"/>
          </w:tcPr>
          <w:p w:rsidR="00744D93" w:rsidRPr="000D747C" w:rsidRDefault="00744D93" w:rsidP="005E74AD">
            <w:pPr>
              <w:spacing w:after="0" w:line="240" w:lineRule="auto"/>
              <w:rPr>
                <w:rFonts w:ascii="Times New Roman" w:eastAsia="Times New Roman" w:hAnsi="Times New Roman" w:cs="Times New Roman"/>
              </w:rPr>
            </w:pPr>
          </w:p>
        </w:tc>
      </w:tr>
    </w:tbl>
    <w:p w:rsidR="00744D93" w:rsidRPr="000D747C" w:rsidRDefault="00744D93" w:rsidP="00744D93">
      <w:pPr>
        <w:spacing w:after="0" w:line="240" w:lineRule="auto"/>
        <w:rPr>
          <w:rFonts w:ascii="Times New Roman" w:eastAsia="Times New Roman" w:hAnsi="Times New Roman" w:cs="Times New Roman"/>
        </w:rPr>
      </w:pPr>
      <w:r w:rsidRPr="000D747C">
        <w:rPr>
          <w:rFonts w:ascii="Times New Roman" w:eastAsia="Times New Roman" w:hAnsi="Times New Roman" w:cs="Times New Roman"/>
        </w:rPr>
        <w:tab/>
      </w:r>
      <w:r w:rsidRPr="000D747C">
        <w:rPr>
          <w:rFonts w:ascii="Times New Roman" w:eastAsia="Times New Roman" w:hAnsi="Times New Roman" w:cs="Times New Roman"/>
        </w:rPr>
        <w:tab/>
      </w:r>
      <w:r w:rsidRPr="000D747C">
        <w:rPr>
          <w:rFonts w:ascii="Times New Roman" w:eastAsia="Times New Roman" w:hAnsi="Times New Roman" w:cs="Times New Roman"/>
        </w:rPr>
        <w:tab/>
      </w:r>
    </w:p>
    <w:p w:rsidR="00744D93" w:rsidRPr="000D747C" w:rsidRDefault="00744D93" w:rsidP="00744D93">
      <w:pPr>
        <w:spacing w:after="0" w:line="240" w:lineRule="auto"/>
        <w:ind w:left="-120" w:right="-210" w:firstLine="120"/>
        <w:rPr>
          <w:rFonts w:ascii="Times New Roman" w:eastAsia="Times New Roman" w:hAnsi="Times New Roman" w:cs="Times New Roman"/>
          <w:i/>
        </w:rPr>
      </w:pPr>
      <w:r w:rsidRPr="000D747C">
        <w:rPr>
          <w:rFonts w:ascii="Times New Roman" w:eastAsia="Times New Roman" w:hAnsi="Times New Roman" w:cs="Times New Roman"/>
        </w:rPr>
        <w:t>Data completării</w:t>
      </w:r>
      <w:r w:rsidRPr="000D747C">
        <w:rPr>
          <w:rFonts w:ascii="Times New Roman" w:eastAsia="Times New Roman" w:hAnsi="Times New Roman" w:cs="Times New Roman"/>
        </w:rPr>
        <w:tab/>
      </w:r>
      <w:r w:rsidRPr="000D747C">
        <w:rPr>
          <w:rFonts w:ascii="Times New Roman" w:eastAsia="Times New Roman" w:hAnsi="Times New Roman" w:cs="Times New Roman"/>
        </w:rPr>
        <w:tab/>
      </w:r>
      <w:r w:rsidRPr="000D747C">
        <w:rPr>
          <w:rFonts w:ascii="Times New Roman" w:eastAsia="Times New Roman" w:hAnsi="Times New Roman" w:cs="Times New Roman"/>
        </w:rPr>
        <w:tab/>
      </w:r>
      <w:r w:rsidRPr="000D747C">
        <w:rPr>
          <w:rFonts w:ascii="Times New Roman" w:eastAsia="Times New Roman" w:hAnsi="Times New Roman" w:cs="Times New Roman"/>
        </w:rPr>
        <w:tab/>
      </w:r>
      <w:r w:rsidRPr="000D747C">
        <w:rPr>
          <w:rFonts w:ascii="Times New Roman" w:eastAsia="Times New Roman" w:hAnsi="Times New Roman" w:cs="Times New Roman"/>
        </w:rPr>
        <w:tab/>
      </w:r>
      <w:r w:rsidRPr="000D747C">
        <w:rPr>
          <w:rFonts w:ascii="Times New Roman" w:eastAsia="Times New Roman" w:hAnsi="Times New Roman" w:cs="Times New Roman"/>
        </w:rPr>
        <w:tab/>
      </w:r>
      <w:r w:rsidRPr="000D747C">
        <w:rPr>
          <w:rFonts w:ascii="Times New Roman" w:eastAsia="Times New Roman" w:hAnsi="Times New Roman" w:cs="Times New Roman"/>
        </w:rPr>
        <w:tab/>
        <w:t xml:space="preserve">     </w:t>
      </w:r>
    </w:p>
    <w:p w:rsidR="00744D93" w:rsidRPr="000D747C" w:rsidRDefault="00744D93" w:rsidP="00744D93">
      <w:pPr>
        <w:spacing w:after="0" w:line="240" w:lineRule="auto"/>
        <w:ind w:left="-120" w:right="-210" w:firstLine="120"/>
        <w:rPr>
          <w:rFonts w:ascii="Times New Roman" w:eastAsia="Times New Roman" w:hAnsi="Times New Roman" w:cs="Times New Roman"/>
          <w:i/>
        </w:rPr>
      </w:pPr>
      <w:r w:rsidRPr="000D747C">
        <w:rPr>
          <w:rFonts w:ascii="Times New Roman" w:eastAsia="Times New Roman" w:hAnsi="Times New Roman" w:cs="Times New Roman"/>
          <w:i/>
        </w:rPr>
        <w:t xml:space="preserve">…………………          </w:t>
      </w:r>
      <w:r w:rsidRPr="000D747C">
        <w:rPr>
          <w:rFonts w:ascii="Times New Roman" w:eastAsia="Times New Roman" w:hAnsi="Times New Roman" w:cs="Times New Roman"/>
          <w:i/>
        </w:rPr>
        <w:tab/>
      </w:r>
      <w:r w:rsidRPr="000D747C">
        <w:rPr>
          <w:rFonts w:ascii="Times New Roman" w:eastAsia="Times New Roman" w:hAnsi="Times New Roman" w:cs="Times New Roman"/>
          <w:i/>
        </w:rPr>
        <w:tab/>
      </w:r>
      <w:r w:rsidRPr="000D747C">
        <w:rPr>
          <w:rFonts w:ascii="Times New Roman" w:eastAsia="Times New Roman" w:hAnsi="Times New Roman" w:cs="Times New Roman"/>
          <w:i/>
        </w:rPr>
        <w:tab/>
      </w:r>
      <w:r w:rsidRPr="000D747C">
        <w:rPr>
          <w:rFonts w:ascii="Times New Roman" w:eastAsia="Times New Roman" w:hAnsi="Times New Roman" w:cs="Times New Roman"/>
          <w:i/>
        </w:rPr>
        <w:tab/>
      </w:r>
      <w:r w:rsidRPr="000D747C">
        <w:rPr>
          <w:rFonts w:ascii="Times New Roman" w:eastAsia="Times New Roman" w:hAnsi="Times New Roman" w:cs="Times New Roman"/>
          <w:i/>
        </w:rPr>
        <w:tab/>
      </w:r>
      <w:r w:rsidRPr="000D747C">
        <w:rPr>
          <w:rFonts w:ascii="Times New Roman" w:eastAsia="Times New Roman" w:hAnsi="Times New Roman" w:cs="Times New Roman"/>
          <w:i/>
        </w:rPr>
        <w:tab/>
      </w:r>
      <w:r w:rsidRPr="000D747C">
        <w:rPr>
          <w:rFonts w:ascii="Times New Roman" w:eastAsia="Times New Roman" w:hAnsi="Times New Roman" w:cs="Times New Roman"/>
          <w:i/>
        </w:rPr>
        <w:tab/>
      </w:r>
      <w:r w:rsidRPr="000D747C">
        <w:rPr>
          <w:rFonts w:ascii="Times New Roman" w:eastAsia="Times New Roman" w:hAnsi="Times New Roman" w:cs="Times New Roman"/>
          <w:i/>
        </w:rPr>
        <w:tab/>
      </w:r>
      <w:r w:rsidRPr="000D747C">
        <w:rPr>
          <w:rFonts w:ascii="Times New Roman" w:eastAsia="Times New Roman" w:hAnsi="Times New Roman" w:cs="Times New Roman"/>
          <w:i/>
        </w:rPr>
        <w:tab/>
        <w:t xml:space="preserve">    </w:t>
      </w:r>
      <w:r w:rsidRPr="000D747C">
        <w:rPr>
          <w:rFonts w:ascii="Times New Roman" w:eastAsia="Times New Roman" w:hAnsi="Times New Roman" w:cs="Times New Roman"/>
          <w:i/>
        </w:rPr>
        <w:tab/>
      </w:r>
    </w:p>
    <w:p w:rsidR="00744D93" w:rsidRPr="000D747C" w:rsidRDefault="00744D93" w:rsidP="00744D93">
      <w:pPr>
        <w:spacing w:after="0" w:line="240" w:lineRule="auto"/>
        <w:ind w:left="-120" w:right="-210" w:firstLine="120"/>
        <w:rPr>
          <w:rFonts w:ascii="Times New Roman" w:eastAsia="Times New Roman" w:hAnsi="Times New Roman" w:cs="Times New Roman"/>
          <w:i/>
        </w:rPr>
      </w:pPr>
      <w:r w:rsidRPr="000D747C">
        <w:rPr>
          <w:rFonts w:ascii="Times New Roman" w:eastAsia="Times New Roman" w:hAnsi="Times New Roman" w:cs="Times New Roman"/>
          <w:i/>
        </w:rPr>
        <w:tab/>
      </w:r>
      <w:r w:rsidRPr="000D747C">
        <w:rPr>
          <w:rFonts w:ascii="Times New Roman" w:eastAsia="Times New Roman" w:hAnsi="Times New Roman" w:cs="Times New Roman"/>
          <w:i/>
        </w:rPr>
        <w:tab/>
      </w:r>
      <w:r w:rsidRPr="000D747C">
        <w:rPr>
          <w:rFonts w:ascii="Times New Roman" w:eastAsia="Times New Roman" w:hAnsi="Times New Roman" w:cs="Times New Roman"/>
          <w:i/>
        </w:rPr>
        <w:tab/>
      </w:r>
      <w:r w:rsidRPr="000D747C">
        <w:rPr>
          <w:rFonts w:ascii="Times New Roman" w:eastAsia="Times New Roman" w:hAnsi="Times New Roman" w:cs="Times New Roman"/>
          <w:i/>
        </w:rPr>
        <w:tab/>
        <w:t xml:space="preserve">    </w:t>
      </w:r>
      <w:r w:rsidRPr="000D747C">
        <w:rPr>
          <w:rFonts w:ascii="Times New Roman" w:eastAsia="Times New Roman" w:hAnsi="Times New Roman" w:cs="Times New Roman"/>
          <w:i/>
        </w:rPr>
        <w:tab/>
      </w:r>
    </w:p>
    <w:p w:rsidR="00744D93" w:rsidRPr="000D747C" w:rsidRDefault="00744D93" w:rsidP="00744D93">
      <w:pPr>
        <w:spacing w:after="0" w:line="240" w:lineRule="auto"/>
        <w:ind w:left="-120" w:right="-210" w:firstLine="120"/>
        <w:jc w:val="center"/>
        <w:rPr>
          <w:rFonts w:ascii="Times New Roman" w:eastAsia="Times New Roman" w:hAnsi="Times New Roman" w:cs="Times New Roman"/>
        </w:rPr>
      </w:pPr>
      <w:r w:rsidRPr="000D747C">
        <w:rPr>
          <w:rFonts w:ascii="Times New Roman" w:eastAsia="Times New Roman" w:hAnsi="Times New Roman" w:cs="Times New Roman"/>
        </w:rPr>
        <w:t>Operator economic,</w:t>
      </w:r>
    </w:p>
    <w:p w:rsidR="00744D93" w:rsidRPr="000D747C" w:rsidRDefault="00744D93" w:rsidP="00744D93">
      <w:pPr>
        <w:spacing w:after="0" w:line="240" w:lineRule="auto"/>
        <w:ind w:left="-120" w:right="-210" w:firstLine="120"/>
        <w:jc w:val="center"/>
        <w:rPr>
          <w:rFonts w:ascii="Times New Roman" w:eastAsia="Times New Roman" w:hAnsi="Times New Roman" w:cs="Times New Roman"/>
        </w:rPr>
      </w:pPr>
      <w:r w:rsidRPr="000D747C">
        <w:rPr>
          <w:rFonts w:ascii="Times New Roman" w:eastAsia="Times New Roman" w:hAnsi="Times New Roman" w:cs="Times New Roman"/>
        </w:rPr>
        <w:t>_________________</w:t>
      </w:r>
    </w:p>
    <w:p w:rsidR="00744D93" w:rsidRPr="000D747C" w:rsidRDefault="00744D93" w:rsidP="00744D93">
      <w:pPr>
        <w:spacing w:after="0" w:line="240" w:lineRule="auto"/>
        <w:ind w:left="-120" w:right="-210" w:firstLine="120"/>
        <w:jc w:val="center"/>
        <w:rPr>
          <w:rFonts w:ascii="Times New Roman" w:eastAsia="Times New Roman" w:hAnsi="Times New Roman" w:cs="Times New Roman"/>
          <w:i/>
        </w:rPr>
      </w:pPr>
      <w:r w:rsidRPr="000D747C">
        <w:rPr>
          <w:rFonts w:ascii="Times New Roman" w:eastAsia="Times New Roman" w:hAnsi="Times New Roman" w:cs="Times New Roman"/>
          <w:i/>
        </w:rPr>
        <w:t>(semnatura autorizată)</w:t>
      </w:r>
    </w:p>
    <w:p w:rsidR="00744D93" w:rsidRPr="000D747C" w:rsidRDefault="00744D93" w:rsidP="00744D93">
      <w:pPr>
        <w:keepNext/>
        <w:keepLines/>
        <w:spacing w:before="40" w:after="0"/>
        <w:outlineLvl w:val="3"/>
        <w:rPr>
          <w:rFonts w:ascii="Times New Roman" w:eastAsia="MS Mincho" w:hAnsi="Times New Roman" w:cs="Times New Roman"/>
          <w:b/>
          <w:i/>
          <w:iCs/>
          <w:caps/>
          <w:u w:val="single"/>
          <w:lang w:val="fr-FR"/>
        </w:rPr>
      </w:pPr>
    </w:p>
    <w:p w:rsidR="00744D93" w:rsidRPr="000D747C" w:rsidRDefault="00744D93" w:rsidP="00744D93">
      <w:pPr>
        <w:spacing w:after="0" w:line="240" w:lineRule="auto"/>
        <w:jc w:val="right"/>
        <w:rPr>
          <w:rFonts w:ascii="Times New Roman" w:eastAsia="Times New Roman" w:hAnsi="Times New Roman" w:cs="Times New Roman"/>
          <w:b/>
        </w:rPr>
      </w:pPr>
    </w:p>
    <w:p w:rsidR="00744D93" w:rsidRPr="000D747C" w:rsidRDefault="00744D93" w:rsidP="00744D93">
      <w:pPr>
        <w:spacing w:after="0" w:line="240" w:lineRule="auto"/>
        <w:jc w:val="right"/>
        <w:rPr>
          <w:rFonts w:ascii="Times New Roman" w:eastAsia="Times New Roman" w:hAnsi="Times New Roman" w:cs="Times New Roman"/>
          <w:b/>
        </w:rPr>
      </w:pPr>
    </w:p>
    <w:p w:rsidR="00101F54" w:rsidRDefault="00101F54" w:rsidP="00101F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i/>
        </w:rPr>
      </w:pPr>
    </w:p>
    <w:p w:rsidR="006E1063" w:rsidRDefault="006E1063" w:rsidP="00101F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i/>
        </w:rPr>
      </w:pPr>
    </w:p>
    <w:p w:rsidR="006E1063" w:rsidRDefault="006E1063" w:rsidP="00101F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i/>
        </w:rPr>
      </w:pPr>
    </w:p>
    <w:p w:rsidR="006E1063" w:rsidRDefault="006E1063" w:rsidP="00101F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i/>
        </w:rPr>
      </w:pPr>
    </w:p>
    <w:p w:rsidR="00D822DA" w:rsidRDefault="00D822DA" w:rsidP="00101F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i/>
        </w:rPr>
      </w:pPr>
    </w:p>
    <w:p w:rsidR="00D822DA" w:rsidRDefault="00D822DA" w:rsidP="00101F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i/>
        </w:rPr>
      </w:pPr>
    </w:p>
    <w:p w:rsidR="00D822DA" w:rsidRDefault="00D822DA" w:rsidP="00101F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i/>
        </w:rPr>
      </w:pPr>
    </w:p>
    <w:p w:rsidR="00702B19" w:rsidRDefault="00702B19" w:rsidP="00101F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i/>
        </w:rPr>
      </w:pPr>
    </w:p>
    <w:p w:rsidR="00924547" w:rsidRDefault="00924547" w:rsidP="00101F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i/>
        </w:rPr>
      </w:pPr>
    </w:p>
    <w:p w:rsidR="00924BBD" w:rsidRPr="00B27886" w:rsidRDefault="00924BBD" w:rsidP="00924BBD">
      <w:pPr>
        <w:pStyle w:val="NoSpacing"/>
        <w:spacing w:line="276" w:lineRule="auto"/>
        <w:jc w:val="both"/>
        <w:rPr>
          <w:rFonts w:ascii="Times New Roman" w:hAnsi="Times New Roman" w:cs="Times New Roman"/>
        </w:rPr>
      </w:pPr>
      <w:r w:rsidRPr="00B27886">
        <w:rPr>
          <w:rFonts w:ascii="Times New Roman" w:hAnsi="Times New Roman" w:cs="Times New Roman"/>
        </w:rPr>
        <w:lastRenderedPageBreak/>
        <w:t xml:space="preserve">Operator </w:t>
      </w:r>
      <w:proofErr w:type="gramStart"/>
      <w:r w:rsidRPr="00B27886">
        <w:rPr>
          <w:rFonts w:ascii="Times New Roman" w:hAnsi="Times New Roman" w:cs="Times New Roman"/>
        </w:rPr>
        <w:t xml:space="preserve">economic,   </w:t>
      </w:r>
      <w:proofErr w:type="gramEnd"/>
      <w:r w:rsidRPr="00B27886">
        <w:rPr>
          <w:rFonts w:ascii="Times New Roman" w:hAnsi="Times New Roman" w:cs="Times New Roman"/>
        </w:rPr>
        <w:t xml:space="preserve">                                                                                                                 </w:t>
      </w:r>
      <w:r w:rsidRPr="00B27886">
        <w:rPr>
          <w:rFonts w:ascii="Times New Roman" w:eastAsia="Times New Roman" w:hAnsi="Times New Roman" w:cs="Times New Roman"/>
        </w:rPr>
        <w:t xml:space="preserve">Formularul nr. </w:t>
      </w:r>
      <w:r w:rsidR="000B135A" w:rsidRPr="00B27886">
        <w:rPr>
          <w:rFonts w:ascii="Times New Roman" w:hAnsi="Times New Roman" w:cs="Times New Roman"/>
        </w:rPr>
        <w:t>8</w:t>
      </w:r>
    </w:p>
    <w:p w:rsidR="00924BBD" w:rsidRPr="00B27886" w:rsidRDefault="00924BBD" w:rsidP="00924BBD">
      <w:pPr>
        <w:adjustRightInd w:val="0"/>
        <w:jc w:val="both"/>
        <w:rPr>
          <w:rFonts w:ascii="Times New Roman" w:hAnsi="Times New Roman" w:cs="Times New Roman"/>
        </w:rPr>
      </w:pPr>
      <w:r w:rsidRPr="00B27886">
        <w:rPr>
          <w:rFonts w:ascii="Times New Roman" w:hAnsi="Times New Roman" w:cs="Times New Roman"/>
        </w:rPr>
        <w:t>...............................</w:t>
      </w:r>
    </w:p>
    <w:p w:rsidR="00924BBD" w:rsidRPr="00B27886" w:rsidRDefault="00924BBD" w:rsidP="00924BBD">
      <w:pPr>
        <w:adjustRightInd w:val="0"/>
        <w:jc w:val="both"/>
        <w:rPr>
          <w:rFonts w:ascii="Times New Roman" w:hAnsi="Times New Roman" w:cs="Times New Roman"/>
        </w:rPr>
      </w:pPr>
      <w:r w:rsidRPr="00B27886">
        <w:rPr>
          <w:rFonts w:ascii="Times New Roman" w:hAnsi="Times New Roman" w:cs="Times New Roman"/>
        </w:rPr>
        <w:t>(denumirea/numele)</w:t>
      </w:r>
    </w:p>
    <w:p w:rsidR="00924BBD" w:rsidRPr="00B27886" w:rsidRDefault="00924BBD" w:rsidP="00924BBD">
      <w:pPr>
        <w:spacing w:after="0" w:line="240" w:lineRule="auto"/>
        <w:jc w:val="center"/>
        <w:rPr>
          <w:rFonts w:ascii="Times New Roman" w:hAnsi="Times New Roman" w:cs="Times New Roman"/>
          <w:b/>
          <w:bCs/>
        </w:rPr>
      </w:pPr>
      <w:r w:rsidRPr="00B27886">
        <w:rPr>
          <w:rFonts w:ascii="Times New Roman" w:hAnsi="Times New Roman" w:cs="Times New Roman"/>
          <w:b/>
          <w:bCs/>
        </w:rPr>
        <w:t>ACORD DE SUBCONTRACTARE</w:t>
      </w:r>
    </w:p>
    <w:p w:rsidR="00924BBD" w:rsidRPr="00B27886" w:rsidRDefault="00924BBD" w:rsidP="00924BBD">
      <w:pPr>
        <w:spacing w:after="0" w:line="240" w:lineRule="auto"/>
        <w:jc w:val="center"/>
        <w:rPr>
          <w:rFonts w:ascii="Times New Roman" w:hAnsi="Times New Roman" w:cs="Times New Roman"/>
          <w:b/>
          <w:bCs/>
        </w:rPr>
      </w:pPr>
      <w:r w:rsidRPr="00B27886">
        <w:rPr>
          <w:rFonts w:ascii="Times New Roman" w:hAnsi="Times New Roman" w:cs="Times New Roman"/>
          <w:b/>
          <w:bCs/>
        </w:rPr>
        <w:t>Nr.….  din   …………</w:t>
      </w:r>
    </w:p>
    <w:p w:rsidR="00924BBD" w:rsidRPr="00B27886" w:rsidRDefault="00924BBD" w:rsidP="00924BBD">
      <w:pPr>
        <w:spacing w:after="0" w:line="240" w:lineRule="auto"/>
        <w:jc w:val="both"/>
        <w:rPr>
          <w:rFonts w:ascii="Times New Roman" w:hAnsi="Times New Roman" w:cs="Times New Roman"/>
        </w:rPr>
      </w:pPr>
    </w:p>
    <w:p w:rsidR="00924BBD" w:rsidRPr="00B27886" w:rsidRDefault="00924BBD" w:rsidP="00924BBD">
      <w:pPr>
        <w:spacing w:after="0" w:line="240" w:lineRule="auto"/>
        <w:jc w:val="both"/>
        <w:rPr>
          <w:rFonts w:ascii="Times New Roman" w:hAnsi="Times New Roman" w:cs="Times New Roman"/>
        </w:rPr>
      </w:pPr>
    </w:p>
    <w:p w:rsidR="00924BBD" w:rsidRPr="00B27886" w:rsidRDefault="00924BBD" w:rsidP="00924BBD">
      <w:pPr>
        <w:spacing w:after="0" w:line="240" w:lineRule="auto"/>
        <w:jc w:val="both"/>
        <w:rPr>
          <w:rFonts w:ascii="Times New Roman" w:hAnsi="Times New Roman" w:cs="Times New Roman"/>
        </w:rPr>
      </w:pPr>
      <w:r w:rsidRPr="00B27886">
        <w:rPr>
          <w:rFonts w:ascii="Times New Roman" w:hAnsi="Times New Roman" w:cs="Times New Roman"/>
        </w:rPr>
        <w:t xml:space="preserve"> Art.1. Părţile </w:t>
      </w:r>
      <w:proofErr w:type="gramStart"/>
      <w:r w:rsidRPr="00B27886">
        <w:rPr>
          <w:rFonts w:ascii="Times New Roman" w:hAnsi="Times New Roman" w:cs="Times New Roman"/>
        </w:rPr>
        <w:t>acordului :</w:t>
      </w:r>
      <w:proofErr w:type="gramEnd"/>
    </w:p>
    <w:p w:rsidR="00924BBD" w:rsidRPr="00B27886" w:rsidRDefault="00924BBD" w:rsidP="00924BBD">
      <w:pPr>
        <w:spacing w:after="0" w:line="240" w:lineRule="auto"/>
        <w:jc w:val="both"/>
        <w:rPr>
          <w:rFonts w:ascii="Times New Roman" w:hAnsi="Times New Roman" w:cs="Times New Roman"/>
        </w:rPr>
      </w:pPr>
      <w:r w:rsidRPr="00B27886">
        <w:rPr>
          <w:rFonts w:ascii="Times New Roman" w:hAnsi="Times New Roman" w:cs="Times New Roman"/>
        </w:rPr>
        <w:t xml:space="preserve"> SC ………</w:t>
      </w:r>
      <w:proofErr w:type="gramStart"/>
      <w:r w:rsidRPr="00B27886">
        <w:rPr>
          <w:rFonts w:ascii="Times New Roman" w:hAnsi="Times New Roman" w:cs="Times New Roman"/>
        </w:rPr>
        <w:t>…..</w:t>
      </w:r>
      <w:proofErr w:type="gramEnd"/>
      <w:r w:rsidRPr="00B27886">
        <w:rPr>
          <w:rFonts w:ascii="Times New Roman" w:hAnsi="Times New Roman" w:cs="Times New Roman"/>
        </w:rPr>
        <w:t>……………………………………</w:t>
      </w:r>
      <w:r w:rsidRPr="00B27886">
        <w:rPr>
          <w:rFonts w:ascii="Times New Roman" w:hAnsi="Times New Roman" w:cs="Times New Roman"/>
        </w:rPr>
        <w:tab/>
        <w:t>, reprezentată prin ………………………</w:t>
      </w:r>
      <w:r w:rsidRPr="00B27886">
        <w:rPr>
          <w:rFonts w:ascii="Times New Roman" w:hAnsi="Times New Roman" w:cs="Times New Roman"/>
        </w:rPr>
        <w:tab/>
        <w:t>, în calitate de contractor</w:t>
      </w:r>
    </w:p>
    <w:p w:rsidR="00924BBD" w:rsidRPr="00B27886" w:rsidRDefault="00924BBD" w:rsidP="00924BBD">
      <w:pPr>
        <w:spacing w:after="0" w:line="240" w:lineRule="auto"/>
        <w:jc w:val="both"/>
        <w:rPr>
          <w:rFonts w:ascii="Times New Roman" w:hAnsi="Times New Roman" w:cs="Times New Roman"/>
        </w:rPr>
      </w:pPr>
      <w:r w:rsidRPr="00B27886">
        <w:rPr>
          <w:rFonts w:ascii="Times New Roman" w:hAnsi="Times New Roman" w:cs="Times New Roman"/>
        </w:rPr>
        <w:t xml:space="preserve"> (denumire operator economic, sediu, telefon) </w:t>
      </w:r>
    </w:p>
    <w:p w:rsidR="00924BBD" w:rsidRPr="00B27886" w:rsidRDefault="00924BBD" w:rsidP="00924BBD">
      <w:pPr>
        <w:spacing w:after="0" w:line="240" w:lineRule="auto"/>
        <w:jc w:val="both"/>
        <w:rPr>
          <w:rFonts w:ascii="Times New Roman" w:hAnsi="Times New Roman" w:cs="Times New Roman"/>
        </w:rPr>
      </w:pPr>
      <w:r w:rsidRPr="00B27886">
        <w:rPr>
          <w:rFonts w:ascii="Times New Roman" w:hAnsi="Times New Roman" w:cs="Times New Roman"/>
        </w:rPr>
        <w:t>şi</w:t>
      </w:r>
    </w:p>
    <w:p w:rsidR="00924BBD" w:rsidRPr="00B27886" w:rsidRDefault="00924BBD" w:rsidP="00924BBD">
      <w:pPr>
        <w:spacing w:after="0" w:line="240" w:lineRule="auto"/>
        <w:jc w:val="both"/>
        <w:rPr>
          <w:rFonts w:ascii="Times New Roman" w:hAnsi="Times New Roman" w:cs="Times New Roman"/>
        </w:rPr>
      </w:pPr>
      <w:r w:rsidRPr="00B27886">
        <w:rPr>
          <w:rFonts w:ascii="Times New Roman" w:hAnsi="Times New Roman" w:cs="Times New Roman"/>
        </w:rPr>
        <w:t xml:space="preserve"> SC …………………</w:t>
      </w:r>
      <w:proofErr w:type="gramStart"/>
      <w:r w:rsidRPr="00B27886">
        <w:rPr>
          <w:rFonts w:ascii="Times New Roman" w:hAnsi="Times New Roman" w:cs="Times New Roman"/>
        </w:rPr>
        <w:t>…..</w:t>
      </w:r>
      <w:proofErr w:type="gramEnd"/>
      <w:r w:rsidRPr="00B27886">
        <w:rPr>
          <w:rFonts w:ascii="Times New Roman" w:hAnsi="Times New Roman" w:cs="Times New Roman"/>
        </w:rPr>
        <w:t>………………………. ,  reprezentată prin …………..……, în calitate de subcontractant</w:t>
      </w:r>
    </w:p>
    <w:p w:rsidR="00924BBD" w:rsidRPr="00B27886" w:rsidRDefault="00924BBD" w:rsidP="00924BBD">
      <w:pPr>
        <w:spacing w:after="0" w:line="240" w:lineRule="auto"/>
        <w:jc w:val="both"/>
        <w:rPr>
          <w:rFonts w:ascii="Times New Roman" w:hAnsi="Times New Roman" w:cs="Times New Roman"/>
        </w:rPr>
      </w:pPr>
      <w:r w:rsidRPr="00B27886">
        <w:rPr>
          <w:rFonts w:ascii="Times New Roman" w:hAnsi="Times New Roman" w:cs="Times New Roman"/>
        </w:rPr>
        <w:t xml:space="preserve"> (denumire operator economic, sediu, telefon).</w:t>
      </w:r>
    </w:p>
    <w:p w:rsidR="00924BBD" w:rsidRPr="00B27886" w:rsidRDefault="00924BBD" w:rsidP="00924BBD">
      <w:pPr>
        <w:spacing w:after="0" w:line="240" w:lineRule="auto"/>
        <w:jc w:val="both"/>
        <w:rPr>
          <w:rFonts w:ascii="Times New Roman" w:hAnsi="Times New Roman" w:cs="Times New Roman"/>
        </w:rPr>
      </w:pPr>
    </w:p>
    <w:p w:rsidR="00924BBD" w:rsidRPr="00B27886" w:rsidRDefault="00924BBD" w:rsidP="00924BBD">
      <w:pPr>
        <w:spacing w:after="0" w:line="240" w:lineRule="auto"/>
        <w:jc w:val="both"/>
        <w:rPr>
          <w:rFonts w:ascii="Times New Roman" w:hAnsi="Times New Roman" w:cs="Times New Roman"/>
        </w:rPr>
      </w:pPr>
      <w:r w:rsidRPr="00B27886">
        <w:rPr>
          <w:rFonts w:ascii="Times New Roman" w:hAnsi="Times New Roman" w:cs="Times New Roman"/>
        </w:rPr>
        <w:t>Art. 2. Obiectul acordului:</w:t>
      </w:r>
    </w:p>
    <w:p w:rsidR="00924BBD" w:rsidRPr="00B27886" w:rsidRDefault="00924BBD" w:rsidP="00924BBD">
      <w:pPr>
        <w:spacing w:after="0" w:line="240" w:lineRule="auto"/>
        <w:jc w:val="both"/>
        <w:rPr>
          <w:rFonts w:ascii="Times New Roman" w:hAnsi="Times New Roman" w:cs="Times New Roman"/>
        </w:rPr>
      </w:pPr>
      <w:r w:rsidRPr="00B27886">
        <w:rPr>
          <w:rFonts w:ascii="Times New Roman" w:hAnsi="Times New Roman" w:cs="Times New Roman"/>
        </w:rPr>
        <w:t>Părțile au convenit ca în cazul desemnării ofertei ca fiind câştigătoare la procedura de achiziţie publică organizată de……………………………………………………………………………...să desfăşoare următoarele activitaţi ce se vor subcontracta: …………………………………………………….</w:t>
      </w:r>
    </w:p>
    <w:p w:rsidR="00924BBD" w:rsidRPr="00B27886" w:rsidRDefault="00924BBD" w:rsidP="00924BBD">
      <w:pPr>
        <w:spacing w:after="0" w:line="240" w:lineRule="auto"/>
        <w:jc w:val="both"/>
        <w:rPr>
          <w:rFonts w:ascii="Times New Roman" w:hAnsi="Times New Roman" w:cs="Times New Roman"/>
        </w:rPr>
      </w:pPr>
    </w:p>
    <w:p w:rsidR="00924BBD" w:rsidRPr="00B27886" w:rsidRDefault="00924BBD" w:rsidP="00924BBD">
      <w:pPr>
        <w:spacing w:after="0" w:line="240" w:lineRule="auto"/>
        <w:jc w:val="both"/>
        <w:rPr>
          <w:rFonts w:ascii="Times New Roman" w:hAnsi="Times New Roman" w:cs="Times New Roman"/>
        </w:rPr>
      </w:pPr>
      <w:r w:rsidRPr="00B27886">
        <w:rPr>
          <w:rFonts w:ascii="Times New Roman" w:hAnsi="Times New Roman" w:cs="Times New Roman"/>
        </w:rPr>
        <w:t xml:space="preserve">Art.3. Valoarea </w:t>
      </w:r>
      <w:proofErr w:type="gramStart"/>
      <w:r w:rsidRPr="00B27886">
        <w:rPr>
          <w:rFonts w:ascii="Times New Roman" w:hAnsi="Times New Roman" w:cs="Times New Roman"/>
        </w:rPr>
        <w:t>estimată  a</w:t>
      </w:r>
      <w:proofErr w:type="gramEnd"/>
      <w:r w:rsidRPr="00B27886">
        <w:rPr>
          <w:rFonts w:ascii="Times New Roman" w:hAnsi="Times New Roman" w:cs="Times New Roman"/>
        </w:rPr>
        <w:t xml:space="preserve">  lucrarilor  ce se  vor  executa de subcontractantul……………………………… este de…………………………………………...lei, reprezentand …………………...% din valoarea totală a lucrarilor ofertate.</w:t>
      </w:r>
    </w:p>
    <w:p w:rsidR="00924BBD" w:rsidRPr="00B27886" w:rsidRDefault="00924BBD" w:rsidP="00924BBD">
      <w:pPr>
        <w:spacing w:after="0" w:line="240" w:lineRule="auto"/>
        <w:jc w:val="both"/>
        <w:rPr>
          <w:rFonts w:ascii="Times New Roman" w:hAnsi="Times New Roman" w:cs="Times New Roman"/>
        </w:rPr>
      </w:pPr>
    </w:p>
    <w:p w:rsidR="00924BBD" w:rsidRPr="00B27886" w:rsidRDefault="00924BBD" w:rsidP="00924BBD">
      <w:pPr>
        <w:spacing w:after="0" w:line="240" w:lineRule="auto"/>
        <w:jc w:val="both"/>
        <w:rPr>
          <w:rFonts w:ascii="Times New Roman" w:hAnsi="Times New Roman" w:cs="Times New Roman"/>
        </w:rPr>
      </w:pPr>
      <w:r w:rsidRPr="00B27886">
        <w:rPr>
          <w:rFonts w:ascii="Times New Roman" w:hAnsi="Times New Roman" w:cs="Times New Roman"/>
        </w:rPr>
        <w:t>Art.4. Durata de prestare (</w:t>
      </w:r>
      <w:proofErr w:type="gramStart"/>
      <w:r w:rsidRPr="00B27886">
        <w:rPr>
          <w:rFonts w:ascii="Times New Roman" w:hAnsi="Times New Roman" w:cs="Times New Roman"/>
        </w:rPr>
        <w:t>a  serviciilor</w:t>
      </w:r>
      <w:proofErr w:type="gramEnd"/>
      <w:r w:rsidRPr="00B27886">
        <w:rPr>
          <w:rFonts w:ascii="Times New Roman" w:hAnsi="Times New Roman" w:cs="Times New Roman"/>
        </w:rPr>
        <w:t>) este de …………… luni.</w:t>
      </w:r>
    </w:p>
    <w:p w:rsidR="00924BBD" w:rsidRPr="00B27886" w:rsidRDefault="00924BBD" w:rsidP="00924BBD">
      <w:pPr>
        <w:spacing w:after="0" w:line="240" w:lineRule="auto"/>
        <w:jc w:val="both"/>
        <w:rPr>
          <w:rFonts w:ascii="Times New Roman" w:hAnsi="Times New Roman" w:cs="Times New Roman"/>
        </w:rPr>
      </w:pPr>
    </w:p>
    <w:p w:rsidR="00924BBD" w:rsidRPr="00B27886" w:rsidRDefault="00924BBD" w:rsidP="00924BBD">
      <w:pPr>
        <w:spacing w:after="0" w:line="240" w:lineRule="auto"/>
        <w:jc w:val="both"/>
        <w:rPr>
          <w:rFonts w:ascii="Times New Roman" w:hAnsi="Times New Roman" w:cs="Times New Roman"/>
        </w:rPr>
      </w:pPr>
      <w:r w:rsidRPr="00B27886">
        <w:rPr>
          <w:rFonts w:ascii="Times New Roman" w:hAnsi="Times New Roman" w:cs="Times New Roman"/>
        </w:rPr>
        <w:t>Art. 5. Alte dispoziţii:   Încetarea acordului de subcontractare</w:t>
      </w:r>
    </w:p>
    <w:p w:rsidR="00924BBD" w:rsidRPr="00B27886" w:rsidRDefault="00924BBD" w:rsidP="00924BBD">
      <w:pPr>
        <w:spacing w:after="0" w:line="240" w:lineRule="auto"/>
        <w:jc w:val="both"/>
        <w:rPr>
          <w:rFonts w:ascii="Times New Roman" w:hAnsi="Times New Roman" w:cs="Times New Roman"/>
        </w:rPr>
      </w:pPr>
      <w:r w:rsidRPr="00B27886">
        <w:rPr>
          <w:rFonts w:ascii="Times New Roman" w:hAnsi="Times New Roman" w:cs="Times New Roman"/>
        </w:rPr>
        <w:t>Acordul îşi încetează activitatea ca urmare a următoarelor cauze:</w:t>
      </w:r>
    </w:p>
    <w:p w:rsidR="00924BBD" w:rsidRPr="00B27886" w:rsidRDefault="00924BBD" w:rsidP="00924BBD">
      <w:pPr>
        <w:spacing w:after="0" w:line="240" w:lineRule="auto"/>
        <w:jc w:val="both"/>
        <w:rPr>
          <w:rFonts w:ascii="Times New Roman" w:hAnsi="Times New Roman" w:cs="Times New Roman"/>
        </w:rPr>
      </w:pPr>
      <w:proofErr w:type="gramStart"/>
      <w:r w:rsidRPr="00B27886">
        <w:rPr>
          <w:rFonts w:ascii="Times New Roman" w:hAnsi="Times New Roman" w:cs="Times New Roman"/>
        </w:rPr>
        <w:t>a)expirarea</w:t>
      </w:r>
      <w:proofErr w:type="gramEnd"/>
      <w:r w:rsidRPr="00B27886">
        <w:rPr>
          <w:rFonts w:ascii="Times New Roman" w:hAnsi="Times New Roman" w:cs="Times New Roman"/>
        </w:rPr>
        <w:t xml:space="preserve"> duratei pentru care s-a încheiat acordul;</w:t>
      </w:r>
    </w:p>
    <w:p w:rsidR="00924BBD" w:rsidRPr="00B27886" w:rsidRDefault="00924BBD" w:rsidP="00924BBD">
      <w:pPr>
        <w:spacing w:after="0" w:line="240" w:lineRule="auto"/>
        <w:jc w:val="both"/>
        <w:rPr>
          <w:rFonts w:ascii="Times New Roman" w:hAnsi="Times New Roman" w:cs="Times New Roman"/>
        </w:rPr>
      </w:pPr>
      <w:proofErr w:type="gramStart"/>
      <w:r w:rsidRPr="00B27886">
        <w:rPr>
          <w:rFonts w:ascii="Times New Roman" w:hAnsi="Times New Roman" w:cs="Times New Roman"/>
        </w:rPr>
        <w:t>b)alte</w:t>
      </w:r>
      <w:proofErr w:type="gramEnd"/>
      <w:r w:rsidRPr="00B27886">
        <w:rPr>
          <w:rFonts w:ascii="Times New Roman" w:hAnsi="Times New Roman" w:cs="Times New Roman"/>
        </w:rPr>
        <w:t xml:space="preserve"> cauze prevăzute de lege.</w:t>
      </w:r>
    </w:p>
    <w:p w:rsidR="00924BBD" w:rsidRPr="00B27886" w:rsidRDefault="00924BBD" w:rsidP="00924BBD">
      <w:pPr>
        <w:spacing w:after="0" w:line="240" w:lineRule="auto"/>
        <w:jc w:val="both"/>
        <w:rPr>
          <w:rFonts w:ascii="Times New Roman" w:hAnsi="Times New Roman" w:cs="Times New Roman"/>
        </w:rPr>
      </w:pPr>
    </w:p>
    <w:p w:rsidR="00924BBD" w:rsidRPr="00B27886" w:rsidRDefault="00924BBD" w:rsidP="00924BBD">
      <w:pPr>
        <w:spacing w:after="0" w:line="240" w:lineRule="auto"/>
        <w:jc w:val="both"/>
        <w:rPr>
          <w:rFonts w:ascii="Times New Roman" w:hAnsi="Times New Roman" w:cs="Times New Roman"/>
        </w:rPr>
      </w:pPr>
      <w:r w:rsidRPr="00B27886">
        <w:rPr>
          <w:rFonts w:ascii="Times New Roman" w:hAnsi="Times New Roman" w:cs="Times New Roman"/>
        </w:rPr>
        <w:t>Art. 6. Comunicări</w:t>
      </w:r>
    </w:p>
    <w:p w:rsidR="00924BBD" w:rsidRPr="00B27886" w:rsidRDefault="00924BBD" w:rsidP="00924BBD">
      <w:pPr>
        <w:spacing w:after="0" w:line="240" w:lineRule="auto"/>
        <w:jc w:val="both"/>
        <w:rPr>
          <w:rFonts w:ascii="Times New Roman" w:hAnsi="Times New Roman" w:cs="Times New Roman"/>
        </w:rPr>
      </w:pPr>
      <w:r w:rsidRPr="00B27886">
        <w:rPr>
          <w:rFonts w:ascii="Times New Roman" w:hAnsi="Times New Roman" w:cs="Times New Roman"/>
        </w:rPr>
        <w:t>Orice comunicare între părţi este valabil îndeplinită dacă se va face în scris şi va fi transmisă la adresa/adresele ......................................................., prevăzute la art.1.</w:t>
      </w:r>
    </w:p>
    <w:p w:rsidR="00924BBD" w:rsidRPr="00B27886" w:rsidRDefault="00924BBD" w:rsidP="00924BBD">
      <w:pPr>
        <w:spacing w:after="0" w:line="240" w:lineRule="auto"/>
        <w:jc w:val="both"/>
        <w:rPr>
          <w:rFonts w:ascii="Times New Roman" w:hAnsi="Times New Roman" w:cs="Times New Roman"/>
        </w:rPr>
      </w:pPr>
    </w:p>
    <w:p w:rsidR="00924BBD" w:rsidRPr="00B27886" w:rsidRDefault="00924BBD" w:rsidP="00924BBD">
      <w:pPr>
        <w:spacing w:after="0" w:line="240" w:lineRule="auto"/>
        <w:jc w:val="both"/>
        <w:rPr>
          <w:rFonts w:ascii="Times New Roman" w:hAnsi="Times New Roman" w:cs="Times New Roman"/>
        </w:rPr>
      </w:pPr>
      <w:r w:rsidRPr="00B27886">
        <w:rPr>
          <w:rFonts w:ascii="Times New Roman" w:hAnsi="Times New Roman" w:cs="Times New Roman"/>
        </w:rPr>
        <w:t xml:space="preserve">Art.7. Subcontractantul se angajează faţă de contractant cu aceleaşi obligaţii şi responsabilităţi pe care </w:t>
      </w:r>
      <w:proofErr w:type="gramStart"/>
      <w:r w:rsidRPr="00B27886">
        <w:rPr>
          <w:rFonts w:ascii="Times New Roman" w:hAnsi="Times New Roman" w:cs="Times New Roman"/>
        </w:rPr>
        <w:t>contractantul  le</w:t>
      </w:r>
      <w:proofErr w:type="gramEnd"/>
      <w:r w:rsidRPr="00B27886">
        <w:rPr>
          <w:rFonts w:ascii="Times New Roman" w:hAnsi="Times New Roman" w:cs="Times New Roman"/>
        </w:rPr>
        <w:t xml:space="preserve">  are  faţă  de  investitor  conform  contractului………………………………...(denumire contract)</w:t>
      </w:r>
    </w:p>
    <w:p w:rsidR="00924BBD" w:rsidRPr="00B27886" w:rsidRDefault="00924BBD" w:rsidP="00924BBD">
      <w:pPr>
        <w:spacing w:after="0" w:line="240" w:lineRule="auto"/>
        <w:jc w:val="both"/>
        <w:rPr>
          <w:rFonts w:ascii="Times New Roman" w:hAnsi="Times New Roman" w:cs="Times New Roman"/>
        </w:rPr>
      </w:pPr>
    </w:p>
    <w:p w:rsidR="00924BBD" w:rsidRPr="00B27886" w:rsidRDefault="00924BBD" w:rsidP="00924BBD">
      <w:pPr>
        <w:spacing w:after="0" w:line="240" w:lineRule="auto"/>
        <w:jc w:val="both"/>
        <w:rPr>
          <w:rFonts w:ascii="Times New Roman" w:hAnsi="Times New Roman" w:cs="Times New Roman"/>
        </w:rPr>
      </w:pPr>
      <w:r w:rsidRPr="00B27886">
        <w:rPr>
          <w:rFonts w:ascii="Times New Roman" w:hAnsi="Times New Roman" w:cs="Times New Roman"/>
        </w:rPr>
        <w:t xml:space="preserve">Art.8. Neînţelegerile dintre părţi se vor rezolva pe cale amiabilă. Dacă acest lucru nu este posibil, litigiile </w:t>
      </w:r>
      <w:proofErr w:type="gramStart"/>
      <w:r w:rsidRPr="00B27886">
        <w:rPr>
          <w:rFonts w:ascii="Times New Roman" w:hAnsi="Times New Roman" w:cs="Times New Roman"/>
        </w:rPr>
        <w:t>se  vor</w:t>
      </w:r>
      <w:proofErr w:type="gramEnd"/>
      <w:r w:rsidRPr="00B27886">
        <w:rPr>
          <w:rFonts w:ascii="Times New Roman" w:hAnsi="Times New Roman" w:cs="Times New Roman"/>
        </w:rPr>
        <w:t xml:space="preserve"> soluţiona pe cale legală.</w:t>
      </w:r>
    </w:p>
    <w:p w:rsidR="00924BBD" w:rsidRPr="00B27886" w:rsidRDefault="00924BBD" w:rsidP="00924BBD">
      <w:pPr>
        <w:spacing w:after="0" w:line="240" w:lineRule="auto"/>
        <w:jc w:val="both"/>
        <w:rPr>
          <w:rFonts w:ascii="Times New Roman" w:hAnsi="Times New Roman" w:cs="Times New Roman"/>
        </w:rPr>
      </w:pPr>
    </w:p>
    <w:p w:rsidR="00924BBD" w:rsidRPr="00B27886" w:rsidRDefault="00924BBD" w:rsidP="00924BBD">
      <w:pPr>
        <w:spacing w:after="0" w:line="240" w:lineRule="auto"/>
        <w:jc w:val="both"/>
        <w:rPr>
          <w:rFonts w:ascii="Times New Roman" w:hAnsi="Times New Roman" w:cs="Times New Roman"/>
        </w:rPr>
      </w:pPr>
      <w:r w:rsidRPr="00B27886">
        <w:rPr>
          <w:rFonts w:ascii="Times New Roman" w:hAnsi="Times New Roman" w:cs="Times New Roman"/>
        </w:rPr>
        <w:t>Prezentul acord s-a încheiat în două exemplare, câte un exemplar pentru fiecare parte.</w:t>
      </w:r>
    </w:p>
    <w:p w:rsidR="00924BBD" w:rsidRPr="00B27886" w:rsidRDefault="00924BBD" w:rsidP="00924BBD">
      <w:pPr>
        <w:spacing w:after="0" w:line="240" w:lineRule="auto"/>
        <w:jc w:val="both"/>
        <w:rPr>
          <w:rFonts w:ascii="Times New Roman" w:hAnsi="Times New Roman" w:cs="Times New Roman"/>
        </w:rPr>
      </w:pPr>
    </w:p>
    <w:p w:rsidR="00924BBD" w:rsidRPr="00B27886" w:rsidRDefault="00924BBD" w:rsidP="00924BBD">
      <w:pPr>
        <w:spacing w:after="0" w:line="240" w:lineRule="auto"/>
        <w:jc w:val="both"/>
        <w:rPr>
          <w:rFonts w:ascii="Times New Roman" w:hAnsi="Times New Roman" w:cs="Times New Roman"/>
        </w:rPr>
      </w:pPr>
      <w:r w:rsidRPr="00B27886">
        <w:rPr>
          <w:rFonts w:ascii="Times New Roman" w:hAnsi="Times New Roman" w:cs="Times New Roman"/>
        </w:rPr>
        <w:t xml:space="preserve">          (semnatura </w:t>
      </w:r>
      <w:proofErr w:type="gramStart"/>
      <w:r w:rsidRPr="00B27886">
        <w:rPr>
          <w:rFonts w:ascii="Times New Roman" w:hAnsi="Times New Roman" w:cs="Times New Roman"/>
        </w:rPr>
        <w:t xml:space="preserve">contractant)   </w:t>
      </w:r>
      <w:proofErr w:type="gramEnd"/>
      <w:r w:rsidRPr="00B27886">
        <w:rPr>
          <w:rFonts w:ascii="Times New Roman" w:hAnsi="Times New Roman" w:cs="Times New Roman"/>
        </w:rPr>
        <w:t xml:space="preserve">                                                     (semnătură subcontractant)</w:t>
      </w:r>
    </w:p>
    <w:p w:rsidR="00924BBD" w:rsidRPr="00B27886" w:rsidRDefault="00924BBD" w:rsidP="00924BBD">
      <w:pPr>
        <w:spacing w:after="0" w:line="240" w:lineRule="auto"/>
        <w:jc w:val="both"/>
        <w:rPr>
          <w:rFonts w:ascii="Times New Roman" w:hAnsi="Times New Roman" w:cs="Times New Roman"/>
        </w:rPr>
      </w:pPr>
      <w:r w:rsidRPr="00B27886">
        <w:rPr>
          <w:rFonts w:ascii="Times New Roman" w:hAnsi="Times New Roman" w:cs="Times New Roman"/>
        </w:rPr>
        <w:t xml:space="preserve">           Nume și prenume                                                                      Nume și prenume</w:t>
      </w:r>
    </w:p>
    <w:p w:rsidR="00924BBD" w:rsidRPr="00B27886" w:rsidRDefault="00924BBD" w:rsidP="00924BBD">
      <w:pPr>
        <w:spacing w:after="0" w:line="240" w:lineRule="auto"/>
        <w:jc w:val="both"/>
        <w:rPr>
          <w:rFonts w:ascii="Times New Roman" w:hAnsi="Times New Roman" w:cs="Times New Roman"/>
        </w:rPr>
      </w:pPr>
      <w:r w:rsidRPr="00B27886">
        <w:rPr>
          <w:rFonts w:ascii="Times New Roman" w:hAnsi="Times New Roman" w:cs="Times New Roman"/>
        </w:rPr>
        <w:t xml:space="preserve">         .....................................                                                            .....................................</w:t>
      </w:r>
    </w:p>
    <w:p w:rsidR="00924BBD" w:rsidRPr="00B27886" w:rsidRDefault="00924BBD" w:rsidP="00924BBD">
      <w:pPr>
        <w:spacing w:after="0" w:line="240" w:lineRule="auto"/>
        <w:jc w:val="both"/>
        <w:rPr>
          <w:rFonts w:ascii="Times New Roman" w:hAnsi="Times New Roman" w:cs="Times New Roman"/>
        </w:rPr>
      </w:pPr>
      <w:r w:rsidRPr="00B27886">
        <w:rPr>
          <w:rFonts w:ascii="Times New Roman" w:hAnsi="Times New Roman" w:cs="Times New Roman"/>
        </w:rPr>
        <w:t xml:space="preserve"> (reprezentant legal/imputernicit conform                            </w:t>
      </w:r>
      <w:proofErr w:type="gramStart"/>
      <w:r w:rsidRPr="00B27886">
        <w:rPr>
          <w:rFonts w:ascii="Times New Roman" w:hAnsi="Times New Roman" w:cs="Times New Roman"/>
        </w:rPr>
        <w:t xml:space="preserve">   (</w:t>
      </w:r>
      <w:proofErr w:type="gramEnd"/>
      <w:r w:rsidRPr="00B27886">
        <w:rPr>
          <w:rFonts w:ascii="Times New Roman" w:hAnsi="Times New Roman" w:cs="Times New Roman"/>
        </w:rPr>
        <w:t>reprezentant legal/imputernicit conform</w:t>
      </w:r>
    </w:p>
    <w:p w:rsidR="00924BBD" w:rsidRPr="00B27886" w:rsidRDefault="00924BBD" w:rsidP="00924BBD">
      <w:pPr>
        <w:spacing w:after="0" w:line="240" w:lineRule="auto"/>
        <w:jc w:val="both"/>
        <w:rPr>
          <w:rFonts w:ascii="Times New Roman" w:hAnsi="Times New Roman" w:cs="Times New Roman"/>
        </w:rPr>
      </w:pPr>
      <w:r w:rsidRPr="00B27886">
        <w:rPr>
          <w:rFonts w:ascii="Times New Roman" w:hAnsi="Times New Roman" w:cs="Times New Roman"/>
        </w:rPr>
        <w:t xml:space="preserve"> actelor statutare/constitutive ale </w:t>
      </w:r>
      <w:proofErr w:type="gramStart"/>
      <w:r w:rsidRPr="00B27886">
        <w:rPr>
          <w:rFonts w:ascii="Times New Roman" w:hAnsi="Times New Roman" w:cs="Times New Roman"/>
        </w:rPr>
        <w:t xml:space="preserve">societății)   </w:t>
      </w:r>
      <w:proofErr w:type="gramEnd"/>
      <w:r w:rsidRPr="00B27886">
        <w:rPr>
          <w:rFonts w:ascii="Times New Roman" w:hAnsi="Times New Roman" w:cs="Times New Roman"/>
        </w:rPr>
        <w:t xml:space="preserve">                         actelor statutare/constitutive ale societății)</w:t>
      </w:r>
    </w:p>
    <w:p w:rsidR="00924BBD" w:rsidRPr="00B27886" w:rsidRDefault="00924BBD" w:rsidP="00924BBD">
      <w:pPr>
        <w:spacing w:after="0" w:line="240" w:lineRule="auto"/>
        <w:jc w:val="both"/>
        <w:rPr>
          <w:rFonts w:ascii="Times New Roman" w:hAnsi="Times New Roman" w:cs="Times New Roman"/>
        </w:rPr>
      </w:pPr>
    </w:p>
    <w:p w:rsidR="00924BBD" w:rsidRPr="00B27886" w:rsidRDefault="00924BBD" w:rsidP="00924BBD">
      <w:pPr>
        <w:spacing w:after="0" w:line="240" w:lineRule="auto"/>
        <w:jc w:val="both"/>
        <w:rPr>
          <w:rFonts w:ascii="Times New Roman" w:hAnsi="Times New Roman" w:cs="Times New Roman"/>
        </w:rPr>
      </w:pPr>
      <w:r w:rsidRPr="00B27886">
        <w:rPr>
          <w:rFonts w:ascii="Times New Roman" w:hAnsi="Times New Roman" w:cs="Times New Roman"/>
        </w:rPr>
        <w:t xml:space="preserve">               </w:t>
      </w:r>
      <w:r w:rsidRPr="00B27886">
        <w:rPr>
          <w:rFonts w:ascii="Times New Roman" w:hAnsi="Times New Roman" w:cs="Times New Roman"/>
        </w:rPr>
        <w:tab/>
        <w:t xml:space="preserve">     </w:t>
      </w:r>
    </w:p>
    <w:p w:rsidR="00924BBD" w:rsidRPr="00B27886" w:rsidRDefault="00924BBD" w:rsidP="00924BBD">
      <w:pPr>
        <w:spacing w:after="0" w:line="240" w:lineRule="auto"/>
        <w:jc w:val="both"/>
        <w:rPr>
          <w:rFonts w:ascii="Times New Roman" w:hAnsi="Times New Roman" w:cs="Times New Roman"/>
        </w:rPr>
      </w:pPr>
      <w:r w:rsidRPr="00B27886">
        <w:rPr>
          <w:rFonts w:ascii="Times New Roman" w:hAnsi="Times New Roman" w:cs="Times New Roman"/>
        </w:rPr>
        <w:t>Note:</w:t>
      </w:r>
    </w:p>
    <w:p w:rsidR="00924BBD" w:rsidRPr="00B27886" w:rsidRDefault="00924BBD" w:rsidP="00924BBD">
      <w:pPr>
        <w:spacing w:after="0" w:line="240" w:lineRule="auto"/>
        <w:jc w:val="both"/>
        <w:rPr>
          <w:rFonts w:ascii="Times New Roman" w:hAnsi="Times New Roman" w:cs="Times New Roman"/>
        </w:rPr>
      </w:pPr>
      <w:r w:rsidRPr="00B27886">
        <w:rPr>
          <w:rFonts w:ascii="Times New Roman" w:hAnsi="Times New Roman" w:cs="Times New Roman"/>
        </w:rPr>
        <w:t>Prezentul acord constituie un model orientativ şi se va completa în funcţie de cerinţele specifice ale obiectului contractului/contractelor.</w:t>
      </w:r>
    </w:p>
    <w:p w:rsidR="00924BBD" w:rsidRPr="00B27886" w:rsidRDefault="00924BBD" w:rsidP="00924BBD">
      <w:pPr>
        <w:spacing w:after="0" w:line="240" w:lineRule="auto"/>
        <w:jc w:val="both"/>
        <w:rPr>
          <w:rFonts w:ascii="Times New Roman" w:hAnsi="Times New Roman" w:cs="Times New Roman"/>
        </w:rPr>
      </w:pPr>
      <w:r w:rsidRPr="00B27886">
        <w:rPr>
          <w:rFonts w:ascii="Times New Roman" w:hAnsi="Times New Roman" w:cs="Times New Roman"/>
        </w:rPr>
        <w:t>În cazul în care oferta va fi declarată câștigătoare, se va încheia un contract de subcontractare în aceleaşi condiţii în care contractorul a semnat contractul cu autoritatea contractantă.</w:t>
      </w:r>
    </w:p>
    <w:p w:rsidR="00924BBD" w:rsidRPr="00B27886" w:rsidRDefault="00924BBD" w:rsidP="00924BBD">
      <w:pPr>
        <w:spacing w:after="0" w:line="240" w:lineRule="auto"/>
        <w:jc w:val="both"/>
        <w:rPr>
          <w:rFonts w:ascii="Times New Roman" w:hAnsi="Times New Roman" w:cs="Times New Roman"/>
        </w:rPr>
      </w:pPr>
      <w:r w:rsidRPr="00B27886">
        <w:rPr>
          <w:rFonts w:ascii="Times New Roman" w:hAnsi="Times New Roman" w:cs="Times New Roman"/>
        </w:rPr>
        <w:t>Este interzisă subcontractarea totală a contractului.</w:t>
      </w:r>
    </w:p>
    <w:p w:rsidR="000B135A" w:rsidRDefault="000B135A" w:rsidP="00924BBD">
      <w:pPr>
        <w:spacing w:after="0" w:line="240" w:lineRule="auto"/>
        <w:jc w:val="both"/>
      </w:pPr>
    </w:p>
    <w:p w:rsidR="000B135A" w:rsidRPr="00B63FC6" w:rsidRDefault="000B135A" w:rsidP="000B135A">
      <w:pPr>
        <w:spacing w:after="0" w:line="240" w:lineRule="auto"/>
        <w:jc w:val="both"/>
        <w:rPr>
          <w:rFonts w:ascii="Times New Roman" w:hAnsi="Times New Roman" w:cs="Times New Roman"/>
        </w:rPr>
      </w:pPr>
    </w:p>
    <w:p w:rsidR="000B135A" w:rsidRPr="00B63FC6" w:rsidRDefault="000B135A" w:rsidP="000B135A">
      <w:pPr>
        <w:shd w:val="clear" w:color="auto" w:fill="FFFFFF"/>
        <w:spacing w:after="0" w:line="240" w:lineRule="auto"/>
        <w:ind w:left="115"/>
        <w:rPr>
          <w:rFonts w:ascii="Times New Roman" w:eastAsia="Times New Roman" w:hAnsi="Times New Roman" w:cs="Times New Roman"/>
          <w:lang w:val="ro-RO" w:eastAsia="en-GB"/>
        </w:rPr>
      </w:pPr>
      <w:r w:rsidRPr="00B63FC6">
        <w:rPr>
          <w:rFonts w:ascii="Times New Roman" w:eastAsia="Times New Roman" w:hAnsi="Times New Roman" w:cs="Times New Roman"/>
          <w:lang w:val="ro-RO" w:eastAsia="en-GB"/>
        </w:rPr>
        <w:lastRenderedPageBreak/>
        <w:t>Operator economic</w:t>
      </w:r>
      <w:r w:rsidR="00B27886">
        <w:rPr>
          <w:rFonts w:ascii="Times New Roman" w:eastAsia="Times New Roman" w:hAnsi="Times New Roman" w:cs="Times New Roman"/>
          <w:lang w:val="ro-RO" w:eastAsia="en-GB"/>
        </w:rPr>
        <w:t xml:space="preserve"> .............</w:t>
      </w:r>
      <w:r w:rsidRPr="00B63FC6">
        <w:rPr>
          <w:rFonts w:ascii="Times New Roman" w:eastAsia="Times New Roman" w:hAnsi="Times New Roman" w:cs="Times New Roman"/>
          <w:lang w:val="ro-RO" w:eastAsia="en-GB"/>
        </w:rPr>
        <w:tab/>
      </w:r>
      <w:r w:rsidRPr="00B63FC6">
        <w:rPr>
          <w:rFonts w:ascii="Times New Roman" w:eastAsia="Times New Roman" w:hAnsi="Times New Roman" w:cs="Times New Roman"/>
          <w:lang w:val="ro-RO" w:eastAsia="en-GB"/>
        </w:rPr>
        <w:tab/>
      </w:r>
      <w:r w:rsidRPr="00B63FC6">
        <w:rPr>
          <w:rFonts w:ascii="Times New Roman" w:eastAsia="Times New Roman" w:hAnsi="Times New Roman" w:cs="Times New Roman"/>
          <w:lang w:val="ro-RO" w:eastAsia="en-GB"/>
        </w:rPr>
        <w:tab/>
      </w:r>
      <w:r w:rsidRPr="00B63FC6">
        <w:rPr>
          <w:rFonts w:ascii="Times New Roman" w:eastAsia="Times New Roman" w:hAnsi="Times New Roman" w:cs="Times New Roman"/>
          <w:lang w:val="ro-RO" w:eastAsia="en-GB"/>
        </w:rPr>
        <w:tab/>
      </w:r>
      <w:r w:rsidRPr="00B63FC6">
        <w:rPr>
          <w:rFonts w:ascii="Times New Roman" w:eastAsia="Times New Roman" w:hAnsi="Times New Roman" w:cs="Times New Roman"/>
          <w:lang w:val="ro-RO" w:eastAsia="en-GB"/>
        </w:rPr>
        <w:tab/>
      </w:r>
      <w:r w:rsidRPr="00B63FC6">
        <w:rPr>
          <w:rFonts w:ascii="Times New Roman" w:eastAsia="Times New Roman" w:hAnsi="Times New Roman" w:cs="Times New Roman"/>
          <w:lang w:val="ro-RO" w:eastAsia="en-GB"/>
        </w:rPr>
        <w:tab/>
      </w:r>
      <w:r w:rsidRPr="00B63FC6">
        <w:rPr>
          <w:rFonts w:ascii="Times New Roman" w:eastAsia="Times New Roman" w:hAnsi="Times New Roman" w:cs="Times New Roman"/>
          <w:lang w:val="ro-RO" w:eastAsia="en-GB"/>
        </w:rPr>
        <w:tab/>
      </w:r>
      <w:r w:rsidRPr="00B63FC6">
        <w:rPr>
          <w:rFonts w:ascii="Times New Roman" w:eastAsia="Times New Roman" w:hAnsi="Times New Roman" w:cs="Times New Roman"/>
          <w:lang w:val="ro-RO" w:eastAsia="en-GB"/>
        </w:rPr>
        <w:tab/>
      </w:r>
      <w:r w:rsidRPr="00B63FC6">
        <w:rPr>
          <w:rFonts w:ascii="Times New Roman" w:eastAsia="Times New Roman" w:hAnsi="Times New Roman" w:cs="Times New Roman"/>
          <w:lang w:val="ro-RO" w:eastAsia="en-GB"/>
        </w:rPr>
        <w:tab/>
      </w:r>
      <w:r w:rsidRPr="00B63FC6">
        <w:rPr>
          <w:rFonts w:ascii="Times New Roman" w:eastAsia="Times New Roman" w:hAnsi="Times New Roman" w:cs="Times New Roman"/>
          <w:spacing w:val="-4"/>
          <w:lang w:val="ro-RO" w:eastAsia="en-GB"/>
        </w:rPr>
        <w:t xml:space="preserve">Formular  nr. </w:t>
      </w:r>
      <w:r w:rsidR="00452AA4">
        <w:rPr>
          <w:rFonts w:ascii="Times New Roman" w:eastAsia="Times New Roman" w:hAnsi="Times New Roman" w:cs="Times New Roman"/>
          <w:spacing w:val="-4"/>
          <w:lang w:val="ro-RO" w:eastAsia="en-GB"/>
        </w:rPr>
        <w:t>9</w:t>
      </w:r>
    </w:p>
    <w:p w:rsidR="000B135A" w:rsidRPr="00B63FC6" w:rsidRDefault="000B135A" w:rsidP="000B135A">
      <w:pPr>
        <w:shd w:val="clear" w:color="auto" w:fill="FFFFFF"/>
        <w:spacing w:before="223" w:after="0" w:line="240" w:lineRule="auto"/>
        <w:ind w:left="317"/>
        <w:rPr>
          <w:rFonts w:ascii="Times New Roman" w:eastAsia="Times New Roman" w:hAnsi="Times New Roman" w:cs="Times New Roman"/>
          <w:i/>
          <w:iCs/>
          <w:spacing w:val="-22"/>
          <w:lang w:val="ro-RO" w:eastAsia="en-GB"/>
        </w:rPr>
      </w:pPr>
      <w:r w:rsidRPr="00B63FC6">
        <w:rPr>
          <w:rFonts w:ascii="Times New Roman" w:eastAsia="Times New Roman" w:hAnsi="Times New Roman" w:cs="Times New Roman"/>
          <w:lang w:val="ro-RO" w:eastAsia="en-GB"/>
        </w:rPr>
        <w:t>(denumirea/numele)</w:t>
      </w:r>
      <w:r w:rsidRPr="00B63FC6">
        <w:rPr>
          <w:rFonts w:ascii="Times New Roman" w:eastAsia="Times New Roman" w:hAnsi="Times New Roman" w:cs="Times New Roman"/>
          <w:lang w:val="ro-RO" w:eastAsia="en-GB"/>
        </w:rPr>
        <w:tab/>
      </w:r>
      <w:r w:rsidRPr="00B63FC6">
        <w:rPr>
          <w:rFonts w:ascii="Times New Roman" w:eastAsia="Times New Roman" w:hAnsi="Times New Roman" w:cs="Times New Roman"/>
          <w:i/>
          <w:iCs/>
          <w:spacing w:val="-22"/>
          <w:lang w:val="ro-RO" w:eastAsia="en-GB"/>
        </w:rPr>
        <w:tab/>
      </w:r>
      <w:r w:rsidRPr="00B63FC6">
        <w:rPr>
          <w:rFonts w:ascii="Times New Roman" w:eastAsia="Times New Roman" w:hAnsi="Times New Roman" w:cs="Times New Roman"/>
          <w:i/>
          <w:iCs/>
          <w:spacing w:val="-22"/>
          <w:lang w:val="ro-RO" w:eastAsia="en-GB"/>
        </w:rPr>
        <w:tab/>
      </w:r>
      <w:r w:rsidRPr="00B63FC6">
        <w:rPr>
          <w:rFonts w:ascii="Times New Roman" w:eastAsia="Times New Roman" w:hAnsi="Times New Roman" w:cs="Times New Roman"/>
          <w:i/>
          <w:iCs/>
          <w:spacing w:val="-22"/>
          <w:lang w:val="ro-RO" w:eastAsia="en-GB"/>
        </w:rPr>
        <w:tab/>
      </w:r>
    </w:p>
    <w:p w:rsidR="000B135A" w:rsidRPr="00B63FC6" w:rsidRDefault="000B135A" w:rsidP="000B135A">
      <w:pPr>
        <w:shd w:val="clear" w:color="auto" w:fill="FFFFFF"/>
        <w:spacing w:before="223" w:after="0" w:line="240" w:lineRule="auto"/>
        <w:ind w:left="317"/>
        <w:rPr>
          <w:rFonts w:ascii="Times New Roman" w:eastAsia="Times New Roman" w:hAnsi="Times New Roman" w:cs="Times New Roman"/>
          <w:i/>
          <w:iCs/>
          <w:spacing w:val="-22"/>
          <w:lang w:val="ro-RO" w:eastAsia="en-GB"/>
        </w:rPr>
      </w:pPr>
    </w:p>
    <w:p w:rsidR="000B135A" w:rsidRPr="00B63FC6" w:rsidRDefault="000B135A" w:rsidP="000B135A">
      <w:pPr>
        <w:shd w:val="clear" w:color="auto" w:fill="FFFFFF"/>
        <w:spacing w:before="223" w:after="0" w:line="240" w:lineRule="auto"/>
        <w:ind w:left="317"/>
        <w:jc w:val="center"/>
        <w:rPr>
          <w:rFonts w:ascii="Times New Roman" w:eastAsia="Times New Roman" w:hAnsi="Times New Roman" w:cs="Times New Roman"/>
          <w:lang w:val="ro-RO" w:eastAsia="en-GB"/>
        </w:rPr>
      </w:pPr>
      <w:r w:rsidRPr="00B63FC6">
        <w:rPr>
          <w:rFonts w:ascii="Times New Roman" w:eastAsia="Times New Roman" w:hAnsi="Times New Roman" w:cs="Times New Roman"/>
          <w:b/>
          <w:bCs/>
          <w:spacing w:val="-2"/>
          <w:u w:val="single"/>
          <w:lang w:val="ro-RO" w:eastAsia="en-GB"/>
        </w:rPr>
        <w:t>DECLARAȚIE</w:t>
      </w:r>
    </w:p>
    <w:p w:rsidR="000B135A" w:rsidRDefault="000B135A" w:rsidP="000B135A">
      <w:pPr>
        <w:shd w:val="clear" w:color="auto" w:fill="FFFFFF"/>
        <w:spacing w:before="194" w:after="0" w:line="252" w:lineRule="exact"/>
        <w:ind w:left="2347" w:hanging="1994"/>
        <w:rPr>
          <w:rFonts w:ascii="Times New Roman" w:eastAsia="Times New Roman" w:hAnsi="Times New Roman" w:cs="Times New Roman"/>
          <w:lang w:val="ro-RO" w:eastAsia="en-GB"/>
        </w:rPr>
      </w:pPr>
      <w:r w:rsidRPr="00B63FC6">
        <w:rPr>
          <w:rFonts w:ascii="Times New Roman" w:eastAsia="Times New Roman" w:hAnsi="Times New Roman" w:cs="Times New Roman"/>
          <w:spacing w:val="-1"/>
          <w:lang w:val="ro-RO" w:eastAsia="en-GB"/>
        </w:rPr>
        <w:t xml:space="preserve">privind datele de identificare ale ofertantului/ofertantului asociat/subcontractantului propus/terțului </w:t>
      </w:r>
      <w:r w:rsidRPr="00B63FC6">
        <w:rPr>
          <w:rFonts w:ascii="Times New Roman" w:eastAsia="Times New Roman" w:hAnsi="Times New Roman" w:cs="Times New Roman"/>
          <w:lang w:val="ro-RO" w:eastAsia="en-GB"/>
        </w:rPr>
        <w:t>susținător conform art. 63 alin (2). din Legea Nr. 98/2016</w:t>
      </w:r>
    </w:p>
    <w:p w:rsidR="00B27886" w:rsidRPr="00B63FC6" w:rsidRDefault="00B27886" w:rsidP="000B135A">
      <w:pPr>
        <w:shd w:val="clear" w:color="auto" w:fill="FFFFFF"/>
        <w:spacing w:before="194" w:after="0" w:line="252" w:lineRule="exact"/>
        <w:ind w:left="2347" w:hanging="1994"/>
        <w:rPr>
          <w:rFonts w:ascii="Times New Roman" w:eastAsia="Times New Roman" w:hAnsi="Times New Roman" w:cs="Times New Roman"/>
          <w:lang w:val="ro-RO" w:eastAsia="en-GB"/>
        </w:rPr>
      </w:pPr>
    </w:p>
    <w:p w:rsidR="000B135A" w:rsidRPr="00B63FC6" w:rsidRDefault="000B135A" w:rsidP="000B135A">
      <w:pPr>
        <w:shd w:val="clear" w:color="auto" w:fill="FFFFFF"/>
        <w:spacing w:before="497" w:after="0" w:line="252" w:lineRule="exact"/>
        <w:ind w:left="115" w:right="490"/>
        <w:rPr>
          <w:rFonts w:ascii="Times New Roman" w:eastAsia="Times New Roman" w:hAnsi="Times New Roman" w:cs="Times New Roman"/>
          <w:lang w:val="ro-RO" w:eastAsia="en-GB"/>
        </w:rPr>
      </w:pPr>
      <w:r w:rsidRPr="00B63FC6">
        <w:rPr>
          <w:rFonts w:ascii="Times New Roman" w:eastAsia="Times New Roman" w:hAnsi="Times New Roman" w:cs="Times New Roman"/>
          <w:spacing w:val="-1"/>
          <w:lang w:val="ro-RO" w:eastAsia="en-GB"/>
        </w:rPr>
        <w:t xml:space="preserve">Titlul contractului: </w:t>
      </w:r>
      <w:r w:rsidRPr="00B63FC6">
        <w:rPr>
          <w:rFonts w:ascii="Times New Roman" w:eastAsia="Times New Roman" w:hAnsi="Times New Roman" w:cs="Times New Roman"/>
          <w:b/>
          <w:bCs/>
          <w:spacing w:val="-1"/>
          <w:lang w:val="ro-RO" w:eastAsia="en-GB"/>
        </w:rPr>
        <w:t>........................</w:t>
      </w:r>
    </w:p>
    <w:p w:rsidR="000B135A" w:rsidRPr="00B63FC6" w:rsidRDefault="000B135A" w:rsidP="000B135A">
      <w:pPr>
        <w:shd w:val="clear" w:color="auto" w:fill="FFFFFF"/>
        <w:spacing w:after="0" w:line="252" w:lineRule="exact"/>
        <w:ind w:left="115"/>
        <w:rPr>
          <w:rFonts w:ascii="Times New Roman" w:eastAsia="Times New Roman" w:hAnsi="Times New Roman" w:cs="Times New Roman"/>
          <w:lang w:val="ro-RO" w:eastAsia="en-GB"/>
        </w:rPr>
      </w:pPr>
      <w:r w:rsidRPr="00B63FC6">
        <w:rPr>
          <w:rFonts w:ascii="Times New Roman" w:eastAsia="Times New Roman" w:hAnsi="Times New Roman" w:cs="Times New Roman"/>
          <w:lang w:val="ro-RO" w:eastAsia="en-GB"/>
        </w:rPr>
        <w:t>Autoritatea contractantă: ...................................</w:t>
      </w:r>
    </w:p>
    <w:p w:rsidR="000B135A" w:rsidRPr="00B63FC6" w:rsidRDefault="000B135A" w:rsidP="000B135A">
      <w:pPr>
        <w:shd w:val="clear" w:color="auto" w:fill="FFFFFF"/>
        <w:tabs>
          <w:tab w:val="left" w:leader="dot" w:pos="6646"/>
        </w:tabs>
        <w:spacing w:after="0" w:line="252" w:lineRule="exact"/>
        <w:ind w:left="115"/>
        <w:rPr>
          <w:rFonts w:ascii="Times New Roman" w:eastAsia="Times New Roman" w:hAnsi="Times New Roman" w:cs="Times New Roman"/>
          <w:lang w:val="ro-RO" w:eastAsia="en-GB"/>
        </w:rPr>
      </w:pPr>
      <w:r w:rsidRPr="00B63FC6">
        <w:rPr>
          <w:rFonts w:ascii="Times New Roman" w:eastAsia="Times New Roman" w:hAnsi="Times New Roman" w:cs="Times New Roman"/>
          <w:spacing w:val="-1"/>
          <w:lang w:val="ro-RO" w:eastAsia="en-GB"/>
        </w:rPr>
        <w:t>Anunț de participare,  nr</w:t>
      </w:r>
      <w:r w:rsidRPr="00B63FC6">
        <w:rPr>
          <w:rFonts w:ascii="Times New Roman" w:eastAsia="Times New Roman" w:hAnsi="Times New Roman" w:cs="Times New Roman"/>
          <w:lang w:val="ro-RO" w:eastAsia="en-GB"/>
        </w:rPr>
        <w:tab/>
      </w:r>
    </w:p>
    <w:p w:rsidR="000B135A" w:rsidRPr="00B63FC6" w:rsidRDefault="000B135A" w:rsidP="000B135A">
      <w:pPr>
        <w:shd w:val="clear" w:color="auto" w:fill="FFFFFF"/>
        <w:tabs>
          <w:tab w:val="left" w:leader="dot" w:pos="4118"/>
          <w:tab w:val="left" w:leader="dot" w:pos="9122"/>
        </w:tabs>
        <w:spacing w:before="238" w:after="0" w:line="240" w:lineRule="auto"/>
        <w:ind w:left="130"/>
        <w:rPr>
          <w:rFonts w:ascii="Times New Roman" w:eastAsia="Times New Roman" w:hAnsi="Times New Roman" w:cs="Times New Roman"/>
          <w:lang w:val="ro-RO" w:eastAsia="en-GB"/>
        </w:rPr>
      </w:pPr>
      <w:r w:rsidRPr="00B63FC6">
        <w:rPr>
          <w:rFonts w:ascii="Times New Roman" w:eastAsia="Times New Roman" w:hAnsi="Times New Roman" w:cs="Times New Roman"/>
          <w:spacing w:val="-2"/>
          <w:lang w:val="ro-RO" w:eastAsia="en-GB"/>
        </w:rPr>
        <w:t>Subsemnatul</w:t>
      </w:r>
      <w:r w:rsidRPr="00B63FC6">
        <w:rPr>
          <w:rFonts w:ascii="Times New Roman" w:eastAsia="Times New Roman" w:hAnsi="Times New Roman" w:cs="Times New Roman"/>
          <w:lang w:val="ro-RO" w:eastAsia="en-GB"/>
        </w:rPr>
        <w:tab/>
        <w:t>reprezentant legal al S.C</w:t>
      </w:r>
      <w:r w:rsidRPr="00B63FC6">
        <w:rPr>
          <w:rFonts w:ascii="Times New Roman" w:eastAsia="Times New Roman" w:hAnsi="Times New Roman" w:cs="Times New Roman"/>
          <w:lang w:val="ro-RO" w:eastAsia="en-GB"/>
        </w:rPr>
        <w:tab/>
      </w:r>
      <w:r w:rsidRPr="00B63FC6">
        <w:rPr>
          <w:rFonts w:ascii="Times New Roman" w:eastAsia="Times New Roman" w:hAnsi="Times New Roman" w:cs="Times New Roman"/>
          <w:spacing w:val="-1"/>
          <w:lang w:val="ro-RO" w:eastAsia="en-GB"/>
        </w:rPr>
        <w:t>declar</w:t>
      </w:r>
    </w:p>
    <w:p w:rsidR="000B135A" w:rsidRDefault="000B135A" w:rsidP="000B135A">
      <w:pPr>
        <w:shd w:val="clear" w:color="auto" w:fill="FFFFFF"/>
        <w:tabs>
          <w:tab w:val="left" w:leader="underscore" w:pos="9828"/>
        </w:tabs>
        <w:spacing w:after="0" w:line="240" w:lineRule="auto"/>
        <w:ind w:left="122"/>
        <w:rPr>
          <w:rFonts w:ascii="Times New Roman" w:eastAsia="Times New Roman" w:hAnsi="Times New Roman" w:cs="Times New Roman"/>
          <w:spacing w:val="-2"/>
          <w:lang w:val="ro-RO" w:eastAsia="en-GB"/>
        </w:rPr>
      </w:pPr>
      <w:r w:rsidRPr="00B63FC6">
        <w:rPr>
          <w:rFonts w:ascii="Times New Roman" w:eastAsia="Times New Roman" w:hAnsi="Times New Roman" w:cs="Times New Roman"/>
          <w:spacing w:val="-2"/>
          <w:lang w:val="ro-RO" w:eastAsia="en-GB"/>
        </w:rPr>
        <w:t>pe propria răspundere, următoarele:</w:t>
      </w:r>
    </w:p>
    <w:p w:rsidR="000B135A" w:rsidRDefault="000B135A" w:rsidP="000B135A">
      <w:pPr>
        <w:shd w:val="clear" w:color="auto" w:fill="FFFFFF"/>
        <w:tabs>
          <w:tab w:val="left" w:leader="underscore" w:pos="9828"/>
        </w:tabs>
        <w:spacing w:after="0" w:line="240" w:lineRule="auto"/>
        <w:ind w:left="122"/>
        <w:rPr>
          <w:rFonts w:ascii="Times New Roman" w:eastAsia="Times New Roman" w:hAnsi="Times New Roman" w:cs="Times New Roman"/>
          <w:spacing w:val="-2"/>
          <w:lang w:val="ro-RO" w:eastAsia="en-GB"/>
        </w:rPr>
      </w:pPr>
    </w:p>
    <w:p w:rsidR="000B135A" w:rsidRPr="00B63FC6" w:rsidRDefault="000B135A" w:rsidP="000B135A">
      <w:pPr>
        <w:shd w:val="clear" w:color="auto" w:fill="FFFFFF"/>
        <w:tabs>
          <w:tab w:val="left" w:leader="underscore" w:pos="9828"/>
        </w:tabs>
        <w:spacing w:after="0" w:line="240" w:lineRule="auto"/>
        <w:ind w:left="122"/>
        <w:rPr>
          <w:rFonts w:ascii="Times New Roman" w:eastAsia="Times New Roman" w:hAnsi="Times New Roman" w:cs="Times New Roman"/>
          <w:b/>
          <w:bCs/>
          <w:lang w:val="ro-RO" w:eastAsia="en-GB"/>
        </w:rPr>
      </w:pPr>
    </w:p>
    <w:tbl>
      <w:tblPr>
        <w:tblW w:w="0" w:type="auto"/>
        <w:tblInd w:w="40" w:type="dxa"/>
        <w:tblLayout w:type="fixed"/>
        <w:tblCellMar>
          <w:left w:w="40" w:type="dxa"/>
          <w:right w:w="40" w:type="dxa"/>
        </w:tblCellMar>
        <w:tblLook w:val="0000" w:firstRow="0" w:lastRow="0" w:firstColumn="0" w:lastColumn="0" w:noHBand="0" w:noVBand="0"/>
      </w:tblPr>
      <w:tblGrid>
        <w:gridCol w:w="3261"/>
        <w:gridCol w:w="1417"/>
        <w:gridCol w:w="2268"/>
        <w:gridCol w:w="1701"/>
        <w:gridCol w:w="1701"/>
      </w:tblGrid>
      <w:tr w:rsidR="000B135A" w:rsidRPr="00B63FC6" w:rsidTr="00924547">
        <w:trPr>
          <w:trHeight w:hRule="exact" w:val="1173"/>
        </w:trPr>
        <w:tc>
          <w:tcPr>
            <w:tcW w:w="3261" w:type="dxa"/>
            <w:tcBorders>
              <w:top w:val="single" w:sz="6" w:space="0" w:color="auto"/>
              <w:left w:val="single" w:sz="6" w:space="0" w:color="auto"/>
              <w:bottom w:val="single" w:sz="6" w:space="0" w:color="auto"/>
              <w:right w:val="single" w:sz="6" w:space="0" w:color="auto"/>
            </w:tcBorders>
            <w:shd w:val="clear" w:color="auto" w:fill="FFFFFF"/>
          </w:tcPr>
          <w:p w:rsidR="000B135A" w:rsidRPr="00B63FC6" w:rsidRDefault="000B135A" w:rsidP="00924547">
            <w:pPr>
              <w:shd w:val="clear" w:color="auto" w:fill="FFFFFF"/>
              <w:spacing w:after="0" w:line="240" w:lineRule="auto"/>
              <w:ind w:left="43"/>
              <w:rPr>
                <w:rFonts w:ascii="Times New Roman" w:eastAsia="Times New Roman" w:hAnsi="Times New Roman" w:cs="Times New Roman"/>
                <w:lang w:val="ro-RO" w:eastAsia="en-GB"/>
              </w:rPr>
            </w:pPr>
            <w:r w:rsidRPr="00B63FC6">
              <w:rPr>
                <w:rFonts w:ascii="Times New Roman" w:eastAsia="Times New Roman" w:hAnsi="Times New Roman" w:cs="Times New Roman"/>
                <w:b/>
                <w:bCs/>
                <w:lang w:val="ro-RO" w:eastAsia="en-GB"/>
              </w:rPr>
              <w:t>Denumire</w:t>
            </w:r>
          </w:p>
          <w:p w:rsidR="000B135A" w:rsidRPr="00B63FC6" w:rsidRDefault="000B135A" w:rsidP="00924547">
            <w:pPr>
              <w:shd w:val="clear" w:color="auto" w:fill="FFFFFF"/>
              <w:spacing w:after="0" w:line="240" w:lineRule="auto"/>
              <w:ind w:left="43"/>
              <w:rPr>
                <w:rFonts w:ascii="Times New Roman" w:eastAsia="Times New Roman" w:hAnsi="Times New Roman" w:cs="Times New Roman"/>
                <w:lang w:val="ro-RO" w:eastAsia="en-GB"/>
              </w:rPr>
            </w:pPr>
            <w:r w:rsidRPr="00B63FC6">
              <w:rPr>
                <w:rFonts w:ascii="Times New Roman" w:eastAsia="Times New Roman" w:hAnsi="Times New Roman" w:cs="Times New Roman"/>
                <w:b/>
                <w:bCs/>
                <w:lang w:val="ro-RO" w:eastAsia="en-GB"/>
              </w:rPr>
              <w:t>ofertant / asociat /</w:t>
            </w:r>
          </w:p>
          <w:p w:rsidR="000B135A" w:rsidRPr="00B63FC6" w:rsidRDefault="000B135A" w:rsidP="00924547">
            <w:pPr>
              <w:shd w:val="clear" w:color="auto" w:fill="FFFFFF"/>
              <w:spacing w:after="0" w:line="240" w:lineRule="auto"/>
              <w:ind w:left="43"/>
              <w:rPr>
                <w:rFonts w:ascii="Times New Roman" w:eastAsia="Times New Roman" w:hAnsi="Times New Roman" w:cs="Times New Roman"/>
                <w:lang w:val="ro-RO" w:eastAsia="en-GB"/>
              </w:rPr>
            </w:pPr>
            <w:r w:rsidRPr="00B63FC6">
              <w:rPr>
                <w:rFonts w:ascii="Times New Roman" w:eastAsia="Times New Roman" w:hAnsi="Times New Roman" w:cs="Times New Roman"/>
                <w:b/>
                <w:bCs/>
                <w:spacing w:val="-2"/>
                <w:lang w:val="ro-RO" w:eastAsia="en-GB"/>
              </w:rPr>
              <w:t>subcontractant / terț susținător</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0B135A" w:rsidRPr="00B63FC6" w:rsidRDefault="000B135A" w:rsidP="00924547">
            <w:pPr>
              <w:shd w:val="clear" w:color="auto" w:fill="FFFFFF"/>
              <w:spacing w:after="0" w:line="240" w:lineRule="auto"/>
              <w:rPr>
                <w:rFonts w:ascii="Times New Roman" w:eastAsia="Times New Roman" w:hAnsi="Times New Roman" w:cs="Times New Roman"/>
                <w:lang w:val="ro-RO" w:eastAsia="en-GB"/>
              </w:rPr>
            </w:pPr>
            <w:r w:rsidRPr="00B63FC6">
              <w:rPr>
                <w:rFonts w:ascii="Times New Roman" w:eastAsia="Times New Roman" w:hAnsi="Times New Roman" w:cs="Times New Roman"/>
                <w:b/>
                <w:bCs/>
                <w:lang w:val="ro-RO" w:eastAsia="en-GB"/>
              </w:rPr>
              <w:t>Adresa</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0B135A" w:rsidRPr="00B63FC6" w:rsidRDefault="000B135A" w:rsidP="00924547">
            <w:pPr>
              <w:shd w:val="clear" w:color="auto" w:fill="FFFFFF"/>
              <w:spacing w:after="0" w:line="240" w:lineRule="auto"/>
              <w:rPr>
                <w:rFonts w:ascii="Times New Roman" w:eastAsia="Times New Roman" w:hAnsi="Times New Roman" w:cs="Times New Roman"/>
                <w:lang w:val="ro-RO" w:eastAsia="en-GB"/>
              </w:rPr>
            </w:pPr>
            <w:r w:rsidRPr="00B63FC6">
              <w:rPr>
                <w:rFonts w:ascii="Times New Roman" w:eastAsia="Times New Roman" w:hAnsi="Times New Roman" w:cs="Times New Roman"/>
                <w:b/>
                <w:bCs/>
                <w:spacing w:val="-3"/>
                <w:lang w:val="ro-RO" w:eastAsia="en-GB"/>
              </w:rPr>
              <w:t xml:space="preserve">Nr. de ordine în </w:t>
            </w:r>
            <w:r w:rsidRPr="00B63FC6">
              <w:rPr>
                <w:rFonts w:ascii="Times New Roman" w:eastAsia="Times New Roman" w:hAnsi="Times New Roman" w:cs="Times New Roman"/>
                <w:b/>
                <w:bCs/>
                <w:lang w:val="ro-RO" w:eastAsia="en-GB"/>
              </w:rPr>
              <w:t>registrul</w:t>
            </w:r>
          </w:p>
          <w:p w:rsidR="000B135A" w:rsidRPr="00B63FC6" w:rsidRDefault="000B135A" w:rsidP="00924547">
            <w:pPr>
              <w:shd w:val="clear" w:color="auto" w:fill="FFFFFF"/>
              <w:spacing w:after="0" w:line="240" w:lineRule="auto"/>
              <w:rPr>
                <w:rFonts w:ascii="Times New Roman" w:eastAsia="Times New Roman" w:hAnsi="Times New Roman" w:cs="Times New Roman"/>
                <w:lang w:val="ro-RO" w:eastAsia="en-GB"/>
              </w:rPr>
            </w:pPr>
            <w:r w:rsidRPr="00B63FC6">
              <w:rPr>
                <w:rFonts w:ascii="Times New Roman" w:eastAsia="Times New Roman" w:hAnsi="Times New Roman" w:cs="Times New Roman"/>
                <w:b/>
                <w:bCs/>
                <w:spacing w:val="-2"/>
                <w:lang w:val="ro-RO" w:eastAsia="en-GB"/>
              </w:rPr>
              <w:t>comerțului</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0B135A" w:rsidRPr="00B63FC6" w:rsidRDefault="000B135A" w:rsidP="00924547">
            <w:pPr>
              <w:shd w:val="clear" w:color="auto" w:fill="FFFFFF"/>
              <w:spacing w:after="0" w:line="240" w:lineRule="auto"/>
              <w:ind w:right="461"/>
              <w:rPr>
                <w:rFonts w:ascii="Times New Roman" w:eastAsia="Times New Roman" w:hAnsi="Times New Roman" w:cs="Times New Roman"/>
                <w:lang w:val="ro-RO" w:eastAsia="en-GB"/>
              </w:rPr>
            </w:pPr>
            <w:r w:rsidRPr="00B63FC6">
              <w:rPr>
                <w:rFonts w:ascii="Times New Roman" w:eastAsia="Times New Roman" w:hAnsi="Times New Roman" w:cs="Times New Roman"/>
                <w:b/>
                <w:bCs/>
                <w:lang w:val="ro-RO" w:eastAsia="en-GB"/>
              </w:rPr>
              <w:t>Cod Unic de înregistrare</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0B135A" w:rsidRPr="00C37AC4" w:rsidRDefault="000B135A" w:rsidP="00924547">
            <w:pPr>
              <w:shd w:val="clear" w:color="auto" w:fill="FFFFFF"/>
              <w:spacing w:after="0" w:line="240" w:lineRule="auto"/>
              <w:ind w:right="461"/>
              <w:rPr>
                <w:rFonts w:ascii="Times New Roman" w:eastAsia="Times New Roman" w:hAnsi="Times New Roman" w:cs="Times New Roman"/>
                <w:b/>
                <w:bCs/>
                <w:sz w:val="20"/>
                <w:szCs w:val="20"/>
                <w:lang w:val="ro-RO" w:eastAsia="en-GB"/>
              </w:rPr>
            </w:pPr>
            <w:r w:rsidRPr="00C37AC4">
              <w:rPr>
                <w:rFonts w:ascii="Times New Roman" w:eastAsia="Times New Roman" w:hAnsi="Times New Roman" w:cs="Times New Roman"/>
                <w:b/>
                <w:bCs/>
                <w:sz w:val="20"/>
                <w:szCs w:val="20"/>
                <w:lang w:val="ro-RO" w:eastAsia="en-GB"/>
              </w:rPr>
              <w:t>Activitățile pe care le va desfășura in cadrul contractului</w:t>
            </w:r>
          </w:p>
        </w:tc>
      </w:tr>
      <w:tr w:rsidR="000B135A" w:rsidRPr="00B63FC6" w:rsidTr="00924547">
        <w:trPr>
          <w:trHeight w:hRule="exact" w:val="590"/>
        </w:trPr>
        <w:tc>
          <w:tcPr>
            <w:tcW w:w="3261" w:type="dxa"/>
            <w:tcBorders>
              <w:top w:val="single" w:sz="6" w:space="0" w:color="auto"/>
              <w:left w:val="single" w:sz="6" w:space="0" w:color="auto"/>
              <w:bottom w:val="single" w:sz="6" w:space="0" w:color="auto"/>
              <w:right w:val="single" w:sz="6" w:space="0" w:color="auto"/>
            </w:tcBorders>
            <w:shd w:val="clear" w:color="auto" w:fill="FFFFFF"/>
          </w:tcPr>
          <w:p w:rsidR="000B135A" w:rsidRPr="00B63FC6" w:rsidRDefault="000B135A" w:rsidP="00924547">
            <w:pPr>
              <w:shd w:val="clear" w:color="auto" w:fill="FFFFFF"/>
              <w:spacing w:after="0" w:line="240" w:lineRule="auto"/>
              <w:ind w:left="7"/>
              <w:rPr>
                <w:rFonts w:ascii="Times New Roman" w:eastAsia="Times New Roman" w:hAnsi="Times New Roman" w:cs="Times New Roman"/>
                <w:lang w:val="ro-RO" w:eastAsia="en-GB"/>
              </w:rPr>
            </w:pPr>
            <w:r w:rsidRPr="00B63FC6">
              <w:rPr>
                <w:rFonts w:ascii="Times New Roman" w:eastAsia="Times New Roman" w:hAnsi="Times New Roman" w:cs="Times New Roman"/>
                <w:lang w:val="ro-RO" w:eastAsia="en-GB"/>
              </w:rPr>
              <w:t>Ofertant:</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0B135A" w:rsidRPr="00B63FC6" w:rsidRDefault="000B135A" w:rsidP="00924547">
            <w:pPr>
              <w:shd w:val="clear" w:color="auto" w:fill="FFFFFF"/>
              <w:spacing w:after="0" w:line="240" w:lineRule="auto"/>
              <w:rPr>
                <w:rFonts w:ascii="Times New Roman" w:eastAsia="Times New Roman" w:hAnsi="Times New Roman" w:cs="Times New Roman"/>
                <w:lang w:val="ro-RO" w:eastAsia="en-GB"/>
              </w:rPr>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0B135A" w:rsidRPr="00B63FC6" w:rsidRDefault="000B135A" w:rsidP="00924547">
            <w:pPr>
              <w:shd w:val="clear" w:color="auto" w:fill="FFFFFF"/>
              <w:spacing w:after="0" w:line="240" w:lineRule="auto"/>
              <w:rPr>
                <w:rFonts w:ascii="Times New Roman" w:eastAsia="Times New Roman" w:hAnsi="Times New Roman" w:cs="Times New Roman"/>
                <w:lang w:val="ro-RO" w:eastAsia="en-GB"/>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0B135A" w:rsidRPr="00B63FC6" w:rsidRDefault="000B135A" w:rsidP="00924547">
            <w:pPr>
              <w:shd w:val="clear" w:color="auto" w:fill="FFFFFF"/>
              <w:spacing w:after="0" w:line="240" w:lineRule="auto"/>
              <w:rPr>
                <w:rFonts w:ascii="Times New Roman" w:eastAsia="Times New Roman" w:hAnsi="Times New Roman" w:cs="Times New Roman"/>
                <w:lang w:val="ro-RO" w:eastAsia="en-GB"/>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0B135A" w:rsidRPr="00C37AC4" w:rsidRDefault="000B135A" w:rsidP="00924547">
            <w:pPr>
              <w:shd w:val="clear" w:color="auto" w:fill="FFFFFF"/>
              <w:spacing w:after="0" w:line="240" w:lineRule="auto"/>
              <w:rPr>
                <w:rFonts w:ascii="Times New Roman" w:eastAsia="Times New Roman" w:hAnsi="Times New Roman" w:cs="Times New Roman"/>
                <w:sz w:val="20"/>
                <w:szCs w:val="20"/>
                <w:lang w:val="ro-RO" w:eastAsia="en-GB"/>
              </w:rPr>
            </w:pPr>
          </w:p>
        </w:tc>
      </w:tr>
      <w:tr w:rsidR="000B135A" w:rsidRPr="00B63FC6" w:rsidTr="00924547">
        <w:trPr>
          <w:trHeight w:hRule="exact" w:val="569"/>
        </w:trPr>
        <w:tc>
          <w:tcPr>
            <w:tcW w:w="3261" w:type="dxa"/>
            <w:tcBorders>
              <w:top w:val="single" w:sz="6" w:space="0" w:color="auto"/>
              <w:left w:val="single" w:sz="6" w:space="0" w:color="auto"/>
              <w:bottom w:val="single" w:sz="6" w:space="0" w:color="auto"/>
              <w:right w:val="single" w:sz="6" w:space="0" w:color="auto"/>
            </w:tcBorders>
            <w:shd w:val="clear" w:color="auto" w:fill="FFFFFF"/>
          </w:tcPr>
          <w:p w:rsidR="000B135A" w:rsidRPr="00B63FC6" w:rsidRDefault="000B135A" w:rsidP="00924547">
            <w:pPr>
              <w:shd w:val="clear" w:color="auto" w:fill="FFFFFF"/>
              <w:spacing w:after="0" w:line="252" w:lineRule="exact"/>
              <w:ind w:left="14" w:right="1020"/>
              <w:rPr>
                <w:rFonts w:ascii="Times New Roman" w:eastAsia="Times New Roman" w:hAnsi="Times New Roman" w:cs="Times New Roman"/>
                <w:lang w:val="ro-RO" w:eastAsia="en-GB"/>
              </w:rPr>
            </w:pPr>
            <w:r w:rsidRPr="00B63FC6">
              <w:rPr>
                <w:rFonts w:ascii="Times New Roman" w:eastAsia="Times New Roman" w:hAnsi="Times New Roman" w:cs="Times New Roman"/>
                <w:lang w:val="ro-RO" w:eastAsia="en-GB"/>
              </w:rPr>
              <w:t>Ofertant/ți asociat/ți (dacă este cazul):</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0B135A" w:rsidRPr="00B63FC6" w:rsidRDefault="000B135A" w:rsidP="00924547">
            <w:pPr>
              <w:shd w:val="clear" w:color="auto" w:fill="FFFFFF"/>
              <w:spacing w:after="0" w:line="240" w:lineRule="auto"/>
              <w:rPr>
                <w:rFonts w:ascii="Times New Roman" w:eastAsia="Times New Roman" w:hAnsi="Times New Roman" w:cs="Times New Roman"/>
                <w:lang w:val="ro-RO" w:eastAsia="en-GB"/>
              </w:rPr>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0B135A" w:rsidRPr="00B63FC6" w:rsidRDefault="000B135A" w:rsidP="00924547">
            <w:pPr>
              <w:shd w:val="clear" w:color="auto" w:fill="FFFFFF"/>
              <w:spacing w:after="0" w:line="240" w:lineRule="auto"/>
              <w:rPr>
                <w:rFonts w:ascii="Times New Roman" w:eastAsia="Times New Roman" w:hAnsi="Times New Roman" w:cs="Times New Roman"/>
                <w:lang w:val="ro-RO" w:eastAsia="en-GB"/>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0B135A" w:rsidRPr="00B63FC6" w:rsidRDefault="000B135A" w:rsidP="00924547">
            <w:pPr>
              <w:shd w:val="clear" w:color="auto" w:fill="FFFFFF"/>
              <w:spacing w:after="0" w:line="240" w:lineRule="auto"/>
              <w:rPr>
                <w:rFonts w:ascii="Times New Roman" w:eastAsia="Times New Roman" w:hAnsi="Times New Roman" w:cs="Times New Roman"/>
                <w:lang w:val="ro-RO" w:eastAsia="en-GB"/>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0B135A" w:rsidRPr="00B63FC6" w:rsidRDefault="000B135A" w:rsidP="00924547">
            <w:pPr>
              <w:shd w:val="clear" w:color="auto" w:fill="FFFFFF"/>
              <w:spacing w:after="0" w:line="240" w:lineRule="auto"/>
              <w:rPr>
                <w:rFonts w:ascii="Times New Roman" w:eastAsia="Times New Roman" w:hAnsi="Times New Roman" w:cs="Times New Roman"/>
                <w:lang w:val="ro-RO" w:eastAsia="en-GB"/>
              </w:rPr>
            </w:pPr>
          </w:p>
        </w:tc>
      </w:tr>
      <w:tr w:rsidR="000B135A" w:rsidRPr="00B63FC6" w:rsidTr="00924547">
        <w:trPr>
          <w:trHeight w:hRule="exact" w:val="619"/>
        </w:trPr>
        <w:tc>
          <w:tcPr>
            <w:tcW w:w="3261" w:type="dxa"/>
            <w:tcBorders>
              <w:top w:val="single" w:sz="6" w:space="0" w:color="auto"/>
              <w:left w:val="single" w:sz="6" w:space="0" w:color="auto"/>
              <w:bottom w:val="single" w:sz="6" w:space="0" w:color="auto"/>
              <w:right w:val="single" w:sz="6" w:space="0" w:color="auto"/>
            </w:tcBorders>
            <w:shd w:val="clear" w:color="auto" w:fill="FFFFFF"/>
          </w:tcPr>
          <w:p w:rsidR="000B135A" w:rsidRPr="00B63FC6" w:rsidRDefault="000B135A" w:rsidP="00924547">
            <w:pPr>
              <w:shd w:val="clear" w:color="auto" w:fill="FFFFFF"/>
              <w:spacing w:after="0" w:line="252" w:lineRule="exact"/>
              <w:ind w:left="14" w:right="1584"/>
              <w:rPr>
                <w:rFonts w:ascii="Times New Roman" w:eastAsia="Times New Roman" w:hAnsi="Times New Roman" w:cs="Times New Roman"/>
                <w:lang w:val="ro-RO" w:eastAsia="en-GB"/>
              </w:rPr>
            </w:pPr>
            <w:r w:rsidRPr="00B63FC6">
              <w:rPr>
                <w:rFonts w:ascii="Times New Roman" w:eastAsia="Times New Roman" w:hAnsi="Times New Roman" w:cs="Times New Roman"/>
                <w:lang w:val="ro-RO" w:eastAsia="en-GB"/>
              </w:rPr>
              <w:t>Subcontractant/ți (dacă este cazul):</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0B135A" w:rsidRPr="00B63FC6" w:rsidRDefault="000B135A" w:rsidP="00924547">
            <w:pPr>
              <w:shd w:val="clear" w:color="auto" w:fill="FFFFFF"/>
              <w:spacing w:after="0" w:line="240" w:lineRule="auto"/>
              <w:rPr>
                <w:rFonts w:ascii="Times New Roman" w:eastAsia="Times New Roman" w:hAnsi="Times New Roman" w:cs="Times New Roman"/>
                <w:lang w:val="ro-RO" w:eastAsia="en-GB"/>
              </w:rPr>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0B135A" w:rsidRPr="00B63FC6" w:rsidRDefault="000B135A" w:rsidP="00924547">
            <w:pPr>
              <w:shd w:val="clear" w:color="auto" w:fill="FFFFFF"/>
              <w:spacing w:after="0" w:line="240" w:lineRule="auto"/>
              <w:rPr>
                <w:rFonts w:ascii="Times New Roman" w:eastAsia="Times New Roman" w:hAnsi="Times New Roman" w:cs="Times New Roman"/>
                <w:lang w:val="ro-RO" w:eastAsia="en-GB"/>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0B135A" w:rsidRPr="00B63FC6" w:rsidRDefault="000B135A" w:rsidP="00924547">
            <w:pPr>
              <w:shd w:val="clear" w:color="auto" w:fill="FFFFFF"/>
              <w:spacing w:after="0" w:line="240" w:lineRule="auto"/>
              <w:rPr>
                <w:rFonts w:ascii="Times New Roman" w:eastAsia="Times New Roman" w:hAnsi="Times New Roman" w:cs="Times New Roman"/>
                <w:lang w:val="ro-RO" w:eastAsia="en-GB"/>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0B135A" w:rsidRPr="00B63FC6" w:rsidRDefault="000B135A" w:rsidP="00924547">
            <w:pPr>
              <w:shd w:val="clear" w:color="auto" w:fill="FFFFFF"/>
              <w:spacing w:after="0" w:line="240" w:lineRule="auto"/>
              <w:rPr>
                <w:rFonts w:ascii="Times New Roman" w:eastAsia="Times New Roman" w:hAnsi="Times New Roman" w:cs="Times New Roman"/>
                <w:lang w:val="ro-RO" w:eastAsia="en-GB"/>
              </w:rPr>
            </w:pPr>
          </w:p>
        </w:tc>
      </w:tr>
      <w:tr w:rsidR="000B135A" w:rsidRPr="00B63FC6" w:rsidTr="00924547">
        <w:trPr>
          <w:trHeight w:hRule="exact" w:val="590"/>
        </w:trPr>
        <w:tc>
          <w:tcPr>
            <w:tcW w:w="3261" w:type="dxa"/>
            <w:tcBorders>
              <w:top w:val="single" w:sz="6" w:space="0" w:color="auto"/>
              <w:left w:val="single" w:sz="6" w:space="0" w:color="auto"/>
              <w:bottom w:val="single" w:sz="6" w:space="0" w:color="auto"/>
              <w:right w:val="single" w:sz="6" w:space="0" w:color="auto"/>
            </w:tcBorders>
            <w:shd w:val="clear" w:color="auto" w:fill="FFFFFF"/>
          </w:tcPr>
          <w:p w:rsidR="000B135A" w:rsidRPr="00B63FC6" w:rsidRDefault="000B135A" w:rsidP="00924547">
            <w:pPr>
              <w:shd w:val="clear" w:color="auto" w:fill="FFFFFF"/>
              <w:spacing w:after="0" w:line="259" w:lineRule="exact"/>
              <w:ind w:left="14" w:right="1584"/>
              <w:rPr>
                <w:rFonts w:ascii="Times New Roman" w:eastAsia="Times New Roman" w:hAnsi="Times New Roman" w:cs="Times New Roman"/>
                <w:lang w:val="ro-RO" w:eastAsia="en-GB"/>
              </w:rPr>
            </w:pPr>
            <w:r w:rsidRPr="00B63FC6">
              <w:rPr>
                <w:rFonts w:ascii="Times New Roman" w:eastAsia="Times New Roman" w:hAnsi="Times New Roman" w:cs="Times New Roman"/>
                <w:lang w:val="ro-RO" w:eastAsia="en-GB"/>
              </w:rPr>
              <w:t>Terț/i susținător/i (dacă este cazul):</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0B135A" w:rsidRPr="00B63FC6" w:rsidRDefault="000B135A" w:rsidP="00924547">
            <w:pPr>
              <w:shd w:val="clear" w:color="auto" w:fill="FFFFFF"/>
              <w:spacing w:after="0" w:line="240" w:lineRule="auto"/>
              <w:rPr>
                <w:rFonts w:ascii="Times New Roman" w:eastAsia="Times New Roman" w:hAnsi="Times New Roman" w:cs="Times New Roman"/>
                <w:lang w:val="ro-RO" w:eastAsia="en-GB"/>
              </w:rPr>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0B135A" w:rsidRPr="00B63FC6" w:rsidRDefault="000B135A" w:rsidP="00924547">
            <w:pPr>
              <w:shd w:val="clear" w:color="auto" w:fill="FFFFFF"/>
              <w:spacing w:after="0" w:line="240" w:lineRule="auto"/>
              <w:rPr>
                <w:rFonts w:ascii="Times New Roman" w:eastAsia="Times New Roman" w:hAnsi="Times New Roman" w:cs="Times New Roman"/>
                <w:lang w:val="ro-RO" w:eastAsia="en-GB"/>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0B135A" w:rsidRPr="00B63FC6" w:rsidRDefault="000B135A" w:rsidP="00924547">
            <w:pPr>
              <w:shd w:val="clear" w:color="auto" w:fill="FFFFFF"/>
              <w:spacing w:after="0" w:line="240" w:lineRule="auto"/>
              <w:rPr>
                <w:rFonts w:ascii="Times New Roman" w:eastAsia="Times New Roman" w:hAnsi="Times New Roman" w:cs="Times New Roman"/>
                <w:lang w:val="ro-RO" w:eastAsia="en-GB"/>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0B135A" w:rsidRPr="00B63FC6" w:rsidRDefault="000B135A" w:rsidP="00924547">
            <w:pPr>
              <w:shd w:val="clear" w:color="auto" w:fill="FFFFFF"/>
              <w:spacing w:after="0" w:line="240" w:lineRule="auto"/>
              <w:rPr>
                <w:rFonts w:ascii="Times New Roman" w:eastAsia="Times New Roman" w:hAnsi="Times New Roman" w:cs="Times New Roman"/>
                <w:lang w:val="ro-RO" w:eastAsia="en-GB"/>
              </w:rPr>
            </w:pPr>
          </w:p>
        </w:tc>
      </w:tr>
    </w:tbl>
    <w:p w:rsidR="000B135A" w:rsidRDefault="000B135A" w:rsidP="000B135A">
      <w:pPr>
        <w:shd w:val="clear" w:color="auto" w:fill="FFFFFF"/>
        <w:spacing w:after="0" w:line="240" w:lineRule="auto"/>
        <w:ind w:left="144"/>
        <w:rPr>
          <w:rFonts w:ascii="Times New Roman" w:eastAsia="Times New Roman" w:hAnsi="Times New Roman" w:cs="Times New Roman"/>
          <w:spacing w:val="-2"/>
          <w:lang w:val="ro-RO" w:eastAsia="en-GB"/>
        </w:rPr>
      </w:pPr>
    </w:p>
    <w:p w:rsidR="000B135A" w:rsidRDefault="000B135A" w:rsidP="000B135A">
      <w:pPr>
        <w:shd w:val="clear" w:color="auto" w:fill="FFFFFF"/>
        <w:spacing w:after="0" w:line="240" w:lineRule="auto"/>
        <w:ind w:left="144"/>
        <w:rPr>
          <w:rFonts w:ascii="Times New Roman" w:eastAsia="Times New Roman" w:hAnsi="Times New Roman" w:cs="Times New Roman"/>
          <w:spacing w:val="-2"/>
          <w:lang w:val="ro-RO" w:eastAsia="en-GB"/>
        </w:rPr>
      </w:pPr>
      <w:r w:rsidRPr="00B63FC6">
        <w:rPr>
          <w:rFonts w:ascii="Times New Roman" w:eastAsia="Times New Roman" w:hAnsi="Times New Roman" w:cs="Times New Roman"/>
          <w:spacing w:val="-2"/>
          <w:lang w:val="ro-RO" w:eastAsia="en-GB"/>
        </w:rPr>
        <w:t>Data completării:</w:t>
      </w:r>
      <w:r>
        <w:rPr>
          <w:rFonts w:ascii="Times New Roman" w:eastAsia="Times New Roman" w:hAnsi="Times New Roman" w:cs="Times New Roman"/>
          <w:spacing w:val="-2"/>
          <w:lang w:val="ro-RO" w:eastAsia="en-GB"/>
        </w:rPr>
        <w:t xml:space="preserve">................. </w:t>
      </w:r>
    </w:p>
    <w:p w:rsidR="000B135A" w:rsidRPr="00B63FC6" w:rsidRDefault="000B135A" w:rsidP="000B135A">
      <w:pPr>
        <w:shd w:val="clear" w:color="auto" w:fill="FFFFFF"/>
        <w:spacing w:after="0" w:line="240" w:lineRule="auto"/>
        <w:ind w:left="144"/>
        <w:rPr>
          <w:rFonts w:ascii="Times New Roman" w:eastAsia="Times New Roman" w:hAnsi="Times New Roman" w:cs="Times New Roman"/>
          <w:lang w:val="ro-RO" w:eastAsia="en-GB"/>
        </w:rPr>
      </w:pPr>
    </w:p>
    <w:p w:rsidR="000B135A" w:rsidRPr="00B63FC6" w:rsidRDefault="000B135A" w:rsidP="000B135A">
      <w:pPr>
        <w:shd w:val="clear" w:color="auto" w:fill="FFFFFF"/>
        <w:spacing w:after="0" w:line="240" w:lineRule="auto"/>
        <w:ind w:left="1701" w:right="1469"/>
        <w:rPr>
          <w:rFonts w:ascii="Times New Roman" w:eastAsia="Times New Roman" w:hAnsi="Times New Roman" w:cs="Times New Roman"/>
          <w:spacing w:val="-2"/>
          <w:lang w:val="ro-RO" w:eastAsia="en-GB"/>
        </w:rPr>
      </w:pPr>
      <w:r w:rsidRPr="00B63FC6">
        <w:rPr>
          <w:rFonts w:ascii="Times New Roman" w:eastAsia="Times New Roman" w:hAnsi="Times New Roman" w:cs="Times New Roman"/>
          <w:spacing w:val="-2"/>
          <w:lang w:val="ro-RO" w:eastAsia="en-GB"/>
        </w:rPr>
        <w:t xml:space="preserve">Operator economic, </w:t>
      </w:r>
    </w:p>
    <w:p w:rsidR="000B135A" w:rsidRPr="00B63FC6" w:rsidRDefault="000B135A" w:rsidP="000B135A">
      <w:pPr>
        <w:shd w:val="clear" w:color="auto" w:fill="FFFFFF"/>
        <w:spacing w:after="0" w:line="240" w:lineRule="auto"/>
        <w:ind w:left="1701" w:right="1469"/>
        <w:rPr>
          <w:rFonts w:ascii="Times New Roman" w:eastAsia="Times New Roman" w:hAnsi="Times New Roman" w:cs="Times New Roman"/>
          <w:lang w:val="ro-RO" w:eastAsia="en-GB"/>
        </w:rPr>
      </w:pPr>
      <w:r w:rsidRPr="00B63FC6">
        <w:rPr>
          <w:rFonts w:ascii="Times New Roman" w:eastAsia="Times New Roman" w:hAnsi="Times New Roman" w:cs="Times New Roman"/>
          <w:i/>
          <w:iCs/>
          <w:spacing w:val="-12"/>
          <w:lang w:val="ro-RO" w:eastAsia="en-GB"/>
        </w:rPr>
        <w:t>(semnătură autorizată)</w:t>
      </w:r>
    </w:p>
    <w:p w:rsidR="000B135A" w:rsidRPr="00B63FC6" w:rsidRDefault="000B135A" w:rsidP="000B135A">
      <w:pPr>
        <w:shd w:val="clear" w:color="auto" w:fill="FFFFFF"/>
        <w:spacing w:before="209" w:after="0" w:line="252" w:lineRule="exact"/>
        <w:ind w:left="137" w:right="79"/>
        <w:jc w:val="both"/>
        <w:rPr>
          <w:rFonts w:ascii="Times New Roman" w:eastAsia="Times New Roman" w:hAnsi="Times New Roman" w:cs="Times New Roman"/>
          <w:lang w:val="ro-RO" w:eastAsia="en-GB"/>
        </w:rPr>
      </w:pPr>
      <w:r w:rsidRPr="00B63FC6">
        <w:rPr>
          <w:rFonts w:ascii="Times New Roman" w:eastAsia="Times New Roman" w:hAnsi="Times New Roman" w:cs="Times New Roman"/>
          <w:lang w:val="ro-RO" w:eastAsia="en-GB"/>
        </w:rPr>
        <w:t xml:space="preserve">Totodată, declar că am luat la cunoștință de prevederile art. 326, </w:t>
      </w:r>
      <w:r w:rsidRPr="00B63FC6">
        <w:rPr>
          <w:rFonts w:ascii="Times New Roman" w:eastAsia="Times New Roman" w:hAnsi="Times New Roman" w:cs="Times New Roman"/>
          <w:i/>
          <w:iCs/>
          <w:lang w:val="ro-RO" w:eastAsia="en-GB"/>
        </w:rPr>
        <w:t xml:space="preserve">"Falsul în Declarații" </w:t>
      </w:r>
      <w:r w:rsidRPr="00B63FC6">
        <w:rPr>
          <w:rFonts w:ascii="Times New Roman" w:eastAsia="Times New Roman" w:hAnsi="Times New Roman" w:cs="Times New Roman"/>
          <w:lang w:val="ro-RO" w:eastAsia="en-GB"/>
        </w:rPr>
        <w:t xml:space="preserve">din Legea 286/2009 privind Codul Penal, cu modificările ulterioare, referitor la </w:t>
      </w:r>
      <w:r w:rsidRPr="00B63FC6">
        <w:rPr>
          <w:rFonts w:ascii="Times New Roman" w:eastAsia="Times New Roman" w:hAnsi="Times New Roman" w:cs="Times New Roman"/>
          <w:i/>
          <w:iCs/>
          <w:lang w:val="ro-RO" w:eastAsia="en-GB"/>
        </w:rPr>
        <w:t>"Declararea necorespunzătoare a adevărului, făcută unei persoane dintre cele prevăzute în art. 175 sau unei unități în care aceasta își desfășoară activitatea în vederea producerii unei consecințe juridice, pentru sine sau pentru altul, atunci când, potrivit legii ori împrejurărilor, declarația făcută se folosește la producerea acelei consecințe, se pedepsește cu închisoare de la 3 luni la 2 ani sau cu amendă."</w:t>
      </w:r>
    </w:p>
    <w:p w:rsidR="000B135A" w:rsidRPr="00B63FC6" w:rsidRDefault="000B135A" w:rsidP="000B135A">
      <w:pPr>
        <w:shd w:val="clear" w:color="auto" w:fill="FFFFFF"/>
        <w:spacing w:before="238" w:after="0" w:line="240" w:lineRule="auto"/>
        <w:ind w:left="6523"/>
        <w:rPr>
          <w:rFonts w:ascii="Times New Roman" w:eastAsia="Times New Roman" w:hAnsi="Times New Roman" w:cs="Times New Roman"/>
          <w:lang w:val="ro-RO" w:eastAsia="en-GB"/>
        </w:rPr>
      </w:pPr>
      <w:r w:rsidRPr="00B63FC6">
        <w:rPr>
          <w:rFonts w:ascii="Times New Roman" w:eastAsia="Times New Roman" w:hAnsi="Times New Roman" w:cs="Times New Roman"/>
          <w:spacing w:val="-2"/>
          <w:lang w:val="ro-RO" w:eastAsia="en-GB"/>
        </w:rPr>
        <w:t>Operator economic,</w:t>
      </w:r>
    </w:p>
    <w:p w:rsidR="000B135A" w:rsidRPr="00B63FC6" w:rsidRDefault="000B135A" w:rsidP="000B135A">
      <w:pPr>
        <w:spacing w:after="0" w:line="240" w:lineRule="auto"/>
        <w:jc w:val="center"/>
        <w:rPr>
          <w:rFonts w:ascii="Times New Roman" w:hAnsi="Times New Roman" w:cs="Times New Roman"/>
        </w:rPr>
      </w:pPr>
      <w:r>
        <w:rPr>
          <w:rFonts w:ascii="Times New Roman" w:eastAsia="Times New Roman" w:hAnsi="Times New Roman" w:cs="Times New Roman"/>
          <w:i/>
          <w:iCs/>
          <w:spacing w:val="-12"/>
          <w:lang w:val="ro-RO" w:eastAsia="en-GB"/>
        </w:rPr>
        <w:t xml:space="preserve">                                                                                                             </w:t>
      </w:r>
      <w:r w:rsidRPr="00B63FC6">
        <w:rPr>
          <w:rFonts w:ascii="Times New Roman" w:eastAsia="Times New Roman" w:hAnsi="Times New Roman" w:cs="Times New Roman"/>
          <w:i/>
          <w:iCs/>
          <w:spacing w:val="-12"/>
          <w:lang w:val="ro-RO" w:eastAsia="en-GB"/>
        </w:rPr>
        <w:t>(semnătură autorizată)</w:t>
      </w:r>
    </w:p>
    <w:p w:rsidR="000B135A" w:rsidRPr="00B63FC6" w:rsidRDefault="000B135A" w:rsidP="000B1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i/>
        </w:rPr>
      </w:pPr>
    </w:p>
    <w:p w:rsidR="000B135A" w:rsidRDefault="000B135A" w:rsidP="000B1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i/>
        </w:rPr>
      </w:pPr>
    </w:p>
    <w:p w:rsidR="00452AA4" w:rsidRDefault="00452AA4" w:rsidP="000B1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i/>
        </w:rPr>
      </w:pPr>
    </w:p>
    <w:p w:rsidR="00452AA4" w:rsidRDefault="00452AA4" w:rsidP="000B1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i/>
        </w:rPr>
      </w:pPr>
    </w:p>
    <w:p w:rsidR="00452AA4" w:rsidRDefault="00452AA4" w:rsidP="000B1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i/>
        </w:rPr>
      </w:pPr>
    </w:p>
    <w:p w:rsidR="00452AA4" w:rsidRDefault="00452AA4" w:rsidP="000B1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i/>
        </w:rPr>
      </w:pPr>
    </w:p>
    <w:p w:rsidR="00452AA4" w:rsidRDefault="00452AA4" w:rsidP="000B1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i/>
        </w:rPr>
      </w:pPr>
    </w:p>
    <w:p w:rsidR="00452AA4" w:rsidRPr="00B63FC6" w:rsidRDefault="00452AA4" w:rsidP="000B1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i/>
        </w:rPr>
      </w:pPr>
    </w:p>
    <w:p w:rsidR="006E1063" w:rsidRDefault="006E1063" w:rsidP="00101F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i/>
        </w:rPr>
      </w:pPr>
    </w:p>
    <w:p w:rsidR="00924547" w:rsidRDefault="00924547" w:rsidP="00101F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i/>
        </w:rPr>
      </w:pPr>
    </w:p>
    <w:p w:rsidR="005F19A6" w:rsidRPr="002B7403" w:rsidRDefault="005F19A6" w:rsidP="005F1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r w:rsidRPr="002B7403">
        <w:rPr>
          <w:rFonts w:ascii="Times New Roman" w:eastAsia="Times New Roman" w:hAnsi="Times New Roman" w:cs="Times New Roman"/>
        </w:rPr>
        <w:lastRenderedPageBreak/>
        <w:t xml:space="preserve">Formularul nr. </w:t>
      </w:r>
      <w:r w:rsidR="003D0D3E">
        <w:rPr>
          <w:rFonts w:ascii="Times New Roman" w:eastAsia="Times New Roman" w:hAnsi="Times New Roman" w:cs="Times New Roman"/>
        </w:rPr>
        <w:t>10</w:t>
      </w:r>
      <w:r w:rsidRPr="002B7403">
        <w:rPr>
          <w:rFonts w:ascii="Times New Roman" w:eastAsia="Times New Roman" w:hAnsi="Times New Roman" w:cs="Times New Roman"/>
        </w:rPr>
        <w:t xml:space="preserve"> </w:t>
      </w:r>
    </w:p>
    <w:p w:rsidR="00702B19" w:rsidRDefault="00702B19" w:rsidP="00EE3EE9">
      <w:pPr>
        <w:tabs>
          <w:tab w:val="left" w:pos="2340"/>
        </w:tabs>
        <w:ind w:right="7565"/>
      </w:pPr>
    </w:p>
    <w:p w:rsidR="00702B19" w:rsidRPr="00B27886" w:rsidRDefault="00702B19" w:rsidP="00702B19">
      <w:pPr>
        <w:spacing w:after="0" w:line="240" w:lineRule="auto"/>
        <w:rPr>
          <w:rFonts w:ascii="Times New Roman" w:hAnsi="Times New Roman" w:cs="Times New Roman"/>
          <w:bCs/>
          <w:i/>
        </w:rPr>
      </w:pPr>
      <w:r w:rsidRPr="00B27886">
        <w:rPr>
          <w:rFonts w:ascii="Times New Roman" w:hAnsi="Times New Roman" w:cs="Times New Roman"/>
          <w:bCs/>
        </w:rPr>
        <w:t xml:space="preserve">Numele Ofertantului/Numele legal al Partenerilor în Asociere: </w:t>
      </w:r>
      <w:r w:rsidRPr="00B27886">
        <w:rPr>
          <w:rFonts w:ascii="Times New Roman" w:hAnsi="Times New Roman" w:cs="Times New Roman"/>
          <w:bCs/>
          <w:i/>
          <w:color w:val="FF0000"/>
          <w:highlight w:val="lightGray"/>
        </w:rPr>
        <w:t>[introduceți denumirea completă]</w:t>
      </w:r>
    </w:p>
    <w:p w:rsidR="00702B19" w:rsidRPr="00B27886" w:rsidRDefault="00702B19" w:rsidP="00702B19">
      <w:pPr>
        <w:spacing w:after="0" w:line="240" w:lineRule="auto"/>
        <w:rPr>
          <w:rFonts w:ascii="Times New Roman" w:hAnsi="Times New Roman" w:cs="Times New Roman"/>
          <w:bCs/>
          <w:i/>
        </w:rPr>
      </w:pPr>
    </w:p>
    <w:p w:rsidR="00702B19" w:rsidRPr="00B27886" w:rsidRDefault="00702B19" w:rsidP="00702B19">
      <w:pPr>
        <w:shd w:val="clear" w:color="auto" w:fill="FFFFFF"/>
        <w:spacing w:after="0" w:line="240" w:lineRule="auto"/>
        <w:jc w:val="center"/>
        <w:rPr>
          <w:rFonts w:ascii="Times New Roman" w:hAnsi="Times New Roman" w:cs="Times New Roman"/>
          <w:b/>
        </w:rPr>
      </w:pPr>
      <w:r w:rsidRPr="00B27886">
        <w:rPr>
          <w:rFonts w:ascii="Times New Roman" w:hAnsi="Times New Roman" w:cs="Times New Roman"/>
          <w:b/>
        </w:rPr>
        <w:t>Formular de Oferta</w:t>
      </w:r>
    </w:p>
    <w:p w:rsidR="00452AA4" w:rsidRPr="00B27886" w:rsidRDefault="00452AA4" w:rsidP="00702B19">
      <w:pPr>
        <w:shd w:val="clear" w:color="auto" w:fill="FFFFFF"/>
        <w:spacing w:after="0" w:line="240" w:lineRule="auto"/>
        <w:jc w:val="center"/>
        <w:rPr>
          <w:rFonts w:ascii="Times New Roman" w:hAnsi="Times New Roman" w:cs="Times New Roman"/>
          <w:b/>
        </w:rPr>
      </w:pPr>
    </w:p>
    <w:p w:rsidR="00702B19" w:rsidRPr="00B27886" w:rsidRDefault="00702B19" w:rsidP="00702B19">
      <w:pPr>
        <w:spacing w:after="0" w:line="240" w:lineRule="auto"/>
        <w:rPr>
          <w:rFonts w:ascii="Times New Roman" w:hAnsi="Times New Roman" w:cs="Times New Roman"/>
          <w:i/>
          <w:spacing w:val="-2"/>
        </w:rPr>
      </w:pPr>
      <w:r w:rsidRPr="00B27886">
        <w:rPr>
          <w:rFonts w:ascii="Times New Roman" w:hAnsi="Times New Roman" w:cs="Times New Roman"/>
          <w:spacing w:val="-2"/>
        </w:rPr>
        <w:t xml:space="preserve">Data: </w:t>
      </w:r>
      <w:r w:rsidRPr="00B27886">
        <w:rPr>
          <w:rFonts w:ascii="Times New Roman" w:hAnsi="Times New Roman" w:cs="Times New Roman"/>
          <w:i/>
          <w:color w:val="FF0000"/>
          <w:spacing w:val="-2"/>
          <w:highlight w:val="lightGray"/>
        </w:rPr>
        <w:t xml:space="preserve">[introduceți </w:t>
      </w:r>
      <w:r w:rsidRPr="00B27886">
        <w:rPr>
          <w:rFonts w:ascii="Times New Roman" w:hAnsi="Times New Roman" w:cs="Times New Roman"/>
          <w:bCs/>
          <w:i/>
          <w:color w:val="FF0000"/>
          <w:highlight w:val="lightGray"/>
        </w:rPr>
        <w:t>ziua, luna, anul</w:t>
      </w:r>
      <w:r w:rsidRPr="00B27886">
        <w:rPr>
          <w:rFonts w:ascii="Times New Roman" w:hAnsi="Times New Roman" w:cs="Times New Roman"/>
          <w:i/>
          <w:color w:val="FF0000"/>
          <w:spacing w:val="-2"/>
          <w:highlight w:val="lightGray"/>
        </w:rPr>
        <w:t>]</w:t>
      </w:r>
    </w:p>
    <w:p w:rsidR="00702B19" w:rsidRPr="00B27886" w:rsidRDefault="00702B19" w:rsidP="00702B19">
      <w:pPr>
        <w:spacing w:after="0" w:line="240" w:lineRule="auto"/>
        <w:rPr>
          <w:rFonts w:ascii="Times New Roman" w:hAnsi="Times New Roman" w:cs="Times New Roman"/>
          <w:bCs/>
          <w:i/>
          <w:highlight w:val="lightGray"/>
        </w:rPr>
      </w:pPr>
      <w:r w:rsidRPr="00B27886">
        <w:rPr>
          <w:rFonts w:ascii="Times New Roman" w:hAnsi="Times New Roman" w:cs="Times New Roman"/>
          <w:bCs/>
        </w:rPr>
        <w:t xml:space="preserve">Anunț de participare: </w:t>
      </w:r>
      <w:r w:rsidRPr="00B27886">
        <w:rPr>
          <w:rFonts w:ascii="Times New Roman" w:hAnsi="Times New Roman" w:cs="Times New Roman"/>
          <w:bCs/>
          <w:i/>
          <w:color w:val="FF0000"/>
          <w:highlight w:val="lightGray"/>
        </w:rPr>
        <w:t>[introduceți numărul anunțului de participare]</w:t>
      </w:r>
    </w:p>
    <w:p w:rsidR="00702B19" w:rsidRPr="00B27886" w:rsidRDefault="00702B19" w:rsidP="00702B19">
      <w:pPr>
        <w:spacing w:after="0" w:line="240" w:lineRule="auto"/>
        <w:rPr>
          <w:rFonts w:ascii="Times New Roman" w:hAnsi="Times New Roman" w:cs="Times New Roman"/>
          <w:bCs/>
          <w:i/>
          <w:iCs/>
        </w:rPr>
      </w:pPr>
      <w:r w:rsidRPr="00B27886">
        <w:rPr>
          <w:rFonts w:ascii="Times New Roman" w:hAnsi="Times New Roman" w:cs="Times New Roman"/>
          <w:bCs/>
        </w:rPr>
        <w:t xml:space="preserve">Obiectul contractului: </w:t>
      </w:r>
      <w:r w:rsidRPr="00B27886">
        <w:rPr>
          <w:rFonts w:ascii="Times New Roman" w:hAnsi="Times New Roman" w:cs="Times New Roman"/>
          <w:bCs/>
          <w:i/>
          <w:color w:val="FF0000"/>
          <w:highlight w:val="lightGray"/>
        </w:rPr>
        <w:t>[introduceți obiectul contractului din anunțul de participare]</w:t>
      </w:r>
      <w:r w:rsidRPr="00B27886">
        <w:rPr>
          <w:rFonts w:ascii="Times New Roman" w:hAnsi="Times New Roman" w:cs="Times New Roman"/>
          <w:bCs/>
          <w:i/>
          <w:highlight w:val="lightGray"/>
        </w:rPr>
        <w:t xml:space="preserve"> </w:t>
      </w:r>
    </w:p>
    <w:p w:rsidR="00702B19" w:rsidRPr="00B27886" w:rsidRDefault="00702B19" w:rsidP="00702B19">
      <w:pPr>
        <w:pStyle w:val="Style110"/>
        <w:spacing w:line="240" w:lineRule="auto"/>
        <w:rPr>
          <w:b/>
          <w:bCs/>
          <w:sz w:val="22"/>
          <w:szCs w:val="22"/>
          <w:lang w:val="ro-RO"/>
        </w:rPr>
      </w:pPr>
    </w:p>
    <w:p w:rsidR="00452AA4" w:rsidRPr="00B27886" w:rsidRDefault="00452AA4" w:rsidP="00702B19">
      <w:pPr>
        <w:pStyle w:val="Style110"/>
        <w:spacing w:line="240" w:lineRule="auto"/>
        <w:rPr>
          <w:b/>
          <w:bCs/>
          <w:sz w:val="22"/>
          <w:szCs w:val="22"/>
          <w:lang w:val="ro-RO"/>
        </w:rPr>
      </w:pPr>
    </w:p>
    <w:p w:rsidR="00702B19" w:rsidRPr="00B27886" w:rsidRDefault="00702B19" w:rsidP="00702B19">
      <w:pPr>
        <w:pStyle w:val="Style110"/>
        <w:spacing w:line="240" w:lineRule="auto"/>
        <w:rPr>
          <w:b/>
          <w:bCs/>
          <w:iCs/>
          <w:sz w:val="22"/>
          <w:szCs w:val="22"/>
          <w:lang w:val="ro-RO"/>
        </w:rPr>
      </w:pPr>
      <w:r w:rsidRPr="00B27886">
        <w:rPr>
          <w:b/>
          <w:bCs/>
          <w:sz w:val="22"/>
          <w:szCs w:val="22"/>
          <w:lang w:val="ro-RO"/>
        </w:rPr>
        <w:t xml:space="preserve">Către: Autoritatea Contractantă </w:t>
      </w:r>
      <w:r w:rsidRPr="00B27886">
        <w:rPr>
          <w:bCs/>
          <w:i/>
          <w:color w:val="FF0000"/>
          <w:sz w:val="22"/>
          <w:szCs w:val="22"/>
          <w:highlight w:val="lightGray"/>
          <w:lang w:val="ro-RO"/>
        </w:rPr>
        <w:t>[introduceți denumirea]</w:t>
      </w:r>
    </w:p>
    <w:p w:rsidR="00702B19" w:rsidRPr="00B27886" w:rsidRDefault="00702B19" w:rsidP="00702B19">
      <w:pPr>
        <w:spacing w:after="0" w:line="240" w:lineRule="auto"/>
        <w:jc w:val="both"/>
        <w:rPr>
          <w:rFonts w:ascii="Times New Roman" w:hAnsi="Times New Roman" w:cs="Times New Roman"/>
        </w:rPr>
      </w:pPr>
    </w:p>
    <w:p w:rsidR="00452AA4" w:rsidRPr="00B27886" w:rsidRDefault="00452AA4" w:rsidP="00702B19">
      <w:pPr>
        <w:spacing w:after="0" w:line="240" w:lineRule="auto"/>
        <w:jc w:val="both"/>
        <w:rPr>
          <w:rFonts w:ascii="Times New Roman" w:hAnsi="Times New Roman" w:cs="Times New Roman"/>
        </w:rPr>
      </w:pPr>
    </w:p>
    <w:p w:rsidR="00702B19" w:rsidRPr="00B27886" w:rsidRDefault="00702B19" w:rsidP="00702B19">
      <w:pPr>
        <w:spacing w:after="0" w:line="240" w:lineRule="auto"/>
        <w:jc w:val="both"/>
        <w:rPr>
          <w:rFonts w:ascii="Times New Roman" w:hAnsi="Times New Roman" w:cs="Times New Roman"/>
        </w:rPr>
      </w:pPr>
      <w:r w:rsidRPr="00B27886">
        <w:rPr>
          <w:rFonts w:ascii="Times New Roman" w:hAnsi="Times New Roman" w:cs="Times New Roman"/>
        </w:rPr>
        <w:t>După examinarea Documentației de atribuire, subsemnații, ne angajăm să semnăm Contractul ce rezultă din această procedură și să demarăm, să realizăm și să finalizăm activitățile specificate în Contract în conformitate cu Documentația de atribuire și cu Propunerea noastră Tehnică și Financiară.</w:t>
      </w:r>
    </w:p>
    <w:p w:rsidR="00702B19" w:rsidRPr="00B27886" w:rsidRDefault="00702B19" w:rsidP="00702B19">
      <w:pPr>
        <w:spacing w:after="0" w:line="240" w:lineRule="auto"/>
        <w:jc w:val="both"/>
        <w:rPr>
          <w:rFonts w:ascii="Times New Roman" w:hAnsi="Times New Roman" w:cs="Times New Roman"/>
        </w:rPr>
      </w:pPr>
    </w:p>
    <w:p w:rsidR="00702B19" w:rsidRPr="00B27886" w:rsidRDefault="00702B19" w:rsidP="00702B19">
      <w:pPr>
        <w:spacing w:after="0" w:line="240" w:lineRule="auto"/>
        <w:jc w:val="both"/>
        <w:rPr>
          <w:rFonts w:ascii="Times New Roman" w:hAnsi="Times New Roman" w:cs="Times New Roman"/>
        </w:rPr>
      </w:pPr>
      <w:r w:rsidRPr="00B27886">
        <w:rPr>
          <w:rFonts w:ascii="Times New Roman" w:hAnsi="Times New Roman" w:cs="Times New Roman"/>
        </w:rPr>
        <w:t>În concordanță cu Propunerea noastră Tehnică și Financiară și pe baza informațiilor furnizate de Autoritatea Contractantă până la momentul depunerii Ofertei:</w:t>
      </w:r>
    </w:p>
    <w:p w:rsidR="00702B19" w:rsidRPr="00B27886" w:rsidRDefault="00702B19" w:rsidP="00702B19">
      <w:pPr>
        <w:ind w:left="360"/>
        <w:jc w:val="both"/>
        <w:rPr>
          <w:rFonts w:ascii="Times New Roman" w:hAnsi="Times New Roman" w:cs="Times New Roman"/>
          <w:spacing w:val="-2"/>
        </w:rPr>
      </w:pPr>
      <w:r w:rsidRPr="00B27886">
        <w:rPr>
          <w:rFonts w:ascii="Times New Roman" w:hAnsi="Times New Roman" w:cs="Times New Roman"/>
        </w:rPr>
        <w:t xml:space="preserve">ofertăm prețul total de ______ </w:t>
      </w:r>
      <w:r w:rsidRPr="00B27886">
        <w:rPr>
          <w:rFonts w:ascii="Times New Roman" w:hAnsi="Times New Roman" w:cs="Times New Roman"/>
          <w:bCs/>
          <w:i/>
          <w:iCs/>
          <w:highlight w:val="lightGray"/>
        </w:rPr>
        <w:t>[Autoritatea Contractantă introduce moneda procedurii]</w:t>
      </w:r>
      <w:r w:rsidRPr="00B27886">
        <w:rPr>
          <w:rFonts w:ascii="Times New Roman" w:hAnsi="Times New Roman" w:cs="Times New Roman"/>
          <w:bCs/>
          <w:i/>
          <w:iCs/>
        </w:rPr>
        <w:t xml:space="preserve"> </w:t>
      </w:r>
      <w:r w:rsidRPr="00B27886">
        <w:rPr>
          <w:rFonts w:ascii="Times New Roman" w:hAnsi="Times New Roman" w:cs="Times New Roman"/>
          <w:bCs/>
          <w:i/>
          <w:iCs/>
          <w:color w:val="FF0000"/>
          <w:highlight w:val="lightGray"/>
        </w:rPr>
        <w:t>[introduceți suma în cifre și litere din Propunerea Financiară]</w:t>
      </w:r>
      <w:r w:rsidRPr="00B27886">
        <w:rPr>
          <w:rFonts w:ascii="Times New Roman" w:hAnsi="Times New Roman" w:cs="Times New Roman"/>
          <w:bCs/>
          <w:i/>
          <w:iCs/>
        </w:rPr>
        <w:t>,</w:t>
      </w:r>
      <w:r w:rsidRPr="00B27886">
        <w:rPr>
          <w:rFonts w:ascii="Times New Roman" w:hAnsi="Times New Roman" w:cs="Times New Roman"/>
        </w:rPr>
        <w:t xml:space="preserve"> fără TVA, la care se adaugă TVA de ______</w:t>
      </w:r>
      <w:r w:rsidRPr="00B27886">
        <w:rPr>
          <w:rFonts w:ascii="Times New Roman" w:hAnsi="Times New Roman" w:cs="Times New Roman"/>
          <w:bCs/>
          <w:i/>
          <w:iCs/>
        </w:rPr>
        <w:t xml:space="preserve"> </w:t>
      </w:r>
      <w:r w:rsidRPr="00B27886">
        <w:rPr>
          <w:rFonts w:ascii="Times New Roman" w:hAnsi="Times New Roman" w:cs="Times New Roman"/>
          <w:bCs/>
          <w:i/>
          <w:iCs/>
          <w:color w:val="FF0000"/>
          <w:highlight w:val="lightGray"/>
        </w:rPr>
        <w:t>[introduceți suma în cifre și litere]</w:t>
      </w:r>
      <w:r w:rsidRPr="00B27886">
        <w:rPr>
          <w:rFonts w:ascii="Times New Roman" w:hAnsi="Times New Roman" w:cs="Times New Roman"/>
          <w:bCs/>
          <w:i/>
          <w:iCs/>
        </w:rPr>
        <w:t>,</w:t>
      </w:r>
      <w:r w:rsidRPr="00B27886">
        <w:rPr>
          <w:rFonts w:ascii="Times New Roman" w:hAnsi="Times New Roman" w:cs="Times New Roman"/>
        </w:rPr>
        <w:t xml:space="preserve"> </w:t>
      </w:r>
    </w:p>
    <w:p w:rsidR="00702B19" w:rsidRPr="00B27886" w:rsidRDefault="00702B19" w:rsidP="00702B19">
      <w:pPr>
        <w:spacing w:after="0" w:line="240" w:lineRule="auto"/>
        <w:ind w:left="360"/>
        <w:jc w:val="both"/>
        <w:rPr>
          <w:rFonts w:ascii="Times New Roman" w:hAnsi="Times New Roman" w:cs="Times New Roman"/>
          <w:spacing w:val="-2"/>
        </w:rPr>
      </w:pPr>
    </w:p>
    <w:p w:rsidR="00702B19" w:rsidRPr="00B27886" w:rsidRDefault="00702B19" w:rsidP="00702B19">
      <w:pPr>
        <w:tabs>
          <w:tab w:val="num" w:pos="0"/>
          <w:tab w:val="left" w:pos="540"/>
        </w:tabs>
        <w:spacing w:after="0" w:line="240" w:lineRule="auto"/>
        <w:jc w:val="both"/>
        <w:rPr>
          <w:rFonts w:ascii="Times New Roman" w:hAnsi="Times New Roman" w:cs="Times New Roman"/>
        </w:rPr>
      </w:pPr>
      <w:r w:rsidRPr="00B27886">
        <w:rPr>
          <w:rFonts w:ascii="Times New Roman" w:hAnsi="Times New Roman" w:cs="Times New Roman"/>
        </w:rPr>
        <w:t>Subsemnatul, prin semnarea acestei Oferte declar că:</w:t>
      </w:r>
    </w:p>
    <w:p w:rsidR="00702B19" w:rsidRPr="00B27886" w:rsidRDefault="00702B19" w:rsidP="00702B19">
      <w:pPr>
        <w:widowControl w:val="0"/>
        <w:numPr>
          <w:ilvl w:val="1"/>
          <w:numId w:val="22"/>
        </w:numPr>
        <w:tabs>
          <w:tab w:val="clear" w:pos="1548"/>
          <w:tab w:val="num" w:pos="360"/>
        </w:tabs>
        <w:suppressAutoHyphens w:val="0"/>
        <w:autoSpaceDE w:val="0"/>
        <w:autoSpaceDN w:val="0"/>
        <w:spacing w:after="0" w:line="240" w:lineRule="auto"/>
        <w:ind w:left="360" w:hanging="360"/>
        <w:jc w:val="both"/>
        <w:rPr>
          <w:rFonts w:ascii="Times New Roman" w:hAnsi="Times New Roman" w:cs="Times New Roman"/>
        </w:rPr>
      </w:pPr>
      <w:r w:rsidRPr="00B27886">
        <w:rPr>
          <w:rFonts w:ascii="Times New Roman" w:hAnsi="Times New Roman" w:cs="Times New Roman"/>
        </w:rPr>
        <w:t xml:space="preserve">am examinat conținutul Documentației de Atribuire, inclusiv amendamentul (ele) nr. ____ </w:t>
      </w:r>
      <w:r w:rsidRPr="00B27886">
        <w:rPr>
          <w:rFonts w:ascii="Times New Roman" w:hAnsi="Times New Roman" w:cs="Times New Roman"/>
          <w:i/>
          <w:color w:val="FF0000"/>
          <w:highlight w:val="lightGray"/>
        </w:rPr>
        <w:t>[introduceți detalii],</w:t>
      </w:r>
      <w:r w:rsidRPr="00B27886">
        <w:rPr>
          <w:rFonts w:ascii="Times New Roman" w:hAnsi="Times New Roman" w:cs="Times New Roman"/>
          <w:i/>
        </w:rPr>
        <w:t xml:space="preserve"> </w:t>
      </w:r>
      <w:r w:rsidRPr="00B27886">
        <w:rPr>
          <w:rFonts w:ascii="Times New Roman" w:hAnsi="Times New Roman" w:cs="Times New Roman"/>
        </w:rPr>
        <w:t xml:space="preserve">comunicate până la data depunerii Ofertelor pentru </w:t>
      </w:r>
      <w:r w:rsidRPr="00B27886">
        <w:rPr>
          <w:rFonts w:ascii="Times New Roman" w:hAnsi="Times New Roman" w:cs="Times New Roman"/>
          <w:i/>
          <w:color w:val="FF0000"/>
          <w:highlight w:val="lightGray"/>
        </w:rPr>
        <w:t>[introduceți numărul procedurii de atribuire]</w:t>
      </w:r>
      <w:r w:rsidRPr="00B27886">
        <w:rPr>
          <w:rFonts w:ascii="Times New Roman" w:hAnsi="Times New Roman" w:cs="Times New Roman"/>
        </w:rPr>
        <w:t xml:space="preserve"> și răspunsurile la solicitările de clarificări publicate de Autoritatea Contractantă ce reprezintă documentele achiziției comunicate de Autoritatea Contractantă în legătură cu procedura la care depunem Oferta;</w:t>
      </w:r>
    </w:p>
    <w:p w:rsidR="00702B19" w:rsidRPr="00B27886" w:rsidRDefault="00702B19" w:rsidP="00702B19">
      <w:pPr>
        <w:widowControl w:val="0"/>
        <w:numPr>
          <w:ilvl w:val="1"/>
          <w:numId w:val="22"/>
        </w:numPr>
        <w:tabs>
          <w:tab w:val="clear" w:pos="1548"/>
          <w:tab w:val="num" w:pos="360"/>
        </w:tabs>
        <w:suppressAutoHyphens w:val="0"/>
        <w:autoSpaceDE w:val="0"/>
        <w:autoSpaceDN w:val="0"/>
        <w:spacing w:after="0" w:line="240" w:lineRule="auto"/>
        <w:ind w:left="360" w:hanging="360"/>
        <w:jc w:val="both"/>
        <w:rPr>
          <w:rFonts w:ascii="Times New Roman" w:hAnsi="Times New Roman" w:cs="Times New Roman"/>
        </w:rPr>
      </w:pPr>
      <w:r w:rsidRPr="00B27886">
        <w:rPr>
          <w:rFonts w:ascii="Times New Roman" w:hAnsi="Times New Roman" w:cs="Times New Roman"/>
        </w:rPr>
        <w:t>am examinat cu atenție, am înțeles și am acceptat prin această Ofertă, prevederile legislației achizițiilor publice aplicabile acestei proceduri, așa cum au fost acestea comunicate prin documentele achiziției, în special dar fără a se limita la Legea nr. 98/2016, Legea nr. 101/2016 și HG nr. 395/2016;</w:t>
      </w:r>
    </w:p>
    <w:p w:rsidR="00702B19" w:rsidRPr="00B27886" w:rsidRDefault="00702B19" w:rsidP="00702B19">
      <w:pPr>
        <w:widowControl w:val="0"/>
        <w:numPr>
          <w:ilvl w:val="1"/>
          <w:numId w:val="22"/>
        </w:numPr>
        <w:tabs>
          <w:tab w:val="clear" w:pos="1548"/>
          <w:tab w:val="num" w:pos="360"/>
        </w:tabs>
        <w:suppressAutoHyphens w:val="0"/>
        <w:autoSpaceDE w:val="0"/>
        <w:autoSpaceDN w:val="0"/>
        <w:spacing w:after="0" w:line="240" w:lineRule="auto"/>
        <w:ind w:left="360" w:hanging="360"/>
        <w:jc w:val="both"/>
        <w:rPr>
          <w:rFonts w:ascii="Times New Roman" w:hAnsi="Times New Roman" w:cs="Times New Roman"/>
        </w:rPr>
      </w:pPr>
      <w:r w:rsidRPr="00B27886">
        <w:rPr>
          <w:rFonts w:ascii="Times New Roman" w:hAnsi="Times New Roman" w:cs="Times New Roman"/>
        </w:rPr>
        <w:t>avem o înțelegere completă a documentelor achiziției comunicate, le acceptăm în totalitate, fără nici rezervă sau restricție, înțelegem și acceptăm cerințe referitoare la forma, conținutul, instrucțiunile, stipulările și condițiile incluse în anunțul de participare și documentele achiziției;</w:t>
      </w:r>
    </w:p>
    <w:p w:rsidR="00702B19" w:rsidRPr="00B27886" w:rsidRDefault="00702B19" w:rsidP="00702B19">
      <w:pPr>
        <w:widowControl w:val="0"/>
        <w:numPr>
          <w:ilvl w:val="1"/>
          <w:numId w:val="22"/>
        </w:numPr>
        <w:tabs>
          <w:tab w:val="clear" w:pos="1548"/>
          <w:tab w:val="num" w:pos="360"/>
        </w:tabs>
        <w:suppressAutoHyphens w:val="0"/>
        <w:autoSpaceDE w:val="0"/>
        <w:autoSpaceDN w:val="0"/>
        <w:spacing w:after="0" w:line="240" w:lineRule="auto"/>
        <w:ind w:left="360" w:hanging="360"/>
        <w:jc w:val="both"/>
        <w:rPr>
          <w:rFonts w:ascii="Times New Roman" w:hAnsi="Times New Roman" w:cs="Times New Roman"/>
        </w:rPr>
      </w:pPr>
      <w:r w:rsidRPr="00B27886">
        <w:rPr>
          <w:rFonts w:ascii="Times New Roman" w:hAnsi="Times New Roman" w:cs="Times New Roman"/>
        </w:rPr>
        <w:t>după ce am examinat cu atenție documentele achiziției și avem o înțelegere completă asupra acestora ne declarăm mulțumiți de calitatea, cantitatea și gradul de detaliere a acestor documente;</w:t>
      </w:r>
    </w:p>
    <w:p w:rsidR="00702B19" w:rsidRPr="00B27886" w:rsidRDefault="00702B19" w:rsidP="00702B19">
      <w:pPr>
        <w:widowControl w:val="0"/>
        <w:numPr>
          <w:ilvl w:val="1"/>
          <w:numId w:val="22"/>
        </w:numPr>
        <w:tabs>
          <w:tab w:val="clear" w:pos="1548"/>
          <w:tab w:val="num" w:pos="360"/>
        </w:tabs>
        <w:suppressAutoHyphens w:val="0"/>
        <w:autoSpaceDE w:val="0"/>
        <w:autoSpaceDN w:val="0"/>
        <w:spacing w:after="0" w:line="240" w:lineRule="auto"/>
        <w:ind w:left="360" w:hanging="360"/>
        <w:jc w:val="both"/>
        <w:rPr>
          <w:rFonts w:ascii="Times New Roman" w:hAnsi="Times New Roman" w:cs="Times New Roman"/>
        </w:rPr>
      </w:pPr>
      <w:r w:rsidRPr="00B27886">
        <w:rPr>
          <w:rFonts w:ascii="Times New Roman" w:hAnsi="Times New Roman" w:cs="Times New Roman"/>
        </w:rPr>
        <w:t>documentele achiziției au fost suficiente și adecvate pentru pregătirea unei Oferte exacte și Oferta noastră a fost pregătită luând în considerare toate acestea;</w:t>
      </w:r>
    </w:p>
    <w:p w:rsidR="00702B19" w:rsidRPr="00B27886" w:rsidRDefault="00702B19" w:rsidP="00702B19">
      <w:pPr>
        <w:widowControl w:val="0"/>
        <w:numPr>
          <w:ilvl w:val="1"/>
          <w:numId w:val="22"/>
        </w:numPr>
        <w:tabs>
          <w:tab w:val="clear" w:pos="1548"/>
          <w:tab w:val="num" w:pos="360"/>
        </w:tabs>
        <w:suppressAutoHyphens w:val="0"/>
        <w:autoSpaceDE w:val="0"/>
        <w:autoSpaceDN w:val="0"/>
        <w:spacing w:after="0" w:line="240" w:lineRule="auto"/>
        <w:ind w:left="360" w:hanging="360"/>
        <w:jc w:val="both"/>
        <w:rPr>
          <w:rFonts w:ascii="Times New Roman" w:hAnsi="Times New Roman" w:cs="Times New Roman"/>
        </w:rPr>
      </w:pPr>
      <w:r w:rsidRPr="00B27886">
        <w:rPr>
          <w:rFonts w:ascii="Times New Roman" w:hAnsi="Times New Roman" w:cs="Times New Roman"/>
        </w:rPr>
        <w:t xml:space="preserve">am înțeles că am avut obligația de a identifica și semnaliza Autorității Contractante, pe perioada pregătirii Ofertei, până în data limită de depunere a acesteia, orice omisiuni, neconcordanțe în legătură cu și pentru realizarea activităților în cadrul contractului; </w:t>
      </w:r>
    </w:p>
    <w:p w:rsidR="00702B19" w:rsidRPr="00B27886" w:rsidRDefault="00702B19" w:rsidP="00702B19">
      <w:pPr>
        <w:widowControl w:val="0"/>
        <w:numPr>
          <w:ilvl w:val="1"/>
          <w:numId w:val="22"/>
        </w:numPr>
        <w:tabs>
          <w:tab w:val="clear" w:pos="1548"/>
          <w:tab w:val="num" w:pos="360"/>
        </w:tabs>
        <w:suppressAutoHyphens w:val="0"/>
        <w:autoSpaceDE w:val="0"/>
        <w:autoSpaceDN w:val="0"/>
        <w:spacing w:after="0" w:line="240" w:lineRule="auto"/>
        <w:ind w:left="360" w:hanging="360"/>
        <w:jc w:val="both"/>
        <w:rPr>
          <w:rFonts w:ascii="Times New Roman" w:hAnsi="Times New Roman" w:cs="Times New Roman"/>
        </w:rPr>
      </w:pPr>
      <w:r w:rsidRPr="00B27886">
        <w:rPr>
          <w:rFonts w:ascii="Times New Roman" w:hAnsi="Times New Roman" w:cs="Times New Roman"/>
        </w:rPr>
        <w:t>suntem de acord și acceptăm în totalitate responsabilitatea din punct de vedere tehnic și comercial asociată documentelor achiziției și acceptăm aceeași responsabilitate față de Autoritatea Contractantă în ce privește aceste documente ca și cum noi am fi pregătit aceste documente;</w:t>
      </w:r>
    </w:p>
    <w:p w:rsidR="00702B19" w:rsidRPr="00B27886" w:rsidRDefault="00702B19" w:rsidP="00702B19">
      <w:pPr>
        <w:widowControl w:val="0"/>
        <w:numPr>
          <w:ilvl w:val="1"/>
          <w:numId w:val="22"/>
        </w:numPr>
        <w:tabs>
          <w:tab w:val="clear" w:pos="1548"/>
          <w:tab w:val="num" w:pos="360"/>
        </w:tabs>
        <w:suppressAutoHyphens w:val="0"/>
        <w:autoSpaceDE w:val="0"/>
        <w:autoSpaceDN w:val="0"/>
        <w:spacing w:after="0" w:line="240" w:lineRule="auto"/>
        <w:ind w:left="360" w:hanging="360"/>
        <w:jc w:val="both"/>
        <w:rPr>
          <w:rFonts w:ascii="Times New Roman" w:hAnsi="Times New Roman" w:cs="Times New Roman"/>
        </w:rPr>
      </w:pPr>
      <w:r w:rsidRPr="00B27886">
        <w:rPr>
          <w:rFonts w:ascii="Times New Roman" w:hAnsi="Times New Roman" w:cs="Times New Roman"/>
        </w:rPr>
        <w:t xml:space="preserve">am citit, am înțeles pe deplin, acceptăm și suntem de acord cu aplicarea indicatorilor de performanță incluși în Contract ca bază pentru emiterea documentelor constatatoare, finalizarea activităților și transmiterea rezultatelor. </w:t>
      </w:r>
    </w:p>
    <w:p w:rsidR="00702B19" w:rsidRPr="00B27886" w:rsidRDefault="00702B19" w:rsidP="00702B19">
      <w:pPr>
        <w:spacing w:after="0" w:line="240" w:lineRule="auto"/>
        <w:jc w:val="both"/>
        <w:rPr>
          <w:rFonts w:ascii="Times New Roman" w:hAnsi="Times New Roman" w:cs="Times New Roman"/>
        </w:rPr>
      </w:pPr>
    </w:p>
    <w:p w:rsidR="00702B19" w:rsidRPr="00B27886" w:rsidRDefault="00702B19" w:rsidP="00702B19">
      <w:pPr>
        <w:spacing w:after="0" w:line="240" w:lineRule="auto"/>
        <w:jc w:val="both"/>
        <w:rPr>
          <w:rFonts w:ascii="Times New Roman" w:hAnsi="Times New Roman" w:cs="Times New Roman"/>
        </w:rPr>
      </w:pPr>
      <w:r w:rsidRPr="00B27886">
        <w:rPr>
          <w:rFonts w:ascii="Times New Roman" w:hAnsi="Times New Roman" w:cs="Times New Roman"/>
        </w:rPr>
        <w:t xml:space="preserve">Suntem de acord ca Oferta noastră să rămână valabilă pentru o perioada de ________ </w:t>
      </w:r>
      <w:r w:rsidRPr="00B27886">
        <w:rPr>
          <w:rFonts w:ascii="Times New Roman" w:hAnsi="Times New Roman" w:cs="Times New Roman"/>
          <w:i/>
          <w:color w:val="FF0000"/>
          <w:highlight w:val="lightGray"/>
        </w:rPr>
        <w:t>[introduceți numărul]</w:t>
      </w:r>
      <w:r w:rsidRPr="00B27886">
        <w:rPr>
          <w:rFonts w:ascii="Times New Roman" w:hAnsi="Times New Roman" w:cs="Times New Roman"/>
        </w:rPr>
        <w:t xml:space="preserve"> zile de la data depunerii Ofertelor și că transmiterea acestei Oferte ne va ține răspunzători. Suntem de acord că aceasta poate fi acceptată în orice moment înainte de expirarea perioadei menționate. </w:t>
      </w:r>
    </w:p>
    <w:p w:rsidR="00702B19" w:rsidRPr="00B27886" w:rsidRDefault="00702B19" w:rsidP="00702B19">
      <w:pPr>
        <w:spacing w:after="0" w:line="240" w:lineRule="auto"/>
        <w:rPr>
          <w:rFonts w:ascii="Times New Roman" w:hAnsi="Times New Roman" w:cs="Times New Roman"/>
        </w:rPr>
      </w:pPr>
    </w:p>
    <w:p w:rsidR="00702B19" w:rsidRPr="00B27886" w:rsidRDefault="00702B19" w:rsidP="00702B19">
      <w:pPr>
        <w:spacing w:after="0" w:line="240" w:lineRule="auto"/>
        <w:jc w:val="both"/>
        <w:rPr>
          <w:rFonts w:ascii="Times New Roman" w:hAnsi="Times New Roman" w:cs="Times New Roman"/>
        </w:rPr>
      </w:pPr>
      <w:r w:rsidRPr="00B27886">
        <w:rPr>
          <w:rFonts w:ascii="Times New Roman" w:hAnsi="Times New Roman" w:cs="Times New Roman"/>
        </w:rPr>
        <w:t xml:space="preserve">Subsemnatul, în calitate de reprezentant al Ofertantului </w:t>
      </w:r>
      <w:r w:rsidRPr="00B27886">
        <w:rPr>
          <w:rFonts w:ascii="Times New Roman" w:hAnsi="Times New Roman" w:cs="Times New Roman"/>
          <w:bCs/>
          <w:i/>
          <w:color w:val="FF0000"/>
          <w:highlight w:val="lightGray"/>
        </w:rPr>
        <w:t>[introduceți denumirea completă]</w:t>
      </w:r>
      <w:r w:rsidRPr="00B27886">
        <w:rPr>
          <w:rFonts w:ascii="Times New Roman" w:hAnsi="Times New Roman" w:cs="Times New Roman"/>
          <w:bCs/>
          <w:i/>
        </w:rPr>
        <w:t xml:space="preserve"> </w:t>
      </w:r>
      <w:r w:rsidRPr="00B27886">
        <w:rPr>
          <w:rFonts w:ascii="Times New Roman" w:hAnsi="Times New Roman" w:cs="Times New Roman"/>
        </w:rPr>
        <w:t>în această procedură declar că:</w:t>
      </w:r>
    </w:p>
    <w:p w:rsidR="00702B19" w:rsidRPr="00B27886" w:rsidRDefault="00702B19" w:rsidP="00702B19">
      <w:pPr>
        <w:pStyle w:val="ListParagraph"/>
        <w:numPr>
          <w:ilvl w:val="0"/>
          <w:numId w:val="23"/>
        </w:numPr>
        <w:ind w:left="360"/>
        <w:jc w:val="both"/>
        <w:rPr>
          <w:sz w:val="22"/>
          <w:szCs w:val="22"/>
          <w:lang w:val="ro-RO"/>
        </w:rPr>
      </w:pPr>
      <w:r w:rsidRPr="00B27886">
        <w:rPr>
          <w:sz w:val="22"/>
          <w:szCs w:val="22"/>
          <w:lang w:val="ro-RO"/>
        </w:rPr>
        <w:t>nu am făcut și nu vom face nicio încercare de a induce în eroare alți operatori economici pentru a depune sau nu o Ofertă cu scopul de a distorsiona competiția</w:t>
      </w:r>
    </w:p>
    <w:p w:rsidR="00702B19" w:rsidRPr="00B27886" w:rsidRDefault="00702B19" w:rsidP="00702B19">
      <w:pPr>
        <w:pStyle w:val="ListParagraph"/>
        <w:numPr>
          <w:ilvl w:val="0"/>
          <w:numId w:val="23"/>
        </w:numPr>
        <w:ind w:left="360"/>
        <w:jc w:val="both"/>
        <w:rPr>
          <w:sz w:val="22"/>
          <w:szCs w:val="22"/>
          <w:lang w:val="ro-RO"/>
        </w:rPr>
      </w:pPr>
      <w:r w:rsidRPr="00B27886">
        <w:rPr>
          <w:sz w:val="22"/>
          <w:szCs w:val="22"/>
          <w:lang w:val="ro-RO"/>
        </w:rPr>
        <w:lastRenderedPageBreak/>
        <w:t>noi, împreună cu subcontractanții și terții susținători nu ne aflăm în nici o situație de conflict de interes, așa cum este acesta descris în Legea nr. 98/2016 și ne angajăm să anunțăm imediat Autoritatea Contractantă despre apariția unei astfel de situații atât pe perioada evaluării Ofertelor cât și pe perioada derulării Contractului</w:t>
      </w:r>
    </w:p>
    <w:p w:rsidR="00702B19" w:rsidRPr="00B27886" w:rsidRDefault="00702B19" w:rsidP="00702B19">
      <w:pPr>
        <w:pStyle w:val="ListParagraph"/>
        <w:numPr>
          <w:ilvl w:val="0"/>
          <w:numId w:val="23"/>
        </w:numPr>
        <w:ind w:left="360"/>
        <w:jc w:val="both"/>
        <w:rPr>
          <w:sz w:val="22"/>
          <w:szCs w:val="22"/>
          <w:lang w:val="ro-RO"/>
        </w:rPr>
      </w:pPr>
      <w:r w:rsidRPr="00B27886">
        <w:rPr>
          <w:sz w:val="22"/>
          <w:szCs w:val="22"/>
          <w:lang w:val="ro-RO"/>
        </w:rPr>
        <w:t xml:space="preserve">noi, împreună cu subcontractanții propuși </w:t>
      </w:r>
      <w:r w:rsidRPr="00B27886">
        <w:rPr>
          <w:bCs/>
          <w:i/>
          <w:color w:val="FF0000"/>
          <w:sz w:val="22"/>
          <w:szCs w:val="22"/>
          <w:highlight w:val="lightGray"/>
          <w:lang w:val="ro-RO"/>
        </w:rPr>
        <w:t>[introduceți, dacă este aplicabil, denumirea completă a subcontractanților și ale căror capacități au fost utilizate pentru îndeplinirea criteriilor de calificare]</w:t>
      </w:r>
      <w:r w:rsidRPr="00B27886">
        <w:rPr>
          <w:sz w:val="22"/>
          <w:szCs w:val="22"/>
          <w:lang w:val="ro-RO"/>
        </w:rPr>
        <w:t xml:space="preserve"> și a căror resurse au fost utilizate în procesul de calificare, înțelegem că trebuie să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rsidR="00702B19" w:rsidRPr="00B27886" w:rsidRDefault="00702B19" w:rsidP="00702B19">
      <w:pPr>
        <w:pStyle w:val="ListParagraph"/>
        <w:numPr>
          <w:ilvl w:val="0"/>
          <w:numId w:val="23"/>
        </w:numPr>
        <w:ind w:left="360"/>
        <w:jc w:val="both"/>
        <w:rPr>
          <w:sz w:val="22"/>
          <w:szCs w:val="22"/>
          <w:lang w:val="ro-RO"/>
        </w:rPr>
      </w:pPr>
      <w:r w:rsidRPr="00B27886">
        <w:rPr>
          <w:sz w:val="22"/>
          <w:szCs w:val="22"/>
          <w:lang w:val="ro-RO"/>
        </w:rPr>
        <w:t xml:space="preserve">noi, împreună cu terțul/terții susținători </w:t>
      </w:r>
      <w:r w:rsidRPr="00B27886">
        <w:rPr>
          <w:bCs/>
          <w:i/>
          <w:color w:val="FF0000"/>
          <w:sz w:val="22"/>
          <w:szCs w:val="22"/>
          <w:highlight w:val="lightGray"/>
          <w:lang w:val="ro-RO"/>
        </w:rPr>
        <w:t>[introduceți, dacă este aplicabil, numele terților susținători și ale căror capacități au fost utilizate pentru îndeplinirea criteriilor de calificare]</w:t>
      </w:r>
      <w:r w:rsidRPr="00B27886">
        <w:rPr>
          <w:sz w:val="22"/>
          <w:szCs w:val="22"/>
          <w:lang w:val="ro-RO"/>
        </w:rPr>
        <w:t xml:space="preserve"> înțelegem că trebuie sa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 după cum am fost instruiți prin documentele achiziției </w:t>
      </w:r>
    </w:p>
    <w:p w:rsidR="00702B19" w:rsidRPr="00B27886" w:rsidRDefault="00702B19" w:rsidP="00702B19">
      <w:pPr>
        <w:pStyle w:val="ListParagraph"/>
        <w:numPr>
          <w:ilvl w:val="0"/>
          <w:numId w:val="23"/>
        </w:numPr>
        <w:ind w:left="360"/>
        <w:jc w:val="both"/>
        <w:rPr>
          <w:sz w:val="22"/>
          <w:szCs w:val="22"/>
          <w:lang w:val="ro-RO"/>
        </w:rPr>
      </w:pPr>
      <w:r w:rsidRPr="00B27886">
        <w:rPr>
          <w:sz w:val="22"/>
          <w:szCs w:val="22"/>
          <w:lang w:val="ro-RO"/>
        </w:rPr>
        <w:t>am citit și înțeles pe deplin conținutul modelului de Contract din Documentația de Atribuire, inclusiv dar fără a se limita la cuprinsul articolelor privind cazurile de denunțare unilaterală din contract și acceptăm expres conținutul lor și</w:t>
      </w:r>
      <w:r w:rsidRPr="00B27886">
        <w:rPr>
          <w:b/>
          <w:sz w:val="22"/>
          <w:szCs w:val="22"/>
          <w:lang w:val="ro-RO"/>
        </w:rPr>
        <w:t xml:space="preserve"> </w:t>
      </w:r>
      <w:r w:rsidRPr="00B27886">
        <w:rPr>
          <w:sz w:val="22"/>
          <w:szCs w:val="22"/>
          <w:lang w:val="ro-RO"/>
        </w:rPr>
        <w:t>efectele lor juridice.</w:t>
      </w:r>
    </w:p>
    <w:p w:rsidR="00702B19" w:rsidRPr="00B27886" w:rsidRDefault="00702B19" w:rsidP="00702B19">
      <w:pPr>
        <w:pStyle w:val="ListParagraph"/>
        <w:numPr>
          <w:ilvl w:val="0"/>
          <w:numId w:val="23"/>
        </w:numPr>
        <w:ind w:left="360"/>
        <w:jc w:val="both"/>
        <w:rPr>
          <w:sz w:val="22"/>
          <w:szCs w:val="22"/>
          <w:lang w:val="ro-RO"/>
        </w:rPr>
      </w:pPr>
      <w:r w:rsidRPr="00B27886">
        <w:rPr>
          <w:sz w:val="22"/>
          <w:szCs w:val="22"/>
          <w:lang w:val="ro-RO"/>
        </w:rPr>
        <w:t xml:space="preserve">până la încheierea şi semnarea contractului de achiziție publică de servicii această Ofertă, împreună cu comunicarea transmisă de Autoritatea Contractantă </w:t>
      </w:r>
      <w:r w:rsidRPr="00B27886">
        <w:rPr>
          <w:i/>
          <w:color w:val="FF0000"/>
          <w:sz w:val="22"/>
          <w:szCs w:val="22"/>
          <w:highlight w:val="lightGray"/>
          <w:lang w:val="ro-RO"/>
        </w:rPr>
        <w:t>[introduceți denumirea Autorității Contractante]</w:t>
      </w:r>
      <w:r w:rsidRPr="00B27886">
        <w:rPr>
          <w:sz w:val="22"/>
          <w:szCs w:val="22"/>
          <w:lang w:val="ro-RO"/>
        </w:rPr>
        <w:t>, prin care Oferta noastră este stabilită câștigătoare, vor constitui un angajament ferm pentru noi.</w:t>
      </w:r>
    </w:p>
    <w:p w:rsidR="00702B19" w:rsidRPr="00B27886" w:rsidRDefault="00702B19" w:rsidP="00702B19">
      <w:pPr>
        <w:pStyle w:val="ListParagraph"/>
        <w:numPr>
          <w:ilvl w:val="0"/>
          <w:numId w:val="23"/>
        </w:numPr>
        <w:ind w:left="360"/>
        <w:jc w:val="both"/>
        <w:rPr>
          <w:sz w:val="22"/>
          <w:szCs w:val="22"/>
          <w:lang w:val="ro-RO"/>
        </w:rPr>
      </w:pPr>
      <w:r w:rsidRPr="00B27886">
        <w:rPr>
          <w:sz w:val="22"/>
          <w:szCs w:val="22"/>
          <w:lang w:val="ro-RO"/>
        </w:rPr>
        <w:t>Precizăm că:</w:t>
      </w:r>
    </w:p>
    <w:p w:rsidR="00702B19" w:rsidRPr="00B27886" w:rsidRDefault="00702B19" w:rsidP="00702B19">
      <w:pPr>
        <w:pStyle w:val="ListParagraph"/>
        <w:numPr>
          <w:ilvl w:val="0"/>
          <w:numId w:val="21"/>
        </w:numPr>
        <w:ind w:left="720"/>
        <w:jc w:val="both"/>
        <w:rPr>
          <w:sz w:val="22"/>
          <w:szCs w:val="22"/>
          <w:lang w:val="ro-RO"/>
        </w:rPr>
      </w:pPr>
      <w:r w:rsidRPr="00B27886">
        <w:rPr>
          <w:sz w:val="22"/>
          <w:szCs w:val="22"/>
          <w:lang w:val="ro-RO"/>
        </w:rPr>
        <w:t>depunem Ofertă Alternativă, ale cărei detalii sunt prezentate într-un formular de Ofertă separat, marcat în mod clar “Ofertă Alternativă”;</w:t>
      </w:r>
    </w:p>
    <w:p w:rsidR="00702B19" w:rsidRPr="00B27886" w:rsidRDefault="00702B19" w:rsidP="00702B19">
      <w:pPr>
        <w:pStyle w:val="ListParagraph"/>
        <w:numPr>
          <w:ilvl w:val="0"/>
          <w:numId w:val="21"/>
        </w:numPr>
        <w:ind w:left="720"/>
        <w:jc w:val="both"/>
        <w:rPr>
          <w:sz w:val="22"/>
          <w:szCs w:val="22"/>
          <w:lang w:val="ro-RO"/>
        </w:rPr>
      </w:pPr>
      <w:r w:rsidRPr="00B27886">
        <w:rPr>
          <w:sz w:val="22"/>
          <w:szCs w:val="22"/>
          <w:lang w:val="ro-RO"/>
        </w:rPr>
        <w:t>nu depunem Ofertă Alternativă.</w:t>
      </w:r>
    </w:p>
    <w:p w:rsidR="00702B19" w:rsidRPr="00B27886" w:rsidRDefault="00702B19" w:rsidP="00702B19">
      <w:pPr>
        <w:pStyle w:val="ListParagraph"/>
        <w:jc w:val="both"/>
        <w:rPr>
          <w:i/>
          <w:color w:val="FF0000"/>
          <w:sz w:val="22"/>
          <w:szCs w:val="22"/>
          <w:lang w:val="ro-RO"/>
        </w:rPr>
      </w:pPr>
      <w:r w:rsidRPr="00B27886">
        <w:rPr>
          <w:i/>
          <w:color w:val="FF0000"/>
          <w:sz w:val="22"/>
          <w:szCs w:val="22"/>
          <w:highlight w:val="lightGray"/>
          <w:lang w:val="ro-RO"/>
        </w:rPr>
        <w:t>[Se bifează opțiunea corespunzătoare.]</w:t>
      </w:r>
    </w:p>
    <w:p w:rsidR="00702B19" w:rsidRPr="00B27886" w:rsidRDefault="00702B19" w:rsidP="00702B19">
      <w:pPr>
        <w:pStyle w:val="ListParagraph"/>
        <w:numPr>
          <w:ilvl w:val="0"/>
          <w:numId w:val="23"/>
        </w:numPr>
        <w:ind w:left="360"/>
        <w:jc w:val="both"/>
        <w:rPr>
          <w:sz w:val="22"/>
          <w:szCs w:val="22"/>
          <w:lang w:val="ro-RO"/>
        </w:rPr>
      </w:pPr>
      <w:r w:rsidRPr="00B27886">
        <w:rPr>
          <w:sz w:val="22"/>
          <w:szCs w:val="22"/>
          <w:lang w:val="ro-RO"/>
        </w:rPr>
        <w:t xml:space="preserve">Înțelegem că Autoritatea Contractantă </w:t>
      </w:r>
    </w:p>
    <w:p w:rsidR="00702B19" w:rsidRPr="00B27886" w:rsidRDefault="00702B19" w:rsidP="00B27886">
      <w:pPr>
        <w:pStyle w:val="ListParagraph"/>
        <w:numPr>
          <w:ilvl w:val="1"/>
          <w:numId w:val="20"/>
        </w:numPr>
        <w:ind w:left="1170" w:hanging="605"/>
        <w:jc w:val="both"/>
        <w:rPr>
          <w:sz w:val="22"/>
          <w:szCs w:val="22"/>
          <w:lang w:val="ro-RO"/>
        </w:rPr>
      </w:pPr>
      <w:r w:rsidRPr="00B27886">
        <w:rPr>
          <w:sz w:val="22"/>
          <w:szCs w:val="22"/>
          <w:lang w:val="ro-RO"/>
        </w:rPr>
        <w:t>nu este obligată să continue această procedură de atribuire și că își rezervă dreptul de a anula procedura de licitație deschisă în orice moment ca urmare a întrunirii condițiilor stabilite la art. 212 și 213 din Legea nr. 98/2016.</w:t>
      </w:r>
    </w:p>
    <w:p w:rsidR="00702B19" w:rsidRPr="00B27886" w:rsidRDefault="00702B19" w:rsidP="00B27886">
      <w:pPr>
        <w:pStyle w:val="ListParagraph"/>
        <w:numPr>
          <w:ilvl w:val="1"/>
          <w:numId w:val="20"/>
        </w:numPr>
        <w:ind w:left="1170" w:hanging="605"/>
        <w:jc w:val="both"/>
        <w:rPr>
          <w:sz w:val="22"/>
          <w:szCs w:val="22"/>
          <w:lang w:val="ro-RO"/>
        </w:rPr>
      </w:pPr>
      <w:r w:rsidRPr="00B27886">
        <w:rPr>
          <w:sz w:val="22"/>
          <w:szCs w:val="22"/>
          <w:lang w:val="ro-RO"/>
        </w:rPr>
        <w:t>nu este obligată să accepte Oferta cu cel mai scăzut preț sau orice altă Ofertă pe care o poate primi.</w:t>
      </w:r>
    </w:p>
    <w:p w:rsidR="00702B19" w:rsidRPr="00B27886" w:rsidRDefault="00702B19" w:rsidP="00B27886">
      <w:pPr>
        <w:pStyle w:val="ListParagraph"/>
        <w:numPr>
          <w:ilvl w:val="1"/>
          <w:numId w:val="20"/>
        </w:numPr>
        <w:ind w:left="1170" w:hanging="605"/>
        <w:jc w:val="both"/>
        <w:rPr>
          <w:sz w:val="22"/>
          <w:szCs w:val="22"/>
          <w:lang w:val="ro-RO"/>
        </w:rPr>
      </w:pPr>
      <w:r w:rsidRPr="00B27886">
        <w:rPr>
          <w:sz w:val="22"/>
          <w:szCs w:val="22"/>
          <w:lang w:val="ro-RO"/>
        </w:rPr>
        <w:t>în niciun caz nu va fi răspunzătoare pentru eventuale prejudicii determinate de situațiile menționate anterior și garantăm că nu vom ține Autoritatea Contractantă răspunzătoare într-o astfel de situație.</w:t>
      </w:r>
    </w:p>
    <w:p w:rsidR="00702B19" w:rsidRPr="00B27886" w:rsidRDefault="00702B19" w:rsidP="00702B19">
      <w:pPr>
        <w:pStyle w:val="ListParagraph"/>
        <w:numPr>
          <w:ilvl w:val="0"/>
          <w:numId w:val="23"/>
        </w:numPr>
        <w:ind w:left="360"/>
        <w:jc w:val="both"/>
        <w:rPr>
          <w:sz w:val="22"/>
          <w:szCs w:val="22"/>
          <w:lang w:val="ro-RO"/>
        </w:rPr>
      </w:pPr>
      <w:r w:rsidRPr="00B27886">
        <w:rPr>
          <w:sz w:val="22"/>
          <w:szCs w:val="22"/>
          <w:lang w:val="ro-RO"/>
        </w:rPr>
        <w:t xml:space="preserve">Dacă Oferta noastră va fi acceptată, ne angajăm să asigurăm o garanție de bună execuție de ___ </w:t>
      </w:r>
      <w:r w:rsidRPr="00B27886">
        <w:rPr>
          <w:i/>
          <w:color w:val="FF0000"/>
          <w:sz w:val="22"/>
          <w:szCs w:val="22"/>
          <w:highlight w:val="lightGray"/>
          <w:lang w:val="ro-RO"/>
        </w:rPr>
        <w:t xml:space="preserve">[introduceți procentul stabilit în </w:t>
      </w:r>
      <w:r w:rsidR="00924547" w:rsidRPr="00924547">
        <w:rPr>
          <w:i/>
          <w:color w:val="FF0000"/>
          <w:sz w:val="22"/>
          <w:szCs w:val="22"/>
          <w:highlight w:val="lightGray"/>
          <w:lang w:val="ro-RO"/>
        </w:rPr>
        <w:t>documentele</w:t>
      </w:r>
      <w:r w:rsidRPr="00924547">
        <w:rPr>
          <w:i/>
          <w:color w:val="FF0000"/>
          <w:sz w:val="22"/>
          <w:szCs w:val="22"/>
          <w:highlight w:val="lightGray"/>
          <w:lang w:val="ro-RO"/>
        </w:rPr>
        <w:t xml:space="preserve"> achiziției</w:t>
      </w:r>
      <w:r w:rsidRPr="00B27886">
        <w:rPr>
          <w:i/>
          <w:color w:val="FF0000"/>
          <w:sz w:val="22"/>
          <w:szCs w:val="22"/>
          <w:highlight w:val="lightGray"/>
          <w:lang w:val="ro-RO"/>
        </w:rPr>
        <w:t>]</w:t>
      </w:r>
      <w:r w:rsidRPr="00B27886">
        <w:rPr>
          <w:sz w:val="22"/>
          <w:szCs w:val="22"/>
          <w:lang w:val="ro-RO"/>
        </w:rPr>
        <w:t xml:space="preserve"> din prețul Contractului.</w:t>
      </w:r>
    </w:p>
    <w:p w:rsidR="00702B19" w:rsidRPr="00B27886" w:rsidRDefault="00702B19" w:rsidP="00702B19">
      <w:pPr>
        <w:pStyle w:val="ListParagraph"/>
        <w:numPr>
          <w:ilvl w:val="0"/>
          <w:numId w:val="23"/>
        </w:numPr>
        <w:ind w:left="360"/>
        <w:jc w:val="both"/>
        <w:rPr>
          <w:sz w:val="22"/>
          <w:szCs w:val="22"/>
          <w:lang w:val="ro-RO"/>
        </w:rPr>
      </w:pPr>
      <w:r w:rsidRPr="00B27886">
        <w:rPr>
          <w:sz w:val="22"/>
          <w:szCs w:val="22"/>
          <w:lang w:val="ro-RO"/>
        </w:rPr>
        <w:t>Confirmăm că nu participăm în cadrul acestei proceduri pentru atribuirea Contractului pentru care transmitem această Ofertă în nicio altă Ofertă indiferent sub ce formă (individual, ca membru într-o asociere, în calitate de subcontractant).</w:t>
      </w:r>
    </w:p>
    <w:p w:rsidR="00702B19" w:rsidRPr="00B27886" w:rsidRDefault="00702B19" w:rsidP="00702B19">
      <w:pPr>
        <w:pStyle w:val="ListParagraph"/>
        <w:numPr>
          <w:ilvl w:val="0"/>
          <w:numId w:val="23"/>
        </w:numPr>
        <w:ind w:left="360"/>
        <w:jc w:val="both"/>
        <w:rPr>
          <w:sz w:val="22"/>
          <w:szCs w:val="22"/>
          <w:lang w:val="ro-RO"/>
        </w:rPr>
      </w:pPr>
      <w:r w:rsidRPr="00B27886">
        <w:rPr>
          <w:sz w:val="22"/>
          <w:szCs w:val="22"/>
          <w:lang w:val="ro-RO"/>
        </w:rPr>
        <w:t>Văzând prevederile art. 57, alin. (1), art. 217, alin. (5) și alin. (6) din Legea nr. 98/2016, art. 123, alin. (1) din HG nr. 395/2016 și art. 19, alin. (1) și alin. (3) din Legea nr. 101/2016 precizăm că părțile/informațiile din Propunerea Tehnică și din Propunerea Financiară prezentate mai jos au caracter confidențial pentru a nu prejudicia interesele noastre legitime în ceea ce privește secretul comercial şi dreptul de proprietate intelectuală:</w:t>
      </w:r>
    </w:p>
    <w:p w:rsidR="00702B19" w:rsidRPr="00B27886" w:rsidRDefault="00702B19" w:rsidP="00702B19">
      <w:pPr>
        <w:spacing w:after="0" w:line="240" w:lineRule="auto"/>
        <w:jc w:val="both"/>
        <w:rPr>
          <w:rFonts w:ascii="Times New Roman" w:hAnsi="Times New Roman" w:cs="Times New Roman"/>
        </w:rPr>
      </w:pPr>
    </w:p>
    <w:tbl>
      <w:tblPr>
        <w:tblStyle w:val="TableGrid"/>
        <w:tblW w:w="0" w:type="auto"/>
        <w:tblInd w:w="445" w:type="dxa"/>
        <w:tblLook w:val="04A0" w:firstRow="1" w:lastRow="0" w:firstColumn="1" w:lastColumn="0" w:noHBand="0" w:noVBand="1"/>
      </w:tblPr>
      <w:tblGrid>
        <w:gridCol w:w="1250"/>
        <w:gridCol w:w="6853"/>
      </w:tblGrid>
      <w:tr w:rsidR="00702B19" w:rsidRPr="00B27886" w:rsidTr="00924547">
        <w:tc>
          <w:tcPr>
            <w:tcW w:w="1250" w:type="dxa"/>
          </w:tcPr>
          <w:p w:rsidR="00702B19" w:rsidRPr="00B27886" w:rsidRDefault="00702B19" w:rsidP="00924547">
            <w:pPr>
              <w:numPr>
                <w:ilvl w:val="1"/>
                <w:numId w:val="0"/>
              </w:numPr>
              <w:tabs>
                <w:tab w:val="num" w:pos="360"/>
              </w:tabs>
              <w:jc w:val="center"/>
              <w:rPr>
                <w:rFonts w:ascii="Times New Roman" w:hAnsi="Times New Roman" w:cs="Times New Roman"/>
              </w:rPr>
            </w:pPr>
            <w:r w:rsidRPr="00B27886">
              <w:rPr>
                <w:rFonts w:ascii="Times New Roman" w:hAnsi="Times New Roman" w:cs="Times New Roman"/>
              </w:rPr>
              <w:t>Nr. Crt.</w:t>
            </w:r>
          </w:p>
        </w:tc>
        <w:tc>
          <w:tcPr>
            <w:tcW w:w="6853" w:type="dxa"/>
          </w:tcPr>
          <w:p w:rsidR="00702B19" w:rsidRPr="00B27886" w:rsidRDefault="00702B19" w:rsidP="00924547">
            <w:pPr>
              <w:numPr>
                <w:ilvl w:val="1"/>
                <w:numId w:val="0"/>
              </w:numPr>
              <w:tabs>
                <w:tab w:val="num" w:pos="360"/>
              </w:tabs>
              <w:jc w:val="center"/>
              <w:rPr>
                <w:rFonts w:ascii="Times New Roman" w:hAnsi="Times New Roman" w:cs="Times New Roman"/>
              </w:rPr>
            </w:pPr>
            <w:r w:rsidRPr="00B27886">
              <w:rPr>
                <w:rFonts w:ascii="Times New Roman" w:hAnsi="Times New Roman" w:cs="Times New Roman"/>
              </w:rPr>
              <w:t>Referința din Propunerea Tehnică sau Propunerea Financiară</w:t>
            </w:r>
          </w:p>
          <w:p w:rsidR="00702B19" w:rsidRPr="00B27886" w:rsidRDefault="00702B19" w:rsidP="00924547">
            <w:pPr>
              <w:numPr>
                <w:ilvl w:val="1"/>
                <w:numId w:val="0"/>
              </w:numPr>
              <w:tabs>
                <w:tab w:val="num" w:pos="360"/>
              </w:tabs>
              <w:jc w:val="center"/>
              <w:rPr>
                <w:rFonts w:ascii="Times New Roman" w:hAnsi="Times New Roman" w:cs="Times New Roman"/>
              </w:rPr>
            </w:pPr>
            <w:r w:rsidRPr="00B27886">
              <w:rPr>
                <w:rFonts w:ascii="Times New Roman" w:eastAsia="Times New Roman" w:hAnsi="Times New Roman" w:cs="Times New Roman"/>
                <w:i/>
                <w:color w:val="FF0000"/>
                <w:highlight w:val="lightGray"/>
                <w:lang w:eastAsia="de-DE"/>
              </w:rPr>
              <w:t>[introduceți numărul paginii, de la paragraful nr. ... la paragraful nr. ...]</w:t>
            </w:r>
          </w:p>
        </w:tc>
      </w:tr>
      <w:tr w:rsidR="00702B19" w:rsidRPr="00B27886" w:rsidTr="00924547">
        <w:tc>
          <w:tcPr>
            <w:tcW w:w="1250" w:type="dxa"/>
          </w:tcPr>
          <w:p w:rsidR="00702B19" w:rsidRPr="00B27886" w:rsidRDefault="00702B19" w:rsidP="00924547">
            <w:pPr>
              <w:numPr>
                <w:ilvl w:val="1"/>
                <w:numId w:val="0"/>
              </w:numPr>
              <w:tabs>
                <w:tab w:val="num" w:pos="360"/>
              </w:tabs>
              <w:jc w:val="both"/>
              <w:rPr>
                <w:rFonts w:ascii="Times New Roman" w:hAnsi="Times New Roman" w:cs="Times New Roman"/>
              </w:rPr>
            </w:pPr>
            <w:r w:rsidRPr="00B27886">
              <w:rPr>
                <w:rFonts w:ascii="Times New Roman" w:hAnsi="Times New Roman" w:cs="Times New Roman"/>
              </w:rPr>
              <w:t xml:space="preserve">1. </w:t>
            </w:r>
          </w:p>
        </w:tc>
        <w:tc>
          <w:tcPr>
            <w:tcW w:w="6853" w:type="dxa"/>
          </w:tcPr>
          <w:p w:rsidR="00702B19" w:rsidRPr="00B27886" w:rsidRDefault="00702B19" w:rsidP="00924547">
            <w:pPr>
              <w:numPr>
                <w:ilvl w:val="1"/>
                <w:numId w:val="0"/>
              </w:numPr>
              <w:tabs>
                <w:tab w:val="num" w:pos="360"/>
              </w:tabs>
              <w:jc w:val="center"/>
              <w:rPr>
                <w:rFonts w:ascii="Times New Roman" w:hAnsi="Times New Roman" w:cs="Times New Roman"/>
              </w:rPr>
            </w:pPr>
            <w:r w:rsidRPr="00B27886">
              <w:rPr>
                <w:rFonts w:ascii="Times New Roman" w:hAnsi="Times New Roman" w:cs="Times New Roman"/>
              </w:rPr>
              <w:t xml:space="preserve">.... </w:t>
            </w:r>
            <w:r w:rsidRPr="00B27886">
              <w:rPr>
                <w:rFonts w:ascii="Times New Roman" w:eastAsia="Times New Roman" w:hAnsi="Times New Roman" w:cs="Times New Roman"/>
                <w:i/>
                <w:color w:val="FF0000"/>
                <w:highlight w:val="lightGray"/>
                <w:lang w:eastAsia="de-DE"/>
              </w:rPr>
              <w:t>[introduceți informația]</w:t>
            </w:r>
          </w:p>
        </w:tc>
      </w:tr>
      <w:tr w:rsidR="00702B19" w:rsidRPr="00B27886" w:rsidTr="00924547">
        <w:tc>
          <w:tcPr>
            <w:tcW w:w="1250" w:type="dxa"/>
          </w:tcPr>
          <w:p w:rsidR="00702B19" w:rsidRPr="00B27886" w:rsidRDefault="00702B19" w:rsidP="00924547">
            <w:pPr>
              <w:numPr>
                <w:ilvl w:val="1"/>
                <w:numId w:val="0"/>
              </w:numPr>
              <w:tabs>
                <w:tab w:val="num" w:pos="360"/>
              </w:tabs>
              <w:jc w:val="both"/>
              <w:rPr>
                <w:rFonts w:ascii="Times New Roman" w:hAnsi="Times New Roman" w:cs="Times New Roman"/>
              </w:rPr>
            </w:pPr>
            <w:r w:rsidRPr="00B27886">
              <w:rPr>
                <w:rFonts w:ascii="Times New Roman" w:hAnsi="Times New Roman" w:cs="Times New Roman"/>
              </w:rPr>
              <w:t xml:space="preserve">2. </w:t>
            </w:r>
          </w:p>
        </w:tc>
        <w:tc>
          <w:tcPr>
            <w:tcW w:w="6853" w:type="dxa"/>
          </w:tcPr>
          <w:p w:rsidR="00702B19" w:rsidRPr="00B27886" w:rsidRDefault="00702B19" w:rsidP="00924547">
            <w:pPr>
              <w:numPr>
                <w:ilvl w:val="1"/>
                <w:numId w:val="0"/>
              </w:numPr>
              <w:tabs>
                <w:tab w:val="num" w:pos="360"/>
              </w:tabs>
              <w:jc w:val="center"/>
              <w:rPr>
                <w:rFonts w:ascii="Times New Roman" w:hAnsi="Times New Roman" w:cs="Times New Roman"/>
              </w:rPr>
            </w:pPr>
            <w:r w:rsidRPr="00B27886">
              <w:rPr>
                <w:rFonts w:ascii="Times New Roman" w:hAnsi="Times New Roman" w:cs="Times New Roman"/>
              </w:rPr>
              <w:t xml:space="preserve">.... </w:t>
            </w:r>
            <w:r w:rsidRPr="00B27886">
              <w:rPr>
                <w:rFonts w:ascii="Times New Roman" w:eastAsia="Times New Roman" w:hAnsi="Times New Roman" w:cs="Times New Roman"/>
                <w:i/>
                <w:color w:val="FF0000"/>
                <w:highlight w:val="lightGray"/>
                <w:lang w:eastAsia="de-DE"/>
              </w:rPr>
              <w:t>[introduceți informația]</w:t>
            </w:r>
          </w:p>
        </w:tc>
      </w:tr>
    </w:tbl>
    <w:p w:rsidR="00702B19" w:rsidRPr="00B27886" w:rsidRDefault="00702B19" w:rsidP="00702B19">
      <w:pPr>
        <w:numPr>
          <w:ilvl w:val="1"/>
          <w:numId w:val="0"/>
        </w:numPr>
        <w:tabs>
          <w:tab w:val="num" w:pos="360"/>
        </w:tabs>
        <w:spacing w:after="0" w:line="240" w:lineRule="auto"/>
        <w:ind w:left="360"/>
        <w:jc w:val="both"/>
        <w:rPr>
          <w:rFonts w:ascii="Times New Roman" w:hAnsi="Times New Roman" w:cs="Times New Roman"/>
        </w:rPr>
      </w:pPr>
    </w:p>
    <w:p w:rsidR="00702B19" w:rsidRPr="00B27886" w:rsidRDefault="00702B19" w:rsidP="00702B19">
      <w:pPr>
        <w:numPr>
          <w:ilvl w:val="1"/>
          <w:numId w:val="0"/>
        </w:numPr>
        <w:tabs>
          <w:tab w:val="num" w:pos="360"/>
        </w:tabs>
        <w:spacing w:after="0" w:line="240" w:lineRule="auto"/>
        <w:ind w:left="360"/>
        <w:jc w:val="both"/>
        <w:rPr>
          <w:rFonts w:ascii="Times New Roman" w:hAnsi="Times New Roman" w:cs="Times New Roman"/>
        </w:rPr>
      </w:pPr>
      <w:r w:rsidRPr="00B27886">
        <w:rPr>
          <w:rFonts w:ascii="Times New Roman" w:hAnsi="Times New Roman" w:cs="Times New Roman"/>
        </w:rPr>
        <w:t>De asemenea, în virtutea art. 123 alin. (1) din HG nr. 395/2016, precizăm că motivele pentru care părțile/informațiile mai sus menționate din Propunerea Tehnică și din Propunerea Financiară sunt confidențiale sunt următoarele:</w:t>
      </w:r>
    </w:p>
    <w:p w:rsidR="00702B19" w:rsidRPr="00B27886" w:rsidRDefault="00702B19" w:rsidP="00702B19">
      <w:pPr>
        <w:numPr>
          <w:ilvl w:val="1"/>
          <w:numId w:val="0"/>
        </w:numPr>
        <w:tabs>
          <w:tab w:val="num" w:pos="360"/>
        </w:tabs>
        <w:spacing w:after="0" w:line="240" w:lineRule="auto"/>
        <w:ind w:left="360"/>
        <w:jc w:val="both"/>
        <w:rPr>
          <w:rFonts w:ascii="Times New Roman" w:hAnsi="Times New Roman" w:cs="Times New Roman"/>
        </w:rPr>
      </w:pPr>
    </w:p>
    <w:tbl>
      <w:tblPr>
        <w:tblStyle w:val="TableGrid"/>
        <w:tblW w:w="0" w:type="auto"/>
        <w:tblInd w:w="445" w:type="dxa"/>
        <w:tblLook w:val="04A0" w:firstRow="1" w:lastRow="0" w:firstColumn="1" w:lastColumn="0" w:noHBand="0" w:noVBand="1"/>
      </w:tblPr>
      <w:tblGrid>
        <w:gridCol w:w="1248"/>
        <w:gridCol w:w="6855"/>
      </w:tblGrid>
      <w:tr w:rsidR="00702B19" w:rsidRPr="00B27886" w:rsidTr="00924547">
        <w:tc>
          <w:tcPr>
            <w:tcW w:w="1248" w:type="dxa"/>
          </w:tcPr>
          <w:p w:rsidR="00702B19" w:rsidRPr="00B27886" w:rsidRDefault="00702B19" w:rsidP="00924547">
            <w:pPr>
              <w:numPr>
                <w:ilvl w:val="1"/>
                <w:numId w:val="0"/>
              </w:numPr>
              <w:tabs>
                <w:tab w:val="num" w:pos="360"/>
              </w:tabs>
              <w:jc w:val="both"/>
              <w:rPr>
                <w:rFonts w:ascii="Times New Roman" w:hAnsi="Times New Roman" w:cs="Times New Roman"/>
              </w:rPr>
            </w:pPr>
            <w:r w:rsidRPr="00B27886">
              <w:rPr>
                <w:rFonts w:ascii="Times New Roman" w:hAnsi="Times New Roman" w:cs="Times New Roman"/>
              </w:rPr>
              <w:lastRenderedPageBreak/>
              <w:t xml:space="preserve">Nr. Crt. </w:t>
            </w:r>
          </w:p>
        </w:tc>
        <w:tc>
          <w:tcPr>
            <w:tcW w:w="6855" w:type="dxa"/>
          </w:tcPr>
          <w:p w:rsidR="00702B19" w:rsidRPr="00B27886" w:rsidRDefault="00702B19" w:rsidP="00924547">
            <w:pPr>
              <w:numPr>
                <w:ilvl w:val="1"/>
                <w:numId w:val="0"/>
              </w:numPr>
              <w:tabs>
                <w:tab w:val="num" w:pos="360"/>
              </w:tabs>
              <w:jc w:val="center"/>
              <w:rPr>
                <w:rFonts w:ascii="Times New Roman" w:hAnsi="Times New Roman" w:cs="Times New Roman"/>
              </w:rPr>
            </w:pPr>
            <w:r w:rsidRPr="00B27886">
              <w:rPr>
                <w:rFonts w:ascii="Times New Roman" w:hAnsi="Times New Roman" w:cs="Times New Roman"/>
              </w:rPr>
              <w:t>Motivele pentru care părțile/informațiile mai sus menționate din Propunerea Tehnică și din Propunerea Financiară sunt confidențiale</w:t>
            </w:r>
          </w:p>
        </w:tc>
      </w:tr>
      <w:tr w:rsidR="00702B19" w:rsidRPr="00B27886" w:rsidTr="00924547">
        <w:tc>
          <w:tcPr>
            <w:tcW w:w="1248" w:type="dxa"/>
          </w:tcPr>
          <w:p w:rsidR="00702B19" w:rsidRPr="00B27886" w:rsidRDefault="00702B19" w:rsidP="00924547">
            <w:pPr>
              <w:numPr>
                <w:ilvl w:val="1"/>
                <w:numId w:val="0"/>
              </w:numPr>
              <w:tabs>
                <w:tab w:val="num" w:pos="360"/>
              </w:tabs>
              <w:jc w:val="both"/>
              <w:rPr>
                <w:rFonts w:ascii="Times New Roman" w:hAnsi="Times New Roman" w:cs="Times New Roman"/>
              </w:rPr>
            </w:pPr>
            <w:r w:rsidRPr="00B27886">
              <w:rPr>
                <w:rFonts w:ascii="Times New Roman" w:hAnsi="Times New Roman" w:cs="Times New Roman"/>
              </w:rPr>
              <w:t xml:space="preserve">1. </w:t>
            </w:r>
          </w:p>
        </w:tc>
        <w:tc>
          <w:tcPr>
            <w:tcW w:w="6855" w:type="dxa"/>
          </w:tcPr>
          <w:p w:rsidR="00702B19" w:rsidRPr="00B27886" w:rsidRDefault="00702B19" w:rsidP="00924547">
            <w:pPr>
              <w:numPr>
                <w:ilvl w:val="1"/>
                <w:numId w:val="0"/>
              </w:numPr>
              <w:tabs>
                <w:tab w:val="num" w:pos="360"/>
              </w:tabs>
              <w:jc w:val="center"/>
              <w:rPr>
                <w:rFonts w:ascii="Times New Roman" w:hAnsi="Times New Roman" w:cs="Times New Roman"/>
              </w:rPr>
            </w:pPr>
            <w:r w:rsidRPr="00B27886">
              <w:rPr>
                <w:rFonts w:ascii="Times New Roman" w:hAnsi="Times New Roman" w:cs="Times New Roman"/>
              </w:rPr>
              <w:t xml:space="preserve">.... </w:t>
            </w:r>
            <w:r w:rsidRPr="00B27886">
              <w:rPr>
                <w:rFonts w:ascii="Times New Roman" w:eastAsia="Times New Roman" w:hAnsi="Times New Roman" w:cs="Times New Roman"/>
                <w:i/>
                <w:color w:val="FF0000"/>
                <w:highlight w:val="lightGray"/>
                <w:lang w:eastAsia="de-DE"/>
              </w:rPr>
              <w:t>[prezentați motivul]</w:t>
            </w:r>
          </w:p>
        </w:tc>
      </w:tr>
      <w:tr w:rsidR="00702B19" w:rsidRPr="00B27886" w:rsidTr="00924547">
        <w:tc>
          <w:tcPr>
            <w:tcW w:w="1248" w:type="dxa"/>
          </w:tcPr>
          <w:p w:rsidR="00702B19" w:rsidRPr="00B27886" w:rsidRDefault="00702B19" w:rsidP="00924547">
            <w:pPr>
              <w:numPr>
                <w:ilvl w:val="1"/>
                <w:numId w:val="0"/>
              </w:numPr>
              <w:tabs>
                <w:tab w:val="num" w:pos="360"/>
              </w:tabs>
              <w:jc w:val="both"/>
              <w:rPr>
                <w:rFonts w:ascii="Times New Roman" w:hAnsi="Times New Roman" w:cs="Times New Roman"/>
              </w:rPr>
            </w:pPr>
            <w:r w:rsidRPr="00B27886">
              <w:rPr>
                <w:rFonts w:ascii="Times New Roman" w:hAnsi="Times New Roman" w:cs="Times New Roman"/>
              </w:rPr>
              <w:t xml:space="preserve">2. </w:t>
            </w:r>
          </w:p>
        </w:tc>
        <w:tc>
          <w:tcPr>
            <w:tcW w:w="6855" w:type="dxa"/>
          </w:tcPr>
          <w:p w:rsidR="00702B19" w:rsidRPr="00B27886" w:rsidRDefault="00702B19" w:rsidP="00924547">
            <w:pPr>
              <w:numPr>
                <w:ilvl w:val="1"/>
                <w:numId w:val="0"/>
              </w:numPr>
              <w:tabs>
                <w:tab w:val="num" w:pos="360"/>
              </w:tabs>
              <w:jc w:val="center"/>
              <w:rPr>
                <w:rFonts w:ascii="Times New Roman" w:hAnsi="Times New Roman" w:cs="Times New Roman"/>
              </w:rPr>
            </w:pPr>
            <w:r w:rsidRPr="00B27886">
              <w:rPr>
                <w:rFonts w:ascii="Times New Roman" w:hAnsi="Times New Roman" w:cs="Times New Roman"/>
              </w:rPr>
              <w:t xml:space="preserve">.... </w:t>
            </w:r>
            <w:r w:rsidRPr="00B27886">
              <w:rPr>
                <w:rFonts w:ascii="Times New Roman" w:eastAsia="Times New Roman" w:hAnsi="Times New Roman" w:cs="Times New Roman"/>
                <w:i/>
                <w:color w:val="FF0000"/>
                <w:highlight w:val="lightGray"/>
                <w:lang w:eastAsia="de-DE"/>
              </w:rPr>
              <w:t>[prezentați motivul]</w:t>
            </w:r>
          </w:p>
        </w:tc>
      </w:tr>
    </w:tbl>
    <w:p w:rsidR="00702B19" w:rsidRPr="00B27886" w:rsidRDefault="00702B19" w:rsidP="00702B19">
      <w:pPr>
        <w:numPr>
          <w:ilvl w:val="1"/>
          <w:numId w:val="0"/>
        </w:numPr>
        <w:tabs>
          <w:tab w:val="num" w:pos="360"/>
        </w:tabs>
        <w:spacing w:after="0" w:line="240" w:lineRule="auto"/>
        <w:jc w:val="both"/>
        <w:rPr>
          <w:rFonts w:ascii="Times New Roman" w:hAnsi="Times New Roman" w:cs="Times New Roman"/>
        </w:rPr>
      </w:pPr>
    </w:p>
    <w:p w:rsidR="00702B19" w:rsidRPr="00B27886" w:rsidRDefault="00702B19" w:rsidP="00702B19">
      <w:pPr>
        <w:numPr>
          <w:ilvl w:val="1"/>
          <w:numId w:val="0"/>
        </w:numPr>
        <w:tabs>
          <w:tab w:val="num" w:pos="360"/>
        </w:tabs>
        <w:spacing w:after="0" w:line="240" w:lineRule="auto"/>
        <w:jc w:val="both"/>
        <w:rPr>
          <w:rFonts w:ascii="Times New Roman" w:hAnsi="Times New Roman" w:cs="Times New Roman"/>
        </w:rPr>
      </w:pPr>
    </w:p>
    <w:tbl>
      <w:tblPr>
        <w:tblW w:w="9835" w:type="dxa"/>
        <w:tblLayout w:type="fixed"/>
        <w:tblLook w:val="01E0" w:firstRow="1" w:lastRow="1" w:firstColumn="1" w:lastColumn="1" w:noHBand="0" w:noVBand="0"/>
      </w:tblPr>
      <w:tblGrid>
        <w:gridCol w:w="5070"/>
        <w:gridCol w:w="4765"/>
      </w:tblGrid>
      <w:tr w:rsidR="00702B19" w:rsidRPr="00B27886" w:rsidTr="00924547">
        <w:tc>
          <w:tcPr>
            <w:tcW w:w="5070" w:type="dxa"/>
          </w:tcPr>
          <w:p w:rsidR="00702B19" w:rsidRPr="00B27886" w:rsidRDefault="00702B19" w:rsidP="00924547">
            <w:pPr>
              <w:spacing w:after="0" w:line="240" w:lineRule="auto"/>
              <w:rPr>
                <w:rFonts w:ascii="Times New Roman" w:hAnsi="Times New Roman" w:cs="Times New Roman"/>
              </w:rPr>
            </w:pPr>
            <w:r w:rsidRPr="00B27886">
              <w:rPr>
                <w:rFonts w:ascii="Times New Roman" w:hAnsi="Times New Roman" w:cs="Times New Roman"/>
              </w:rPr>
              <w:t xml:space="preserve">Semnătura (electronică extinsă, bazată pe certificat calificat, eliberat de un furnizor de servicii de certificare acreditat în condițiile legii) a reprezentantului Ofertantului, </w:t>
            </w:r>
          </w:p>
        </w:tc>
        <w:tc>
          <w:tcPr>
            <w:tcW w:w="4765" w:type="dxa"/>
          </w:tcPr>
          <w:p w:rsidR="00702B19" w:rsidRPr="00B27886" w:rsidRDefault="00702B19" w:rsidP="00924547">
            <w:pPr>
              <w:spacing w:after="0" w:line="240" w:lineRule="auto"/>
              <w:jc w:val="center"/>
              <w:rPr>
                <w:rFonts w:ascii="Times New Roman" w:hAnsi="Times New Roman" w:cs="Times New Roman"/>
              </w:rPr>
            </w:pPr>
            <w:r w:rsidRPr="00B27886">
              <w:rPr>
                <w:rFonts w:ascii="Times New Roman" w:hAnsi="Times New Roman" w:cs="Times New Roman"/>
              </w:rPr>
              <w:t>......................................................................</w:t>
            </w:r>
          </w:p>
        </w:tc>
      </w:tr>
      <w:tr w:rsidR="00702B19" w:rsidRPr="00B27886" w:rsidTr="00924547">
        <w:tc>
          <w:tcPr>
            <w:tcW w:w="5070" w:type="dxa"/>
          </w:tcPr>
          <w:p w:rsidR="00702B19" w:rsidRPr="00B27886" w:rsidRDefault="00702B19" w:rsidP="00924547">
            <w:pPr>
              <w:spacing w:after="0" w:line="240" w:lineRule="auto"/>
              <w:rPr>
                <w:rFonts w:ascii="Times New Roman" w:hAnsi="Times New Roman" w:cs="Times New Roman"/>
              </w:rPr>
            </w:pPr>
          </w:p>
        </w:tc>
        <w:tc>
          <w:tcPr>
            <w:tcW w:w="4765" w:type="dxa"/>
          </w:tcPr>
          <w:p w:rsidR="00702B19" w:rsidRPr="00B27886" w:rsidRDefault="00702B19" w:rsidP="00924547">
            <w:pPr>
              <w:spacing w:after="0" w:line="240" w:lineRule="auto"/>
              <w:jc w:val="center"/>
              <w:rPr>
                <w:rFonts w:ascii="Times New Roman" w:hAnsi="Times New Roman" w:cs="Times New Roman"/>
              </w:rPr>
            </w:pPr>
          </w:p>
        </w:tc>
      </w:tr>
      <w:tr w:rsidR="00702B19" w:rsidRPr="00B27886" w:rsidTr="00924547">
        <w:tc>
          <w:tcPr>
            <w:tcW w:w="5070" w:type="dxa"/>
          </w:tcPr>
          <w:p w:rsidR="00702B19" w:rsidRPr="00B27886" w:rsidRDefault="00702B19" w:rsidP="00924547">
            <w:pPr>
              <w:spacing w:after="0" w:line="240" w:lineRule="auto"/>
              <w:rPr>
                <w:rFonts w:ascii="Times New Roman" w:hAnsi="Times New Roman" w:cs="Times New Roman"/>
              </w:rPr>
            </w:pPr>
            <w:r w:rsidRPr="00B27886">
              <w:rPr>
                <w:rFonts w:ascii="Times New Roman" w:hAnsi="Times New Roman" w:cs="Times New Roman"/>
              </w:rPr>
              <w:t xml:space="preserve">Capacitatea/calitatea semnatarului Ofertei </w:t>
            </w:r>
          </w:p>
        </w:tc>
        <w:tc>
          <w:tcPr>
            <w:tcW w:w="4765" w:type="dxa"/>
          </w:tcPr>
          <w:p w:rsidR="00702B19" w:rsidRPr="00B27886" w:rsidRDefault="00702B19" w:rsidP="00924547">
            <w:pPr>
              <w:spacing w:after="0" w:line="240" w:lineRule="auto"/>
              <w:jc w:val="center"/>
              <w:rPr>
                <w:rFonts w:ascii="Times New Roman" w:hAnsi="Times New Roman" w:cs="Times New Roman"/>
              </w:rPr>
            </w:pPr>
            <w:r w:rsidRPr="00B27886">
              <w:rPr>
                <w:rFonts w:ascii="Times New Roman" w:hAnsi="Times New Roman" w:cs="Times New Roman"/>
              </w:rPr>
              <w:t>......................................................................</w:t>
            </w:r>
          </w:p>
        </w:tc>
      </w:tr>
    </w:tbl>
    <w:p w:rsidR="00702B19" w:rsidRPr="00B27886" w:rsidRDefault="00702B19" w:rsidP="00702B19">
      <w:pPr>
        <w:spacing w:after="0" w:line="240" w:lineRule="auto"/>
        <w:ind w:left="4236" w:right="72" w:firstLine="706"/>
        <w:rPr>
          <w:rFonts w:ascii="Times New Roman" w:hAnsi="Times New Roman" w:cs="Times New Roman"/>
          <w:bCs/>
        </w:rPr>
      </w:pPr>
    </w:p>
    <w:p w:rsidR="00702B19" w:rsidRPr="00B27886" w:rsidRDefault="00702B19" w:rsidP="00EE3EE9">
      <w:pPr>
        <w:tabs>
          <w:tab w:val="left" w:pos="2340"/>
        </w:tabs>
        <w:ind w:right="7565"/>
        <w:rPr>
          <w:rFonts w:ascii="Times New Roman" w:hAnsi="Times New Roman" w:cs="Times New Roman"/>
        </w:rPr>
      </w:pPr>
    </w:p>
    <w:p w:rsidR="00702B19" w:rsidRPr="00B27886" w:rsidRDefault="00702B19" w:rsidP="00EE3EE9">
      <w:pPr>
        <w:tabs>
          <w:tab w:val="left" w:pos="2340"/>
        </w:tabs>
        <w:ind w:right="7565"/>
        <w:rPr>
          <w:rFonts w:ascii="Times New Roman" w:hAnsi="Times New Roman" w:cs="Times New Roman"/>
        </w:rPr>
      </w:pPr>
    </w:p>
    <w:p w:rsidR="00702B19" w:rsidRPr="00B27886" w:rsidRDefault="00702B19" w:rsidP="00EE3EE9">
      <w:pPr>
        <w:tabs>
          <w:tab w:val="left" w:pos="2340"/>
        </w:tabs>
        <w:ind w:right="7565"/>
        <w:rPr>
          <w:rFonts w:ascii="Times New Roman" w:hAnsi="Times New Roman" w:cs="Times New Roman"/>
        </w:rPr>
      </w:pPr>
    </w:p>
    <w:p w:rsidR="00702B19" w:rsidRPr="00B27886" w:rsidRDefault="00702B19" w:rsidP="00EE3EE9">
      <w:pPr>
        <w:tabs>
          <w:tab w:val="left" w:pos="2340"/>
        </w:tabs>
        <w:ind w:right="7565"/>
        <w:rPr>
          <w:rFonts w:ascii="Times New Roman" w:hAnsi="Times New Roman" w:cs="Times New Roman"/>
        </w:rPr>
      </w:pPr>
    </w:p>
    <w:p w:rsidR="00702B19" w:rsidRPr="00B27886" w:rsidRDefault="00702B19" w:rsidP="00EE3EE9">
      <w:pPr>
        <w:tabs>
          <w:tab w:val="left" w:pos="2340"/>
        </w:tabs>
        <w:ind w:right="7565"/>
        <w:rPr>
          <w:rFonts w:ascii="Times New Roman" w:hAnsi="Times New Roman" w:cs="Times New Roman"/>
        </w:rPr>
      </w:pPr>
    </w:p>
    <w:p w:rsidR="00702B19" w:rsidRDefault="00702B19" w:rsidP="00EE3EE9">
      <w:pPr>
        <w:tabs>
          <w:tab w:val="left" w:pos="2340"/>
        </w:tabs>
        <w:ind w:right="7565"/>
      </w:pPr>
    </w:p>
    <w:p w:rsidR="00702B19" w:rsidRDefault="00702B19" w:rsidP="00EE3EE9">
      <w:pPr>
        <w:tabs>
          <w:tab w:val="left" w:pos="2340"/>
        </w:tabs>
        <w:ind w:right="7565"/>
      </w:pPr>
    </w:p>
    <w:p w:rsidR="00702B19" w:rsidRDefault="00702B19" w:rsidP="00EE3EE9">
      <w:pPr>
        <w:tabs>
          <w:tab w:val="left" w:pos="2340"/>
        </w:tabs>
        <w:ind w:right="7565"/>
      </w:pPr>
    </w:p>
    <w:p w:rsidR="00702B19" w:rsidRDefault="00702B19" w:rsidP="00EE3EE9">
      <w:pPr>
        <w:tabs>
          <w:tab w:val="left" w:pos="2340"/>
        </w:tabs>
        <w:ind w:right="7565"/>
      </w:pPr>
    </w:p>
    <w:p w:rsidR="00702B19" w:rsidRDefault="00702B19" w:rsidP="00EE3EE9">
      <w:pPr>
        <w:tabs>
          <w:tab w:val="left" w:pos="2340"/>
        </w:tabs>
        <w:ind w:right="7565"/>
      </w:pPr>
    </w:p>
    <w:p w:rsidR="00702B19" w:rsidRDefault="00702B19" w:rsidP="00EE3EE9">
      <w:pPr>
        <w:tabs>
          <w:tab w:val="left" w:pos="2340"/>
        </w:tabs>
        <w:ind w:right="7565"/>
      </w:pPr>
    </w:p>
    <w:p w:rsidR="00B27886" w:rsidRDefault="00B27886" w:rsidP="00EE3EE9">
      <w:pPr>
        <w:tabs>
          <w:tab w:val="left" w:pos="2340"/>
        </w:tabs>
        <w:ind w:right="7565"/>
      </w:pPr>
    </w:p>
    <w:p w:rsidR="00B27886" w:rsidRDefault="00B27886" w:rsidP="00EE3EE9">
      <w:pPr>
        <w:tabs>
          <w:tab w:val="left" w:pos="2340"/>
        </w:tabs>
        <w:ind w:right="7565"/>
      </w:pPr>
    </w:p>
    <w:p w:rsidR="00B27886" w:rsidRDefault="00B27886" w:rsidP="00EE3EE9">
      <w:pPr>
        <w:tabs>
          <w:tab w:val="left" w:pos="2340"/>
        </w:tabs>
        <w:ind w:right="7565"/>
      </w:pPr>
    </w:p>
    <w:p w:rsidR="00B27886" w:rsidRDefault="00B27886" w:rsidP="00EE3EE9">
      <w:pPr>
        <w:tabs>
          <w:tab w:val="left" w:pos="2340"/>
        </w:tabs>
        <w:ind w:right="7565"/>
      </w:pPr>
    </w:p>
    <w:p w:rsidR="00B27886" w:rsidRDefault="00B27886" w:rsidP="00EE3EE9">
      <w:pPr>
        <w:tabs>
          <w:tab w:val="left" w:pos="2340"/>
        </w:tabs>
        <w:ind w:right="7565"/>
      </w:pPr>
    </w:p>
    <w:p w:rsidR="00B27886" w:rsidRDefault="00B27886" w:rsidP="00EE3EE9">
      <w:pPr>
        <w:tabs>
          <w:tab w:val="left" w:pos="2340"/>
        </w:tabs>
        <w:ind w:right="7565"/>
      </w:pPr>
    </w:p>
    <w:p w:rsidR="00B27886" w:rsidRDefault="00B27886" w:rsidP="00EE3EE9">
      <w:pPr>
        <w:tabs>
          <w:tab w:val="left" w:pos="2340"/>
        </w:tabs>
        <w:ind w:right="7565"/>
      </w:pPr>
    </w:p>
    <w:p w:rsidR="00B27886" w:rsidRDefault="00B27886" w:rsidP="00EE3EE9">
      <w:pPr>
        <w:tabs>
          <w:tab w:val="left" w:pos="2340"/>
        </w:tabs>
        <w:ind w:right="7565"/>
      </w:pPr>
    </w:p>
    <w:p w:rsidR="009015C6" w:rsidRDefault="009015C6" w:rsidP="00EE3EE9">
      <w:pPr>
        <w:tabs>
          <w:tab w:val="left" w:pos="2340"/>
        </w:tabs>
        <w:ind w:right="7565"/>
      </w:pPr>
    </w:p>
    <w:p w:rsidR="009015C6" w:rsidRDefault="009015C6" w:rsidP="00EE3EE9">
      <w:pPr>
        <w:tabs>
          <w:tab w:val="left" w:pos="2340"/>
        </w:tabs>
        <w:ind w:right="7565"/>
      </w:pPr>
    </w:p>
    <w:p w:rsidR="00924547" w:rsidRDefault="00924547" w:rsidP="00EE3EE9">
      <w:pPr>
        <w:tabs>
          <w:tab w:val="left" w:pos="2340"/>
        </w:tabs>
        <w:ind w:right="7565"/>
      </w:pPr>
    </w:p>
    <w:p w:rsidR="00871958" w:rsidRPr="002B7403" w:rsidRDefault="00871958" w:rsidP="008719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r w:rsidRPr="002B7403">
        <w:rPr>
          <w:rFonts w:ascii="Times New Roman" w:eastAsia="Times New Roman" w:hAnsi="Times New Roman" w:cs="Times New Roman"/>
        </w:rPr>
        <w:lastRenderedPageBreak/>
        <w:t xml:space="preserve">Formularul nr. </w:t>
      </w:r>
      <w:r>
        <w:rPr>
          <w:rFonts w:ascii="Times New Roman" w:eastAsia="Times New Roman" w:hAnsi="Times New Roman" w:cs="Times New Roman"/>
        </w:rPr>
        <w:t>10A</w:t>
      </w:r>
    </w:p>
    <w:p w:rsidR="00871958" w:rsidRPr="00422ACF" w:rsidRDefault="00871958" w:rsidP="00871958">
      <w:pPr>
        <w:spacing w:after="0" w:line="240" w:lineRule="auto"/>
        <w:jc w:val="both"/>
        <w:rPr>
          <w:rFonts w:ascii="Arial" w:hAnsi="Arial" w:cs="Arial"/>
          <w:spacing w:val="2"/>
          <w:lang w:val="ro-RO"/>
        </w:rPr>
      </w:pPr>
      <w:r w:rsidRPr="00074A3D">
        <w:rPr>
          <w:rFonts w:ascii="Arial" w:hAnsi="Arial" w:cs="Arial"/>
          <w:lang w:val="ro-RO"/>
        </w:rPr>
        <w:t xml:space="preserve">OPERATOR ECONOMIC </w:t>
      </w:r>
      <w:r w:rsidRPr="00074A3D">
        <w:rPr>
          <w:rFonts w:ascii="Arial" w:hAnsi="Arial" w:cs="Arial"/>
          <w:lang w:val="ro-RO"/>
        </w:rPr>
        <w:tab/>
      </w:r>
      <w:r w:rsidRPr="00074A3D">
        <w:rPr>
          <w:rFonts w:ascii="Arial" w:hAnsi="Arial" w:cs="Arial"/>
          <w:lang w:val="ro-RO"/>
        </w:rPr>
        <w:tab/>
      </w:r>
      <w:r w:rsidRPr="00074A3D">
        <w:rPr>
          <w:rFonts w:ascii="Arial" w:hAnsi="Arial" w:cs="Arial"/>
          <w:lang w:val="ro-RO"/>
        </w:rPr>
        <w:tab/>
      </w:r>
      <w:r w:rsidRPr="00074A3D">
        <w:rPr>
          <w:rFonts w:ascii="Arial" w:hAnsi="Arial" w:cs="Arial"/>
          <w:lang w:val="ro-RO"/>
        </w:rPr>
        <w:tab/>
      </w:r>
      <w:r w:rsidRPr="00074A3D">
        <w:rPr>
          <w:rFonts w:ascii="Arial" w:hAnsi="Arial" w:cs="Arial"/>
          <w:lang w:val="ro-RO"/>
        </w:rPr>
        <w:tab/>
      </w:r>
      <w:r w:rsidRPr="00074A3D">
        <w:rPr>
          <w:rFonts w:ascii="Arial" w:hAnsi="Arial" w:cs="Arial"/>
          <w:lang w:val="ro-RO"/>
        </w:rPr>
        <w:tab/>
      </w:r>
      <w:r w:rsidRPr="00074A3D">
        <w:rPr>
          <w:rFonts w:ascii="Arial" w:hAnsi="Arial" w:cs="Arial"/>
          <w:lang w:val="ro-RO"/>
        </w:rPr>
        <w:tab/>
      </w:r>
      <w:r w:rsidRPr="00074A3D">
        <w:rPr>
          <w:rFonts w:ascii="Arial" w:hAnsi="Arial" w:cs="Arial"/>
          <w:lang w:val="ro-RO"/>
        </w:rPr>
        <w:tab/>
      </w:r>
    </w:p>
    <w:p w:rsidR="00871958" w:rsidRPr="00074A3D" w:rsidRDefault="00871958" w:rsidP="00871958">
      <w:pPr>
        <w:spacing w:after="0" w:line="240" w:lineRule="auto"/>
        <w:rPr>
          <w:rFonts w:ascii="Arial" w:hAnsi="Arial" w:cs="Arial"/>
          <w:lang w:val="ro-RO"/>
        </w:rPr>
      </w:pPr>
      <w:r w:rsidRPr="00074A3D">
        <w:rPr>
          <w:rFonts w:ascii="Arial" w:hAnsi="Arial" w:cs="Arial"/>
          <w:lang w:val="ro-RO"/>
        </w:rPr>
        <w:t xml:space="preserve"> ____________________</w:t>
      </w:r>
    </w:p>
    <w:p w:rsidR="00871958" w:rsidRPr="00074A3D" w:rsidRDefault="00871958" w:rsidP="00871958">
      <w:pPr>
        <w:spacing w:after="0" w:line="240" w:lineRule="auto"/>
        <w:rPr>
          <w:rFonts w:ascii="Arial" w:hAnsi="Arial" w:cs="Arial"/>
          <w:lang w:val="ro-RO"/>
        </w:rPr>
      </w:pPr>
      <w:r w:rsidRPr="00074A3D">
        <w:rPr>
          <w:rFonts w:ascii="Arial" w:hAnsi="Arial" w:cs="Arial"/>
          <w:lang w:val="ro-RO"/>
        </w:rPr>
        <w:t xml:space="preserve">   (denumirea/numele)</w:t>
      </w:r>
    </w:p>
    <w:p w:rsidR="007C2F62" w:rsidRDefault="007C2F62" w:rsidP="00871958">
      <w:pPr>
        <w:keepNext/>
        <w:keepLines/>
        <w:spacing w:before="200"/>
        <w:jc w:val="center"/>
        <w:outlineLvl w:val="3"/>
        <w:rPr>
          <w:rFonts w:ascii="Arial" w:eastAsiaTheme="majorEastAsia" w:hAnsi="Arial" w:cs="Arial"/>
          <w:b/>
          <w:bCs/>
          <w:iCs/>
          <w:lang w:val="ro-RO"/>
        </w:rPr>
      </w:pPr>
    </w:p>
    <w:p w:rsidR="00B54D4E" w:rsidRDefault="00B54D4E" w:rsidP="00871958">
      <w:pPr>
        <w:keepNext/>
        <w:keepLines/>
        <w:spacing w:before="200"/>
        <w:jc w:val="center"/>
        <w:outlineLvl w:val="3"/>
        <w:rPr>
          <w:rFonts w:ascii="Arial" w:eastAsiaTheme="majorEastAsia" w:hAnsi="Arial" w:cs="Arial"/>
          <w:b/>
          <w:bCs/>
          <w:iCs/>
          <w:lang w:val="ro-RO"/>
        </w:rPr>
      </w:pPr>
    </w:p>
    <w:p w:rsidR="007C2F62" w:rsidRDefault="007C2F62" w:rsidP="00871958">
      <w:pPr>
        <w:keepNext/>
        <w:keepLines/>
        <w:spacing w:before="200"/>
        <w:jc w:val="center"/>
        <w:outlineLvl w:val="3"/>
        <w:rPr>
          <w:rFonts w:ascii="Arial" w:eastAsiaTheme="majorEastAsia" w:hAnsi="Arial" w:cs="Arial"/>
          <w:b/>
          <w:bCs/>
          <w:iCs/>
          <w:lang w:val="ro-RO"/>
        </w:rPr>
      </w:pPr>
    </w:p>
    <w:p w:rsidR="00871958" w:rsidRPr="00074A3D" w:rsidRDefault="00871958" w:rsidP="00871958">
      <w:pPr>
        <w:keepNext/>
        <w:keepLines/>
        <w:spacing w:before="200"/>
        <w:jc w:val="center"/>
        <w:outlineLvl w:val="3"/>
        <w:rPr>
          <w:rFonts w:ascii="Arial" w:eastAsiaTheme="majorEastAsia" w:hAnsi="Arial" w:cs="Arial"/>
          <w:b/>
          <w:bCs/>
          <w:iCs/>
          <w:lang w:val="ro-RO"/>
        </w:rPr>
      </w:pPr>
      <w:r w:rsidRPr="00074A3D">
        <w:rPr>
          <w:rFonts w:ascii="Arial" w:eastAsiaTheme="majorEastAsia" w:hAnsi="Arial" w:cs="Arial"/>
          <w:b/>
          <w:bCs/>
          <w:iCs/>
          <w:lang w:val="ro-RO"/>
        </w:rPr>
        <w:t>CENTRALIZATORUL  PROPUNERII FINANCIARE</w:t>
      </w:r>
    </w:p>
    <w:p w:rsidR="00871958" w:rsidRPr="00074A3D" w:rsidRDefault="00871958" w:rsidP="00871958">
      <w:pPr>
        <w:autoSpaceDE w:val="0"/>
        <w:autoSpaceDN w:val="0"/>
        <w:adjustRightInd w:val="0"/>
        <w:rPr>
          <w:rFonts w:ascii="Arial" w:hAnsi="Arial" w:cs="Arial"/>
          <w:lang w:val="ro-RO"/>
        </w:rPr>
      </w:pPr>
    </w:p>
    <w:p w:rsidR="00871958" w:rsidRDefault="00871958" w:rsidP="00B54D4E">
      <w:pPr>
        <w:rPr>
          <w:rFonts w:ascii="Times New Roman" w:hAnsi="Times New Roman" w:cs="Times New Roman"/>
        </w:rPr>
      </w:pPr>
      <w:r w:rsidRPr="00C627AF">
        <w:rPr>
          <w:rFonts w:ascii="Times New Roman" w:hAnsi="Times New Roman" w:cs="Times New Roman"/>
          <w:lang w:val="fr-FR"/>
        </w:rPr>
        <w:t>Servicii de proiectare</w:t>
      </w:r>
      <w:r w:rsidR="00924547">
        <w:rPr>
          <w:rFonts w:ascii="Times New Roman" w:hAnsi="Times New Roman" w:cs="Times New Roman"/>
          <w:lang w:val="fr-FR"/>
        </w:rPr>
        <w:t xml:space="preserve"> </w:t>
      </w:r>
      <w:r w:rsidR="00B54D4E" w:rsidRPr="00B54D4E">
        <w:rPr>
          <w:rFonts w:ascii="Times New Roman" w:hAnsi="Times New Roman" w:cs="Times New Roman"/>
          <w:b/>
          <w:lang w:val="fr-FR"/>
        </w:rPr>
        <w:t xml:space="preserve">Studiu de fezabilitate pentru “Construire clădire spații de cazare studenți Stațiunea de Cercetare Științifică și Practică Studențească ”Vasile Băcăuanu”, </w:t>
      </w:r>
      <w:proofErr w:type="gramStart"/>
      <w:r w:rsidR="00B54D4E" w:rsidRPr="00B54D4E">
        <w:rPr>
          <w:rFonts w:ascii="Times New Roman" w:hAnsi="Times New Roman" w:cs="Times New Roman"/>
          <w:b/>
          <w:lang w:val="fr-FR"/>
        </w:rPr>
        <w:t>oraș  Ștefănești</w:t>
      </w:r>
      <w:proofErr w:type="gramEnd"/>
      <w:r w:rsidR="00B54D4E" w:rsidRPr="00B54D4E">
        <w:rPr>
          <w:rFonts w:ascii="Times New Roman" w:hAnsi="Times New Roman" w:cs="Times New Roman"/>
          <w:b/>
          <w:lang w:val="fr-FR"/>
        </w:rPr>
        <w:t>, jud. Botoșani”</w:t>
      </w:r>
      <w:r w:rsidR="00924547">
        <w:rPr>
          <w:rFonts w:ascii="Times New Roman" w:hAnsi="Times New Roman" w:cs="Times New Roman"/>
          <w:lang w:val="fr-FR"/>
        </w:rPr>
        <w:t xml:space="preserve"> </w:t>
      </w:r>
      <w:r w:rsidR="00A30F83">
        <w:rPr>
          <w:rFonts w:ascii="Times New Roman" w:hAnsi="Times New Roman" w:cs="Times New Roman"/>
        </w:rPr>
        <w:t>:</w:t>
      </w:r>
    </w:p>
    <w:p w:rsidR="00B54D4E" w:rsidRPr="00C627AF" w:rsidRDefault="00B54D4E" w:rsidP="00B54D4E">
      <w:pPr>
        <w:rPr>
          <w:rFonts w:ascii="Times New Roman" w:hAnsi="Times New Roman" w:cs="Times New Roman"/>
          <w:lang w:val="ro-RO"/>
        </w:rPr>
      </w:pPr>
    </w:p>
    <w:tbl>
      <w:tblPr>
        <w:tblStyle w:val="TableGrid"/>
        <w:tblW w:w="10632" w:type="dxa"/>
        <w:tblInd w:w="-431" w:type="dxa"/>
        <w:tblLook w:val="04A0" w:firstRow="1" w:lastRow="0" w:firstColumn="1" w:lastColumn="0" w:noHBand="0" w:noVBand="1"/>
      </w:tblPr>
      <w:tblGrid>
        <w:gridCol w:w="505"/>
        <w:gridCol w:w="8021"/>
        <w:gridCol w:w="982"/>
        <w:gridCol w:w="1124"/>
      </w:tblGrid>
      <w:tr w:rsidR="00871958" w:rsidRPr="00C627AF" w:rsidTr="00AF2A8D">
        <w:tc>
          <w:tcPr>
            <w:tcW w:w="505" w:type="dxa"/>
            <w:vAlign w:val="center"/>
          </w:tcPr>
          <w:p w:rsidR="00871958" w:rsidRPr="00E02F91" w:rsidRDefault="00871958" w:rsidP="005C70D4">
            <w:pPr>
              <w:spacing w:after="0" w:line="240" w:lineRule="auto"/>
              <w:jc w:val="center"/>
              <w:rPr>
                <w:rFonts w:ascii="Times New Roman" w:hAnsi="Times New Roman" w:cs="Times New Roman"/>
                <w:bCs/>
                <w:lang w:val="ro-RO"/>
              </w:rPr>
            </w:pPr>
            <w:r w:rsidRPr="00E02F91">
              <w:rPr>
                <w:rFonts w:ascii="Times New Roman" w:hAnsi="Times New Roman" w:cs="Times New Roman"/>
                <w:bCs/>
                <w:lang w:val="ro-RO"/>
              </w:rPr>
              <w:t>Nr. crt.</w:t>
            </w:r>
          </w:p>
        </w:tc>
        <w:tc>
          <w:tcPr>
            <w:tcW w:w="8021" w:type="dxa"/>
            <w:vAlign w:val="center"/>
          </w:tcPr>
          <w:p w:rsidR="00871958" w:rsidRPr="00E02F91" w:rsidRDefault="00871958" w:rsidP="005C70D4">
            <w:pPr>
              <w:spacing w:after="0" w:line="240" w:lineRule="auto"/>
              <w:jc w:val="center"/>
              <w:rPr>
                <w:rFonts w:ascii="Times New Roman" w:hAnsi="Times New Roman" w:cs="Times New Roman"/>
                <w:bCs/>
                <w:lang w:val="ro-RO"/>
              </w:rPr>
            </w:pPr>
            <w:r w:rsidRPr="00E02F91">
              <w:rPr>
                <w:rFonts w:ascii="Times New Roman" w:hAnsi="Times New Roman" w:cs="Times New Roman"/>
                <w:bCs/>
                <w:lang w:val="ro-RO"/>
              </w:rPr>
              <w:t>Denumire serviciu</w:t>
            </w:r>
          </w:p>
        </w:tc>
        <w:tc>
          <w:tcPr>
            <w:tcW w:w="982" w:type="dxa"/>
            <w:vAlign w:val="center"/>
          </w:tcPr>
          <w:p w:rsidR="00871958" w:rsidRPr="00E02F91" w:rsidRDefault="00871958" w:rsidP="005C70D4">
            <w:pPr>
              <w:spacing w:after="0" w:line="240" w:lineRule="auto"/>
              <w:jc w:val="center"/>
              <w:rPr>
                <w:rFonts w:ascii="Times New Roman" w:hAnsi="Times New Roman" w:cs="Times New Roman"/>
                <w:bCs/>
                <w:lang w:val="ro-RO"/>
              </w:rPr>
            </w:pPr>
            <w:r w:rsidRPr="00E02F91">
              <w:rPr>
                <w:rFonts w:ascii="Times New Roman" w:hAnsi="Times New Roman" w:cs="Times New Roman"/>
                <w:bCs/>
                <w:lang w:val="ro-RO"/>
              </w:rPr>
              <w:t>Valoare</w:t>
            </w:r>
          </w:p>
          <w:p w:rsidR="00871958" w:rsidRPr="00E02F91" w:rsidRDefault="00871958" w:rsidP="005C70D4">
            <w:pPr>
              <w:spacing w:after="0" w:line="240" w:lineRule="auto"/>
              <w:jc w:val="center"/>
              <w:rPr>
                <w:rFonts w:ascii="Times New Roman" w:hAnsi="Times New Roman" w:cs="Times New Roman"/>
                <w:bCs/>
                <w:lang w:val="ro-RO"/>
              </w:rPr>
            </w:pPr>
            <w:r w:rsidRPr="00E02F91">
              <w:rPr>
                <w:rFonts w:ascii="Times New Roman" w:hAnsi="Times New Roman" w:cs="Times New Roman"/>
                <w:bCs/>
                <w:lang w:val="ro-RO"/>
              </w:rPr>
              <w:t>lei fără TVA</w:t>
            </w:r>
          </w:p>
        </w:tc>
        <w:tc>
          <w:tcPr>
            <w:tcW w:w="1124" w:type="dxa"/>
            <w:vAlign w:val="center"/>
          </w:tcPr>
          <w:p w:rsidR="00871958" w:rsidRPr="00E02F91" w:rsidRDefault="00871958" w:rsidP="005C70D4">
            <w:pPr>
              <w:spacing w:after="0" w:line="240" w:lineRule="auto"/>
              <w:jc w:val="center"/>
              <w:rPr>
                <w:rFonts w:ascii="Times New Roman" w:hAnsi="Times New Roman" w:cs="Times New Roman"/>
                <w:bCs/>
                <w:lang w:val="ro-RO"/>
              </w:rPr>
            </w:pPr>
            <w:r w:rsidRPr="00E02F91">
              <w:rPr>
                <w:rFonts w:ascii="Times New Roman" w:hAnsi="Times New Roman" w:cs="Times New Roman"/>
                <w:bCs/>
                <w:lang w:val="ro-RO"/>
              </w:rPr>
              <w:t>Durata prestare</w:t>
            </w:r>
          </w:p>
        </w:tc>
      </w:tr>
      <w:tr w:rsidR="00871958" w:rsidRPr="00C627AF" w:rsidTr="00AF2A8D">
        <w:tc>
          <w:tcPr>
            <w:tcW w:w="505" w:type="dxa"/>
          </w:tcPr>
          <w:p w:rsidR="00871958" w:rsidRPr="00E02F91" w:rsidRDefault="00871958" w:rsidP="005C70D4">
            <w:pPr>
              <w:spacing w:after="0" w:line="240" w:lineRule="auto"/>
              <w:jc w:val="center"/>
              <w:rPr>
                <w:rFonts w:ascii="Times New Roman" w:hAnsi="Times New Roman" w:cs="Times New Roman"/>
                <w:lang w:val="ro-RO"/>
              </w:rPr>
            </w:pPr>
            <w:r w:rsidRPr="00E02F91">
              <w:rPr>
                <w:rFonts w:ascii="Times New Roman" w:hAnsi="Times New Roman" w:cs="Times New Roman"/>
                <w:lang w:val="ro-RO"/>
              </w:rPr>
              <w:t>0.</w:t>
            </w:r>
          </w:p>
        </w:tc>
        <w:tc>
          <w:tcPr>
            <w:tcW w:w="8021" w:type="dxa"/>
          </w:tcPr>
          <w:p w:rsidR="00871958" w:rsidRPr="00E02F91" w:rsidRDefault="00871958" w:rsidP="005C70D4">
            <w:pPr>
              <w:spacing w:after="0" w:line="240" w:lineRule="auto"/>
              <w:jc w:val="center"/>
              <w:rPr>
                <w:rFonts w:ascii="Times New Roman" w:hAnsi="Times New Roman" w:cs="Times New Roman"/>
                <w:lang w:val="ro-RO"/>
              </w:rPr>
            </w:pPr>
            <w:r w:rsidRPr="00E02F91">
              <w:rPr>
                <w:rFonts w:ascii="Times New Roman" w:hAnsi="Times New Roman" w:cs="Times New Roman"/>
                <w:lang w:val="ro-RO"/>
              </w:rPr>
              <w:t>1.</w:t>
            </w:r>
          </w:p>
        </w:tc>
        <w:tc>
          <w:tcPr>
            <w:tcW w:w="982" w:type="dxa"/>
          </w:tcPr>
          <w:p w:rsidR="00871958" w:rsidRPr="00E02F91" w:rsidRDefault="00871958" w:rsidP="005C70D4">
            <w:pPr>
              <w:spacing w:after="0" w:line="240" w:lineRule="auto"/>
              <w:jc w:val="center"/>
              <w:rPr>
                <w:rFonts w:ascii="Times New Roman" w:hAnsi="Times New Roman" w:cs="Times New Roman"/>
                <w:lang w:val="ro-RO"/>
              </w:rPr>
            </w:pPr>
            <w:r w:rsidRPr="00E02F91">
              <w:rPr>
                <w:rFonts w:ascii="Times New Roman" w:hAnsi="Times New Roman" w:cs="Times New Roman"/>
                <w:lang w:val="ro-RO"/>
              </w:rPr>
              <w:t>2.</w:t>
            </w:r>
          </w:p>
        </w:tc>
        <w:tc>
          <w:tcPr>
            <w:tcW w:w="1124" w:type="dxa"/>
          </w:tcPr>
          <w:p w:rsidR="00871958" w:rsidRPr="00E02F91" w:rsidRDefault="00871958" w:rsidP="005C70D4">
            <w:pPr>
              <w:spacing w:after="0" w:line="240" w:lineRule="auto"/>
              <w:jc w:val="center"/>
              <w:rPr>
                <w:rFonts w:ascii="Times New Roman" w:hAnsi="Times New Roman" w:cs="Times New Roman"/>
                <w:lang w:val="ro-RO"/>
              </w:rPr>
            </w:pPr>
            <w:r w:rsidRPr="00E02F91">
              <w:rPr>
                <w:rFonts w:ascii="Times New Roman" w:hAnsi="Times New Roman" w:cs="Times New Roman"/>
                <w:lang w:val="ro-RO"/>
              </w:rPr>
              <w:t>3.</w:t>
            </w:r>
          </w:p>
        </w:tc>
      </w:tr>
      <w:tr w:rsidR="00871958" w:rsidRPr="00C627AF" w:rsidTr="00AF2A8D">
        <w:tc>
          <w:tcPr>
            <w:tcW w:w="505" w:type="dxa"/>
          </w:tcPr>
          <w:p w:rsidR="00871958" w:rsidRPr="00E02F91" w:rsidRDefault="00A30F83" w:rsidP="005C70D4">
            <w:pPr>
              <w:spacing w:after="0" w:line="240" w:lineRule="auto"/>
              <w:rPr>
                <w:rFonts w:ascii="Times New Roman" w:hAnsi="Times New Roman" w:cs="Times New Roman"/>
                <w:lang w:val="ro-RO"/>
              </w:rPr>
            </w:pPr>
            <w:r>
              <w:rPr>
                <w:rFonts w:ascii="Times New Roman" w:hAnsi="Times New Roman" w:cs="Times New Roman"/>
                <w:lang w:val="ro-RO"/>
              </w:rPr>
              <w:t>1.</w:t>
            </w:r>
          </w:p>
        </w:tc>
        <w:tc>
          <w:tcPr>
            <w:tcW w:w="8021" w:type="dxa"/>
            <w:vAlign w:val="center"/>
          </w:tcPr>
          <w:p w:rsidR="007C2F62" w:rsidRPr="00AF2A8D" w:rsidRDefault="007C2F62" w:rsidP="00362157">
            <w:pPr>
              <w:spacing w:after="0" w:line="240" w:lineRule="auto"/>
              <w:rPr>
                <w:rFonts w:ascii="Times New Roman" w:hAnsi="Times New Roman" w:cs="Times New Roman"/>
              </w:rPr>
            </w:pPr>
            <w:r w:rsidRPr="00AF2A8D">
              <w:rPr>
                <w:rFonts w:ascii="Times New Roman" w:hAnsi="Times New Roman" w:cs="Times New Roman"/>
              </w:rPr>
              <w:t>SERVICII DE PROIECTARE conform Caietului de sarcini</w:t>
            </w:r>
            <w:r w:rsidR="00E61EB0" w:rsidRPr="00AF2A8D">
              <w:rPr>
                <w:rFonts w:ascii="Times New Roman" w:hAnsi="Times New Roman" w:cs="Times New Roman"/>
              </w:rPr>
              <w:t xml:space="preserve"> inclusiv realizarea următoarelor documentații</w:t>
            </w:r>
            <w:r w:rsidRPr="00AF2A8D">
              <w:rPr>
                <w:rFonts w:ascii="Times New Roman" w:hAnsi="Times New Roman" w:cs="Times New Roman"/>
              </w:rPr>
              <w:t>:</w:t>
            </w:r>
          </w:p>
          <w:p w:rsidR="00924547" w:rsidRPr="00924547" w:rsidRDefault="00924547" w:rsidP="00924547">
            <w:pPr>
              <w:pStyle w:val="ListParagraph"/>
              <w:numPr>
                <w:ilvl w:val="0"/>
                <w:numId w:val="18"/>
              </w:numPr>
              <w:autoSpaceDE w:val="0"/>
              <w:autoSpaceDN w:val="0"/>
              <w:adjustRightInd w:val="0"/>
              <w:jc w:val="both"/>
              <w:rPr>
                <w:sz w:val="22"/>
                <w:szCs w:val="22"/>
              </w:rPr>
            </w:pPr>
            <w:r w:rsidRPr="00924547">
              <w:rPr>
                <w:sz w:val="22"/>
                <w:szCs w:val="22"/>
              </w:rPr>
              <w:t xml:space="preserve">studiu geotehnic –supus verificării la cerința AF; </w:t>
            </w:r>
          </w:p>
          <w:p w:rsidR="00924547" w:rsidRPr="00924547" w:rsidRDefault="00924547" w:rsidP="00924547">
            <w:pPr>
              <w:pStyle w:val="ListParagraph"/>
              <w:numPr>
                <w:ilvl w:val="0"/>
                <w:numId w:val="18"/>
              </w:numPr>
              <w:autoSpaceDE w:val="0"/>
              <w:autoSpaceDN w:val="0"/>
              <w:adjustRightInd w:val="0"/>
              <w:jc w:val="both"/>
              <w:rPr>
                <w:sz w:val="22"/>
                <w:szCs w:val="22"/>
              </w:rPr>
            </w:pPr>
            <w:r w:rsidRPr="00924547">
              <w:rPr>
                <w:sz w:val="22"/>
                <w:szCs w:val="22"/>
              </w:rPr>
              <w:t>ridicare TOPO cu viza OCPI pentru PAC;</w:t>
            </w:r>
          </w:p>
          <w:p w:rsidR="00924547" w:rsidRPr="00924547" w:rsidRDefault="00924547" w:rsidP="00924547">
            <w:pPr>
              <w:pStyle w:val="ListParagraph"/>
              <w:numPr>
                <w:ilvl w:val="0"/>
                <w:numId w:val="18"/>
              </w:numPr>
              <w:autoSpaceDE w:val="0"/>
              <w:autoSpaceDN w:val="0"/>
              <w:adjustRightInd w:val="0"/>
              <w:jc w:val="both"/>
              <w:rPr>
                <w:sz w:val="22"/>
                <w:szCs w:val="22"/>
              </w:rPr>
            </w:pPr>
            <w:r w:rsidRPr="00924547">
              <w:rPr>
                <w:sz w:val="22"/>
                <w:szCs w:val="22"/>
              </w:rPr>
              <w:t xml:space="preserve">documentații pentru avize/ acorduri solicitate prin Certificatul de urbanism; </w:t>
            </w:r>
          </w:p>
          <w:p w:rsidR="00924547" w:rsidRPr="00924547" w:rsidRDefault="00924547" w:rsidP="00924547">
            <w:pPr>
              <w:pStyle w:val="ListParagraph"/>
              <w:numPr>
                <w:ilvl w:val="0"/>
                <w:numId w:val="18"/>
              </w:numPr>
              <w:autoSpaceDE w:val="0"/>
              <w:autoSpaceDN w:val="0"/>
              <w:adjustRightInd w:val="0"/>
              <w:jc w:val="both"/>
              <w:rPr>
                <w:sz w:val="22"/>
                <w:szCs w:val="22"/>
              </w:rPr>
            </w:pPr>
            <w:r w:rsidRPr="00924547">
              <w:rPr>
                <w:sz w:val="22"/>
                <w:szCs w:val="22"/>
              </w:rPr>
              <w:t>elaborare documentație pentru obținerea avizului privind securitatea la incendiu inclusiv scenariu de securitate la incendiu;</w:t>
            </w:r>
          </w:p>
          <w:p w:rsidR="00924547" w:rsidRPr="00924547" w:rsidRDefault="00924547" w:rsidP="00924547">
            <w:pPr>
              <w:pStyle w:val="ListParagraph"/>
              <w:numPr>
                <w:ilvl w:val="0"/>
                <w:numId w:val="18"/>
              </w:numPr>
              <w:autoSpaceDE w:val="0"/>
              <w:autoSpaceDN w:val="0"/>
              <w:adjustRightInd w:val="0"/>
              <w:jc w:val="both"/>
              <w:rPr>
                <w:sz w:val="22"/>
                <w:szCs w:val="22"/>
              </w:rPr>
            </w:pPr>
            <w:r w:rsidRPr="00924547">
              <w:rPr>
                <w:sz w:val="22"/>
                <w:szCs w:val="22"/>
              </w:rPr>
              <w:t>SF – studiu de fezabilitate (anexa 4 conform HG 907 /2016 actualizat);</w:t>
            </w:r>
          </w:p>
          <w:p w:rsidR="00871958" w:rsidRPr="00AF2A8D" w:rsidRDefault="00924547" w:rsidP="00924547">
            <w:pPr>
              <w:pStyle w:val="ListParagraph"/>
              <w:numPr>
                <w:ilvl w:val="0"/>
                <w:numId w:val="18"/>
              </w:numPr>
              <w:autoSpaceDE w:val="0"/>
              <w:autoSpaceDN w:val="0"/>
              <w:adjustRightInd w:val="0"/>
              <w:jc w:val="both"/>
              <w:rPr>
                <w:sz w:val="22"/>
                <w:szCs w:val="22"/>
              </w:rPr>
            </w:pPr>
            <w:r w:rsidRPr="00924547">
              <w:rPr>
                <w:sz w:val="22"/>
                <w:szCs w:val="22"/>
              </w:rPr>
              <w:t>Verificarea proiectelor la toate cerintele;</w:t>
            </w:r>
          </w:p>
        </w:tc>
        <w:tc>
          <w:tcPr>
            <w:tcW w:w="982" w:type="dxa"/>
          </w:tcPr>
          <w:p w:rsidR="00871958" w:rsidRPr="00E02F91" w:rsidRDefault="00871958" w:rsidP="005C70D4">
            <w:pPr>
              <w:spacing w:after="0" w:line="240" w:lineRule="auto"/>
              <w:rPr>
                <w:rFonts w:ascii="Times New Roman" w:hAnsi="Times New Roman" w:cs="Times New Roman"/>
                <w:color w:val="000000"/>
                <w:lang w:eastAsia="ro-RO"/>
              </w:rPr>
            </w:pPr>
          </w:p>
        </w:tc>
        <w:tc>
          <w:tcPr>
            <w:tcW w:w="1124" w:type="dxa"/>
          </w:tcPr>
          <w:p w:rsidR="00871958" w:rsidRPr="00E02F91" w:rsidRDefault="00871958" w:rsidP="005C70D4">
            <w:pPr>
              <w:spacing w:after="0" w:line="240" w:lineRule="auto"/>
              <w:rPr>
                <w:rFonts w:ascii="Times New Roman" w:hAnsi="Times New Roman" w:cs="Times New Roman"/>
                <w:color w:val="000000"/>
                <w:lang w:eastAsia="ro-RO"/>
              </w:rPr>
            </w:pPr>
          </w:p>
        </w:tc>
      </w:tr>
      <w:tr w:rsidR="00871958" w:rsidRPr="00F02AC7" w:rsidTr="00AF2A8D">
        <w:tc>
          <w:tcPr>
            <w:tcW w:w="505" w:type="dxa"/>
          </w:tcPr>
          <w:p w:rsidR="00871958" w:rsidRPr="00E02F91" w:rsidRDefault="00871958" w:rsidP="005C70D4">
            <w:pPr>
              <w:spacing w:after="0" w:line="240" w:lineRule="auto"/>
              <w:rPr>
                <w:rFonts w:ascii="Times New Roman" w:hAnsi="Times New Roman" w:cs="Times New Roman"/>
                <w:lang w:val="ro-RO"/>
              </w:rPr>
            </w:pPr>
          </w:p>
        </w:tc>
        <w:tc>
          <w:tcPr>
            <w:tcW w:w="8021" w:type="dxa"/>
            <w:vAlign w:val="center"/>
          </w:tcPr>
          <w:p w:rsidR="00F84FDC" w:rsidRDefault="00F84FDC" w:rsidP="005C70D4">
            <w:pPr>
              <w:spacing w:after="0" w:line="240" w:lineRule="auto"/>
              <w:rPr>
                <w:rFonts w:ascii="Times New Roman" w:hAnsi="Times New Roman" w:cs="Times New Roman"/>
                <w:color w:val="000000"/>
                <w:lang w:eastAsia="ro-RO"/>
              </w:rPr>
            </w:pPr>
          </w:p>
          <w:p w:rsidR="00871958" w:rsidRPr="00E02F91" w:rsidRDefault="00871958" w:rsidP="005C70D4">
            <w:pPr>
              <w:spacing w:after="0" w:line="240" w:lineRule="auto"/>
              <w:rPr>
                <w:rFonts w:ascii="Times New Roman" w:hAnsi="Times New Roman" w:cs="Times New Roman"/>
                <w:color w:val="000000"/>
                <w:lang w:eastAsia="ro-RO"/>
              </w:rPr>
            </w:pPr>
            <w:r w:rsidRPr="00E02F91">
              <w:rPr>
                <w:rFonts w:ascii="Times New Roman" w:hAnsi="Times New Roman" w:cs="Times New Roman"/>
                <w:color w:val="000000"/>
                <w:lang w:eastAsia="ro-RO"/>
              </w:rPr>
              <w:t>TOTAL  OFERTĂ</w:t>
            </w:r>
          </w:p>
        </w:tc>
        <w:tc>
          <w:tcPr>
            <w:tcW w:w="982" w:type="dxa"/>
          </w:tcPr>
          <w:p w:rsidR="00871958" w:rsidRPr="00E02F91" w:rsidRDefault="00871958" w:rsidP="005C70D4">
            <w:pPr>
              <w:spacing w:after="0" w:line="240" w:lineRule="auto"/>
              <w:rPr>
                <w:rFonts w:ascii="Times New Roman" w:hAnsi="Times New Roman" w:cs="Times New Roman"/>
                <w:color w:val="000000"/>
                <w:lang w:eastAsia="ro-RO"/>
              </w:rPr>
            </w:pPr>
          </w:p>
        </w:tc>
        <w:tc>
          <w:tcPr>
            <w:tcW w:w="1124" w:type="dxa"/>
          </w:tcPr>
          <w:p w:rsidR="00871958" w:rsidRPr="00E02F91" w:rsidRDefault="00871958" w:rsidP="005C70D4">
            <w:pPr>
              <w:spacing w:after="0" w:line="240" w:lineRule="auto"/>
              <w:rPr>
                <w:rFonts w:ascii="Times New Roman" w:hAnsi="Times New Roman" w:cs="Times New Roman"/>
                <w:color w:val="000000"/>
                <w:lang w:eastAsia="ro-RO"/>
              </w:rPr>
            </w:pPr>
          </w:p>
        </w:tc>
      </w:tr>
    </w:tbl>
    <w:p w:rsidR="00871958" w:rsidRDefault="00871958" w:rsidP="00871958">
      <w:pPr>
        <w:overflowPunct w:val="0"/>
        <w:autoSpaceDE w:val="0"/>
        <w:autoSpaceDN w:val="0"/>
        <w:adjustRightInd w:val="0"/>
        <w:jc w:val="both"/>
        <w:rPr>
          <w:rFonts w:ascii="Arial" w:hAnsi="Arial" w:cs="Arial"/>
          <w:color w:val="000000"/>
          <w:lang w:val="ro-RO"/>
        </w:rPr>
      </w:pPr>
    </w:p>
    <w:p w:rsidR="00F84FDC" w:rsidRDefault="00F84FDC" w:rsidP="00871958">
      <w:pPr>
        <w:overflowPunct w:val="0"/>
        <w:autoSpaceDE w:val="0"/>
        <w:autoSpaceDN w:val="0"/>
        <w:adjustRightInd w:val="0"/>
        <w:jc w:val="both"/>
        <w:rPr>
          <w:rFonts w:ascii="Arial" w:hAnsi="Arial" w:cs="Arial"/>
          <w:color w:val="000000"/>
          <w:lang w:val="ro-RO"/>
        </w:rPr>
      </w:pPr>
    </w:p>
    <w:p w:rsidR="00871958" w:rsidRPr="00074A3D" w:rsidRDefault="00871958" w:rsidP="00871958">
      <w:pPr>
        <w:overflowPunct w:val="0"/>
        <w:autoSpaceDE w:val="0"/>
        <w:autoSpaceDN w:val="0"/>
        <w:adjustRightInd w:val="0"/>
        <w:jc w:val="both"/>
        <w:rPr>
          <w:rFonts w:ascii="Arial" w:hAnsi="Arial" w:cs="Arial"/>
          <w:iCs/>
          <w:lang w:val="ro-RO"/>
        </w:rPr>
      </w:pPr>
      <w:r w:rsidRPr="00074A3D">
        <w:rPr>
          <w:rFonts w:ascii="Arial" w:hAnsi="Arial" w:cs="Arial"/>
          <w:color w:val="000000"/>
          <w:lang w:val="ro-RO"/>
        </w:rPr>
        <w:t>Data completării:……………</w:t>
      </w:r>
      <w:r w:rsidRPr="00074A3D">
        <w:rPr>
          <w:rFonts w:ascii="Arial" w:hAnsi="Arial" w:cs="Arial"/>
          <w:color w:val="000000"/>
          <w:lang w:val="ro-RO"/>
        </w:rPr>
        <w:tab/>
      </w:r>
      <w:r w:rsidRPr="00074A3D">
        <w:rPr>
          <w:rFonts w:ascii="Arial" w:hAnsi="Arial" w:cs="Arial"/>
          <w:color w:val="000000"/>
          <w:lang w:val="ro-RO"/>
        </w:rPr>
        <w:tab/>
      </w:r>
      <w:r w:rsidRPr="00074A3D">
        <w:rPr>
          <w:rFonts w:ascii="Arial" w:hAnsi="Arial" w:cs="Arial"/>
          <w:color w:val="000000"/>
          <w:lang w:val="ro-RO"/>
        </w:rPr>
        <w:tab/>
      </w:r>
      <w:r w:rsidRPr="00074A3D">
        <w:rPr>
          <w:rFonts w:ascii="Arial" w:hAnsi="Arial" w:cs="Arial"/>
          <w:color w:val="000000"/>
          <w:lang w:val="ro-RO"/>
        </w:rPr>
        <w:tab/>
      </w:r>
      <w:r w:rsidRPr="00074A3D">
        <w:rPr>
          <w:rFonts w:ascii="Arial" w:hAnsi="Arial" w:cs="Arial"/>
          <w:color w:val="000000"/>
          <w:lang w:val="ro-RO"/>
        </w:rPr>
        <w:tab/>
      </w:r>
      <w:r w:rsidRPr="00074A3D">
        <w:rPr>
          <w:rFonts w:ascii="Arial" w:hAnsi="Arial" w:cs="Arial"/>
          <w:color w:val="000000"/>
          <w:lang w:val="ro-RO"/>
        </w:rPr>
        <w:tab/>
      </w:r>
      <w:r>
        <w:rPr>
          <w:rFonts w:ascii="Arial" w:hAnsi="Arial" w:cs="Arial"/>
          <w:color w:val="000000"/>
          <w:lang w:val="ro-RO"/>
        </w:rPr>
        <w:t>............................</w:t>
      </w:r>
      <w:r w:rsidRPr="00074A3D">
        <w:rPr>
          <w:rFonts w:ascii="Arial" w:hAnsi="Arial" w:cs="Arial"/>
          <w:iCs/>
          <w:lang w:val="ro-RO"/>
        </w:rPr>
        <w:t>(Nume, prenume)</w:t>
      </w:r>
    </w:p>
    <w:p w:rsidR="00871958" w:rsidRPr="00074A3D" w:rsidRDefault="00BF4874" w:rsidP="00871958">
      <w:pPr>
        <w:jc w:val="right"/>
        <w:rPr>
          <w:rFonts w:ascii="Arial" w:hAnsi="Arial" w:cs="Arial"/>
          <w:iCs/>
          <w:lang w:val="ro-RO"/>
        </w:rPr>
      </w:pPr>
      <w:r>
        <w:rPr>
          <w:rFonts w:ascii="Arial" w:hAnsi="Arial" w:cs="Arial"/>
          <w:iCs/>
          <w:lang w:val="ro-RO"/>
        </w:rPr>
        <w:t>...........................</w:t>
      </w:r>
      <w:r w:rsidR="00871958" w:rsidRPr="00074A3D">
        <w:rPr>
          <w:rFonts w:ascii="Arial" w:hAnsi="Arial" w:cs="Arial"/>
          <w:iCs/>
          <w:lang w:val="ro-RO"/>
        </w:rPr>
        <w:t xml:space="preserve"> (Funcţie)</w:t>
      </w:r>
    </w:p>
    <w:p w:rsidR="00871958" w:rsidRPr="00074A3D" w:rsidRDefault="00BF4874" w:rsidP="00871958">
      <w:pPr>
        <w:jc w:val="right"/>
        <w:rPr>
          <w:rFonts w:ascii="Arial" w:hAnsi="Arial" w:cs="Arial"/>
          <w:iCs/>
          <w:lang w:val="ro-RO"/>
        </w:rPr>
      </w:pPr>
      <w:r>
        <w:rPr>
          <w:rFonts w:ascii="Arial" w:hAnsi="Arial" w:cs="Arial"/>
          <w:iCs/>
          <w:lang w:val="ro-RO"/>
        </w:rPr>
        <w:t xml:space="preserve">............................. </w:t>
      </w:r>
      <w:r w:rsidR="00871958" w:rsidRPr="00074A3D">
        <w:rPr>
          <w:rFonts w:ascii="Arial" w:hAnsi="Arial" w:cs="Arial"/>
          <w:iCs/>
          <w:lang w:val="ro-RO"/>
        </w:rPr>
        <w:t>(Semnătura autorizată)</w:t>
      </w:r>
    </w:p>
    <w:p w:rsidR="007C2F62" w:rsidRDefault="007C2F62" w:rsidP="005336E9">
      <w:pPr>
        <w:tabs>
          <w:tab w:val="left" w:pos="709"/>
        </w:tabs>
        <w:spacing w:after="0" w:line="240" w:lineRule="auto"/>
        <w:jc w:val="both"/>
        <w:rPr>
          <w:rFonts w:ascii="Times New Roman" w:hAnsi="Times New Roman" w:cs="Times New Roman"/>
          <w:sz w:val="24"/>
          <w:szCs w:val="24"/>
          <w:lang w:val="ro-RO"/>
        </w:rPr>
      </w:pPr>
    </w:p>
    <w:p w:rsidR="007C2F62" w:rsidRDefault="007C2F62" w:rsidP="005336E9">
      <w:pPr>
        <w:tabs>
          <w:tab w:val="left" w:pos="709"/>
        </w:tabs>
        <w:spacing w:after="0" w:line="240" w:lineRule="auto"/>
        <w:jc w:val="both"/>
        <w:rPr>
          <w:rFonts w:ascii="Times New Roman" w:hAnsi="Times New Roman" w:cs="Times New Roman"/>
          <w:sz w:val="24"/>
          <w:szCs w:val="24"/>
          <w:lang w:val="ro-RO"/>
        </w:rPr>
      </w:pPr>
    </w:p>
    <w:p w:rsidR="009015C6" w:rsidRDefault="009015C6" w:rsidP="005336E9">
      <w:pPr>
        <w:tabs>
          <w:tab w:val="left" w:pos="709"/>
        </w:tabs>
        <w:spacing w:after="0" w:line="240" w:lineRule="auto"/>
        <w:jc w:val="both"/>
        <w:rPr>
          <w:rFonts w:ascii="Times New Roman" w:hAnsi="Times New Roman" w:cs="Times New Roman"/>
          <w:sz w:val="24"/>
          <w:szCs w:val="24"/>
          <w:lang w:val="ro-RO"/>
        </w:rPr>
      </w:pPr>
    </w:p>
    <w:p w:rsidR="009015C6" w:rsidRDefault="009015C6" w:rsidP="005336E9">
      <w:pPr>
        <w:tabs>
          <w:tab w:val="left" w:pos="709"/>
        </w:tabs>
        <w:spacing w:after="0" w:line="240" w:lineRule="auto"/>
        <w:jc w:val="both"/>
        <w:rPr>
          <w:rFonts w:ascii="Times New Roman" w:hAnsi="Times New Roman" w:cs="Times New Roman"/>
          <w:sz w:val="24"/>
          <w:szCs w:val="24"/>
          <w:lang w:val="ro-RO"/>
        </w:rPr>
      </w:pPr>
    </w:p>
    <w:p w:rsidR="009015C6" w:rsidRDefault="009015C6" w:rsidP="005336E9">
      <w:pPr>
        <w:tabs>
          <w:tab w:val="left" w:pos="709"/>
        </w:tabs>
        <w:spacing w:after="0" w:line="240" w:lineRule="auto"/>
        <w:jc w:val="both"/>
        <w:rPr>
          <w:rFonts w:ascii="Times New Roman" w:hAnsi="Times New Roman" w:cs="Times New Roman"/>
          <w:sz w:val="24"/>
          <w:szCs w:val="24"/>
          <w:lang w:val="ro-RO"/>
        </w:rPr>
      </w:pPr>
    </w:p>
    <w:p w:rsidR="009015C6" w:rsidRDefault="009015C6" w:rsidP="005336E9">
      <w:pPr>
        <w:tabs>
          <w:tab w:val="left" w:pos="709"/>
        </w:tabs>
        <w:spacing w:after="0" w:line="240" w:lineRule="auto"/>
        <w:jc w:val="both"/>
        <w:rPr>
          <w:rFonts w:ascii="Times New Roman" w:hAnsi="Times New Roman" w:cs="Times New Roman"/>
          <w:sz w:val="24"/>
          <w:szCs w:val="24"/>
          <w:lang w:val="ro-RO"/>
        </w:rPr>
      </w:pPr>
    </w:p>
    <w:p w:rsidR="009015C6" w:rsidRDefault="009015C6" w:rsidP="005336E9">
      <w:pPr>
        <w:tabs>
          <w:tab w:val="left" w:pos="709"/>
        </w:tabs>
        <w:spacing w:after="0" w:line="240" w:lineRule="auto"/>
        <w:jc w:val="both"/>
        <w:rPr>
          <w:rFonts w:ascii="Times New Roman" w:hAnsi="Times New Roman" w:cs="Times New Roman"/>
          <w:sz w:val="24"/>
          <w:szCs w:val="24"/>
          <w:lang w:val="ro-RO"/>
        </w:rPr>
      </w:pPr>
    </w:p>
    <w:p w:rsidR="009015C6" w:rsidRDefault="009015C6" w:rsidP="005336E9">
      <w:pPr>
        <w:tabs>
          <w:tab w:val="left" w:pos="709"/>
        </w:tabs>
        <w:spacing w:after="0" w:line="240" w:lineRule="auto"/>
        <w:jc w:val="both"/>
        <w:rPr>
          <w:rFonts w:ascii="Times New Roman" w:hAnsi="Times New Roman" w:cs="Times New Roman"/>
          <w:sz w:val="24"/>
          <w:szCs w:val="24"/>
          <w:lang w:val="ro-RO"/>
        </w:rPr>
      </w:pPr>
    </w:p>
    <w:p w:rsidR="009015C6" w:rsidRDefault="009015C6" w:rsidP="005336E9">
      <w:pPr>
        <w:tabs>
          <w:tab w:val="left" w:pos="709"/>
        </w:tabs>
        <w:spacing w:after="0" w:line="240" w:lineRule="auto"/>
        <w:jc w:val="both"/>
        <w:rPr>
          <w:rFonts w:ascii="Times New Roman" w:hAnsi="Times New Roman" w:cs="Times New Roman"/>
          <w:sz w:val="24"/>
          <w:szCs w:val="24"/>
          <w:lang w:val="ro-RO"/>
        </w:rPr>
      </w:pPr>
    </w:p>
    <w:p w:rsidR="009015C6" w:rsidRDefault="009015C6" w:rsidP="005336E9">
      <w:pPr>
        <w:tabs>
          <w:tab w:val="left" w:pos="709"/>
        </w:tabs>
        <w:spacing w:after="0" w:line="240" w:lineRule="auto"/>
        <w:jc w:val="both"/>
        <w:rPr>
          <w:rFonts w:ascii="Times New Roman" w:hAnsi="Times New Roman" w:cs="Times New Roman"/>
          <w:sz w:val="24"/>
          <w:szCs w:val="24"/>
          <w:lang w:val="ro-RO"/>
        </w:rPr>
      </w:pPr>
    </w:p>
    <w:p w:rsidR="009015C6" w:rsidRDefault="009015C6" w:rsidP="005336E9">
      <w:pPr>
        <w:tabs>
          <w:tab w:val="left" w:pos="709"/>
        </w:tabs>
        <w:spacing w:after="0" w:line="240" w:lineRule="auto"/>
        <w:jc w:val="both"/>
        <w:rPr>
          <w:rFonts w:ascii="Times New Roman" w:hAnsi="Times New Roman" w:cs="Times New Roman"/>
          <w:sz w:val="24"/>
          <w:szCs w:val="24"/>
          <w:lang w:val="ro-RO"/>
        </w:rPr>
      </w:pPr>
    </w:p>
    <w:p w:rsidR="009015C6" w:rsidRDefault="009015C6" w:rsidP="005336E9">
      <w:pPr>
        <w:tabs>
          <w:tab w:val="left" w:pos="709"/>
        </w:tabs>
        <w:spacing w:after="0" w:line="240" w:lineRule="auto"/>
        <w:jc w:val="both"/>
        <w:rPr>
          <w:rFonts w:ascii="Times New Roman" w:hAnsi="Times New Roman" w:cs="Times New Roman"/>
          <w:sz w:val="24"/>
          <w:szCs w:val="24"/>
          <w:lang w:val="ro-RO"/>
        </w:rPr>
      </w:pPr>
    </w:p>
    <w:p w:rsidR="009015C6" w:rsidRDefault="009015C6" w:rsidP="005336E9">
      <w:pPr>
        <w:tabs>
          <w:tab w:val="left" w:pos="709"/>
        </w:tabs>
        <w:spacing w:after="0" w:line="240" w:lineRule="auto"/>
        <w:jc w:val="both"/>
        <w:rPr>
          <w:rFonts w:ascii="Times New Roman" w:hAnsi="Times New Roman" w:cs="Times New Roman"/>
          <w:sz w:val="24"/>
          <w:szCs w:val="24"/>
          <w:lang w:val="ro-RO"/>
        </w:rPr>
      </w:pPr>
    </w:p>
    <w:p w:rsidR="00F84FDC" w:rsidRDefault="00F84FDC" w:rsidP="005336E9">
      <w:pPr>
        <w:tabs>
          <w:tab w:val="left" w:pos="709"/>
        </w:tabs>
        <w:spacing w:after="0" w:line="240" w:lineRule="auto"/>
        <w:jc w:val="both"/>
        <w:rPr>
          <w:rFonts w:ascii="Times New Roman" w:hAnsi="Times New Roman" w:cs="Times New Roman"/>
          <w:sz w:val="24"/>
          <w:szCs w:val="24"/>
          <w:lang w:val="ro-RO"/>
        </w:rPr>
      </w:pPr>
    </w:p>
    <w:p w:rsidR="000357A8" w:rsidRDefault="000357A8" w:rsidP="005336E9">
      <w:pPr>
        <w:tabs>
          <w:tab w:val="left" w:pos="709"/>
        </w:tabs>
        <w:spacing w:after="0" w:line="240" w:lineRule="auto"/>
        <w:jc w:val="both"/>
        <w:rPr>
          <w:rFonts w:ascii="Times New Roman" w:hAnsi="Times New Roman" w:cs="Times New Roman"/>
          <w:sz w:val="24"/>
          <w:szCs w:val="24"/>
          <w:lang w:val="ro-RO"/>
        </w:rPr>
      </w:pPr>
      <w:bookmarkStart w:id="0" w:name="_GoBack"/>
      <w:bookmarkEnd w:id="0"/>
    </w:p>
    <w:p w:rsidR="00F84FDC" w:rsidRDefault="00F84FDC" w:rsidP="005336E9">
      <w:pPr>
        <w:tabs>
          <w:tab w:val="left" w:pos="709"/>
        </w:tabs>
        <w:spacing w:after="0" w:line="240" w:lineRule="auto"/>
        <w:jc w:val="both"/>
        <w:rPr>
          <w:rFonts w:ascii="Times New Roman" w:hAnsi="Times New Roman" w:cs="Times New Roman"/>
          <w:sz w:val="24"/>
          <w:szCs w:val="24"/>
          <w:lang w:val="ro-RO"/>
        </w:rPr>
      </w:pPr>
    </w:p>
    <w:p w:rsidR="003E664A" w:rsidRDefault="003E664A" w:rsidP="003E664A">
      <w:pPr>
        <w:tabs>
          <w:tab w:val="left" w:pos="709"/>
        </w:tabs>
        <w:spacing w:after="0" w:line="240" w:lineRule="auto"/>
        <w:jc w:val="both"/>
        <w:rPr>
          <w:rFonts w:ascii="Times New Roman" w:hAnsi="Times New Roman" w:cs="Times New Roman"/>
          <w:lang w:val="ro-RO"/>
        </w:rPr>
      </w:pPr>
      <w:r>
        <w:rPr>
          <w:rFonts w:ascii="Times New Roman" w:hAnsi="Times New Roman" w:cs="Times New Roman"/>
          <w:bCs/>
          <w:noProof/>
          <w:color w:val="000000"/>
          <w:spacing w:val="-6"/>
          <w:w w:val="118"/>
        </w:rPr>
        <w:tab/>
      </w:r>
      <w:r>
        <w:rPr>
          <w:rFonts w:ascii="Times New Roman" w:hAnsi="Times New Roman" w:cs="Times New Roman"/>
          <w:bCs/>
          <w:noProof/>
          <w:color w:val="000000"/>
          <w:spacing w:val="-6"/>
          <w:w w:val="118"/>
        </w:rPr>
        <w:tab/>
      </w:r>
      <w:r>
        <w:rPr>
          <w:rFonts w:ascii="Times New Roman" w:hAnsi="Times New Roman" w:cs="Times New Roman"/>
          <w:bCs/>
          <w:noProof/>
          <w:color w:val="000000"/>
          <w:spacing w:val="-6"/>
          <w:w w:val="118"/>
        </w:rPr>
        <w:tab/>
      </w:r>
      <w:r>
        <w:rPr>
          <w:rFonts w:ascii="Times New Roman" w:hAnsi="Times New Roman" w:cs="Times New Roman"/>
          <w:bCs/>
          <w:noProof/>
          <w:color w:val="000000"/>
          <w:spacing w:val="-6"/>
          <w:w w:val="118"/>
        </w:rPr>
        <w:tab/>
      </w:r>
      <w:r>
        <w:rPr>
          <w:rFonts w:ascii="Times New Roman" w:hAnsi="Times New Roman" w:cs="Times New Roman"/>
          <w:bCs/>
          <w:noProof/>
          <w:color w:val="000000"/>
          <w:spacing w:val="-6"/>
          <w:w w:val="118"/>
        </w:rPr>
        <w:tab/>
      </w:r>
      <w:r>
        <w:rPr>
          <w:rFonts w:ascii="Times New Roman" w:hAnsi="Times New Roman" w:cs="Times New Roman"/>
          <w:bCs/>
          <w:noProof/>
          <w:color w:val="000000"/>
          <w:spacing w:val="-6"/>
          <w:w w:val="118"/>
        </w:rPr>
        <w:tab/>
      </w:r>
      <w:r>
        <w:rPr>
          <w:rFonts w:ascii="Times New Roman" w:hAnsi="Times New Roman" w:cs="Times New Roman"/>
          <w:bCs/>
          <w:noProof/>
          <w:color w:val="000000"/>
          <w:spacing w:val="-6"/>
          <w:w w:val="118"/>
        </w:rPr>
        <w:tab/>
      </w:r>
      <w:r>
        <w:rPr>
          <w:rFonts w:ascii="Times New Roman" w:hAnsi="Times New Roman" w:cs="Times New Roman"/>
          <w:bCs/>
          <w:noProof/>
          <w:color w:val="000000"/>
          <w:spacing w:val="-6"/>
          <w:w w:val="118"/>
        </w:rPr>
        <w:tab/>
      </w:r>
      <w:r>
        <w:rPr>
          <w:rFonts w:ascii="Times New Roman" w:hAnsi="Times New Roman" w:cs="Times New Roman"/>
          <w:bCs/>
          <w:noProof/>
          <w:color w:val="000000"/>
          <w:spacing w:val="-6"/>
          <w:w w:val="118"/>
        </w:rPr>
        <w:tab/>
      </w:r>
      <w:r>
        <w:rPr>
          <w:rFonts w:ascii="Times New Roman" w:hAnsi="Times New Roman" w:cs="Times New Roman"/>
          <w:bCs/>
          <w:noProof/>
          <w:color w:val="000000"/>
          <w:spacing w:val="-6"/>
          <w:w w:val="118"/>
        </w:rPr>
        <w:tab/>
      </w:r>
      <w:r>
        <w:rPr>
          <w:rFonts w:ascii="Times New Roman" w:hAnsi="Times New Roman" w:cs="Times New Roman"/>
          <w:bCs/>
          <w:noProof/>
          <w:color w:val="000000"/>
          <w:spacing w:val="-6"/>
          <w:w w:val="118"/>
        </w:rPr>
        <w:tab/>
      </w:r>
      <w:r>
        <w:rPr>
          <w:rFonts w:ascii="Times New Roman" w:hAnsi="Times New Roman" w:cs="Times New Roman"/>
          <w:bCs/>
          <w:noProof/>
          <w:color w:val="000000"/>
          <w:spacing w:val="-6"/>
          <w:w w:val="118"/>
        </w:rPr>
        <w:tab/>
      </w:r>
      <w:r w:rsidRPr="00C973FC">
        <w:rPr>
          <w:rFonts w:ascii="Times New Roman" w:hAnsi="Times New Roman" w:cs="Times New Roman"/>
          <w:bCs/>
          <w:noProof/>
          <w:color w:val="000000"/>
          <w:spacing w:val="-6"/>
          <w:w w:val="118"/>
        </w:rPr>
        <w:t>Formular nr.</w:t>
      </w:r>
      <w:r>
        <w:rPr>
          <w:rFonts w:ascii="Times New Roman" w:hAnsi="Times New Roman" w:cs="Times New Roman"/>
          <w:bCs/>
          <w:noProof/>
          <w:color w:val="000000"/>
          <w:spacing w:val="-6"/>
          <w:w w:val="118"/>
        </w:rPr>
        <w:t xml:space="preserve"> 1</w:t>
      </w:r>
      <w:r w:rsidR="000357A8">
        <w:rPr>
          <w:rFonts w:ascii="Times New Roman" w:hAnsi="Times New Roman" w:cs="Times New Roman"/>
          <w:bCs/>
          <w:noProof/>
          <w:color w:val="000000"/>
          <w:spacing w:val="-6"/>
          <w:w w:val="118"/>
        </w:rPr>
        <w:t>1</w:t>
      </w:r>
    </w:p>
    <w:p w:rsidR="003E664A" w:rsidRPr="0004487F" w:rsidRDefault="003E664A" w:rsidP="003E664A">
      <w:pPr>
        <w:tabs>
          <w:tab w:val="left" w:pos="709"/>
        </w:tabs>
        <w:spacing w:after="0" w:line="240" w:lineRule="auto"/>
        <w:jc w:val="both"/>
        <w:rPr>
          <w:rFonts w:ascii="Times New Roman" w:hAnsi="Times New Roman" w:cs="Times New Roman"/>
          <w:lang w:val="ro-RO"/>
        </w:rPr>
      </w:pPr>
    </w:p>
    <w:p w:rsidR="003E664A" w:rsidRPr="0004487F" w:rsidRDefault="003E664A" w:rsidP="003E664A">
      <w:pPr>
        <w:rPr>
          <w:rFonts w:ascii="Times New Roman" w:hAnsi="Times New Roman" w:cs="Times New Roman"/>
          <w:iCs/>
          <w:lang w:eastAsia="ro-RO"/>
        </w:rPr>
      </w:pPr>
      <w:r w:rsidRPr="0004487F">
        <w:rPr>
          <w:rFonts w:ascii="Times New Roman" w:hAnsi="Times New Roman" w:cs="Times New Roman"/>
          <w:iCs/>
          <w:lang w:eastAsia="ro-RO"/>
        </w:rPr>
        <w:t>OFERTANT/OPERATOR ECONOMIC</w:t>
      </w:r>
    </w:p>
    <w:p w:rsidR="003E664A" w:rsidRPr="0004487F" w:rsidRDefault="003E664A" w:rsidP="003E664A">
      <w:pPr>
        <w:rPr>
          <w:rFonts w:ascii="Times New Roman" w:hAnsi="Times New Roman" w:cs="Times New Roman"/>
          <w:iCs/>
          <w:lang w:eastAsia="ro-RO"/>
        </w:rPr>
      </w:pPr>
      <w:r w:rsidRPr="0004487F">
        <w:rPr>
          <w:rFonts w:ascii="Times New Roman" w:hAnsi="Times New Roman" w:cs="Times New Roman"/>
          <w:iCs/>
          <w:lang w:eastAsia="ro-RO"/>
        </w:rPr>
        <w:t>____________________</w:t>
      </w:r>
    </w:p>
    <w:p w:rsidR="003E664A" w:rsidRPr="0004487F" w:rsidRDefault="003E664A" w:rsidP="003E664A">
      <w:pPr>
        <w:rPr>
          <w:rFonts w:ascii="Times New Roman" w:hAnsi="Times New Roman" w:cs="Times New Roman"/>
          <w:iCs/>
          <w:lang w:eastAsia="ro-RO"/>
        </w:rPr>
      </w:pPr>
      <w:r w:rsidRPr="0004487F">
        <w:rPr>
          <w:rFonts w:ascii="Times New Roman" w:hAnsi="Times New Roman" w:cs="Times New Roman"/>
          <w:iCs/>
          <w:lang w:eastAsia="ro-RO"/>
        </w:rPr>
        <w:t xml:space="preserve">(denumirea/numele) </w:t>
      </w:r>
    </w:p>
    <w:p w:rsidR="003E664A" w:rsidRPr="0004487F" w:rsidRDefault="003E664A" w:rsidP="003E664A">
      <w:pPr>
        <w:jc w:val="center"/>
        <w:rPr>
          <w:rFonts w:ascii="Times New Roman" w:hAnsi="Times New Roman" w:cs="Times New Roman"/>
          <w:b/>
          <w:caps/>
        </w:rPr>
      </w:pPr>
    </w:p>
    <w:p w:rsidR="003E664A" w:rsidRPr="0004487F" w:rsidRDefault="003E664A" w:rsidP="003E664A">
      <w:pPr>
        <w:jc w:val="center"/>
        <w:rPr>
          <w:rFonts w:ascii="Times New Roman" w:hAnsi="Times New Roman" w:cs="Times New Roman"/>
          <w:b/>
          <w:caps/>
        </w:rPr>
      </w:pPr>
    </w:p>
    <w:p w:rsidR="003E664A" w:rsidRPr="0004487F" w:rsidRDefault="003E664A" w:rsidP="003E664A">
      <w:pPr>
        <w:jc w:val="center"/>
        <w:rPr>
          <w:rFonts w:ascii="Times New Roman" w:hAnsi="Times New Roman" w:cs="Times New Roman"/>
          <w:b/>
          <w:caps/>
        </w:rPr>
      </w:pPr>
    </w:p>
    <w:p w:rsidR="003E664A" w:rsidRPr="0004487F" w:rsidRDefault="003E664A" w:rsidP="003E664A">
      <w:pPr>
        <w:jc w:val="center"/>
        <w:rPr>
          <w:rFonts w:ascii="Times New Roman" w:hAnsi="Times New Roman" w:cs="Times New Roman"/>
          <w:b/>
          <w:caps/>
        </w:rPr>
      </w:pPr>
    </w:p>
    <w:p w:rsidR="003E664A" w:rsidRPr="0004487F" w:rsidRDefault="003E664A" w:rsidP="003E664A">
      <w:pPr>
        <w:rPr>
          <w:rFonts w:ascii="Times New Roman" w:hAnsi="Times New Roman" w:cs="Times New Roman"/>
          <w:b/>
          <w:caps/>
        </w:rPr>
      </w:pPr>
    </w:p>
    <w:p w:rsidR="003E664A" w:rsidRPr="0004487F" w:rsidRDefault="003E664A" w:rsidP="003E664A">
      <w:pPr>
        <w:jc w:val="center"/>
        <w:rPr>
          <w:rFonts w:ascii="Times New Roman" w:hAnsi="Times New Roman" w:cs="Times New Roman"/>
        </w:rPr>
      </w:pPr>
      <w:r w:rsidRPr="0004487F">
        <w:rPr>
          <w:rFonts w:ascii="Times New Roman" w:hAnsi="Times New Roman" w:cs="Times New Roman"/>
          <w:b/>
          <w:caps/>
        </w:rPr>
        <w:t>Declaraţie de acceptare a condiţiilor contractuale</w:t>
      </w:r>
    </w:p>
    <w:p w:rsidR="003E664A" w:rsidRPr="0004487F" w:rsidRDefault="003E664A" w:rsidP="003E664A">
      <w:pPr>
        <w:tabs>
          <w:tab w:val="left" w:pos="4860"/>
        </w:tabs>
        <w:ind w:right="1048"/>
        <w:jc w:val="right"/>
        <w:rPr>
          <w:rFonts w:ascii="Times New Roman" w:eastAsia="MS Mincho" w:hAnsi="Times New Roman" w:cs="Times New Roman"/>
        </w:rPr>
      </w:pPr>
    </w:p>
    <w:p w:rsidR="003E664A" w:rsidRPr="0004487F" w:rsidRDefault="003E664A" w:rsidP="003E664A">
      <w:pPr>
        <w:rPr>
          <w:rFonts w:ascii="Times New Roman" w:hAnsi="Times New Roman" w:cs="Times New Roman"/>
          <w:lang w:eastAsia="ro-RO"/>
        </w:rPr>
      </w:pPr>
    </w:p>
    <w:p w:rsidR="003E664A" w:rsidRPr="0004487F" w:rsidRDefault="003E664A" w:rsidP="003E664A">
      <w:pPr>
        <w:rPr>
          <w:rFonts w:ascii="Times New Roman" w:hAnsi="Times New Roman" w:cs="Times New Roman"/>
          <w:lang w:eastAsia="ro-RO"/>
        </w:rPr>
      </w:pPr>
    </w:p>
    <w:p w:rsidR="003E664A" w:rsidRPr="0004487F" w:rsidRDefault="003E664A" w:rsidP="003E664A">
      <w:pPr>
        <w:rPr>
          <w:rFonts w:ascii="Times New Roman" w:hAnsi="Times New Roman" w:cs="Times New Roman"/>
          <w:lang w:eastAsia="ro-RO"/>
        </w:rPr>
      </w:pPr>
    </w:p>
    <w:p w:rsidR="003E664A" w:rsidRPr="0004487F" w:rsidRDefault="003E664A" w:rsidP="005F1399">
      <w:pPr>
        <w:spacing w:after="0" w:line="480" w:lineRule="auto"/>
        <w:ind w:firstLine="720"/>
        <w:jc w:val="both"/>
        <w:rPr>
          <w:rFonts w:ascii="Times New Roman" w:eastAsia="MS Mincho" w:hAnsi="Times New Roman" w:cs="Times New Roman"/>
        </w:rPr>
      </w:pPr>
      <w:r w:rsidRPr="0004487F">
        <w:rPr>
          <w:rFonts w:ascii="Times New Roman" w:eastAsia="MS Mincho" w:hAnsi="Times New Roman" w:cs="Times New Roman"/>
        </w:rPr>
        <w:t>Subsemnatul ……………………………………………………</w:t>
      </w:r>
      <w:proofErr w:type="gramStart"/>
      <w:r w:rsidRPr="0004487F">
        <w:rPr>
          <w:rFonts w:ascii="Times New Roman" w:eastAsia="MS Mincho" w:hAnsi="Times New Roman" w:cs="Times New Roman"/>
        </w:rPr>
        <w:t>…..</w:t>
      </w:r>
      <w:proofErr w:type="gramEnd"/>
      <w:r w:rsidRPr="0004487F">
        <w:rPr>
          <w:rFonts w:ascii="Times New Roman" w:eastAsia="MS Mincho" w:hAnsi="Times New Roman" w:cs="Times New Roman"/>
        </w:rPr>
        <w:t xml:space="preserve"> (nume şi prenume in clar a persoanei autorizate), reprezentant imputernicit al ............................................................................. (denumirea/numele si sediul/adresa candidatului/ofertantului), în nume propriu și în numele asocierii (după caz) declar că sunt de acord cu toate prevederile cuprinse în cadrul modelului de contract publicat în cadrul prezentei proceduri de atribuire şi ne obligăm să respectăm toate obligaţiile menţionate în conţinutul acestuia. </w:t>
      </w:r>
    </w:p>
    <w:p w:rsidR="003E664A" w:rsidRPr="0004487F" w:rsidRDefault="003E664A" w:rsidP="003E664A">
      <w:pPr>
        <w:spacing w:line="360" w:lineRule="auto"/>
        <w:rPr>
          <w:rFonts w:ascii="Times New Roman" w:hAnsi="Times New Roman" w:cs="Times New Roman"/>
        </w:rPr>
      </w:pPr>
    </w:p>
    <w:p w:rsidR="003E664A" w:rsidRPr="0004487F" w:rsidRDefault="003E664A" w:rsidP="003E664A">
      <w:pPr>
        <w:spacing w:line="360" w:lineRule="auto"/>
        <w:rPr>
          <w:rFonts w:ascii="Times New Roman" w:hAnsi="Times New Roman" w:cs="Times New Roman"/>
        </w:rPr>
      </w:pPr>
    </w:p>
    <w:p w:rsidR="003E664A" w:rsidRPr="0004487F" w:rsidRDefault="003E664A" w:rsidP="003E664A">
      <w:pPr>
        <w:tabs>
          <w:tab w:val="left" w:pos="709"/>
        </w:tabs>
        <w:spacing w:after="0" w:line="240" w:lineRule="auto"/>
        <w:jc w:val="both"/>
        <w:rPr>
          <w:rFonts w:ascii="Times New Roman" w:hAnsi="Times New Roman" w:cs="Times New Roman"/>
          <w:lang w:val="ro-RO"/>
        </w:rPr>
      </w:pPr>
    </w:p>
    <w:p w:rsidR="003E664A" w:rsidRPr="000D747C" w:rsidRDefault="003E664A" w:rsidP="003E664A">
      <w:pPr>
        <w:spacing w:after="0" w:line="240" w:lineRule="auto"/>
        <w:ind w:left="-120" w:right="-210" w:firstLine="120"/>
        <w:rPr>
          <w:rFonts w:ascii="Times New Roman" w:eastAsia="Times New Roman" w:hAnsi="Times New Roman" w:cs="Times New Roman"/>
          <w:i/>
        </w:rPr>
      </w:pPr>
      <w:r w:rsidRPr="000D747C">
        <w:rPr>
          <w:rFonts w:ascii="Times New Roman" w:eastAsia="Times New Roman" w:hAnsi="Times New Roman" w:cs="Times New Roman"/>
        </w:rPr>
        <w:t>Data completării</w:t>
      </w:r>
      <w:r w:rsidRPr="000D747C">
        <w:rPr>
          <w:rFonts w:ascii="Times New Roman" w:eastAsia="Times New Roman" w:hAnsi="Times New Roman" w:cs="Times New Roman"/>
        </w:rPr>
        <w:tab/>
      </w:r>
      <w:r w:rsidRPr="000D747C">
        <w:rPr>
          <w:rFonts w:ascii="Times New Roman" w:eastAsia="Times New Roman" w:hAnsi="Times New Roman" w:cs="Times New Roman"/>
        </w:rPr>
        <w:tab/>
      </w:r>
      <w:r w:rsidRPr="000D747C">
        <w:rPr>
          <w:rFonts w:ascii="Times New Roman" w:eastAsia="Times New Roman" w:hAnsi="Times New Roman" w:cs="Times New Roman"/>
        </w:rPr>
        <w:tab/>
      </w:r>
      <w:r w:rsidRPr="000D747C">
        <w:rPr>
          <w:rFonts w:ascii="Times New Roman" w:eastAsia="Times New Roman" w:hAnsi="Times New Roman" w:cs="Times New Roman"/>
        </w:rPr>
        <w:tab/>
      </w:r>
      <w:r w:rsidRPr="000D747C">
        <w:rPr>
          <w:rFonts w:ascii="Times New Roman" w:eastAsia="Times New Roman" w:hAnsi="Times New Roman" w:cs="Times New Roman"/>
        </w:rPr>
        <w:tab/>
      </w:r>
      <w:r w:rsidRPr="000D747C">
        <w:rPr>
          <w:rFonts w:ascii="Times New Roman" w:eastAsia="Times New Roman" w:hAnsi="Times New Roman" w:cs="Times New Roman"/>
        </w:rPr>
        <w:tab/>
      </w:r>
      <w:r w:rsidRPr="000D747C">
        <w:rPr>
          <w:rFonts w:ascii="Times New Roman" w:eastAsia="Times New Roman" w:hAnsi="Times New Roman" w:cs="Times New Roman"/>
        </w:rPr>
        <w:tab/>
        <w:t xml:space="preserve">     </w:t>
      </w:r>
    </w:p>
    <w:p w:rsidR="003E664A" w:rsidRPr="000D747C" w:rsidRDefault="003E664A" w:rsidP="003E664A">
      <w:pPr>
        <w:spacing w:after="0" w:line="240" w:lineRule="auto"/>
        <w:ind w:left="-120" w:right="-210" w:firstLine="120"/>
        <w:rPr>
          <w:rFonts w:ascii="Times New Roman" w:eastAsia="Times New Roman" w:hAnsi="Times New Roman" w:cs="Times New Roman"/>
          <w:i/>
        </w:rPr>
      </w:pPr>
      <w:r w:rsidRPr="000D747C">
        <w:rPr>
          <w:rFonts w:ascii="Times New Roman" w:eastAsia="Times New Roman" w:hAnsi="Times New Roman" w:cs="Times New Roman"/>
          <w:i/>
        </w:rPr>
        <w:t xml:space="preserve">…………………          </w:t>
      </w:r>
      <w:r w:rsidRPr="000D747C">
        <w:rPr>
          <w:rFonts w:ascii="Times New Roman" w:eastAsia="Times New Roman" w:hAnsi="Times New Roman" w:cs="Times New Roman"/>
          <w:i/>
        </w:rPr>
        <w:tab/>
      </w:r>
      <w:r w:rsidRPr="000D747C">
        <w:rPr>
          <w:rFonts w:ascii="Times New Roman" w:eastAsia="Times New Roman" w:hAnsi="Times New Roman" w:cs="Times New Roman"/>
          <w:i/>
        </w:rPr>
        <w:tab/>
      </w:r>
      <w:r w:rsidRPr="000D747C">
        <w:rPr>
          <w:rFonts w:ascii="Times New Roman" w:eastAsia="Times New Roman" w:hAnsi="Times New Roman" w:cs="Times New Roman"/>
          <w:i/>
        </w:rPr>
        <w:tab/>
      </w:r>
      <w:r w:rsidRPr="000D747C">
        <w:rPr>
          <w:rFonts w:ascii="Times New Roman" w:eastAsia="Times New Roman" w:hAnsi="Times New Roman" w:cs="Times New Roman"/>
          <w:i/>
        </w:rPr>
        <w:tab/>
      </w:r>
      <w:r w:rsidRPr="000D747C">
        <w:rPr>
          <w:rFonts w:ascii="Times New Roman" w:eastAsia="Times New Roman" w:hAnsi="Times New Roman" w:cs="Times New Roman"/>
          <w:i/>
        </w:rPr>
        <w:tab/>
      </w:r>
      <w:r w:rsidRPr="000D747C">
        <w:rPr>
          <w:rFonts w:ascii="Times New Roman" w:eastAsia="Times New Roman" w:hAnsi="Times New Roman" w:cs="Times New Roman"/>
          <w:i/>
        </w:rPr>
        <w:tab/>
      </w:r>
      <w:r w:rsidRPr="000D747C">
        <w:rPr>
          <w:rFonts w:ascii="Times New Roman" w:eastAsia="Times New Roman" w:hAnsi="Times New Roman" w:cs="Times New Roman"/>
          <w:i/>
        </w:rPr>
        <w:tab/>
      </w:r>
      <w:r w:rsidRPr="000D747C">
        <w:rPr>
          <w:rFonts w:ascii="Times New Roman" w:eastAsia="Times New Roman" w:hAnsi="Times New Roman" w:cs="Times New Roman"/>
          <w:i/>
        </w:rPr>
        <w:tab/>
      </w:r>
      <w:r w:rsidRPr="000D747C">
        <w:rPr>
          <w:rFonts w:ascii="Times New Roman" w:eastAsia="Times New Roman" w:hAnsi="Times New Roman" w:cs="Times New Roman"/>
          <w:i/>
        </w:rPr>
        <w:tab/>
        <w:t xml:space="preserve">    </w:t>
      </w:r>
      <w:r w:rsidRPr="000D747C">
        <w:rPr>
          <w:rFonts w:ascii="Times New Roman" w:eastAsia="Times New Roman" w:hAnsi="Times New Roman" w:cs="Times New Roman"/>
          <w:i/>
        </w:rPr>
        <w:tab/>
      </w:r>
    </w:p>
    <w:p w:rsidR="003E664A" w:rsidRPr="000D747C" w:rsidRDefault="003E664A" w:rsidP="003E664A">
      <w:pPr>
        <w:spacing w:after="0" w:line="240" w:lineRule="auto"/>
        <w:ind w:left="-120" w:right="-210" w:firstLine="120"/>
        <w:rPr>
          <w:rFonts w:ascii="Times New Roman" w:eastAsia="Times New Roman" w:hAnsi="Times New Roman" w:cs="Times New Roman"/>
          <w:i/>
        </w:rPr>
      </w:pPr>
      <w:r w:rsidRPr="000D747C">
        <w:rPr>
          <w:rFonts w:ascii="Times New Roman" w:eastAsia="Times New Roman" w:hAnsi="Times New Roman" w:cs="Times New Roman"/>
          <w:i/>
        </w:rPr>
        <w:tab/>
      </w:r>
      <w:r w:rsidRPr="000D747C">
        <w:rPr>
          <w:rFonts w:ascii="Times New Roman" w:eastAsia="Times New Roman" w:hAnsi="Times New Roman" w:cs="Times New Roman"/>
          <w:i/>
        </w:rPr>
        <w:tab/>
      </w:r>
      <w:r w:rsidRPr="000D747C">
        <w:rPr>
          <w:rFonts w:ascii="Times New Roman" w:eastAsia="Times New Roman" w:hAnsi="Times New Roman" w:cs="Times New Roman"/>
          <w:i/>
        </w:rPr>
        <w:tab/>
      </w:r>
      <w:r w:rsidRPr="000D747C">
        <w:rPr>
          <w:rFonts w:ascii="Times New Roman" w:eastAsia="Times New Roman" w:hAnsi="Times New Roman" w:cs="Times New Roman"/>
          <w:i/>
        </w:rPr>
        <w:tab/>
        <w:t xml:space="preserve">    </w:t>
      </w:r>
      <w:r w:rsidRPr="000D747C">
        <w:rPr>
          <w:rFonts w:ascii="Times New Roman" w:eastAsia="Times New Roman" w:hAnsi="Times New Roman" w:cs="Times New Roman"/>
          <w:i/>
        </w:rPr>
        <w:tab/>
      </w:r>
    </w:p>
    <w:p w:rsidR="003E664A" w:rsidRPr="000D747C" w:rsidRDefault="003E664A" w:rsidP="003E664A">
      <w:pPr>
        <w:spacing w:after="0" w:line="240" w:lineRule="auto"/>
        <w:ind w:left="-120" w:right="-210" w:firstLine="120"/>
        <w:jc w:val="center"/>
        <w:rPr>
          <w:rFonts w:ascii="Times New Roman" w:eastAsia="Times New Roman" w:hAnsi="Times New Roman" w:cs="Times New Roman"/>
        </w:rPr>
      </w:pPr>
      <w:r w:rsidRPr="000D747C">
        <w:rPr>
          <w:rFonts w:ascii="Times New Roman" w:eastAsia="Times New Roman" w:hAnsi="Times New Roman" w:cs="Times New Roman"/>
        </w:rPr>
        <w:t>Operator economic,</w:t>
      </w:r>
    </w:p>
    <w:p w:rsidR="003E664A" w:rsidRPr="000D747C" w:rsidRDefault="003E664A" w:rsidP="003E664A">
      <w:pPr>
        <w:spacing w:after="0" w:line="240" w:lineRule="auto"/>
        <w:ind w:left="-120" w:right="-210" w:firstLine="120"/>
        <w:jc w:val="center"/>
        <w:rPr>
          <w:rFonts w:ascii="Times New Roman" w:eastAsia="Times New Roman" w:hAnsi="Times New Roman" w:cs="Times New Roman"/>
        </w:rPr>
      </w:pPr>
      <w:r w:rsidRPr="000D747C">
        <w:rPr>
          <w:rFonts w:ascii="Times New Roman" w:eastAsia="Times New Roman" w:hAnsi="Times New Roman" w:cs="Times New Roman"/>
        </w:rPr>
        <w:t>_________________</w:t>
      </w:r>
    </w:p>
    <w:p w:rsidR="003E664A" w:rsidRPr="000D747C" w:rsidRDefault="003E664A" w:rsidP="003E664A">
      <w:pPr>
        <w:spacing w:after="0" w:line="240" w:lineRule="auto"/>
        <w:ind w:left="-120" w:right="-210" w:firstLine="120"/>
        <w:jc w:val="center"/>
        <w:rPr>
          <w:rFonts w:ascii="Times New Roman" w:eastAsia="Times New Roman" w:hAnsi="Times New Roman" w:cs="Times New Roman"/>
          <w:i/>
        </w:rPr>
      </w:pPr>
      <w:r w:rsidRPr="000D747C">
        <w:rPr>
          <w:rFonts w:ascii="Times New Roman" w:eastAsia="Times New Roman" w:hAnsi="Times New Roman" w:cs="Times New Roman"/>
          <w:i/>
        </w:rPr>
        <w:t>(semnatura autorizată)</w:t>
      </w:r>
    </w:p>
    <w:p w:rsidR="003E664A" w:rsidRPr="0004487F" w:rsidRDefault="003E664A" w:rsidP="003E664A">
      <w:pPr>
        <w:tabs>
          <w:tab w:val="left" w:pos="709"/>
        </w:tabs>
        <w:spacing w:after="0" w:line="240" w:lineRule="auto"/>
        <w:jc w:val="both"/>
        <w:rPr>
          <w:rFonts w:ascii="Times New Roman" w:hAnsi="Times New Roman" w:cs="Times New Roman"/>
          <w:lang w:val="ro-RO"/>
        </w:rPr>
      </w:pPr>
    </w:p>
    <w:p w:rsidR="003E664A" w:rsidRPr="0004487F" w:rsidRDefault="003E664A" w:rsidP="003E664A">
      <w:pPr>
        <w:tabs>
          <w:tab w:val="left" w:pos="709"/>
        </w:tabs>
        <w:spacing w:after="0" w:line="240" w:lineRule="auto"/>
        <w:jc w:val="both"/>
        <w:rPr>
          <w:rFonts w:ascii="Times New Roman" w:hAnsi="Times New Roman" w:cs="Times New Roman"/>
          <w:lang w:val="ro-RO"/>
        </w:rPr>
      </w:pPr>
    </w:p>
    <w:p w:rsidR="003E664A" w:rsidRDefault="003E664A" w:rsidP="003E664A">
      <w:pPr>
        <w:tabs>
          <w:tab w:val="left" w:pos="709"/>
        </w:tabs>
        <w:spacing w:after="0" w:line="240" w:lineRule="auto"/>
        <w:jc w:val="both"/>
        <w:rPr>
          <w:rFonts w:ascii="Times New Roman" w:hAnsi="Times New Roman" w:cs="Times New Roman"/>
          <w:lang w:val="ro-RO"/>
        </w:rPr>
      </w:pPr>
    </w:p>
    <w:p w:rsidR="003E664A" w:rsidRDefault="003E664A" w:rsidP="003E664A">
      <w:pPr>
        <w:tabs>
          <w:tab w:val="left" w:pos="709"/>
        </w:tabs>
        <w:spacing w:after="0" w:line="240" w:lineRule="auto"/>
        <w:jc w:val="both"/>
        <w:rPr>
          <w:rFonts w:ascii="Times New Roman" w:hAnsi="Times New Roman" w:cs="Times New Roman"/>
          <w:lang w:val="ro-RO"/>
        </w:rPr>
      </w:pPr>
    </w:p>
    <w:p w:rsidR="00452AA4" w:rsidRDefault="00452AA4" w:rsidP="003E664A">
      <w:pPr>
        <w:tabs>
          <w:tab w:val="left" w:pos="709"/>
        </w:tabs>
        <w:spacing w:after="0" w:line="240" w:lineRule="auto"/>
        <w:jc w:val="both"/>
        <w:rPr>
          <w:rFonts w:ascii="Times New Roman" w:hAnsi="Times New Roman" w:cs="Times New Roman"/>
          <w:lang w:val="ro-RO"/>
        </w:rPr>
      </w:pPr>
    </w:p>
    <w:p w:rsidR="00452AA4" w:rsidRDefault="00452AA4" w:rsidP="003E664A">
      <w:pPr>
        <w:tabs>
          <w:tab w:val="left" w:pos="709"/>
        </w:tabs>
        <w:spacing w:after="0" w:line="240" w:lineRule="auto"/>
        <w:jc w:val="both"/>
        <w:rPr>
          <w:rFonts w:ascii="Times New Roman" w:hAnsi="Times New Roman" w:cs="Times New Roman"/>
          <w:lang w:val="ro-RO"/>
        </w:rPr>
      </w:pPr>
    </w:p>
    <w:p w:rsidR="00452AA4" w:rsidRDefault="00452AA4" w:rsidP="003E664A">
      <w:pPr>
        <w:tabs>
          <w:tab w:val="left" w:pos="709"/>
        </w:tabs>
        <w:spacing w:after="0" w:line="240" w:lineRule="auto"/>
        <w:jc w:val="both"/>
        <w:rPr>
          <w:rFonts w:ascii="Times New Roman" w:hAnsi="Times New Roman" w:cs="Times New Roman"/>
          <w:lang w:val="ro-RO"/>
        </w:rPr>
      </w:pPr>
    </w:p>
    <w:p w:rsidR="003E664A" w:rsidRDefault="003E664A" w:rsidP="003E664A">
      <w:pPr>
        <w:tabs>
          <w:tab w:val="left" w:pos="709"/>
        </w:tabs>
        <w:spacing w:after="0" w:line="240" w:lineRule="auto"/>
        <w:jc w:val="both"/>
        <w:rPr>
          <w:rFonts w:ascii="Times New Roman" w:hAnsi="Times New Roman" w:cs="Times New Roman"/>
          <w:lang w:val="ro-RO"/>
        </w:rPr>
      </w:pPr>
    </w:p>
    <w:p w:rsidR="00F84FDC" w:rsidRDefault="00F84FDC" w:rsidP="003E664A">
      <w:pPr>
        <w:tabs>
          <w:tab w:val="left" w:pos="709"/>
        </w:tabs>
        <w:spacing w:after="0" w:line="240" w:lineRule="auto"/>
        <w:jc w:val="both"/>
        <w:rPr>
          <w:rFonts w:ascii="Times New Roman" w:hAnsi="Times New Roman" w:cs="Times New Roman"/>
          <w:lang w:val="ro-RO"/>
        </w:rPr>
      </w:pPr>
    </w:p>
    <w:p w:rsidR="00F84FDC" w:rsidRDefault="00F84FDC" w:rsidP="003E664A">
      <w:pPr>
        <w:tabs>
          <w:tab w:val="left" w:pos="709"/>
        </w:tabs>
        <w:spacing w:after="0" w:line="240" w:lineRule="auto"/>
        <w:jc w:val="both"/>
        <w:rPr>
          <w:rFonts w:ascii="Times New Roman" w:hAnsi="Times New Roman" w:cs="Times New Roman"/>
          <w:lang w:val="ro-RO"/>
        </w:rPr>
      </w:pPr>
    </w:p>
    <w:p w:rsidR="000B135A" w:rsidRDefault="000B135A" w:rsidP="000B135A">
      <w:pPr>
        <w:suppressAutoHyphens w:val="0"/>
        <w:spacing w:after="0" w:line="360" w:lineRule="auto"/>
        <w:ind w:left="567"/>
        <w:jc w:val="right"/>
        <w:rPr>
          <w:rFonts w:ascii="Times New Roman" w:hAnsi="Times New Roman" w:cs="Times New Roman"/>
          <w:sz w:val="24"/>
          <w:szCs w:val="24"/>
          <w:lang w:val="ro-RO" w:eastAsia="en-US"/>
        </w:rPr>
      </w:pPr>
      <w:r w:rsidRPr="00944FCD">
        <w:rPr>
          <w:rFonts w:ascii="Times New Roman" w:hAnsi="Times New Roman" w:cs="Times New Roman"/>
          <w:sz w:val="24"/>
          <w:szCs w:val="24"/>
          <w:lang w:val="ro-RO" w:eastAsia="en-US"/>
        </w:rPr>
        <w:t>Formularul nr. 1</w:t>
      </w:r>
      <w:r w:rsidR="00452AA4">
        <w:rPr>
          <w:rFonts w:ascii="Times New Roman" w:hAnsi="Times New Roman" w:cs="Times New Roman"/>
          <w:sz w:val="24"/>
          <w:szCs w:val="24"/>
          <w:lang w:val="ro-RO" w:eastAsia="en-US"/>
        </w:rPr>
        <w:t>2</w:t>
      </w:r>
    </w:p>
    <w:p w:rsidR="000B135A" w:rsidRPr="00B63FC6" w:rsidRDefault="000B135A" w:rsidP="000B135A">
      <w:pPr>
        <w:spacing w:after="0" w:line="240" w:lineRule="auto"/>
        <w:rPr>
          <w:rFonts w:ascii="Times New Roman" w:hAnsi="Times New Roman" w:cs="Times New Roman"/>
          <w:iCs/>
          <w:lang w:eastAsia="ro-RO"/>
        </w:rPr>
      </w:pPr>
      <w:r w:rsidRPr="00B63FC6">
        <w:rPr>
          <w:rFonts w:ascii="Times New Roman" w:hAnsi="Times New Roman" w:cs="Times New Roman"/>
          <w:iCs/>
          <w:lang w:eastAsia="ro-RO"/>
        </w:rPr>
        <w:t>OFERTANT/OPERATOR ECONOMIC</w:t>
      </w:r>
    </w:p>
    <w:p w:rsidR="000B135A" w:rsidRPr="00B63FC6" w:rsidRDefault="000B135A" w:rsidP="000B135A">
      <w:pPr>
        <w:spacing w:after="0" w:line="240" w:lineRule="auto"/>
        <w:rPr>
          <w:rFonts w:ascii="Times New Roman" w:hAnsi="Times New Roman" w:cs="Times New Roman"/>
          <w:iCs/>
          <w:lang w:eastAsia="ro-RO"/>
        </w:rPr>
      </w:pPr>
      <w:r w:rsidRPr="00B63FC6">
        <w:rPr>
          <w:rFonts w:ascii="Times New Roman" w:hAnsi="Times New Roman" w:cs="Times New Roman"/>
          <w:iCs/>
          <w:lang w:eastAsia="ro-RO"/>
        </w:rPr>
        <w:t>____________________</w:t>
      </w:r>
    </w:p>
    <w:p w:rsidR="000B135A" w:rsidRPr="00B63FC6" w:rsidRDefault="000B135A" w:rsidP="000B135A">
      <w:pPr>
        <w:spacing w:after="0" w:line="240" w:lineRule="auto"/>
        <w:rPr>
          <w:rFonts w:ascii="Times New Roman" w:hAnsi="Times New Roman" w:cs="Times New Roman"/>
          <w:iCs/>
          <w:lang w:eastAsia="ro-RO"/>
        </w:rPr>
      </w:pPr>
      <w:r w:rsidRPr="00B63FC6">
        <w:rPr>
          <w:rFonts w:ascii="Times New Roman" w:hAnsi="Times New Roman" w:cs="Times New Roman"/>
          <w:iCs/>
          <w:lang w:eastAsia="ro-RO"/>
        </w:rPr>
        <w:t xml:space="preserve">(denumirea/numele) </w:t>
      </w:r>
    </w:p>
    <w:p w:rsidR="000B135A" w:rsidRDefault="000B135A" w:rsidP="000B135A">
      <w:pPr>
        <w:rPr>
          <w:rFonts w:ascii="Times New Roman" w:hAnsi="Times New Roman" w:cs="Times New Roman"/>
        </w:rPr>
      </w:pPr>
    </w:p>
    <w:p w:rsidR="000B135A" w:rsidRPr="002C4A40" w:rsidRDefault="000B135A" w:rsidP="000B135A">
      <w:pPr>
        <w:suppressAutoHyphens w:val="0"/>
        <w:spacing w:before="240" w:after="60" w:line="240" w:lineRule="auto"/>
        <w:jc w:val="center"/>
        <w:outlineLvl w:val="0"/>
        <w:rPr>
          <w:rFonts w:ascii="Times New Roman" w:eastAsia="Times New Roman" w:hAnsi="Times New Roman" w:cs="Times New Roman"/>
          <w:b/>
          <w:kern w:val="28"/>
          <w:sz w:val="24"/>
          <w:szCs w:val="24"/>
          <w:lang w:val="ro-RO" w:eastAsia="en-GB"/>
        </w:rPr>
      </w:pPr>
      <w:r w:rsidRPr="002C4A40">
        <w:rPr>
          <w:rFonts w:ascii="Times New Roman" w:eastAsia="Times New Roman" w:hAnsi="Times New Roman" w:cs="Times New Roman"/>
          <w:b/>
          <w:kern w:val="28"/>
          <w:sz w:val="24"/>
          <w:szCs w:val="24"/>
          <w:lang w:val="ro-RO" w:eastAsia="en-GB"/>
        </w:rPr>
        <w:t xml:space="preserve">Declarația privind aplicarea principiului </w:t>
      </w:r>
    </w:p>
    <w:p w:rsidR="000B135A" w:rsidRPr="002C4A40" w:rsidRDefault="000B135A" w:rsidP="000B135A">
      <w:pPr>
        <w:suppressAutoHyphens w:val="0"/>
        <w:spacing w:before="240" w:after="60" w:line="240" w:lineRule="auto"/>
        <w:jc w:val="center"/>
        <w:outlineLvl w:val="0"/>
        <w:rPr>
          <w:rFonts w:ascii="Times New Roman" w:eastAsia="Times New Roman" w:hAnsi="Times New Roman" w:cs="Times New Roman"/>
          <w:b/>
          <w:kern w:val="28"/>
          <w:sz w:val="24"/>
          <w:szCs w:val="24"/>
          <w:lang w:val="ro-RO" w:eastAsia="en-GB"/>
        </w:rPr>
      </w:pPr>
      <w:r w:rsidRPr="002C4A40">
        <w:rPr>
          <w:rFonts w:ascii="Times New Roman" w:eastAsia="Times New Roman" w:hAnsi="Times New Roman" w:cs="Times New Roman"/>
          <w:b/>
          <w:kern w:val="28"/>
          <w:sz w:val="24"/>
          <w:szCs w:val="24"/>
          <w:lang w:val="ro-RO" w:eastAsia="en-GB"/>
        </w:rPr>
        <w:t>DNSH („Do no significant harm” – „A nu aduce prejudicii asupra mediului”)</w:t>
      </w:r>
    </w:p>
    <w:p w:rsidR="000B135A" w:rsidRPr="002C4A40" w:rsidRDefault="000B135A" w:rsidP="000B135A">
      <w:pPr>
        <w:widowControl w:val="0"/>
        <w:suppressAutoHyphens w:val="0"/>
        <w:autoSpaceDE w:val="0"/>
        <w:autoSpaceDN w:val="0"/>
        <w:adjustRightInd w:val="0"/>
        <w:spacing w:before="40" w:after="40" w:line="240" w:lineRule="auto"/>
        <w:jc w:val="both"/>
        <w:outlineLvl w:val="0"/>
        <w:rPr>
          <w:rFonts w:ascii="Times New Roman" w:eastAsia="Times New Roman" w:hAnsi="Times New Roman" w:cs="Times New Roman"/>
          <w:b/>
          <w:bCs/>
          <w:i/>
          <w:iCs/>
          <w:sz w:val="24"/>
          <w:szCs w:val="24"/>
          <w:lang w:val="ro-RO" w:eastAsia="sk-SK"/>
        </w:rPr>
      </w:pPr>
    </w:p>
    <w:p w:rsidR="000B135A" w:rsidRPr="002C4A40" w:rsidRDefault="000B135A" w:rsidP="000B135A">
      <w:pPr>
        <w:suppressAutoHyphens w:val="0"/>
        <w:spacing w:before="120" w:after="120" w:line="240" w:lineRule="auto"/>
        <w:jc w:val="both"/>
        <w:rPr>
          <w:rFonts w:ascii="Times New Roman" w:eastAsia="Times New Roman" w:hAnsi="Times New Roman" w:cs="Times New Roman"/>
          <w:sz w:val="24"/>
          <w:szCs w:val="24"/>
          <w:lang w:val="ro-RO" w:eastAsia="en-GB"/>
        </w:rPr>
      </w:pPr>
      <w:r w:rsidRPr="002C4A40">
        <w:rPr>
          <w:rFonts w:ascii="Times New Roman" w:eastAsia="Times New Roman" w:hAnsi="Times New Roman" w:cs="Times New Roman"/>
          <w:b/>
          <w:sz w:val="24"/>
          <w:szCs w:val="24"/>
          <w:lang w:val="ro-RO" w:eastAsia="en-GB"/>
        </w:rPr>
        <w:t>Subsemnatul(a)</w:t>
      </w:r>
      <w:r w:rsidRPr="002C4A40">
        <w:rPr>
          <w:rFonts w:ascii="Times New Roman" w:eastAsia="Times New Roman" w:hAnsi="Times New Roman" w:cs="Times New Roman"/>
          <w:sz w:val="24"/>
          <w:szCs w:val="24"/>
          <w:lang w:val="ro-RO" w:eastAsia="en-GB"/>
        </w:rPr>
        <w:t xml:space="preserve"> (</w:t>
      </w:r>
      <w:r w:rsidRPr="002C4A40">
        <w:rPr>
          <w:rFonts w:ascii="Times New Roman" w:eastAsia="Times New Roman" w:hAnsi="Times New Roman" w:cs="Times New Roman"/>
          <w:i/>
          <w:sz w:val="24"/>
          <w:szCs w:val="24"/>
          <w:lang w:val="ro-RO" w:eastAsia="en-GB"/>
        </w:rPr>
        <w:t>nume/ prenume</w:t>
      </w:r>
      <w:r w:rsidRPr="002C4A40">
        <w:rPr>
          <w:rFonts w:ascii="Times New Roman" w:eastAsia="Times New Roman" w:hAnsi="Times New Roman" w:cs="Times New Roman"/>
          <w:sz w:val="24"/>
          <w:szCs w:val="24"/>
          <w:lang w:val="ro-RO" w:eastAsia="en-GB"/>
        </w:rPr>
        <w:t>), domiciliat(a) in …………………………………………… (</w:t>
      </w:r>
      <w:r w:rsidRPr="002C4A40">
        <w:rPr>
          <w:rFonts w:ascii="Times New Roman" w:eastAsia="Times New Roman" w:hAnsi="Times New Roman" w:cs="Times New Roman"/>
          <w:i/>
          <w:sz w:val="24"/>
          <w:szCs w:val="24"/>
          <w:lang w:val="ro-RO" w:eastAsia="en-GB"/>
        </w:rPr>
        <w:t>adresa de domiciliu</w:t>
      </w:r>
      <w:r w:rsidRPr="002C4A40">
        <w:rPr>
          <w:rFonts w:ascii="Times New Roman" w:eastAsia="Times New Roman" w:hAnsi="Times New Roman" w:cs="Times New Roman"/>
          <w:sz w:val="24"/>
          <w:szCs w:val="24"/>
          <w:lang w:val="ro-RO" w:eastAsia="en-GB"/>
        </w:rPr>
        <w:t>), identificat(a) cu act de identitate (</w:t>
      </w:r>
      <w:r w:rsidRPr="002C4A40">
        <w:rPr>
          <w:rFonts w:ascii="Times New Roman" w:eastAsia="Times New Roman" w:hAnsi="Times New Roman" w:cs="Times New Roman"/>
          <w:i/>
          <w:sz w:val="24"/>
          <w:szCs w:val="24"/>
          <w:lang w:val="ro-RO" w:eastAsia="en-GB"/>
        </w:rPr>
        <w:t>CI/ Pașaport</w:t>
      </w:r>
      <w:r w:rsidRPr="002C4A40">
        <w:rPr>
          <w:rFonts w:ascii="Times New Roman" w:eastAsia="Times New Roman" w:hAnsi="Times New Roman" w:cs="Times New Roman"/>
          <w:sz w:val="24"/>
          <w:szCs w:val="24"/>
          <w:lang w:val="ro-RO" w:eastAsia="en-GB"/>
        </w:rPr>
        <w:t xml:space="preserve">), seria ……, nr. ………, eliberat de...................., la data de …………, CNP …………………., </w:t>
      </w:r>
      <w:r w:rsidRPr="002C4A40">
        <w:rPr>
          <w:rFonts w:ascii="Times New Roman" w:eastAsia="Times New Roman" w:hAnsi="Times New Roman" w:cs="Times New Roman"/>
          <w:b/>
          <w:sz w:val="24"/>
          <w:szCs w:val="24"/>
          <w:lang w:val="ro-RO" w:eastAsia="en-GB"/>
        </w:rPr>
        <w:t>in calitate de</w:t>
      </w:r>
      <w:r w:rsidRPr="002C4A40">
        <w:rPr>
          <w:rFonts w:ascii="Times New Roman" w:eastAsia="Times New Roman" w:hAnsi="Times New Roman" w:cs="Times New Roman"/>
          <w:i/>
          <w:sz w:val="24"/>
          <w:szCs w:val="24"/>
          <w:lang w:val="ro-RO" w:eastAsia="en-GB"/>
        </w:rPr>
        <w:t xml:space="preserve"> reprezentant legal </w:t>
      </w:r>
      <w:r w:rsidRPr="002C4A40">
        <w:rPr>
          <w:rFonts w:ascii="Times New Roman" w:eastAsia="Times New Roman" w:hAnsi="Times New Roman" w:cs="Times New Roman"/>
          <w:b/>
          <w:sz w:val="24"/>
          <w:szCs w:val="24"/>
          <w:lang w:val="ro-RO" w:eastAsia="en-GB"/>
        </w:rPr>
        <w:t>al Ofertantului/ Ofertantului asociat/ Terțului susținător/ Subcontractantului</w:t>
      </w:r>
      <w:r w:rsidRPr="002C4A40">
        <w:rPr>
          <w:rFonts w:ascii="Times New Roman" w:eastAsia="Times New Roman" w:hAnsi="Times New Roman" w:cs="Times New Roman"/>
          <w:sz w:val="24"/>
          <w:szCs w:val="24"/>
          <w:lang w:val="ro-RO" w:eastAsia="en-GB"/>
        </w:rPr>
        <w:t xml:space="preserve"> ……………………………… (</w:t>
      </w:r>
      <w:r w:rsidRPr="002C4A40">
        <w:rPr>
          <w:rFonts w:ascii="Times New Roman" w:eastAsia="Times New Roman" w:hAnsi="Times New Roman" w:cs="Times New Roman"/>
          <w:i/>
          <w:sz w:val="24"/>
          <w:szCs w:val="24"/>
          <w:lang w:val="ro-RO" w:eastAsia="en-GB"/>
        </w:rPr>
        <w:t>denumire</w:t>
      </w:r>
      <w:r w:rsidRPr="002C4A40">
        <w:rPr>
          <w:rFonts w:ascii="Times New Roman" w:eastAsia="Times New Roman" w:hAnsi="Times New Roman" w:cs="Times New Roman"/>
          <w:sz w:val="24"/>
          <w:szCs w:val="24"/>
          <w:lang w:val="ro-RO" w:eastAsia="en-GB"/>
        </w:rPr>
        <w:t>), cu sediul in …………………………….. (</w:t>
      </w:r>
      <w:r w:rsidRPr="002C4A40">
        <w:rPr>
          <w:rFonts w:ascii="Times New Roman" w:eastAsia="Times New Roman" w:hAnsi="Times New Roman" w:cs="Times New Roman"/>
          <w:i/>
          <w:sz w:val="24"/>
          <w:szCs w:val="24"/>
          <w:lang w:val="ro-RO" w:eastAsia="en-GB"/>
        </w:rPr>
        <w:t>adresa operatorului economic</w:t>
      </w:r>
      <w:r w:rsidRPr="002C4A40">
        <w:rPr>
          <w:rFonts w:ascii="Times New Roman" w:eastAsia="Times New Roman" w:hAnsi="Times New Roman" w:cs="Times New Roman"/>
          <w:sz w:val="24"/>
          <w:szCs w:val="24"/>
          <w:lang w:val="ro-RO" w:eastAsia="en-GB"/>
        </w:rPr>
        <w:t xml:space="preserve">),  CUI nr. ....., CIF nr. ......, declar că </w:t>
      </w:r>
      <w:r w:rsidRPr="002C4A40">
        <w:rPr>
          <w:rFonts w:ascii="Times New Roman" w:eastAsia="Times New Roman" w:hAnsi="Times New Roman" w:cs="Times New Roman"/>
          <w:iCs/>
          <w:sz w:val="24"/>
          <w:szCs w:val="24"/>
          <w:lang w:val="ro-RO" w:eastAsia="sk-SK"/>
        </w:rPr>
        <w:t xml:space="preserve"> </w:t>
      </w:r>
      <w:r>
        <w:rPr>
          <w:rFonts w:ascii="Times New Roman" w:eastAsia="Times New Roman" w:hAnsi="Times New Roman" w:cs="Times New Roman"/>
          <w:iCs/>
          <w:sz w:val="24"/>
          <w:szCs w:val="24"/>
          <w:lang w:val="ro-RO" w:eastAsia="sk-SK"/>
        </w:rPr>
        <w:t xml:space="preserve">la </w:t>
      </w:r>
      <w:r w:rsidRPr="002C4A40">
        <w:rPr>
          <w:rFonts w:ascii="Times New Roman" w:eastAsia="Times New Roman" w:hAnsi="Times New Roman" w:cs="Times New Roman"/>
          <w:iCs/>
          <w:sz w:val="24"/>
          <w:szCs w:val="24"/>
          <w:lang w:val="ro-RO" w:eastAsia="sk-SK"/>
        </w:rPr>
        <w:t xml:space="preserve">executarea lucrărilor </w:t>
      </w:r>
      <w:r>
        <w:rPr>
          <w:rFonts w:ascii="Times New Roman" w:eastAsia="Times New Roman" w:hAnsi="Times New Roman" w:cs="Times New Roman"/>
          <w:iCs/>
          <w:sz w:val="24"/>
          <w:szCs w:val="24"/>
          <w:lang w:val="ro-RO" w:eastAsia="sk-SK"/>
        </w:rPr>
        <w:t xml:space="preserve">se </w:t>
      </w:r>
      <w:r w:rsidRPr="002C4A40">
        <w:rPr>
          <w:rFonts w:ascii="Times New Roman" w:eastAsia="Times New Roman" w:hAnsi="Times New Roman" w:cs="Times New Roman"/>
          <w:iCs/>
          <w:sz w:val="24"/>
          <w:szCs w:val="24"/>
          <w:lang w:val="ro-RO" w:eastAsia="sk-SK"/>
        </w:rPr>
        <w:t xml:space="preserve">vor </w:t>
      </w:r>
      <w:r w:rsidRPr="002C4A40">
        <w:rPr>
          <w:rFonts w:ascii="Times New Roman" w:eastAsia="Times New Roman" w:hAnsi="Times New Roman" w:cs="Times New Roman"/>
          <w:sz w:val="24"/>
          <w:szCs w:val="24"/>
          <w:lang w:val="ro-RO" w:eastAsia="en-GB"/>
        </w:rPr>
        <w:t>respecta obligațiile prevăzute în PNRR pentru implementarea principiului de „a nu prejudicia în mod semnificativ” (DNSH – „Do No Significant Harm”), prevăzute în Comunicarea Comisiei Orientări tehnice privind aplicarea principiului de „a nu prejudicia în mod semnificativ” în temeiul Regulamentului privind Mecanismul de redresare și reziliență (2021/C 58/01).</w:t>
      </w:r>
    </w:p>
    <w:p w:rsidR="000B135A" w:rsidRPr="002C4A40" w:rsidRDefault="000B135A" w:rsidP="000B135A">
      <w:pPr>
        <w:suppressAutoHyphens w:val="0"/>
        <w:spacing w:before="120" w:after="120" w:line="240" w:lineRule="auto"/>
        <w:jc w:val="both"/>
        <w:rPr>
          <w:rFonts w:ascii="Times New Roman" w:eastAsia="Times New Roman" w:hAnsi="Times New Roman" w:cs="Times New Roman"/>
          <w:sz w:val="24"/>
          <w:szCs w:val="24"/>
          <w:lang w:val="ro-RO" w:eastAsia="en-GB"/>
        </w:rPr>
      </w:pPr>
      <w:r w:rsidRPr="002C4A40">
        <w:rPr>
          <w:rFonts w:ascii="Times New Roman" w:eastAsia="Times New Roman" w:hAnsi="Times New Roman" w:cs="Times New Roman"/>
          <w:sz w:val="24"/>
          <w:szCs w:val="24"/>
          <w:lang w:val="ro-RO" w:eastAsia="en-GB"/>
        </w:rPr>
        <w:t xml:space="preserve">În sensul Regulamentului privind Mecanismul de redresare și reziliență, principiul DNSH trebuie interpretat în sensul articolului 17 din Regulamentul (UE) 2020/852 privind instituirea unui cadru care sa faciliteze investițiile durabile, prin crearea unui sistem de clasificare (sau „taxonomie”) pentru activitățile economice durabile din punctul de vedere al mediului. Respectivul articol definește noțiunea de „prejudiciere în mod semnificativ” pentru cele șase obiective de mediu vizate de Regulamentul privind taxonomia: </w:t>
      </w:r>
    </w:p>
    <w:p w:rsidR="000B135A" w:rsidRPr="002C4A40" w:rsidRDefault="000B135A" w:rsidP="000B135A">
      <w:pPr>
        <w:suppressAutoHyphens w:val="0"/>
        <w:spacing w:before="120" w:after="120" w:line="240" w:lineRule="auto"/>
        <w:jc w:val="both"/>
        <w:rPr>
          <w:rFonts w:ascii="Times New Roman" w:eastAsia="Times New Roman" w:hAnsi="Times New Roman" w:cs="Times New Roman"/>
          <w:sz w:val="24"/>
          <w:szCs w:val="24"/>
          <w:lang w:val="ro-RO" w:eastAsia="en-GB"/>
        </w:rPr>
      </w:pPr>
      <w:r w:rsidRPr="002C4A40">
        <w:rPr>
          <w:rFonts w:ascii="Times New Roman" w:eastAsia="Times New Roman" w:hAnsi="Times New Roman" w:cs="Times New Roman"/>
          <w:sz w:val="24"/>
          <w:szCs w:val="24"/>
          <w:lang w:val="ro-RO" w:eastAsia="en-GB"/>
        </w:rPr>
        <w:t xml:space="preserve">1. Se consideră că o activitate prejudiciază în mod semnificativ atenuarea schimbărilor climatice în cazul în care activitatea respectivă generează emisii semnificative de gaze cu efect de seră (GES); </w:t>
      </w:r>
    </w:p>
    <w:p w:rsidR="000B135A" w:rsidRPr="002C4A40" w:rsidRDefault="000B135A" w:rsidP="000B135A">
      <w:pPr>
        <w:suppressAutoHyphens w:val="0"/>
        <w:spacing w:before="120" w:after="120" w:line="240" w:lineRule="auto"/>
        <w:jc w:val="both"/>
        <w:rPr>
          <w:rFonts w:ascii="Times New Roman" w:eastAsia="Times New Roman" w:hAnsi="Times New Roman" w:cs="Times New Roman"/>
          <w:sz w:val="24"/>
          <w:szCs w:val="24"/>
          <w:lang w:val="ro-RO" w:eastAsia="en-GB"/>
        </w:rPr>
      </w:pPr>
      <w:r w:rsidRPr="002C4A40">
        <w:rPr>
          <w:rFonts w:ascii="Times New Roman" w:eastAsia="Times New Roman" w:hAnsi="Times New Roman" w:cs="Times New Roman"/>
          <w:sz w:val="24"/>
          <w:szCs w:val="24"/>
          <w:lang w:val="ro-RO" w:eastAsia="en-GB"/>
        </w:rPr>
        <w:t xml:space="preserve">2. Se consideră că o activitate prejudiciază în mod semnificativ adaptarea la schimbările climatice în cazul în care activitatea respectivă duce la creșterea efectului negativ al climatului actual și al climatului preconizat în viitor asupra activității în sine sau asupra persoanelor, asupra naturii sau asupra activelor (6); </w:t>
      </w:r>
    </w:p>
    <w:p w:rsidR="000B135A" w:rsidRPr="002C4A40" w:rsidRDefault="000B135A" w:rsidP="000B135A">
      <w:pPr>
        <w:suppressAutoHyphens w:val="0"/>
        <w:spacing w:before="120" w:after="120" w:line="240" w:lineRule="auto"/>
        <w:jc w:val="both"/>
        <w:rPr>
          <w:rFonts w:ascii="Times New Roman" w:eastAsia="Times New Roman" w:hAnsi="Times New Roman" w:cs="Times New Roman"/>
          <w:sz w:val="24"/>
          <w:szCs w:val="24"/>
          <w:lang w:val="ro-RO" w:eastAsia="en-GB"/>
        </w:rPr>
      </w:pPr>
      <w:r w:rsidRPr="002C4A40">
        <w:rPr>
          <w:rFonts w:ascii="Times New Roman" w:eastAsia="Times New Roman" w:hAnsi="Times New Roman" w:cs="Times New Roman"/>
          <w:sz w:val="24"/>
          <w:szCs w:val="24"/>
          <w:lang w:val="ro-RO" w:eastAsia="en-GB"/>
        </w:rPr>
        <w:t xml:space="preserve">3. Se consideră că o activitate prejudiciază în mod semnificativ utilizarea durabilă și protejarea resurselor de apă și a celor marine în cazul în care activitatea respectivă este nocivă pentru starea bună sau pentru potențialul ecologic bun al corpurilor de apă, inclusiv al apelor de suprafață și subterane, sau starea ecologică bună a apelor marine; </w:t>
      </w:r>
    </w:p>
    <w:p w:rsidR="000B135A" w:rsidRPr="002C4A40" w:rsidRDefault="000B135A" w:rsidP="000B135A">
      <w:pPr>
        <w:suppressAutoHyphens w:val="0"/>
        <w:spacing w:before="120" w:after="120" w:line="240" w:lineRule="auto"/>
        <w:jc w:val="both"/>
        <w:rPr>
          <w:rFonts w:ascii="Times New Roman" w:eastAsia="Times New Roman" w:hAnsi="Times New Roman" w:cs="Times New Roman"/>
          <w:sz w:val="24"/>
          <w:szCs w:val="24"/>
          <w:lang w:val="ro-RO" w:eastAsia="en-GB"/>
        </w:rPr>
      </w:pPr>
      <w:r w:rsidRPr="002C4A40">
        <w:rPr>
          <w:rFonts w:ascii="Times New Roman" w:eastAsia="Times New Roman" w:hAnsi="Times New Roman" w:cs="Times New Roman"/>
          <w:sz w:val="24"/>
          <w:szCs w:val="24"/>
          <w:lang w:val="ro-RO" w:eastAsia="en-GB"/>
        </w:rPr>
        <w:t xml:space="preserve">4. Se consideră că o activitate prejudiciază în mod semnificativ economia circulară, inclusiv prevenirea generării de deșeuri și reciclarea acestora, în cazul în care activitatea respectivă duce la ineficiențe semnificative în utilizarea materialelor sau în utilizarea directă sau indirectă a resurselor naturale, la o creștere semnificativă a generării, a incinerării sau a eliminării deșeurilor, sau în cazul în care eliminarea pe termen lung a deșeurilor poate cauza prejudicii semnificative și pe termen lung mediului; </w:t>
      </w:r>
    </w:p>
    <w:p w:rsidR="000B135A" w:rsidRPr="002C4A40" w:rsidRDefault="000B135A" w:rsidP="000B135A">
      <w:pPr>
        <w:suppressAutoHyphens w:val="0"/>
        <w:spacing w:before="120" w:after="120" w:line="240" w:lineRule="auto"/>
        <w:jc w:val="both"/>
        <w:rPr>
          <w:rFonts w:ascii="Times New Roman" w:eastAsia="Times New Roman" w:hAnsi="Times New Roman" w:cs="Times New Roman"/>
          <w:sz w:val="24"/>
          <w:szCs w:val="24"/>
          <w:lang w:val="ro-RO" w:eastAsia="en-GB"/>
        </w:rPr>
      </w:pPr>
      <w:r w:rsidRPr="002C4A40">
        <w:rPr>
          <w:rFonts w:ascii="Times New Roman" w:eastAsia="Times New Roman" w:hAnsi="Times New Roman" w:cs="Times New Roman"/>
          <w:sz w:val="24"/>
          <w:szCs w:val="24"/>
          <w:lang w:val="ro-RO" w:eastAsia="en-GB"/>
        </w:rPr>
        <w:t xml:space="preserve">5. Se consideră că o activitate prejudiciază în mod semnificativ prevenirea și controlul poluării în cazul în care activitatea respectivă duce la o creștere semnificativă a emisiilor de poluanți în aer, apă sau sol; </w:t>
      </w:r>
    </w:p>
    <w:p w:rsidR="000B135A" w:rsidRPr="002C4A40" w:rsidRDefault="000B135A" w:rsidP="000B135A">
      <w:pPr>
        <w:suppressAutoHyphens w:val="0"/>
        <w:spacing w:before="120" w:after="120" w:line="240" w:lineRule="auto"/>
        <w:jc w:val="both"/>
        <w:rPr>
          <w:rFonts w:ascii="Times New Roman" w:eastAsia="Times New Roman" w:hAnsi="Times New Roman" w:cs="Times New Roman"/>
          <w:sz w:val="20"/>
          <w:szCs w:val="20"/>
          <w:lang w:val="ro-RO" w:eastAsia="en-GB"/>
        </w:rPr>
      </w:pPr>
      <w:r w:rsidRPr="002C4A40">
        <w:rPr>
          <w:rFonts w:ascii="Times New Roman" w:eastAsia="Times New Roman" w:hAnsi="Times New Roman" w:cs="Times New Roman"/>
          <w:sz w:val="24"/>
          <w:szCs w:val="24"/>
          <w:lang w:val="ro-RO" w:eastAsia="en-GB"/>
        </w:rPr>
        <w:t>6. Se consideră că o activitate economică prejudiciază în mod semnificativ protecția și refacerea biodiversității și a ecosistemelor în cazul în care activitatea respectivă este nocivă în mod semnificativ pentru condiția bună și reziliența ecosistemelor sau nocivă pentru stadiul de conservare a habitatelor și a speciilor, inclusiv a celor de interes pentru Uniune</w:t>
      </w:r>
      <w:r w:rsidRPr="002C4A40">
        <w:rPr>
          <w:rFonts w:ascii="Times New Roman" w:eastAsia="Times New Roman" w:hAnsi="Times New Roman" w:cs="Times New Roman"/>
          <w:sz w:val="20"/>
          <w:szCs w:val="20"/>
          <w:lang w:val="ro-RO" w:eastAsia="en-GB"/>
        </w:rPr>
        <w:t>.</w:t>
      </w:r>
    </w:p>
    <w:p w:rsidR="000B135A" w:rsidRPr="002C4A40" w:rsidRDefault="000B135A" w:rsidP="000B135A">
      <w:pPr>
        <w:shd w:val="clear" w:color="auto" w:fill="FFFFFF"/>
        <w:suppressAutoHyphens w:val="0"/>
        <w:spacing w:after="0" w:line="240" w:lineRule="auto"/>
        <w:ind w:left="144"/>
        <w:rPr>
          <w:rFonts w:ascii="Times New Roman" w:eastAsia="Times New Roman" w:hAnsi="Times New Roman" w:cs="Times New Roman"/>
          <w:sz w:val="24"/>
          <w:szCs w:val="24"/>
          <w:lang w:val="ro-RO" w:eastAsia="en-GB"/>
        </w:rPr>
      </w:pPr>
      <w:r w:rsidRPr="002C4A40">
        <w:rPr>
          <w:rFonts w:ascii="Times New Roman" w:eastAsia="Times New Roman" w:hAnsi="Times New Roman" w:cs="Times New Roman"/>
          <w:spacing w:val="-2"/>
          <w:sz w:val="24"/>
          <w:szCs w:val="24"/>
          <w:lang w:val="ro-RO" w:eastAsia="en-GB"/>
        </w:rPr>
        <w:t>Data completării:</w:t>
      </w:r>
      <w:r>
        <w:rPr>
          <w:rFonts w:ascii="Times New Roman" w:eastAsia="Times New Roman" w:hAnsi="Times New Roman" w:cs="Times New Roman"/>
          <w:spacing w:val="-2"/>
          <w:sz w:val="24"/>
          <w:szCs w:val="24"/>
          <w:lang w:val="ro-RO" w:eastAsia="en-GB"/>
        </w:rPr>
        <w:t xml:space="preserve"> ....................</w:t>
      </w:r>
    </w:p>
    <w:p w:rsidR="000B135A" w:rsidRPr="002C4A40" w:rsidRDefault="000B135A" w:rsidP="000B135A">
      <w:pPr>
        <w:shd w:val="clear" w:color="auto" w:fill="FFFFFF"/>
        <w:suppressAutoHyphens w:val="0"/>
        <w:spacing w:after="0" w:line="240" w:lineRule="auto"/>
        <w:ind w:right="1469"/>
        <w:jc w:val="center"/>
        <w:rPr>
          <w:rFonts w:ascii="Times New Roman" w:eastAsia="Times New Roman" w:hAnsi="Times New Roman" w:cs="Times New Roman"/>
          <w:spacing w:val="-2"/>
          <w:sz w:val="24"/>
          <w:szCs w:val="24"/>
          <w:lang w:val="ro-RO" w:eastAsia="en-GB"/>
        </w:rPr>
      </w:pPr>
      <w:r w:rsidRPr="002C4A40">
        <w:rPr>
          <w:rFonts w:ascii="Times New Roman" w:eastAsia="Times New Roman" w:hAnsi="Times New Roman" w:cs="Times New Roman"/>
          <w:spacing w:val="-2"/>
          <w:sz w:val="24"/>
          <w:szCs w:val="24"/>
          <w:lang w:val="ro-RO" w:eastAsia="en-GB"/>
        </w:rPr>
        <w:t>Operator economic,</w:t>
      </w:r>
    </w:p>
    <w:p w:rsidR="003E664A" w:rsidRDefault="000B135A" w:rsidP="00B27886">
      <w:pPr>
        <w:shd w:val="clear" w:color="auto" w:fill="FFFFFF"/>
        <w:suppressAutoHyphens w:val="0"/>
        <w:spacing w:after="0" w:line="240" w:lineRule="auto"/>
        <w:ind w:right="1469"/>
        <w:jc w:val="center"/>
        <w:rPr>
          <w:rFonts w:ascii="Times New Roman" w:hAnsi="Times New Roman" w:cs="Times New Roman"/>
          <w:lang w:val="ro-RO"/>
        </w:rPr>
      </w:pPr>
      <w:r w:rsidRPr="002C4A40">
        <w:rPr>
          <w:rFonts w:ascii="Times New Roman" w:eastAsia="Times New Roman" w:hAnsi="Times New Roman" w:cs="Times New Roman"/>
          <w:i/>
          <w:iCs/>
          <w:spacing w:val="-12"/>
          <w:sz w:val="24"/>
          <w:szCs w:val="24"/>
          <w:lang w:val="ro-RO" w:eastAsia="en-GB"/>
        </w:rPr>
        <w:t>(semnătură autorizată)</w:t>
      </w:r>
    </w:p>
    <w:sectPr w:rsidR="003E664A" w:rsidSect="00DF23AA">
      <w:headerReference w:type="default" r:id="rId11"/>
      <w:footerReference w:type="default" r:id="rId12"/>
      <w:pgSz w:w="11905" w:h="16837"/>
      <w:pgMar w:top="540" w:right="706" w:bottom="142" w:left="1276" w:header="357" w:footer="426"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3801" w:rsidRDefault="00C43801">
      <w:pPr>
        <w:spacing w:after="0" w:line="240" w:lineRule="auto"/>
      </w:pPr>
      <w:r>
        <w:separator/>
      </w:r>
    </w:p>
  </w:endnote>
  <w:endnote w:type="continuationSeparator" w:id="0">
    <w:p w:rsidR="00C43801" w:rsidRDefault="00C438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JFNXMO+StoneSans">
    <w:altName w:val="Arial"/>
    <w:panose1 w:val="00000000000000000000"/>
    <w:charset w:val="00"/>
    <w:family w:val="swiss"/>
    <w:notTrueType/>
    <w:pitch w:val="default"/>
    <w:sig w:usb0="00000003" w:usb1="00000000" w:usb2="00000000" w:usb3="00000000" w:csb0="00000001" w:csb1="00000000"/>
  </w:font>
  <w:font w:name="LindeDaxOffice">
    <w:charset w:val="00"/>
    <w:family w:val="swiss"/>
    <w:pitch w:val="variable"/>
    <w:sig w:usb0="8000002F" w:usb1="4000004A" w:usb2="00000000" w:usb3="00000000" w:csb0="00000093" w:csb1="00000000"/>
  </w:font>
  <w:font w:name="Malgun Gothic">
    <w:panose1 w:val="020B0503020000020004"/>
    <w:charset w:val="81"/>
    <w:family w:val="swiss"/>
    <w:pitch w:val="variable"/>
    <w:sig w:usb0="9000002F" w:usb1="29D77CFB" w:usb2="00000012" w:usb3="00000000" w:csb0="00080001" w:csb1="00000000"/>
  </w:font>
  <w:font w:name="TTE23DB998t00">
    <w:altName w:val="MS Mincho"/>
    <w:charset w:val="80"/>
    <w:family w:val="auto"/>
    <w:pitch w:val="default"/>
  </w:font>
  <w:font w:name="TTE23E2F20t00">
    <w:altName w:val="MS Mincho"/>
    <w:charset w:val="80"/>
    <w:family w:val="auto"/>
    <w:pitch w:val="default"/>
  </w:font>
  <w:font w:name="SimSun">
    <w:altName w:val="宋体"/>
    <w:panose1 w:val="02010600030101010101"/>
    <w:charset w:val="86"/>
    <w:family w:val="auto"/>
    <w:pitch w:val="variable"/>
    <w:sig w:usb0="00000203" w:usb1="288F0000" w:usb2="00000016" w:usb3="00000000" w:csb0="00040001" w:csb1="00000000"/>
  </w:font>
  <w:font w:name="TimesNewRoman">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8198503"/>
      <w:docPartObj>
        <w:docPartGallery w:val="Page Numbers (Bottom of Page)"/>
        <w:docPartUnique/>
      </w:docPartObj>
    </w:sdtPr>
    <w:sdtEndPr>
      <w:rPr>
        <w:noProof/>
      </w:rPr>
    </w:sdtEndPr>
    <w:sdtContent>
      <w:p w:rsidR="00924547" w:rsidRDefault="00924547">
        <w:pPr>
          <w:pStyle w:val="Footer"/>
          <w:jc w:val="right"/>
        </w:pPr>
        <w:r>
          <w:fldChar w:fldCharType="begin"/>
        </w:r>
        <w:r>
          <w:instrText xml:space="preserve"> PAGE   \* MERGEFORMAT </w:instrText>
        </w:r>
        <w:r>
          <w:fldChar w:fldCharType="separate"/>
        </w:r>
        <w:r w:rsidR="00DF494D">
          <w:rPr>
            <w:noProof/>
          </w:rPr>
          <w:t>23</w:t>
        </w:r>
        <w:r>
          <w:rPr>
            <w:noProof/>
          </w:rPr>
          <w:fldChar w:fldCharType="end"/>
        </w:r>
      </w:p>
    </w:sdtContent>
  </w:sdt>
  <w:p w:rsidR="00924547" w:rsidRDefault="0092454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3801" w:rsidRDefault="00C43801">
      <w:pPr>
        <w:spacing w:after="0" w:line="240" w:lineRule="auto"/>
      </w:pPr>
      <w:r>
        <w:separator/>
      </w:r>
    </w:p>
  </w:footnote>
  <w:footnote w:type="continuationSeparator" w:id="0">
    <w:p w:rsidR="00C43801" w:rsidRDefault="00C438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4547" w:rsidRDefault="00924547">
    <w:pPr>
      <w:pStyle w:val="Header"/>
      <w:tabs>
        <w:tab w:val="left" w:pos="180"/>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0818E582"/>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9"/>
    <w:multiLevelType w:val="singleLevel"/>
    <w:tmpl w:val="9202D87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000006"/>
    <w:multiLevelType w:val="multilevel"/>
    <w:tmpl w:val="00000006"/>
    <w:name w:val="WW8Num6"/>
    <w:lvl w:ilvl="0">
      <w:start w:val="1"/>
      <w:numFmt w:val="bullet"/>
      <w:lvlText w:val=""/>
      <w:lvlJc w:val="left"/>
      <w:pPr>
        <w:tabs>
          <w:tab w:val="num" w:pos="1080"/>
        </w:tabs>
        <w:ind w:left="1080" w:hanging="360"/>
      </w:pPr>
      <w:rPr>
        <w:rFonts w:ascii="Wingdings" w:hAnsi="Wingdings"/>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 w15:restartNumberingAfterBreak="0">
    <w:nsid w:val="00000008"/>
    <w:multiLevelType w:val="multilevel"/>
    <w:tmpl w:val="00000008"/>
    <w:name w:val="WW8Num8"/>
    <w:lvl w:ilvl="0">
      <w:start w:val="1"/>
      <w:numFmt w:val="bullet"/>
      <w:lvlText w:val=""/>
      <w:lvlJc w:val="left"/>
      <w:pPr>
        <w:tabs>
          <w:tab w:val="num" w:pos="1080"/>
        </w:tabs>
        <w:ind w:left="1080" w:hanging="360"/>
      </w:pPr>
      <w:rPr>
        <w:rFonts w:ascii="Wingdings" w:hAnsi="Wingdings"/>
      </w:rPr>
    </w:lvl>
    <w:lvl w:ilvl="1">
      <w:start w:val="1"/>
      <w:numFmt w:val="bullet"/>
      <w:lvlText w:val="-"/>
      <w:lvlJc w:val="left"/>
      <w:pPr>
        <w:tabs>
          <w:tab w:val="num" w:pos="360"/>
        </w:tabs>
        <w:ind w:left="360" w:hanging="360"/>
      </w:pPr>
      <w:rPr>
        <w:rFonts w:ascii="Times New Roman" w:hAnsi="Times New Roman"/>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 w15:restartNumberingAfterBreak="0">
    <w:nsid w:val="0000000D"/>
    <w:multiLevelType w:val="multilevel"/>
    <w:tmpl w:val="0000000D"/>
    <w:name w:val="WW8Num13"/>
    <w:lvl w:ilvl="0">
      <w:start w:val="1"/>
      <w:numFmt w:val="upperRoman"/>
      <w:lvlText w:val="%1."/>
      <w:lvlJc w:val="left"/>
      <w:pPr>
        <w:tabs>
          <w:tab w:val="num" w:pos="0"/>
        </w:tabs>
        <w:ind w:left="216" w:hanging="216"/>
      </w:pPr>
      <w:rPr>
        <w:rFonts w:cs="Times New Roman"/>
      </w:rPr>
    </w:lvl>
    <w:lvl w:ilvl="1">
      <w:start w:val="1"/>
      <w:numFmt w:val="upperLetter"/>
      <w:lvlText w:val="%2."/>
      <w:lvlJc w:val="left"/>
      <w:pPr>
        <w:tabs>
          <w:tab w:val="num" w:pos="0"/>
        </w:tabs>
        <w:ind w:left="432" w:hanging="216"/>
      </w:pPr>
      <w:rPr>
        <w:rFonts w:cs="Times New Roman"/>
      </w:rPr>
    </w:lvl>
    <w:lvl w:ilvl="2">
      <w:start w:val="1"/>
      <w:numFmt w:val="decimal"/>
      <w:lvlText w:val="%3."/>
      <w:lvlJc w:val="left"/>
      <w:pPr>
        <w:tabs>
          <w:tab w:val="num" w:pos="0"/>
        </w:tabs>
        <w:ind w:left="648" w:hanging="216"/>
      </w:pPr>
      <w:rPr>
        <w:rFonts w:cs="Times New Roman"/>
      </w:rPr>
    </w:lvl>
    <w:lvl w:ilvl="3">
      <w:start w:val="1"/>
      <w:numFmt w:val="lowerLetter"/>
      <w:lvlText w:val="%4."/>
      <w:lvlJc w:val="left"/>
      <w:pPr>
        <w:tabs>
          <w:tab w:val="num" w:pos="0"/>
        </w:tabs>
        <w:ind w:left="864" w:hanging="216"/>
      </w:pPr>
      <w:rPr>
        <w:rFonts w:cs="Times New Roman"/>
      </w:rPr>
    </w:lvl>
    <w:lvl w:ilvl="4">
      <w:start w:val="1"/>
      <w:numFmt w:val="lowerRoman"/>
      <w:lvlText w:val="%5."/>
      <w:lvlJc w:val="left"/>
      <w:pPr>
        <w:tabs>
          <w:tab w:val="num" w:pos="0"/>
        </w:tabs>
        <w:ind w:left="1080" w:hanging="216"/>
      </w:pPr>
      <w:rPr>
        <w:rFonts w:cs="Times New Roman"/>
      </w:rPr>
    </w:lvl>
    <w:lvl w:ilvl="5">
      <w:start w:val="1"/>
      <w:numFmt w:val="decimal"/>
      <w:lvlText w:val="%6)"/>
      <w:lvlJc w:val="left"/>
      <w:pPr>
        <w:tabs>
          <w:tab w:val="num" w:pos="0"/>
        </w:tabs>
        <w:ind w:left="1296" w:hanging="216"/>
      </w:pPr>
      <w:rPr>
        <w:rFonts w:cs="Times New Roman"/>
      </w:rPr>
    </w:lvl>
    <w:lvl w:ilvl="6">
      <w:start w:val="1"/>
      <w:numFmt w:val="lowerLetter"/>
      <w:lvlText w:val="%7)"/>
      <w:lvlJc w:val="left"/>
      <w:pPr>
        <w:tabs>
          <w:tab w:val="num" w:pos="0"/>
        </w:tabs>
        <w:ind w:left="1512" w:hanging="216"/>
      </w:pPr>
      <w:rPr>
        <w:rFonts w:cs="Times New Roman"/>
      </w:rPr>
    </w:lvl>
    <w:lvl w:ilvl="7">
      <w:start w:val="1"/>
      <w:numFmt w:val="lowerRoman"/>
      <w:lvlText w:val="%8)"/>
      <w:lvlJc w:val="left"/>
      <w:pPr>
        <w:tabs>
          <w:tab w:val="num" w:pos="0"/>
        </w:tabs>
        <w:ind w:left="1209" w:hanging="216"/>
      </w:pPr>
      <w:rPr>
        <w:rFonts w:cs="Times New Roman"/>
      </w:rPr>
    </w:lvl>
    <w:lvl w:ilvl="8">
      <w:start w:val="1"/>
      <w:numFmt w:val="decimal"/>
      <w:lvlText w:val="(%9)"/>
      <w:lvlJc w:val="left"/>
      <w:pPr>
        <w:tabs>
          <w:tab w:val="num" w:pos="0"/>
        </w:tabs>
        <w:ind w:left="1944" w:hanging="216"/>
      </w:pPr>
      <w:rPr>
        <w:rFonts w:cs="Times New Roman"/>
      </w:rPr>
    </w:lvl>
  </w:abstractNum>
  <w:abstractNum w:abstractNumId="5" w15:restartNumberingAfterBreak="0">
    <w:nsid w:val="00000016"/>
    <w:multiLevelType w:val="singleLevel"/>
    <w:tmpl w:val="00000016"/>
    <w:name w:val="WW8Num22"/>
    <w:lvl w:ilvl="0">
      <w:start w:val="1"/>
      <w:numFmt w:val="lowerLetter"/>
      <w:lvlText w:val="%1)"/>
      <w:lvlJc w:val="left"/>
      <w:pPr>
        <w:tabs>
          <w:tab w:val="num" w:pos="360"/>
        </w:tabs>
        <w:ind w:left="360" w:hanging="360"/>
      </w:pPr>
      <w:rPr>
        <w:rFonts w:cs="Times New Roman"/>
      </w:rPr>
    </w:lvl>
  </w:abstractNum>
  <w:abstractNum w:abstractNumId="6" w15:restartNumberingAfterBreak="0">
    <w:nsid w:val="0000001C"/>
    <w:multiLevelType w:val="multilevel"/>
    <w:tmpl w:val="0000001C"/>
    <w:name w:val="WW8Num28"/>
    <w:lvl w:ilvl="0">
      <w:start w:val="1"/>
      <w:numFmt w:val="bullet"/>
      <w:lvlText w:val=""/>
      <w:lvlJc w:val="left"/>
      <w:pPr>
        <w:tabs>
          <w:tab w:val="num" w:pos="720"/>
        </w:tabs>
        <w:ind w:left="720" w:hanging="360"/>
      </w:pPr>
      <w:rPr>
        <w:rFonts w:ascii="Wingdings" w:hAnsi="Wingdings"/>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 w15:restartNumberingAfterBreak="0">
    <w:nsid w:val="00000021"/>
    <w:multiLevelType w:val="multilevel"/>
    <w:tmpl w:val="00000021"/>
    <w:name w:val="WW8Num33"/>
    <w:lvl w:ilvl="0">
      <w:start w:val="1"/>
      <w:numFmt w:val="bullet"/>
      <w:lvlText w:val=""/>
      <w:lvlJc w:val="left"/>
      <w:pPr>
        <w:tabs>
          <w:tab w:val="num" w:pos="1080"/>
        </w:tabs>
        <w:ind w:left="1080" w:hanging="360"/>
      </w:pPr>
      <w:rPr>
        <w:rFonts w:ascii="Wingdings" w:hAnsi="Wingdings"/>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8" w15:restartNumberingAfterBreak="0">
    <w:nsid w:val="0732268C"/>
    <w:multiLevelType w:val="hybridMultilevel"/>
    <w:tmpl w:val="FDBCB366"/>
    <w:lvl w:ilvl="0" w:tplc="BD281DDE">
      <w:start w:val="1"/>
      <w:numFmt w:val="decimal"/>
      <w:lvlText w:val="%1"/>
      <w:lvlJc w:val="left"/>
      <w:pPr>
        <w:tabs>
          <w:tab w:val="num" w:pos="0"/>
        </w:tabs>
        <w:ind w:left="0" w:firstLine="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9" w15:restartNumberingAfterBreak="0">
    <w:nsid w:val="0AAB6EE0"/>
    <w:multiLevelType w:val="hybridMultilevel"/>
    <w:tmpl w:val="9BFEE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B62608"/>
    <w:multiLevelType w:val="hybridMultilevel"/>
    <w:tmpl w:val="8A405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12" w15:restartNumberingAfterBreak="0">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4E035D"/>
    <w:multiLevelType w:val="hybridMultilevel"/>
    <w:tmpl w:val="8DACA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201359A"/>
    <w:multiLevelType w:val="hybridMultilevel"/>
    <w:tmpl w:val="E8C442AE"/>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15" w15:restartNumberingAfterBreak="0">
    <w:nsid w:val="26A13890"/>
    <w:multiLevelType w:val="hybridMultilevel"/>
    <w:tmpl w:val="44641912"/>
    <w:lvl w:ilvl="0" w:tplc="FFFFFFFF">
      <w:start w:val="242"/>
      <w:numFmt w:val="bullet"/>
      <w:pStyle w:val="Char"/>
      <w:lvlText w:val="-"/>
      <w:lvlJc w:val="left"/>
      <w:pPr>
        <w:tabs>
          <w:tab w:val="num" w:pos="720"/>
        </w:tabs>
        <w:ind w:left="720" w:hanging="360"/>
      </w:pPr>
      <w:rPr>
        <w:rFonts w:ascii="Times New Roman" w:eastAsia="Times New Roman" w:hAnsi="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73675F0"/>
    <w:multiLevelType w:val="hybridMultilevel"/>
    <w:tmpl w:val="B94E7FEA"/>
    <w:lvl w:ilvl="0" w:tplc="E9AAD2C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97E022C"/>
    <w:multiLevelType w:val="multilevel"/>
    <w:tmpl w:val="22F6C4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B6F0B13"/>
    <w:multiLevelType w:val="hybridMultilevel"/>
    <w:tmpl w:val="2E84EA2A"/>
    <w:lvl w:ilvl="0" w:tplc="BD281DDE">
      <w:start w:val="1"/>
      <w:numFmt w:val="decimal"/>
      <w:lvlText w:val="%1"/>
      <w:lvlJc w:val="left"/>
      <w:pPr>
        <w:tabs>
          <w:tab w:val="num" w:pos="0"/>
        </w:tabs>
        <w:ind w:left="0" w:firstLine="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9" w15:restartNumberingAfterBreak="0">
    <w:nsid w:val="32FF1357"/>
    <w:multiLevelType w:val="hybridMultilevel"/>
    <w:tmpl w:val="44B42B9C"/>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09000F">
      <w:start w:val="1"/>
      <w:numFmt w:val="decimal"/>
      <w:lvlText w:val="%2."/>
      <w:lvlJc w:val="left"/>
      <w:pPr>
        <w:tabs>
          <w:tab w:val="num" w:pos="1548"/>
        </w:tabs>
        <w:ind w:left="1548" w:hanging="468"/>
      </w:pPr>
      <w:rPr>
        <w:rFonts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42086348"/>
    <w:multiLevelType w:val="multilevel"/>
    <w:tmpl w:val="FF54D3C0"/>
    <w:lvl w:ilvl="0">
      <w:start w:val="1"/>
      <w:numFmt w:val="decimal"/>
      <w:lvlText w:val="%1)"/>
      <w:lvlJc w:val="left"/>
      <w:pPr>
        <w:tabs>
          <w:tab w:val="num" w:pos="360"/>
        </w:tabs>
        <w:ind w:left="360" w:hanging="360"/>
      </w:pPr>
    </w:lvl>
    <w:lvl w:ilvl="1">
      <w:start w:val="1"/>
      <w:numFmt w:val="lowerLetter"/>
      <w:pStyle w:val="Bulletted"/>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4782191A"/>
    <w:multiLevelType w:val="hybridMultilevel"/>
    <w:tmpl w:val="FBBC0C7C"/>
    <w:lvl w:ilvl="0" w:tplc="04090017">
      <w:start w:val="1"/>
      <w:numFmt w:val="lowerLetter"/>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A1014D0"/>
    <w:multiLevelType w:val="hybridMultilevel"/>
    <w:tmpl w:val="D7A2EF6C"/>
    <w:lvl w:ilvl="0" w:tplc="0409000F">
      <w:start w:val="1"/>
      <w:numFmt w:val="decimal"/>
      <w:lvlText w:val="%1."/>
      <w:lvlJc w:val="lef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23" w15:restartNumberingAfterBreak="0">
    <w:nsid w:val="4BD278F0"/>
    <w:multiLevelType w:val="hybridMultilevel"/>
    <w:tmpl w:val="7FEE2C02"/>
    <w:lvl w:ilvl="0" w:tplc="5DA0612A">
      <w:start w:val="1"/>
      <w:numFmt w:val="upperRoman"/>
      <w:lvlText w:val="%1."/>
      <w:lvlJc w:val="left"/>
      <w:pPr>
        <w:ind w:left="720" w:hanging="720"/>
      </w:pPr>
      <w:rPr>
        <w:rFonts w:hint="default"/>
        <w:b/>
        <w:i/>
      </w:rPr>
    </w:lvl>
    <w:lvl w:ilvl="1" w:tplc="BE962F7A">
      <w:start w:val="1"/>
      <w:numFmt w:val="lowerLetter"/>
      <w:lvlText w:val="%2)"/>
      <w:lvlJc w:val="left"/>
      <w:pPr>
        <w:ind w:left="1080" w:hanging="360"/>
      </w:pPr>
      <w:rPr>
        <w:b/>
      </w:r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4" w15:restartNumberingAfterBreak="0">
    <w:nsid w:val="4F5C4147"/>
    <w:multiLevelType w:val="hybridMultilevel"/>
    <w:tmpl w:val="FC18E884"/>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5EAC2563"/>
    <w:multiLevelType w:val="hybridMultilevel"/>
    <w:tmpl w:val="F2425212"/>
    <w:lvl w:ilvl="0" w:tplc="ABB84EE2">
      <w:start w:val="1"/>
      <w:numFmt w:val="lowerLetter"/>
      <w:lvlText w:val="%1)"/>
      <w:lvlJc w:val="left"/>
      <w:pPr>
        <w:tabs>
          <w:tab w:val="num" w:pos="680"/>
        </w:tabs>
        <w:ind w:left="68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6633859"/>
    <w:multiLevelType w:val="hybridMultilevel"/>
    <w:tmpl w:val="732CDC7C"/>
    <w:lvl w:ilvl="0" w:tplc="BD281DDE">
      <w:start w:val="1"/>
      <w:numFmt w:val="decimal"/>
      <w:lvlText w:val="%1"/>
      <w:lvlJc w:val="left"/>
      <w:pPr>
        <w:tabs>
          <w:tab w:val="num" w:pos="0"/>
        </w:tabs>
        <w:ind w:left="0" w:firstLine="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7" w15:restartNumberingAfterBreak="0">
    <w:nsid w:val="66686FF7"/>
    <w:multiLevelType w:val="hybridMultilevel"/>
    <w:tmpl w:val="38407CB2"/>
    <w:lvl w:ilvl="0" w:tplc="F4D2A940">
      <w:start w:val="65535"/>
      <w:numFmt w:val="bullet"/>
      <w:lvlText w:val="□"/>
      <w:lvlJc w:val="left"/>
      <w:pPr>
        <w:ind w:left="915" w:hanging="360"/>
      </w:pPr>
      <w:rPr>
        <w:rFonts w:ascii="Arial" w:hAnsi="Arial" w:cs="Aria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28" w15:restartNumberingAfterBreak="0">
    <w:nsid w:val="6D010D08"/>
    <w:multiLevelType w:val="hybridMultilevel"/>
    <w:tmpl w:val="040E0EF0"/>
    <w:lvl w:ilvl="0" w:tplc="04090001">
      <w:start w:val="1"/>
      <w:numFmt w:val="bullet"/>
      <w:lvlText w:val=""/>
      <w:lvlJc w:val="left"/>
      <w:pPr>
        <w:ind w:left="730" w:hanging="360"/>
      </w:pPr>
      <w:rPr>
        <w:rFonts w:ascii="Symbol" w:hAnsi="Symbol" w:hint="default"/>
      </w:rPr>
    </w:lvl>
    <w:lvl w:ilvl="1" w:tplc="04090003" w:tentative="1">
      <w:start w:val="1"/>
      <w:numFmt w:val="bullet"/>
      <w:lvlText w:val="o"/>
      <w:lvlJc w:val="left"/>
      <w:pPr>
        <w:ind w:left="1450" w:hanging="360"/>
      </w:pPr>
      <w:rPr>
        <w:rFonts w:ascii="Courier New" w:hAnsi="Courier New" w:cs="Courier New"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cs="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cs="Courier New" w:hint="default"/>
      </w:rPr>
    </w:lvl>
    <w:lvl w:ilvl="8" w:tplc="04090005" w:tentative="1">
      <w:start w:val="1"/>
      <w:numFmt w:val="bullet"/>
      <w:lvlText w:val=""/>
      <w:lvlJc w:val="left"/>
      <w:pPr>
        <w:ind w:left="6490" w:hanging="360"/>
      </w:pPr>
      <w:rPr>
        <w:rFonts w:ascii="Wingdings" w:hAnsi="Wingdings" w:hint="default"/>
      </w:rPr>
    </w:lvl>
  </w:abstractNum>
  <w:abstractNum w:abstractNumId="29" w15:restartNumberingAfterBreak="0">
    <w:nsid w:val="7ACB10B1"/>
    <w:multiLevelType w:val="hybridMultilevel"/>
    <w:tmpl w:val="F698D9CA"/>
    <w:lvl w:ilvl="0" w:tplc="7B38A622">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732"/>
        </w:tabs>
        <w:ind w:left="732" w:hanging="360"/>
      </w:pPr>
    </w:lvl>
    <w:lvl w:ilvl="2" w:tplc="0409001B" w:tentative="1">
      <w:start w:val="1"/>
      <w:numFmt w:val="lowerRoman"/>
      <w:lvlText w:val="%3."/>
      <w:lvlJc w:val="right"/>
      <w:pPr>
        <w:tabs>
          <w:tab w:val="num" w:pos="1452"/>
        </w:tabs>
        <w:ind w:left="1452" w:hanging="180"/>
      </w:pPr>
    </w:lvl>
    <w:lvl w:ilvl="3" w:tplc="0409000F" w:tentative="1">
      <w:start w:val="1"/>
      <w:numFmt w:val="decimal"/>
      <w:lvlText w:val="%4."/>
      <w:lvlJc w:val="left"/>
      <w:pPr>
        <w:tabs>
          <w:tab w:val="num" w:pos="2172"/>
        </w:tabs>
        <w:ind w:left="2172" w:hanging="360"/>
      </w:pPr>
    </w:lvl>
    <w:lvl w:ilvl="4" w:tplc="04090019" w:tentative="1">
      <w:start w:val="1"/>
      <w:numFmt w:val="lowerLetter"/>
      <w:lvlText w:val="%5."/>
      <w:lvlJc w:val="left"/>
      <w:pPr>
        <w:tabs>
          <w:tab w:val="num" w:pos="2892"/>
        </w:tabs>
        <w:ind w:left="2892" w:hanging="360"/>
      </w:pPr>
    </w:lvl>
    <w:lvl w:ilvl="5" w:tplc="0409001B" w:tentative="1">
      <w:start w:val="1"/>
      <w:numFmt w:val="lowerRoman"/>
      <w:lvlText w:val="%6."/>
      <w:lvlJc w:val="right"/>
      <w:pPr>
        <w:tabs>
          <w:tab w:val="num" w:pos="3612"/>
        </w:tabs>
        <w:ind w:left="3612" w:hanging="180"/>
      </w:pPr>
    </w:lvl>
    <w:lvl w:ilvl="6" w:tplc="0409000F" w:tentative="1">
      <w:start w:val="1"/>
      <w:numFmt w:val="decimal"/>
      <w:lvlText w:val="%7."/>
      <w:lvlJc w:val="left"/>
      <w:pPr>
        <w:tabs>
          <w:tab w:val="num" w:pos="4332"/>
        </w:tabs>
        <w:ind w:left="4332" w:hanging="360"/>
      </w:pPr>
    </w:lvl>
    <w:lvl w:ilvl="7" w:tplc="04090019" w:tentative="1">
      <w:start w:val="1"/>
      <w:numFmt w:val="lowerLetter"/>
      <w:lvlText w:val="%8."/>
      <w:lvlJc w:val="left"/>
      <w:pPr>
        <w:tabs>
          <w:tab w:val="num" w:pos="5052"/>
        </w:tabs>
        <w:ind w:left="5052" w:hanging="360"/>
      </w:pPr>
    </w:lvl>
    <w:lvl w:ilvl="8" w:tplc="0409001B" w:tentative="1">
      <w:start w:val="1"/>
      <w:numFmt w:val="lowerRoman"/>
      <w:lvlText w:val="%9."/>
      <w:lvlJc w:val="right"/>
      <w:pPr>
        <w:tabs>
          <w:tab w:val="num" w:pos="5772"/>
        </w:tabs>
        <w:ind w:left="5772" w:hanging="180"/>
      </w:pPr>
    </w:lvl>
  </w:abstractNum>
  <w:abstractNum w:abstractNumId="30" w15:restartNumberingAfterBreak="0">
    <w:nsid w:val="7E0E207B"/>
    <w:multiLevelType w:val="hybridMultilevel"/>
    <w:tmpl w:val="014AED4A"/>
    <w:lvl w:ilvl="0" w:tplc="B792ED1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5"/>
  </w:num>
  <w:num w:numId="2">
    <w:abstractNumId w:val="1"/>
  </w:num>
  <w:num w:numId="3">
    <w:abstractNumId w:val="0"/>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29"/>
  </w:num>
  <w:num w:numId="7">
    <w:abstractNumId w:val="21"/>
  </w:num>
  <w:num w:numId="8">
    <w:abstractNumId w:val="30"/>
  </w:num>
  <w:num w:numId="9">
    <w:abstractNumId w:val="25"/>
  </w:num>
  <w:num w:numId="10">
    <w:abstractNumId w:val="24"/>
  </w:num>
  <w:num w:numId="11">
    <w:abstractNumId w:val="26"/>
  </w:num>
  <w:num w:numId="12">
    <w:abstractNumId w:val="18"/>
  </w:num>
  <w:num w:numId="13">
    <w:abstractNumId w:val="8"/>
  </w:num>
  <w:num w:numId="14">
    <w:abstractNumId w:val="23"/>
  </w:num>
  <w:num w:numId="15">
    <w:abstractNumId w:val="13"/>
  </w:num>
  <w:num w:numId="16">
    <w:abstractNumId w:val="9"/>
  </w:num>
  <w:num w:numId="17">
    <w:abstractNumId w:val="16"/>
  </w:num>
  <w:num w:numId="18">
    <w:abstractNumId w:val="28"/>
  </w:num>
  <w:num w:numId="19">
    <w:abstractNumId w:val="10"/>
  </w:num>
  <w:num w:numId="20">
    <w:abstractNumId w:val="14"/>
  </w:num>
  <w:num w:numId="21">
    <w:abstractNumId w:val="11"/>
  </w:num>
  <w:num w:numId="22">
    <w:abstractNumId w:val="19"/>
  </w:num>
  <w:num w:numId="23">
    <w:abstractNumId w:val="22"/>
  </w:num>
  <w:num w:numId="24">
    <w:abstractNumId w:val="12"/>
  </w:num>
  <w:num w:numId="25">
    <w:abstractNumId w:val="2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isplayBackgroundShape/>
  <w:embedSystemFonts/>
  <w:hideSpellingError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7E1B"/>
    <w:rsid w:val="00001EB3"/>
    <w:rsid w:val="00013564"/>
    <w:rsid w:val="00024A3D"/>
    <w:rsid w:val="0002674F"/>
    <w:rsid w:val="00026C23"/>
    <w:rsid w:val="000333CB"/>
    <w:rsid w:val="000357A8"/>
    <w:rsid w:val="00037186"/>
    <w:rsid w:val="0004082A"/>
    <w:rsid w:val="0004487F"/>
    <w:rsid w:val="000503BB"/>
    <w:rsid w:val="00072003"/>
    <w:rsid w:val="00072FB3"/>
    <w:rsid w:val="000761D1"/>
    <w:rsid w:val="0007688B"/>
    <w:rsid w:val="000771B1"/>
    <w:rsid w:val="00080581"/>
    <w:rsid w:val="00092658"/>
    <w:rsid w:val="000950DD"/>
    <w:rsid w:val="000A010E"/>
    <w:rsid w:val="000A35B2"/>
    <w:rsid w:val="000B0B7D"/>
    <w:rsid w:val="000B135A"/>
    <w:rsid w:val="000B2502"/>
    <w:rsid w:val="000B4985"/>
    <w:rsid w:val="000B5A23"/>
    <w:rsid w:val="000C18C0"/>
    <w:rsid w:val="000C2378"/>
    <w:rsid w:val="000C26BE"/>
    <w:rsid w:val="000C2CE2"/>
    <w:rsid w:val="000C5C95"/>
    <w:rsid w:val="000C665D"/>
    <w:rsid w:val="000C7C56"/>
    <w:rsid w:val="000D038C"/>
    <w:rsid w:val="000D52BB"/>
    <w:rsid w:val="000D747C"/>
    <w:rsid w:val="000E11C1"/>
    <w:rsid w:val="000F10B8"/>
    <w:rsid w:val="000F29AE"/>
    <w:rsid w:val="000F3AAD"/>
    <w:rsid w:val="000F4C94"/>
    <w:rsid w:val="000F58D9"/>
    <w:rsid w:val="001002F7"/>
    <w:rsid w:val="00100E7C"/>
    <w:rsid w:val="00101F54"/>
    <w:rsid w:val="00104AB6"/>
    <w:rsid w:val="0010651D"/>
    <w:rsid w:val="00121BF4"/>
    <w:rsid w:val="00122C73"/>
    <w:rsid w:val="00125749"/>
    <w:rsid w:val="00133FEB"/>
    <w:rsid w:val="0013438B"/>
    <w:rsid w:val="00134FFC"/>
    <w:rsid w:val="0013619C"/>
    <w:rsid w:val="0013721A"/>
    <w:rsid w:val="00147F4F"/>
    <w:rsid w:val="0015088F"/>
    <w:rsid w:val="00150FD9"/>
    <w:rsid w:val="00152191"/>
    <w:rsid w:val="00161E66"/>
    <w:rsid w:val="00162118"/>
    <w:rsid w:val="00163DBE"/>
    <w:rsid w:val="00176F4E"/>
    <w:rsid w:val="001779C2"/>
    <w:rsid w:val="00180CCF"/>
    <w:rsid w:val="001817A9"/>
    <w:rsid w:val="00182AB3"/>
    <w:rsid w:val="00184B67"/>
    <w:rsid w:val="001876EA"/>
    <w:rsid w:val="00194438"/>
    <w:rsid w:val="001A67B1"/>
    <w:rsid w:val="001A7DDE"/>
    <w:rsid w:val="001B294B"/>
    <w:rsid w:val="001B2BB9"/>
    <w:rsid w:val="001B6764"/>
    <w:rsid w:val="001B7C49"/>
    <w:rsid w:val="001C45C2"/>
    <w:rsid w:val="001C4D84"/>
    <w:rsid w:val="001D54F3"/>
    <w:rsid w:val="001D766A"/>
    <w:rsid w:val="001F10F5"/>
    <w:rsid w:val="001F20E3"/>
    <w:rsid w:val="001F3A9C"/>
    <w:rsid w:val="001F6EE6"/>
    <w:rsid w:val="00203679"/>
    <w:rsid w:val="002050D5"/>
    <w:rsid w:val="002122B8"/>
    <w:rsid w:val="00213091"/>
    <w:rsid w:val="00213D14"/>
    <w:rsid w:val="0021704C"/>
    <w:rsid w:val="00223FB9"/>
    <w:rsid w:val="002259D1"/>
    <w:rsid w:val="0022696B"/>
    <w:rsid w:val="002309FF"/>
    <w:rsid w:val="002427BB"/>
    <w:rsid w:val="00244DD1"/>
    <w:rsid w:val="00251A9B"/>
    <w:rsid w:val="00252A44"/>
    <w:rsid w:val="002557C6"/>
    <w:rsid w:val="00261FCE"/>
    <w:rsid w:val="00262199"/>
    <w:rsid w:val="00262D65"/>
    <w:rsid w:val="00264584"/>
    <w:rsid w:val="00265CF3"/>
    <w:rsid w:val="00267E31"/>
    <w:rsid w:val="00270514"/>
    <w:rsid w:val="002731E9"/>
    <w:rsid w:val="00280623"/>
    <w:rsid w:val="00282E65"/>
    <w:rsid w:val="00284382"/>
    <w:rsid w:val="00287302"/>
    <w:rsid w:val="00287DE8"/>
    <w:rsid w:val="00291D91"/>
    <w:rsid w:val="0029227F"/>
    <w:rsid w:val="0029476E"/>
    <w:rsid w:val="002A0F59"/>
    <w:rsid w:val="002A2995"/>
    <w:rsid w:val="002B0D99"/>
    <w:rsid w:val="002B490B"/>
    <w:rsid w:val="002B6C66"/>
    <w:rsid w:val="002B7403"/>
    <w:rsid w:val="002C0B61"/>
    <w:rsid w:val="002C3EA1"/>
    <w:rsid w:val="002C4020"/>
    <w:rsid w:val="002C5643"/>
    <w:rsid w:val="002D414A"/>
    <w:rsid w:val="002E179F"/>
    <w:rsid w:val="002E4274"/>
    <w:rsid w:val="002E5F2D"/>
    <w:rsid w:val="002E70D5"/>
    <w:rsid w:val="002E7A6C"/>
    <w:rsid w:val="002F3B98"/>
    <w:rsid w:val="002F479C"/>
    <w:rsid w:val="002F5373"/>
    <w:rsid w:val="00300430"/>
    <w:rsid w:val="003043F1"/>
    <w:rsid w:val="003075C5"/>
    <w:rsid w:val="0031010C"/>
    <w:rsid w:val="003128EE"/>
    <w:rsid w:val="00313E67"/>
    <w:rsid w:val="00317CCA"/>
    <w:rsid w:val="0032358F"/>
    <w:rsid w:val="00325394"/>
    <w:rsid w:val="00327519"/>
    <w:rsid w:val="003315AE"/>
    <w:rsid w:val="00332597"/>
    <w:rsid w:val="00334A14"/>
    <w:rsid w:val="0034229C"/>
    <w:rsid w:val="003426FF"/>
    <w:rsid w:val="00346552"/>
    <w:rsid w:val="0034710F"/>
    <w:rsid w:val="0035695B"/>
    <w:rsid w:val="00357F27"/>
    <w:rsid w:val="00362157"/>
    <w:rsid w:val="003645DF"/>
    <w:rsid w:val="00365D95"/>
    <w:rsid w:val="0036704F"/>
    <w:rsid w:val="00370F98"/>
    <w:rsid w:val="0037120F"/>
    <w:rsid w:val="00373580"/>
    <w:rsid w:val="00373E4C"/>
    <w:rsid w:val="00374BE9"/>
    <w:rsid w:val="00376D83"/>
    <w:rsid w:val="00382B46"/>
    <w:rsid w:val="0038328E"/>
    <w:rsid w:val="00385653"/>
    <w:rsid w:val="0039237B"/>
    <w:rsid w:val="00392CD0"/>
    <w:rsid w:val="003936D4"/>
    <w:rsid w:val="00395F6E"/>
    <w:rsid w:val="00397D6D"/>
    <w:rsid w:val="003A24FE"/>
    <w:rsid w:val="003A2C37"/>
    <w:rsid w:val="003A69AA"/>
    <w:rsid w:val="003B2033"/>
    <w:rsid w:val="003B7935"/>
    <w:rsid w:val="003B79F0"/>
    <w:rsid w:val="003C18D0"/>
    <w:rsid w:val="003C24EC"/>
    <w:rsid w:val="003C4417"/>
    <w:rsid w:val="003C50C9"/>
    <w:rsid w:val="003C5393"/>
    <w:rsid w:val="003C6E39"/>
    <w:rsid w:val="003D0B32"/>
    <w:rsid w:val="003D0D3E"/>
    <w:rsid w:val="003D0E0D"/>
    <w:rsid w:val="003D0F57"/>
    <w:rsid w:val="003D7473"/>
    <w:rsid w:val="003D7E09"/>
    <w:rsid w:val="003E2217"/>
    <w:rsid w:val="003E2CC7"/>
    <w:rsid w:val="003E664A"/>
    <w:rsid w:val="003F0415"/>
    <w:rsid w:val="003F22A7"/>
    <w:rsid w:val="003F4339"/>
    <w:rsid w:val="003F5777"/>
    <w:rsid w:val="00403CE7"/>
    <w:rsid w:val="00405E45"/>
    <w:rsid w:val="00406977"/>
    <w:rsid w:val="0040776D"/>
    <w:rsid w:val="004117C0"/>
    <w:rsid w:val="00426772"/>
    <w:rsid w:val="00433DD2"/>
    <w:rsid w:val="00436906"/>
    <w:rsid w:val="00440863"/>
    <w:rsid w:val="00441611"/>
    <w:rsid w:val="004448AF"/>
    <w:rsid w:val="00447C7C"/>
    <w:rsid w:val="00452AA4"/>
    <w:rsid w:val="00452DBB"/>
    <w:rsid w:val="00452F8B"/>
    <w:rsid w:val="00453A80"/>
    <w:rsid w:val="00453B96"/>
    <w:rsid w:val="004613AE"/>
    <w:rsid w:val="0046178D"/>
    <w:rsid w:val="00463AC2"/>
    <w:rsid w:val="004640DD"/>
    <w:rsid w:val="00464F22"/>
    <w:rsid w:val="004652DB"/>
    <w:rsid w:val="00465F60"/>
    <w:rsid w:val="00471350"/>
    <w:rsid w:val="0047293E"/>
    <w:rsid w:val="004746A5"/>
    <w:rsid w:val="00474729"/>
    <w:rsid w:val="00475FB6"/>
    <w:rsid w:val="00476D6A"/>
    <w:rsid w:val="00480798"/>
    <w:rsid w:val="0048126C"/>
    <w:rsid w:val="004841AE"/>
    <w:rsid w:val="00486615"/>
    <w:rsid w:val="00493495"/>
    <w:rsid w:val="004A2E56"/>
    <w:rsid w:val="004B146E"/>
    <w:rsid w:val="004C30AB"/>
    <w:rsid w:val="004C5A04"/>
    <w:rsid w:val="004C5B56"/>
    <w:rsid w:val="004D14D8"/>
    <w:rsid w:val="004D34AA"/>
    <w:rsid w:val="004D5FF9"/>
    <w:rsid w:val="004E1FDB"/>
    <w:rsid w:val="004E6B5A"/>
    <w:rsid w:val="004E7808"/>
    <w:rsid w:val="004F671B"/>
    <w:rsid w:val="00500EEF"/>
    <w:rsid w:val="005116D3"/>
    <w:rsid w:val="00511947"/>
    <w:rsid w:val="00512E69"/>
    <w:rsid w:val="00516EFF"/>
    <w:rsid w:val="00517C04"/>
    <w:rsid w:val="00523C7F"/>
    <w:rsid w:val="00523C86"/>
    <w:rsid w:val="005242F6"/>
    <w:rsid w:val="00524B14"/>
    <w:rsid w:val="005320E8"/>
    <w:rsid w:val="00533105"/>
    <w:rsid w:val="005336E9"/>
    <w:rsid w:val="00535233"/>
    <w:rsid w:val="00542104"/>
    <w:rsid w:val="00542DCB"/>
    <w:rsid w:val="00557EDB"/>
    <w:rsid w:val="0057029A"/>
    <w:rsid w:val="0057424F"/>
    <w:rsid w:val="0057695C"/>
    <w:rsid w:val="00577C5A"/>
    <w:rsid w:val="00581094"/>
    <w:rsid w:val="00583E84"/>
    <w:rsid w:val="00584056"/>
    <w:rsid w:val="00595F39"/>
    <w:rsid w:val="005B160C"/>
    <w:rsid w:val="005B593A"/>
    <w:rsid w:val="005C007B"/>
    <w:rsid w:val="005C70D4"/>
    <w:rsid w:val="005C775E"/>
    <w:rsid w:val="005C7A2B"/>
    <w:rsid w:val="005D4DD4"/>
    <w:rsid w:val="005E1C9F"/>
    <w:rsid w:val="005E74AD"/>
    <w:rsid w:val="005E780B"/>
    <w:rsid w:val="005F0617"/>
    <w:rsid w:val="005F1399"/>
    <w:rsid w:val="005F19A6"/>
    <w:rsid w:val="005F2B00"/>
    <w:rsid w:val="005F4C41"/>
    <w:rsid w:val="00600DCF"/>
    <w:rsid w:val="00601AF0"/>
    <w:rsid w:val="0060428B"/>
    <w:rsid w:val="006046EA"/>
    <w:rsid w:val="00604898"/>
    <w:rsid w:val="006064DE"/>
    <w:rsid w:val="0060762A"/>
    <w:rsid w:val="00607E70"/>
    <w:rsid w:val="00622EBD"/>
    <w:rsid w:val="0062375D"/>
    <w:rsid w:val="006259DF"/>
    <w:rsid w:val="00626F82"/>
    <w:rsid w:val="006310D6"/>
    <w:rsid w:val="00631E13"/>
    <w:rsid w:val="006459E4"/>
    <w:rsid w:val="00647FB1"/>
    <w:rsid w:val="00650685"/>
    <w:rsid w:val="00653641"/>
    <w:rsid w:val="0065558D"/>
    <w:rsid w:val="00656A74"/>
    <w:rsid w:val="00665D2F"/>
    <w:rsid w:val="00667886"/>
    <w:rsid w:val="00681671"/>
    <w:rsid w:val="00685565"/>
    <w:rsid w:val="0069111E"/>
    <w:rsid w:val="0069201D"/>
    <w:rsid w:val="006A078E"/>
    <w:rsid w:val="006A1820"/>
    <w:rsid w:val="006A51E4"/>
    <w:rsid w:val="006B10D9"/>
    <w:rsid w:val="006B3218"/>
    <w:rsid w:val="006B3542"/>
    <w:rsid w:val="006B67F2"/>
    <w:rsid w:val="006C00BB"/>
    <w:rsid w:val="006C7A0E"/>
    <w:rsid w:val="006D1AD0"/>
    <w:rsid w:val="006D4CA4"/>
    <w:rsid w:val="006D5480"/>
    <w:rsid w:val="006E1063"/>
    <w:rsid w:val="006E252D"/>
    <w:rsid w:val="006E47E9"/>
    <w:rsid w:val="006E48F8"/>
    <w:rsid w:val="006E4BB3"/>
    <w:rsid w:val="006E57B0"/>
    <w:rsid w:val="006F1F3B"/>
    <w:rsid w:val="006F2F72"/>
    <w:rsid w:val="006F3A5A"/>
    <w:rsid w:val="0070273B"/>
    <w:rsid w:val="00702B19"/>
    <w:rsid w:val="007043F4"/>
    <w:rsid w:val="00707F69"/>
    <w:rsid w:val="00714BC6"/>
    <w:rsid w:val="00720CD2"/>
    <w:rsid w:val="00722256"/>
    <w:rsid w:val="00722DA2"/>
    <w:rsid w:val="0072456E"/>
    <w:rsid w:val="00727A09"/>
    <w:rsid w:val="00730517"/>
    <w:rsid w:val="00730EDE"/>
    <w:rsid w:val="00731881"/>
    <w:rsid w:val="0074008E"/>
    <w:rsid w:val="007400A2"/>
    <w:rsid w:val="007438B8"/>
    <w:rsid w:val="00744D93"/>
    <w:rsid w:val="00746D45"/>
    <w:rsid w:val="00750D9E"/>
    <w:rsid w:val="007516B2"/>
    <w:rsid w:val="007626EF"/>
    <w:rsid w:val="00762921"/>
    <w:rsid w:val="0078291E"/>
    <w:rsid w:val="00784D8E"/>
    <w:rsid w:val="00785EE2"/>
    <w:rsid w:val="007B1452"/>
    <w:rsid w:val="007B16FC"/>
    <w:rsid w:val="007C141E"/>
    <w:rsid w:val="007C2F62"/>
    <w:rsid w:val="007C58F8"/>
    <w:rsid w:val="007D0571"/>
    <w:rsid w:val="007E6608"/>
    <w:rsid w:val="007F04B6"/>
    <w:rsid w:val="007F28E3"/>
    <w:rsid w:val="007F56E6"/>
    <w:rsid w:val="007F6BA7"/>
    <w:rsid w:val="00801974"/>
    <w:rsid w:val="00810F28"/>
    <w:rsid w:val="008111F2"/>
    <w:rsid w:val="00812C1F"/>
    <w:rsid w:val="00812E6F"/>
    <w:rsid w:val="0081532C"/>
    <w:rsid w:val="00816555"/>
    <w:rsid w:val="0082208F"/>
    <w:rsid w:val="00824416"/>
    <w:rsid w:val="00824959"/>
    <w:rsid w:val="00825E19"/>
    <w:rsid w:val="00833D34"/>
    <w:rsid w:val="008428A0"/>
    <w:rsid w:val="00844509"/>
    <w:rsid w:val="00844A50"/>
    <w:rsid w:val="008463E3"/>
    <w:rsid w:val="00852362"/>
    <w:rsid w:val="00853C9F"/>
    <w:rsid w:val="00853E46"/>
    <w:rsid w:val="008551AD"/>
    <w:rsid w:val="0085747E"/>
    <w:rsid w:val="00860461"/>
    <w:rsid w:val="00861CE2"/>
    <w:rsid w:val="00867DF9"/>
    <w:rsid w:val="00871958"/>
    <w:rsid w:val="00872004"/>
    <w:rsid w:val="00874EE0"/>
    <w:rsid w:val="008815EA"/>
    <w:rsid w:val="00882D7E"/>
    <w:rsid w:val="008846AC"/>
    <w:rsid w:val="0088764C"/>
    <w:rsid w:val="00890894"/>
    <w:rsid w:val="008973CB"/>
    <w:rsid w:val="008A010B"/>
    <w:rsid w:val="008B0CAE"/>
    <w:rsid w:val="008B14A1"/>
    <w:rsid w:val="008B5EF5"/>
    <w:rsid w:val="008C4254"/>
    <w:rsid w:val="008D4A35"/>
    <w:rsid w:val="008D4A9D"/>
    <w:rsid w:val="008D65E9"/>
    <w:rsid w:val="008D751C"/>
    <w:rsid w:val="008E4C94"/>
    <w:rsid w:val="008E744D"/>
    <w:rsid w:val="008E7A12"/>
    <w:rsid w:val="008F01DB"/>
    <w:rsid w:val="008F07C5"/>
    <w:rsid w:val="008F17E7"/>
    <w:rsid w:val="008F1CB8"/>
    <w:rsid w:val="008F29D5"/>
    <w:rsid w:val="008F4B6D"/>
    <w:rsid w:val="009015C6"/>
    <w:rsid w:val="0090396A"/>
    <w:rsid w:val="00903FA7"/>
    <w:rsid w:val="00905E08"/>
    <w:rsid w:val="00906451"/>
    <w:rsid w:val="009066F4"/>
    <w:rsid w:val="0090796A"/>
    <w:rsid w:val="00914DA3"/>
    <w:rsid w:val="00915283"/>
    <w:rsid w:val="009227B4"/>
    <w:rsid w:val="00922C58"/>
    <w:rsid w:val="00924547"/>
    <w:rsid w:val="00924798"/>
    <w:rsid w:val="00924BBD"/>
    <w:rsid w:val="0092611B"/>
    <w:rsid w:val="00930081"/>
    <w:rsid w:val="0093052E"/>
    <w:rsid w:val="00935520"/>
    <w:rsid w:val="00947615"/>
    <w:rsid w:val="00947649"/>
    <w:rsid w:val="00947D29"/>
    <w:rsid w:val="00950100"/>
    <w:rsid w:val="00952FD7"/>
    <w:rsid w:val="00954D0A"/>
    <w:rsid w:val="00957951"/>
    <w:rsid w:val="00957C24"/>
    <w:rsid w:val="00957F00"/>
    <w:rsid w:val="00961237"/>
    <w:rsid w:val="009637B4"/>
    <w:rsid w:val="0096535F"/>
    <w:rsid w:val="00971F70"/>
    <w:rsid w:val="00972C50"/>
    <w:rsid w:val="00973BDE"/>
    <w:rsid w:val="00975340"/>
    <w:rsid w:val="00980271"/>
    <w:rsid w:val="009838A8"/>
    <w:rsid w:val="009944A1"/>
    <w:rsid w:val="0099474B"/>
    <w:rsid w:val="00994753"/>
    <w:rsid w:val="00995566"/>
    <w:rsid w:val="009A1B65"/>
    <w:rsid w:val="009A4B5E"/>
    <w:rsid w:val="009B0373"/>
    <w:rsid w:val="009B0B32"/>
    <w:rsid w:val="009B21A2"/>
    <w:rsid w:val="009B29D5"/>
    <w:rsid w:val="009B3204"/>
    <w:rsid w:val="009B5825"/>
    <w:rsid w:val="009B5B99"/>
    <w:rsid w:val="009C3789"/>
    <w:rsid w:val="009E08D3"/>
    <w:rsid w:val="009E1627"/>
    <w:rsid w:val="009E492C"/>
    <w:rsid w:val="009E5967"/>
    <w:rsid w:val="009F0747"/>
    <w:rsid w:val="009F220B"/>
    <w:rsid w:val="009F3D47"/>
    <w:rsid w:val="009F534D"/>
    <w:rsid w:val="00A06D4E"/>
    <w:rsid w:val="00A10105"/>
    <w:rsid w:val="00A10609"/>
    <w:rsid w:val="00A1144D"/>
    <w:rsid w:val="00A12A25"/>
    <w:rsid w:val="00A14AD8"/>
    <w:rsid w:val="00A16439"/>
    <w:rsid w:val="00A20626"/>
    <w:rsid w:val="00A24B77"/>
    <w:rsid w:val="00A30F83"/>
    <w:rsid w:val="00A34636"/>
    <w:rsid w:val="00A36956"/>
    <w:rsid w:val="00A36FD4"/>
    <w:rsid w:val="00A40CA0"/>
    <w:rsid w:val="00A4200F"/>
    <w:rsid w:val="00A42719"/>
    <w:rsid w:val="00A46297"/>
    <w:rsid w:val="00A466DF"/>
    <w:rsid w:val="00A467E1"/>
    <w:rsid w:val="00A47F0B"/>
    <w:rsid w:val="00A5055E"/>
    <w:rsid w:val="00A53132"/>
    <w:rsid w:val="00A54FD0"/>
    <w:rsid w:val="00A56B80"/>
    <w:rsid w:val="00A57075"/>
    <w:rsid w:val="00A5793C"/>
    <w:rsid w:val="00A7064D"/>
    <w:rsid w:val="00A7295E"/>
    <w:rsid w:val="00A76A65"/>
    <w:rsid w:val="00A80366"/>
    <w:rsid w:val="00A85567"/>
    <w:rsid w:val="00A91211"/>
    <w:rsid w:val="00AA3877"/>
    <w:rsid w:val="00AB06E2"/>
    <w:rsid w:val="00AB1AD2"/>
    <w:rsid w:val="00AB31CE"/>
    <w:rsid w:val="00AC2228"/>
    <w:rsid w:val="00AC4B84"/>
    <w:rsid w:val="00AC525C"/>
    <w:rsid w:val="00AD0655"/>
    <w:rsid w:val="00AD2CF3"/>
    <w:rsid w:val="00AE0CC2"/>
    <w:rsid w:val="00AF13C3"/>
    <w:rsid w:val="00AF2235"/>
    <w:rsid w:val="00AF2A8D"/>
    <w:rsid w:val="00B012F9"/>
    <w:rsid w:val="00B018EF"/>
    <w:rsid w:val="00B02DAD"/>
    <w:rsid w:val="00B0483E"/>
    <w:rsid w:val="00B06FA6"/>
    <w:rsid w:val="00B07459"/>
    <w:rsid w:val="00B153B6"/>
    <w:rsid w:val="00B15916"/>
    <w:rsid w:val="00B16B6F"/>
    <w:rsid w:val="00B17A28"/>
    <w:rsid w:val="00B17F62"/>
    <w:rsid w:val="00B20882"/>
    <w:rsid w:val="00B20CFE"/>
    <w:rsid w:val="00B22B8F"/>
    <w:rsid w:val="00B243F6"/>
    <w:rsid w:val="00B24CFF"/>
    <w:rsid w:val="00B27886"/>
    <w:rsid w:val="00B27CBF"/>
    <w:rsid w:val="00B30E88"/>
    <w:rsid w:val="00B31A9E"/>
    <w:rsid w:val="00B37A8A"/>
    <w:rsid w:val="00B43E79"/>
    <w:rsid w:val="00B447FF"/>
    <w:rsid w:val="00B46D29"/>
    <w:rsid w:val="00B51577"/>
    <w:rsid w:val="00B51BAC"/>
    <w:rsid w:val="00B52860"/>
    <w:rsid w:val="00B531B3"/>
    <w:rsid w:val="00B54A07"/>
    <w:rsid w:val="00B54D4E"/>
    <w:rsid w:val="00B57BDF"/>
    <w:rsid w:val="00B610E2"/>
    <w:rsid w:val="00B62BA9"/>
    <w:rsid w:val="00B642A5"/>
    <w:rsid w:val="00B71B22"/>
    <w:rsid w:val="00B75500"/>
    <w:rsid w:val="00B76C61"/>
    <w:rsid w:val="00B77017"/>
    <w:rsid w:val="00B81C47"/>
    <w:rsid w:val="00B864C8"/>
    <w:rsid w:val="00B924E9"/>
    <w:rsid w:val="00B9256D"/>
    <w:rsid w:val="00B96568"/>
    <w:rsid w:val="00B96F0C"/>
    <w:rsid w:val="00BA4273"/>
    <w:rsid w:val="00BA4D11"/>
    <w:rsid w:val="00BA6606"/>
    <w:rsid w:val="00BA7ABF"/>
    <w:rsid w:val="00BB0C9C"/>
    <w:rsid w:val="00BB2E1A"/>
    <w:rsid w:val="00BB4B7B"/>
    <w:rsid w:val="00BC3697"/>
    <w:rsid w:val="00BC4441"/>
    <w:rsid w:val="00BD0E4E"/>
    <w:rsid w:val="00BD28CA"/>
    <w:rsid w:val="00BD7BA9"/>
    <w:rsid w:val="00BE0E98"/>
    <w:rsid w:val="00BE11A9"/>
    <w:rsid w:val="00BE1364"/>
    <w:rsid w:val="00BE5685"/>
    <w:rsid w:val="00BE56A6"/>
    <w:rsid w:val="00BE6B15"/>
    <w:rsid w:val="00BF3DB9"/>
    <w:rsid w:val="00BF4874"/>
    <w:rsid w:val="00BF661D"/>
    <w:rsid w:val="00C01352"/>
    <w:rsid w:val="00C03EA1"/>
    <w:rsid w:val="00C05597"/>
    <w:rsid w:val="00C056BE"/>
    <w:rsid w:val="00C05D76"/>
    <w:rsid w:val="00C1293A"/>
    <w:rsid w:val="00C12F8D"/>
    <w:rsid w:val="00C17DD0"/>
    <w:rsid w:val="00C2452B"/>
    <w:rsid w:val="00C2796E"/>
    <w:rsid w:val="00C3330C"/>
    <w:rsid w:val="00C3390F"/>
    <w:rsid w:val="00C33944"/>
    <w:rsid w:val="00C369FF"/>
    <w:rsid w:val="00C37C10"/>
    <w:rsid w:val="00C412BE"/>
    <w:rsid w:val="00C425A4"/>
    <w:rsid w:val="00C43801"/>
    <w:rsid w:val="00C461AC"/>
    <w:rsid w:val="00C46663"/>
    <w:rsid w:val="00C46E96"/>
    <w:rsid w:val="00C50DCE"/>
    <w:rsid w:val="00C50E45"/>
    <w:rsid w:val="00C546DD"/>
    <w:rsid w:val="00C555A2"/>
    <w:rsid w:val="00C57997"/>
    <w:rsid w:val="00C57F96"/>
    <w:rsid w:val="00C6294F"/>
    <w:rsid w:val="00C656DB"/>
    <w:rsid w:val="00C65B37"/>
    <w:rsid w:val="00C665C0"/>
    <w:rsid w:val="00C77910"/>
    <w:rsid w:val="00C83E33"/>
    <w:rsid w:val="00C84710"/>
    <w:rsid w:val="00C85770"/>
    <w:rsid w:val="00C864E4"/>
    <w:rsid w:val="00C87EB9"/>
    <w:rsid w:val="00C87F79"/>
    <w:rsid w:val="00C93E5A"/>
    <w:rsid w:val="00C95496"/>
    <w:rsid w:val="00C9646D"/>
    <w:rsid w:val="00C973FC"/>
    <w:rsid w:val="00CA1D6E"/>
    <w:rsid w:val="00CA2641"/>
    <w:rsid w:val="00CA3761"/>
    <w:rsid w:val="00CB1340"/>
    <w:rsid w:val="00CB555B"/>
    <w:rsid w:val="00CC50A4"/>
    <w:rsid w:val="00CC7E1B"/>
    <w:rsid w:val="00CD4EA7"/>
    <w:rsid w:val="00CD5CF2"/>
    <w:rsid w:val="00CE0547"/>
    <w:rsid w:val="00CE3F3E"/>
    <w:rsid w:val="00CE7AFD"/>
    <w:rsid w:val="00CF00B7"/>
    <w:rsid w:val="00CF2A81"/>
    <w:rsid w:val="00CF4A98"/>
    <w:rsid w:val="00CF6661"/>
    <w:rsid w:val="00CF6C13"/>
    <w:rsid w:val="00D04C3D"/>
    <w:rsid w:val="00D1026B"/>
    <w:rsid w:val="00D122F2"/>
    <w:rsid w:val="00D12803"/>
    <w:rsid w:val="00D12A3A"/>
    <w:rsid w:val="00D12D50"/>
    <w:rsid w:val="00D16ECC"/>
    <w:rsid w:val="00D203F4"/>
    <w:rsid w:val="00D33349"/>
    <w:rsid w:val="00D40F52"/>
    <w:rsid w:val="00D502BE"/>
    <w:rsid w:val="00D50837"/>
    <w:rsid w:val="00D51C66"/>
    <w:rsid w:val="00D56BE7"/>
    <w:rsid w:val="00D71298"/>
    <w:rsid w:val="00D76E1A"/>
    <w:rsid w:val="00D80C83"/>
    <w:rsid w:val="00D822DA"/>
    <w:rsid w:val="00D85C7D"/>
    <w:rsid w:val="00D8645D"/>
    <w:rsid w:val="00D8647C"/>
    <w:rsid w:val="00D91357"/>
    <w:rsid w:val="00D955D5"/>
    <w:rsid w:val="00DA0C47"/>
    <w:rsid w:val="00DA0F98"/>
    <w:rsid w:val="00DA40CA"/>
    <w:rsid w:val="00DA4176"/>
    <w:rsid w:val="00DA4F2C"/>
    <w:rsid w:val="00DA5995"/>
    <w:rsid w:val="00DA756F"/>
    <w:rsid w:val="00DB0DE1"/>
    <w:rsid w:val="00DC2E2C"/>
    <w:rsid w:val="00DC47DA"/>
    <w:rsid w:val="00DC4AEC"/>
    <w:rsid w:val="00DC50DF"/>
    <w:rsid w:val="00DD0088"/>
    <w:rsid w:val="00DD128A"/>
    <w:rsid w:val="00DD4BC2"/>
    <w:rsid w:val="00DD4CC2"/>
    <w:rsid w:val="00DD7A62"/>
    <w:rsid w:val="00DE72ED"/>
    <w:rsid w:val="00DF0B5D"/>
    <w:rsid w:val="00DF23AA"/>
    <w:rsid w:val="00DF494D"/>
    <w:rsid w:val="00E01F79"/>
    <w:rsid w:val="00E1084B"/>
    <w:rsid w:val="00E1673A"/>
    <w:rsid w:val="00E22FCD"/>
    <w:rsid w:val="00E25CFB"/>
    <w:rsid w:val="00E34723"/>
    <w:rsid w:val="00E361D7"/>
    <w:rsid w:val="00E36464"/>
    <w:rsid w:val="00E44A8D"/>
    <w:rsid w:val="00E46EF6"/>
    <w:rsid w:val="00E507F6"/>
    <w:rsid w:val="00E5176D"/>
    <w:rsid w:val="00E521E4"/>
    <w:rsid w:val="00E55047"/>
    <w:rsid w:val="00E56A6F"/>
    <w:rsid w:val="00E57146"/>
    <w:rsid w:val="00E61ADD"/>
    <w:rsid w:val="00E61EB0"/>
    <w:rsid w:val="00E73BAF"/>
    <w:rsid w:val="00E73D2F"/>
    <w:rsid w:val="00E7598F"/>
    <w:rsid w:val="00E771A9"/>
    <w:rsid w:val="00E826D8"/>
    <w:rsid w:val="00E835AD"/>
    <w:rsid w:val="00E85491"/>
    <w:rsid w:val="00E855F2"/>
    <w:rsid w:val="00E87C42"/>
    <w:rsid w:val="00E87F7E"/>
    <w:rsid w:val="00E90550"/>
    <w:rsid w:val="00E922CE"/>
    <w:rsid w:val="00E92ECA"/>
    <w:rsid w:val="00E94144"/>
    <w:rsid w:val="00E9776A"/>
    <w:rsid w:val="00EA1AE4"/>
    <w:rsid w:val="00EA35B3"/>
    <w:rsid w:val="00EA3835"/>
    <w:rsid w:val="00EB135B"/>
    <w:rsid w:val="00EB23B0"/>
    <w:rsid w:val="00EB3B6D"/>
    <w:rsid w:val="00EB5892"/>
    <w:rsid w:val="00EB6BF8"/>
    <w:rsid w:val="00EC0300"/>
    <w:rsid w:val="00EC656E"/>
    <w:rsid w:val="00EC7EB4"/>
    <w:rsid w:val="00ED25AA"/>
    <w:rsid w:val="00ED4DFB"/>
    <w:rsid w:val="00ED4F46"/>
    <w:rsid w:val="00ED6490"/>
    <w:rsid w:val="00ED6D60"/>
    <w:rsid w:val="00EE0A2E"/>
    <w:rsid w:val="00EE1AAE"/>
    <w:rsid w:val="00EE3EE9"/>
    <w:rsid w:val="00EE4DDA"/>
    <w:rsid w:val="00EE58BF"/>
    <w:rsid w:val="00EF1AB3"/>
    <w:rsid w:val="00EF46EC"/>
    <w:rsid w:val="00F00714"/>
    <w:rsid w:val="00F01027"/>
    <w:rsid w:val="00F0275E"/>
    <w:rsid w:val="00F02AC7"/>
    <w:rsid w:val="00F06371"/>
    <w:rsid w:val="00F123E1"/>
    <w:rsid w:val="00F1375E"/>
    <w:rsid w:val="00F2432D"/>
    <w:rsid w:val="00F306BA"/>
    <w:rsid w:val="00F31647"/>
    <w:rsid w:val="00F35E9C"/>
    <w:rsid w:val="00F41C04"/>
    <w:rsid w:val="00F44127"/>
    <w:rsid w:val="00F50F71"/>
    <w:rsid w:val="00F555DC"/>
    <w:rsid w:val="00F60738"/>
    <w:rsid w:val="00F62D02"/>
    <w:rsid w:val="00F62D58"/>
    <w:rsid w:val="00F653BA"/>
    <w:rsid w:val="00F66660"/>
    <w:rsid w:val="00F67717"/>
    <w:rsid w:val="00F70197"/>
    <w:rsid w:val="00F70FA0"/>
    <w:rsid w:val="00F7583F"/>
    <w:rsid w:val="00F831F9"/>
    <w:rsid w:val="00F84F3C"/>
    <w:rsid w:val="00F84FDC"/>
    <w:rsid w:val="00F91626"/>
    <w:rsid w:val="00F9616C"/>
    <w:rsid w:val="00FA565D"/>
    <w:rsid w:val="00FB1FC7"/>
    <w:rsid w:val="00FB40B7"/>
    <w:rsid w:val="00FB5F8D"/>
    <w:rsid w:val="00FC57CC"/>
    <w:rsid w:val="00FD6F87"/>
    <w:rsid w:val="00FD724A"/>
    <w:rsid w:val="00FE2086"/>
    <w:rsid w:val="00FF6D27"/>
    <w:rsid w:val="00FF79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C97AE6B"/>
  <w15:docId w15:val="{5381F3D1-4B68-4C12-AB5F-D0CB4E1EC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42F6"/>
    <w:pPr>
      <w:suppressAutoHyphens/>
      <w:spacing w:after="200" w:line="276" w:lineRule="auto"/>
    </w:pPr>
    <w:rPr>
      <w:rFonts w:ascii="Calibri" w:eastAsia="Calibri" w:hAnsi="Calibri" w:cs="Calibri"/>
      <w:sz w:val="22"/>
      <w:szCs w:val="22"/>
      <w:lang w:eastAsia="ar-SA"/>
    </w:rPr>
  </w:style>
  <w:style w:type="paragraph" w:styleId="Heading1">
    <w:name w:val="heading 1"/>
    <w:basedOn w:val="Normal"/>
    <w:next w:val="Normal"/>
    <w:link w:val="Heading1Char"/>
    <w:qFormat/>
    <w:rsid w:val="009B21A2"/>
    <w:pPr>
      <w:keepNext/>
      <w:suppressAutoHyphens w:val="0"/>
      <w:spacing w:after="0" w:line="240" w:lineRule="auto"/>
      <w:jc w:val="both"/>
      <w:outlineLvl w:val="0"/>
    </w:pPr>
    <w:rPr>
      <w:rFonts w:ascii="Times New Roman" w:eastAsia="Times New Roman" w:hAnsi="Times New Roman" w:cs="Times New Roman"/>
      <w:sz w:val="24"/>
      <w:lang w:val="en-AU" w:eastAsia="en-US"/>
    </w:rPr>
  </w:style>
  <w:style w:type="paragraph" w:styleId="Heading2">
    <w:name w:val="heading 2"/>
    <w:basedOn w:val="Normal"/>
    <w:next w:val="Normal"/>
    <w:link w:val="Heading2Char"/>
    <w:qFormat/>
    <w:rsid w:val="009B21A2"/>
    <w:pPr>
      <w:keepNext/>
      <w:suppressAutoHyphens w:val="0"/>
      <w:spacing w:after="0" w:line="240" w:lineRule="auto"/>
      <w:outlineLvl w:val="1"/>
    </w:pPr>
    <w:rPr>
      <w:rFonts w:ascii="Times New Roman" w:eastAsia="Times New Roman" w:hAnsi="Times New Roman" w:cs="Times New Roman"/>
      <w:sz w:val="24"/>
      <w:szCs w:val="20"/>
      <w:lang w:val="en-GB" w:eastAsia="en-US"/>
    </w:rPr>
  </w:style>
  <w:style w:type="paragraph" w:styleId="Heading3">
    <w:name w:val="heading 3"/>
    <w:basedOn w:val="Normal"/>
    <w:next w:val="Normal"/>
    <w:link w:val="Heading3Char"/>
    <w:unhideWhenUsed/>
    <w:qFormat/>
    <w:rsid w:val="00A4629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qFormat/>
    <w:rsid w:val="00A46297"/>
    <w:pPr>
      <w:keepNext/>
      <w:suppressAutoHyphens w:val="0"/>
      <w:spacing w:before="240" w:after="60" w:line="240" w:lineRule="auto"/>
      <w:outlineLvl w:val="3"/>
    </w:pPr>
    <w:rPr>
      <w:rFonts w:ascii="Times New Roman" w:eastAsia="Times New Roman" w:hAnsi="Times New Roman" w:cs="Times New Roman"/>
      <w:b/>
      <w:bCs/>
      <w:sz w:val="28"/>
      <w:szCs w:val="28"/>
      <w:lang w:eastAsia="en-US"/>
    </w:rPr>
  </w:style>
  <w:style w:type="paragraph" w:styleId="Heading5">
    <w:name w:val="heading 5"/>
    <w:basedOn w:val="Normal"/>
    <w:next w:val="Normal"/>
    <w:link w:val="Heading5Char"/>
    <w:qFormat/>
    <w:rsid w:val="00A46297"/>
    <w:pPr>
      <w:suppressAutoHyphens w:val="0"/>
      <w:spacing w:before="240" w:after="60" w:line="240" w:lineRule="auto"/>
      <w:outlineLvl w:val="4"/>
    </w:pPr>
    <w:rPr>
      <w:rFonts w:ascii="Times New Roman" w:eastAsia="Times New Roman" w:hAnsi="Times New Roman" w:cs="Times New Roman"/>
      <w:b/>
      <w:bCs/>
      <w:i/>
      <w:iCs/>
      <w:sz w:val="26"/>
      <w:szCs w:val="26"/>
      <w:lang w:val="ro-RO" w:eastAsia="en-US"/>
    </w:rPr>
  </w:style>
  <w:style w:type="paragraph" w:styleId="Heading6">
    <w:name w:val="heading 6"/>
    <w:basedOn w:val="Normal"/>
    <w:next w:val="Normal"/>
    <w:link w:val="Heading6Char"/>
    <w:qFormat/>
    <w:rsid w:val="00A46297"/>
    <w:pPr>
      <w:keepNext/>
      <w:suppressAutoHyphens w:val="0"/>
      <w:spacing w:after="0" w:line="360" w:lineRule="auto"/>
      <w:outlineLvl w:val="5"/>
    </w:pPr>
    <w:rPr>
      <w:rFonts w:ascii="Arial" w:eastAsia="Times New Roman" w:hAnsi="Arial" w:cs="Arial"/>
      <w:b/>
      <w:color w:val="0000FF"/>
      <w:sz w:val="24"/>
      <w:szCs w:val="24"/>
      <w:lang w:val="ro-RO" w:eastAsia="ro-RO"/>
    </w:rPr>
  </w:style>
  <w:style w:type="paragraph" w:styleId="Heading7">
    <w:name w:val="heading 7"/>
    <w:basedOn w:val="Normal"/>
    <w:next w:val="Normal"/>
    <w:link w:val="Heading7Char"/>
    <w:qFormat/>
    <w:rsid w:val="00A46297"/>
    <w:pPr>
      <w:suppressAutoHyphens w:val="0"/>
      <w:spacing w:before="240" w:after="60" w:line="240" w:lineRule="auto"/>
      <w:outlineLvl w:val="6"/>
    </w:pPr>
    <w:rPr>
      <w:rFonts w:ascii="Times New Roman" w:eastAsia="Times New Roman" w:hAnsi="Times New Roman" w:cs="Times New Roman"/>
      <w:sz w:val="24"/>
      <w:szCs w:val="24"/>
      <w:lang w:val="ro-RO" w:eastAsia="en-US"/>
    </w:rPr>
  </w:style>
  <w:style w:type="paragraph" w:styleId="Heading8">
    <w:name w:val="heading 8"/>
    <w:basedOn w:val="Normal"/>
    <w:next w:val="Normal"/>
    <w:link w:val="Heading8Char"/>
    <w:qFormat/>
    <w:rsid w:val="00A46297"/>
    <w:pPr>
      <w:keepNext/>
      <w:suppressAutoHyphens w:val="0"/>
      <w:spacing w:after="0" w:line="240" w:lineRule="auto"/>
      <w:jc w:val="center"/>
      <w:outlineLvl w:val="7"/>
    </w:pPr>
    <w:rPr>
      <w:rFonts w:ascii="Times New Roman" w:eastAsia="Times New Roman" w:hAnsi="Times New Roman" w:cs="Times New Roman"/>
      <w:b/>
      <w:color w:val="FF0000"/>
      <w:sz w:val="32"/>
      <w:szCs w:val="24"/>
      <w:lang w:val="ro-RO" w:eastAsia="en-US"/>
    </w:rPr>
  </w:style>
  <w:style w:type="paragraph" w:styleId="Heading9">
    <w:name w:val="heading 9"/>
    <w:basedOn w:val="Normal"/>
    <w:next w:val="Normal"/>
    <w:link w:val="Heading9Char"/>
    <w:qFormat/>
    <w:rsid w:val="00A46297"/>
    <w:pPr>
      <w:keepNext/>
      <w:suppressAutoHyphens w:val="0"/>
      <w:spacing w:after="0" w:line="240" w:lineRule="auto"/>
      <w:jc w:val="center"/>
      <w:outlineLvl w:val="8"/>
    </w:pPr>
    <w:rPr>
      <w:rFonts w:ascii="Times New Roman" w:eastAsia="Times New Roman" w:hAnsi="Times New Roman" w:cs="Times New Roman"/>
      <w:b/>
      <w:sz w:val="32"/>
      <w:szCs w:val="24"/>
      <w:lang w:val="ro-RO"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5242F6"/>
  </w:style>
  <w:style w:type="character" w:customStyle="1" w:styleId="WW-Absatz-Standardschriftart">
    <w:name w:val="WW-Absatz-Standardschriftart"/>
    <w:rsid w:val="005242F6"/>
  </w:style>
  <w:style w:type="character" w:customStyle="1" w:styleId="WW-Absatz-Standardschriftart1">
    <w:name w:val="WW-Absatz-Standardschriftart1"/>
    <w:rsid w:val="005242F6"/>
  </w:style>
  <w:style w:type="character" w:customStyle="1" w:styleId="WW-Absatz-Standardschriftart11">
    <w:name w:val="WW-Absatz-Standardschriftart11"/>
    <w:rsid w:val="005242F6"/>
  </w:style>
  <w:style w:type="character" w:customStyle="1" w:styleId="WW-Absatz-Standardschriftart111">
    <w:name w:val="WW-Absatz-Standardschriftart111"/>
    <w:rsid w:val="005242F6"/>
  </w:style>
  <w:style w:type="character" w:customStyle="1" w:styleId="WW-Absatz-Standardschriftart1111">
    <w:name w:val="WW-Absatz-Standardschriftart1111"/>
    <w:rsid w:val="005242F6"/>
  </w:style>
  <w:style w:type="character" w:customStyle="1" w:styleId="Fontdeparagrafimplicit4">
    <w:name w:val="Font de paragraf implicit4"/>
    <w:rsid w:val="005242F6"/>
  </w:style>
  <w:style w:type="character" w:customStyle="1" w:styleId="Fontdeparagrafimplicit3">
    <w:name w:val="Font de paragraf implicit3"/>
    <w:rsid w:val="005242F6"/>
  </w:style>
  <w:style w:type="character" w:customStyle="1" w:styleId="Fontdeparagrafimplicit2">
    <w:name w:val="Font de paragraf implicit2"/>
    <w:rsid w:val="005242F6"/>
  </w:style>
  <w:style w:type="character" w:customStyle="1" w:styleId="Fontdeparagrafimplicit1">
    <w:name w:val="Font de paragraf implicit1"/>
    <w:rsid w:val="005242F6"/>
  </w:style>
  <w:style w:type="character" w:customStyle="1" w:styleId="AntetCaracter">
    <w:name w:val="Antet Caracter"/>
    <w:basedOn w:val="Fontdeparagrafimplicit1"/>
    <w:rsid w:val="005242F6"/>
  </w:style>
  <w:style w:type="character" w:customStyle="1" w:styleId="SubsolCaracter">
    <w:name w:val="Subsol Caracter"/>
    <w:basedOn w:val="Fontdeparagrafimplicit1"/>
    <w:uiPriority w:val="99"/>
    <w:rsid w:val="005242F6"/>
  </w:style>
  <w:style w:type="character" w:customStyle="1" w:styleId="TextnBalonCaracter">
    <w:name w:val="Text în Balon Caracter"/>
    <w:rsid w:val="005242F6"/>
    <w:rPr>
      <w:rFonts w:ascii="Tahoma" w:hAnsi="Tahoma" w:cs="Tahoma"/>
      <w:sz w:val="16"/>
      <w:szCs w:val="16"/>
    </w:rPr>
  </w:style>
  <w:style w:type="paragraph" w:customStyle="1" w:styleId="Heading">
    <w:name w:val="Heading"/>
    <w:basedOn w:val="Normal"/>
    <w:next w:val="BodyText"/>
    <w:rsid w:val="005242F6"/>
    <w:pPr>
      <w:keepNext/>
      <w:spacing w:before="240" w:after="120"/>
    </w:pPr>
    <w:rPr>
      <w:rFonts w:ascii="Arial" w:eastAsia="MS Mincho" w:hAnsi="Arial" w:cs="Tahoma"/>
      <w:sz w:val="28"/>
      <w:szCs w:val="28"/>
    </w:rPr>
  </w:style>
  <w:style w:type="paragraph" w:styleId="BodyText">
    <w:name w:val="Body Text"/>
    <w:aliases w:val="Body Text Char Char"/>
    <w:basedOn w:val="Normal"/>
    <w:link w:val="BodyTextChar1"/>
    <w:rsid w:val="005242F6"/>
    <w:pPr>
      <w:spacing w:after="120"/>
    </w:pPr>
  </w:style>
  <w:style w:type="paragraph" w:styleId="List">
    <w:name w:val="List"/>
    <w:basedOn w:val="BodyText"/>
    <w:rsid w:val="005242F6"/>
    <w:rPr>
      <w:rFonts w:cs="Tahoma"/>
    </w:rPr>
  </w:style>
  <w:style w:type="paragraph" w:customStyle="1" w:styleId="Legend1">
    <w:name w:val="Legendă1"/>
    <w:basedOn w:val="Normal"/>
    <w:rsid w:val="005242F6"/>
    <w:pPr>
      <w:suppressLineNumbers/>
      <w:spacing w:before="120" w:after="120"/>
    </w:pPr>
    <w:rPr>
      <w:rFonts w:cs="Tahoma"/>
      <w:i/>
      <w:iCs/>
      <w:sz w:val="24"/>
      <w:szCs w:val="24"/>
    </w:rPr>
  </w:style>
  <w:style w:type="paragraph" w:customStyle="1" w:styleId="Index">
    <w:name w:val="Index"/>
    <w:basedOn w:val="Normal"/>
    <w:rsid w:val="005242F6"/>
    <w:pPr>
      <w:suppressLineNumbers/>
    </w:pPr>
    <w:rPr>
      <w:rFonts w:cs="Tahoma"/>
    </w:rPr>
  </w:style>
  <w:style w:type="paragraph" w:styleId="Header">
    <w:name w:val="header"/>
    <w:basedOn w:val="Normal"/>
    <w:link w:val="HeaderChar"/>
    <w:rsid w:val="005242F6"/>
    <w:pPr>
      <w:tabs>
        <w:tab w:val="center" w:pos="4680"/>
        <w:tab w:val="right" w:pos="9360"/>
      </w:tabs>
      <w:spacing w:after="0" w:line="240" w:lineRule="auto"/>
    </w:pPr>
  </w:style>
  <w:style w:type="paragraph" w:styleId="Footer">
    <w:name w:val="footer"/>
    <w:basedOn w:val="Normal"/>
    <w:link w:val="FooterChar"/>
    <w:rsid w:val="005242F6"/>
    <w:pPr>
      <w:tabs>
        <w:tab w:val="center" w:pos="4680"/>
        <w:tab w:val="right" w:pos="9360"/>
      </w:tabs>
      <w:spacing w:after="0" w:line="240" w:lineRule="auto"/>
    </w:pPr>
  </w:style>
  <w:style w:type="paragraph" w:styleId="BalloonText">
    <w:name w:val="Balloon Text"/>
    <w:basedOn w:val="Normal"/>
    <w:link w:val="BalloonTextChar"/>
    <w:uiPriority w:val="99"/>
    <w:rsid w:val="005242F6"/>
    <w:pPr>
      <w:spacing w:after="0" w:line="240" w:lineRule="auto"/>
    </w:pPr>
    <w:rPr>
      <w:rFonts w:ascii="Tahoma" w:hAnsi="Tahoma" w:cs="Tahoma"/>
      <w:sz w:val="16"/>
      <w:szCs w:val="16"/>
    </w:rPr>
  </w:style>
  <w:style w:type="paragraph" w:customStyle="1" w:styleId="western">
    <w:name w:val="western"/>
    <w:basedOn w:val="Normal"/>
    <w:rsid w:val="005242F6"/>
    <w:pPr>
      <w:spacing w:before="280" w:after="0" w:line="240" w:lineRule="auto"/>
      <w:jc w:val="both"/>
    </w:pPr>
    <w:rPr>
      <w:rFonts w:ascii="Times New Roman" w:eastAsia="Times New Roman" w:hAnsi="Times New Roman"/>
      <w:sz w:val="28"/>
      <w:szCs w:val="28"/>
    </w:rPr>
  </w:style>
  <w:style w:type="paragraph" w:customStyle="1" w:styleId="TableContents">
    <w:name w:val="Table Contents"/>
    <w:basedOn w:val="Normal"/>
    <w:rsid w:val="005242F6"/>
    <w:pPr>
      <w:suppressLineNumbers/>
    </w:pPr>
  </w:style>
  <w:style w:type="paragraph" w:customStyle="1" w:styleId="TableHeading">
    <w:name w:val="Table Heading"/>
    <w:basedOn w:val="TableContents"/>
    <w:rsid w:val="005242F6"/>
    <w:pPr>
      <w:jc w:val="center"/>
    </w:pPr>
    <w:rPr>
      <w:b/>
      <w:bCs/>
    </w:rPr>
  </w:style>
  <w:style w:type="paragraph" w:customStyle="1" w:styleId="Framecontents">
    <w:name w:val="Frame contents"/>
    <w:basedOn w:val="BodyText"/>
    <w:rsid w:val="005242F6"/>
  </w:style>
  <w:style w:type="paragraph" w:styleId="ListParagraph">
    <w:name w:val="List Paragraph"/>
    <w:aliases w:val="Articol,Forth level,Normal bullet 2,body 2,Citation List,본문(내용),List Paragraph (numbered (a)),Header bold,List Paragraph11,Lettre d'introduction,List Paragraph111,Akapit z listą BS,Outlines a.b.c.,List_Paragraph,Multilevel para_II"/>
    <w:basedOn w:val="Normal"/>
    <w:link w:val="ListParagraphChar"/>
    <w:qFormat/>
    <w:rsid w:val="00317CCA"/>
    <w:pPr>
      <w:suppressAutoHyphens w:val="0"/>
      <w:spacing w:after="0" w:line="240" w:lineRule="auto"/>
      <w:ind w:left="720"/>
      <w:contextualSpacing/>
    </w:pPr>
    <w:rPr>
      <w:rFonts w:ascii="Times New Roman" w:eastAsia="Times New Roman" w:hAnsi="Times New Roman" w:cs="Times New Roman"/>
      <w:sz w:val="20"/>
      <w:szCs w:val="20"/>
      <w:lang w:eastAsia="ro-RO"/>
    </w:rPr>
  </w:style>
  <w:style w:type="paragraph" w:styleId="BodyText2">
    <w:name w:val="Body Text 2"/>
    <w:basedOn w:val="Normal"/>
    <w:link w:val="BodyText2Char"/>
    <w:semiHidden/>
    <w:unhideWhenUsed/>
    <w:rsid w:val="009B21A2"/>
    <w:pPr>
      <w:spacing w:after="120" w:line="480" w:lineRule="auto"/>
    </w:pPr>
  </w:style>
  <w:style w:type="character" w:customStyle="1" w:styleId="BodyText2Char">
    <w:name w:val="Body Text 2 Char"/>
    <w:basedOn w:val="DefaultParagraphFont"/>
    <w:link w:val="BodyText2"/>
    <w:semiHidden/>
    <w:rsid w:val="009B21A2"/>
    <w:rPr>
      <w:rFonts w:ascii="Calibri" w:eastAsia="Calibri" w:hAnsi="Calibri" w:cs="Calibri"/>
      <w:sz w:val="22"/>
      <w:szCs w:val="22"/>
      <w:lang w:eastAsia="ar-SA"/>
    </w:rPr>
  </w:style>
  <w:style w:type="character" w:customStyle="1" w:styleId="Heading1Char">
    <w:name w:val="Heading 1 Char"/>
    <w:basedOn w:val="DefaultParagraphFont"/>
    <w:link w:val="Heading1"/>
    <w:rsid w:val="009B21A2"/>
    <w:rPr>
      <w:sz w:val="24"/>
      <w:szCs w:val="22"/>
      <w:lang w:val="en-AU"/>
    </w:rPr>
  </w:style>
  <w:style w:type="character" w:customStyle="1" w:styleId="Heading2Char">
    <w:name w:val="Heading 2 Char"/>
    <w:basedOn w:val="DefaultParagraphFont"/>
    <w:link w:val="Heading2"/>
    <w:rsid w:val="009B21A2"/>
    <w:rPr>
      <w:sz w:val="24"/>
      <w:lang w:val="en-GB"/>
    </w:rPr>
  </w:style>
  <w:style w:type="paragraph" w:styleId="PlainText">
    <w:name w:val="Plain Text"/>
    <w:basedOn w:val="Normal"/>
    <w:link w:val="PlainTextChar"/>
    <w:rsid w:val="009B21A2"/>
    <w:pPr>
      <w:suppressAutoHyphens w:val="0"/>
      <w:spacing w:after="0" w:line="240" w:lineRule="auto"/>
    </w:pPr>
    <w:rPr>
      <w:rFonts w:ascii="Courier New" w:eastAsia="Times New Roman" w:hAnsi="Courier New" w:cs="Courier New"/>
      <w:sz w:val="20"/>
      <w:szCs w:val="20"/>
      <w:lang w:val="ro-RO" w:eastAsia="ro-RO"/>
    </w:rPr>
  </w:style>
  <w:style w:type="character" w:customStyle="1" w:styleId="PlainTextChar">
    <w:name w:val="Plain Text Char"/>
    <w:basedOn w:val="DefaultParagraphFont"/>
    <w:link w:val="PlainText"/>
    <w:semiHidden/>
    <w:rsid w:val="009B21A2"/>
    <w:rPr>
      <w:rFonts w:ascii="Courier New" w:hAnsi="Courier New" w:cs="Courier New"/>
      <w:lang w:val="ro-RO" w:eastAsia="ro-RO"/>
    </w:rPr>
  </w:style>
  <w:style w:type="paragraph" w:styleId="BodyTextIndent">
    <w:name w:val="Body Text Indent"/>
    <w:basedOn w:val="Normal"/>
    <w:link w:val="BodyTextIndentChar"/>
    <w:rsid w:val="009B21A2"/>
    <w:pPr>
      <w:suppressAutoHyphens w:val="0"/>
      <w:spacing w:after="120" w:line="240" w:lineRule="auto"/>
      <w:ind w:left="360"/>
    </w:pPr>
    <w:rPr>
      <w:rFonts w:ascii="Times New Roman" w:eastAsia="Times New Roman" w:hAnsi="Times New Roman" w:cs="Times New Roman"/>
      <w:sz w:val="20"/>
      <w:szCs w:val="20"/>
      <w:lang w:eastAsia="ro-RO"/>
    </w:rPr>
  </w:style>
  <w:style w:type="character" w:customStyle="1" w:styleId="BodyTextIndentChar">
    <w:name w:val="Body Text Indent Char"/>
    <w:basedOn w:val="DefaultParagraphFont"/>
    <w:link w:val="BodyTextIndent"/>
    <w:rsid w:val="009B21A2"/>
    <w:rPr>
      <w:lang w:eastAsia="ro-RO"/>
    </w:rPr>
  </w:style>
  <w:style w:type="character" w:customStyle="1" w:styleId="tli1">
    <w:name w:val="tli1"/>
    <w:basedOn w:val="DefaultParagraphFont"/>
    <w:rsid w:val="005B160C"/>
  </w:style>
  <w:style w:type="paragraph" w:styleId="ListContinue">
    <w:name w:val="List Continue"/>
    <w:basedOn w:val="Normal"/>
    <w:uiPriority w:val="99"/>
    <w:unhideWhenUsed/>
    <w:rsid w:val="00EB5892"/>
    <w:pPr>
      <w:spacing w:after="120"/>
      <w:ind w:left="283"/>
      <w:contextualSpacing/>
    </w:pPr>
  </w:style>
  <w:style w:type="character" w:customStyle="1" w:styleId="ln2tpunct">
    <w:name w:val="ln2tpunct"/>
    <w:rsid w:val="00E1084B"/>
    <w:rPr>
      <w:i/>
      <w:sz w:val="24"/>
      <w:lang w:val="en-US" w:eastAsia="en-US"/>
    </w:rPr>
  </w:style>
  <w:style w:type="paragraph" w:customStyle="1" w:styleId="HTMLPreformatted1">
    <w:name w:val="HTML Preformatted1"/>
    <w:basedOn w:val="Normal"/>
    <w:rsid w:val="00E108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Arial Narrow"/>
      <w:sz w:val="17"/>
      <w:lang w:val="en-GB"/>
    </w:rPr>
  </w:style>
  <w:style w:type="character" w:styleId="Hyperlink">
    <w:name w:val="Hyperlink"/>
    <w:basedOn w:val="DefaultParagraphFont"/>
    <w:unhideWhenUsed/>
    <w:rsid w:val="00D71298"/>
    <w:rPr>
      <w:color w:val="0000FF"/>
      <w:u w:val="single"/>
    </w:rPr>
  </w:style>
  <w:style w:type="table" w:styleId="TableGrid">
    <w:name w:val="Table Grid"/>
    <w:basedOn w:val="TableNormal"/>
    <w:rsid w:val="00E347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6459E4"/>
    <w:rPr>
      <w:color w:val="800080" w:themeColor="followedHyperlink"/>
      <w:u w:val="single"/>
    </w:rPr>
  </w:style>
  <w:style w:type="character" w:customStyle="1" w:styleId="Heading3Char">
    <w:name w:val="Heading 3 Char"/>
    <w:basedOn w:val="DefaultParagraphFont"/>
    <w:link w:val="Heading3"/>
    <w:rsid w:val="00A46297"/>
    <w:rPr>
      <w:rFonts w:asciiTheme="majorHAnsi" w:eastAsiaTheme="majorEastAsia" w:hAnsiTheme="majorHAnsi" w:cstheme="majorBidi"/>
      <w:color w:val="243F60" w:themeColor="accent1" w:themeShade="7F"/>
      <w:sz w:val="24"/>
      <w:szCs w:val="24"/>
      <w:lang w:eastAsia="ar-SA"/>
    </w:rPr>
  </w:style>
  <w:style w:type="paragraph" w:styleId="List2">
    <w:name w:val="List 2"/>
    <w:basedOn w:val="Normal"/>
    <w:semiHidden/>
    <w:unhideWhenUsed/>
    <w:rsid w:val="00A46297"/>
    <w:pPr>
      <w:ind w:left="566" w:hanging="283"/>
      <w:contextualSpacing/>
    </w:pPr>
  </w:style>
  <w:style w:type="character" w:customStyle="1" w:styleId="Heading4Char">
    <w:name w:val="Heading 4 Char"/>
    <w:basedOn w:val="DefaultParagraphFont"/>
    <w:link w:val="Heading4"/>
    <w:rsid w:val="00A46297"/>
    <w:rPr>
      <w:b/>
      <w:bCs/>
      <w:sz w:val="28"/>
      <w:szCs w:val="28"/>
    </w:rPr>
  </w:style>
  <w:style w:type="character" w:customStyle="1" w:styleId="Heading5Char">
    <w:name w:val="Heading 5 Char"/>
    <w:basedOn w:val="DefaultParagraphFont"/>
    <w:link w:val="Heading5"/>
    <w:rsid w:val="00A46297"/>
    <w:rPr>
      <w:b/>
      <w:bCs/>
      <w:i/>
      <w:iCs/>
      <w:sz w:val="26"/>
      <w:szCs w:val="26"/>
      <w:lang w:val="ro-RO"/>
    </w:rPr>
  </w:style>
  <w:style w:type="character" w:customStyle="1" w:styleId="Heading6Char">
    <w:name w:val="Heading 6 Char"/>
    <w:basedOn w:val="DefaultParagraphFont"/>
    <w:link w:val="Heading6"/>
    <w:rsid w:val="00A46297"/>
    <w:rPr>
      <w:rFonts w:ascii="Arial" w:hAnsi="Arial" w:cs="Arial"/>
      <w:b/>
      <w:color w:val="0000FF"/>
      <w:sz w:val="24"/>
      <w:szCs w:val="24"/>
      <w:lang w:val="ro-RO" w:eastAsia="ro-RO"/>
    </w:rPr>
  </w:style>
  <w:style w:type="character" w:customStyle="1" w:styleId="Heading7Char">
    <w:name w:val="Heading 7 Char"/>
    <w:basedOn w:val="DefaultParagraphFont"/>
    <w:link w:val="Heading7"/>
    <w:rsid w:val="00A46297"/>
    <w:rPr>
      <w:sz w:val="24"/>
      <w:szCs w:val="24"/>
      <w:lang w:val="ro-RO"/>
    </w:rPr>
  </w:style>
  <w:style w:type="character" w:customStyle="1" w:styleId="Heading8Char">
    <w:name w:val="Heading 8 Char"/>
    <w:basedOn w:val="DefaultParagraphFont"/>
    <w:link w:val="Heading8"/>
    <w:rsid w:val="00A46297"/>
    <w:rPr>
      <w:b/>
      <w:color w:val="FF0000"/>
      <w:sz w:val="32"/>
      <w:szCs w:val="24"/>
      <w:lang w:val="ro-RO"/>
    </w:rPr>
  </w:style>
  <w:style w:type="character" w:customStyle="1" w:styleId="Heading9Char">
    <w:name w:val="Heading 9 Char"/>
    <w:basedOn w:val="DefaultParagraphFont"/>
    <w:link w:val="Heading9"/>
    <w:rsid w:val="00A46297"/>
    <w:rPr>
      <w:b/>
      <w:sz w:val="32"/>
      <w:szCs w:val="24"/>
      <w:lang w:val="ro-RO"/>
    </w:rPr>
  </w:style>
  <w:style w:type="character" w:customStyle="1" w:styleId="BodyTextChar">
    <w:name w:val="Body Text Char"/>
    <w:aliases w:val="Body Text Char Char Char"/>
    <w:locked/>
    <w:rsid w:val="00A46297"/>
    <w:rPr>
      <w:rFonts w:ascii="Calibri" w:eastAsia="Times New Roman" w:hAnsi="Calibri" w:cs="Arial Narrow"/>
      <w:noProof w:val="0"/>
      <w:sz w:val="22"/>
      <w:szCs w:val="22"/>
      <w:lang w:eastAsia="ar-SA" w:bidi="ar-SA"/>
    </w:rPr>
  </w:style>
  <w:style w:type="paragraph" w:customStyle="1" w:styleId="BalloonText1">
    <w:name w:val="Balloon Text1"/>
    <w:basedOn w:val="Normal"/>
    <w:semiHidden/>
    <w:rsid w:val="00A46297"/>
    <w:pPr>
      <w:spacing w:after="0" w:line="240" w:lineRule="auto"/>
    </w:pPr>
    <w:rPr>
      <w:rFonts w:ascii="Tahoma" w:eastAsia="Times New Roman" w:hAnsi="Tahoma"/>
      <w:sz w:val="16"/>
      <w:szCs w:val="16"/>
    </w:rPr>
  </w:style>
  <w:style w:type="character" w:customStyle="1" w:styleId="apple-style-span">
    <w:name w:val="apple-style-span"/>
    <w:rsid w:val="00A46297"/>
    <w:rPr>
      <w:rFonts w:ascii="Times New Roman" w:hAnsi="Times New Roman" w:cs="Times New Roman"/>
    </w:rPr>
  </w:style>
  <w:style w:type="character" w:customStyle="1" w:styleId="tax1">
    <w:name w:val="tax1"/>
    <w:rsid w:val="00A46297"/>
    <w:rPr>
      <w:rFonts w:ascii="Times New Roman" w:hAnsi="Times New Roman" w:cs="Times New Roman"/>
    </w:rPr>
  </w:style>
  <w:style w:type="paragraph" w:customStyle="1" w:styleId="ListParagraph1">
    <w:name w:val="List Paragraph1"/>
    <w:basedOn w:val="Normal"/>
    <w:rsid w:val="00A46297"/>
    <w:pPr>
      <w:suppressAutoHyphens w:val="0"/>
      <w:spacing w:after="0" w:line="240" w:lineRule="auto"/>
      <w:ind w:left="720"/>
    </w:pPr>
    <w:rPr>
      <w:rFonts w:ascii="Times New Roman" w:eastAsia="Times New Roman" w:hAnsi="Times New Roman" w:cs="Times New Roman"/>
      <w:sz w:val="20"/>
      <w:szCs w:val="20"/>
      <w:lang w:eastAsia="ro-RO"/>
    </w:rPr>
  </w:style>
  <w:style w:type="paragraph" w:styleId="NormalWeb">
    <w:name w:val="Normal (Web)"/>
    <w:basedOn w:val="Normal"/>
    <w:uiPriority w:val="99"/>
    <w:semiHidden/>
    <w:rsid w:val="00A46297"/>
    <w:pPr>
      <w:suppressAutoHyphens w:val="0"/>
      <w:spacing w:before="100" w:beforeAutospacing="1" w:after="100" w:afterAutospacing="1" w:line="240" w:lineRule="auto"/>
    </w:pPr>
    <w:rPr>
      <w:rFonts w:ascii="Times New Roman" w:eastAsia="Times New Roman" w:hAnsi="Times New Roman" w:cs="Times New Roman"/>
      <w:sz w:val="24"/>
      <w:szCs w:val="24"/>
      <w:lang w:eastAsia="en-US"/>
    </w:rPr>
  </w:style>
  <w:style w:type="paragraph" w:styleId="Title">
    <w:name w:val="Title"/>
    <w:basedOn w:val="Normal"/>
    <w:link w:val="TitleChar"/>
    <w:qFormat/>
    <w:rsid w:val="00A46297"/>
    <w:pPr>
      <w:suppressAutoHyphens w:val="0"/>
      <w:spacing w:after="0" w:line="240" w:lineRule="auto"/>
      <w:jc w:val="center"/>
    </w:pPr>
    <w:rPr>
      <w:rFonts w:ascii="Times New Roman" w:eastAsia="Times New Roman" w:hAnsi="Times New Roman" w:cs="Times New Roman"/>
      <w:b/>
      <w:bCs/>
      <w:sz w:val="24"/>
      <w:szCs w:val="24"/>
      <w:lang w:eastAsia="en-US"/>
    </w:rPr>
  </w:style>
  <w:style w:type="character" w:customStyle="1" w:styleId="TitleChar">
    <w:name w:val="Title Char"/>
    <w:basedOn w:val="DefaultParagraphFont"/>
    <w:link w:val="Title"/>
    <w:rsid w:val="00A46297"/>
    <w:rPr>
      <w:b/>
      <w:bCs/>
      <w:sz w:val="24"/>
      <w:szCs w:val="24"/>
    </w:rPr>
  </w:style>
  <w:style w:type="paragraph" w:styleId="BodyText3">
    <w:name w:val="Body Text 3"/>
    <w:basedOn w:val="Normal"/>
    <w:link w:val="BodyText3Char"/>
    <w:semiHidden/>
    <w:rsid w:val="00A46297"/>
    <w:pPr>
      <w:suppressAutoHyphens w:val="0"/>
      <w:spacing w:after="120" w:line="240" w:lineRule="auto"/>
    </w:pPr>
    <w:rPr>
      <w:rFonts w:ascii="Times New Roman" w:eastAsia="Times New Roman" w:hAnsi="Times New Roman" w:cs="Times New Roman"/>
      <w:sz w:val="16"/>
      <w:szCs w:val="16"/>
      <w:lang w:val="ro-RO" w:eastAsia="en-US"/>
    </w:rPr>
  </w:style>
  <w:style w:type="character" w:customStyle="1" w:styleId="BodyText3Char">
    <w:name w:val="Body Text 3 Char"/>
    <w:basedOn w:val="DefaultParagraphFont"/>
    <w:link w:val="BodyText3"/>
    <w:semiHidden/>
    <w:rsid w:val="00A46297"/>
    <w:rPr>
      <w:sz w:val="16"/>
      <w:szCs w:val="16"/>
      <w:lang w:val="ro-RO"/>
    </w:rPr>
  </w:style>
  <w:style w:type="paragraph" w:customStyle="1" w:styleId="DefaultText2">
    <w:name w:val="Default Text:2"/>
    <w:basedOn w:val="Normal"/>
    <w:uiPriority w:val="99"/>
    <w:rsid w:val="00A46297"/>
    <w:pPr>
      <w:suppressAutoHyphens w:val="0"/>
      <w:spacing w:after="0" w:line="240" w:lineRule="auto"/>
    </w:pPr>
    <w:rPr>
      <w:rFonts w:ascii="Times New Roman" w:eastAsia="Times New Roman" w:hAnsi="Times New Roman" w:cs="Times New Roman"/>
      <w:noProof/>
      <w:sz w:val="24"/>
      <w:szCs w:val="20"/>
      <w:lang w:eastAsia="en-US"/>
    </w:rPr>
  </w:style>
  <w:style w:type="paragraph" w:customStyle="1" w:styleId="DefaultText1">
    <w:name w:val="Default Text:1"/>
    <w:basedOn w:val="Normal"/>
    <w:rsid w:val="00A46297"/>
    <w:pPr>
      <w:suppressAutoHyphens w:val="0"/>
      <w:spacing w:after="0" w:line="240" w:lineRule="auto"/>
    </w:pPr>
    <w:rPr>
      <w:rFonts w:ascii="Times New Roman" w:eastAsia="Times New Roman" w:hAnsi="Times New Roman" w:cs="Times New Roman"/>
      <w:noProof/>
      <w:sz w:val="24"/>
      <w:szCs w:val="20"/>
      <w:lang w:eastAsia="en-US"/>
    </w:rPr>
  </w:style>
  <w:style w:type="paragraph" w:customStyle="1" w:styleId="DefaultText">
    <w:name w:val="Default Text"/>
    <w:basedOn w:val="Normal"/>
    <w:rsid w:val="00A46297"/>
    <w:pPr>
      <w:suppressAutoHyphens w:val="0"/>
      <w:spacing w:after="0" w:line="240" w:lineRule="auto"/>
    </w:pPr>
    <w:rPr>
      <w:rFonts w:ascii="Times New Roman" w:eastAsia="Times New Roman" w:hAnsi="Times New Roman" w:cs="Times New Roman"/>
      <w:noProof/>
      <w:sz w:val="24"/>
      <w:szCs w:val="20"/>
      <w:lang w:eastAsia="en-US"/>
    </w:rPr>
  </w:style>
  <w:style w:type="paragraph" w:customStyle="1" w:styleId="Char">
    <w:name w:val="Char"/>
    <w:basedOn w:val="Normal"/>
    <w:rsid w:val="00A46297"/>
    <w:pPr>
      <w:numPr>
        <w:numId w:val="1"/>
      </w:numPr>
      <w:suppressAutoHyphens w:val="0"/>
      <w:spacing w:after="160" w:line="240" w:lineRule="exact"/>
    </w:pPr>
    <w:rPr>
      <w:rFonts w:ascii="Times New Roman" w:eastAsia="Times New Roman" w:hAnsi="Times New Roman" w:cs="Times New Roman"/>
      <w:i/>
      <w:sz w:val="24"/>
      <w:szCs w:val="24"/>
      <w:lang w:eastAsia="en-US"/>
    </w:rPr>
  </w:style>
  <w:style w:type="paragraph" w:customStyle="1" w:styleId="CharCharCharChar">
    <w:name w:val="Char Char Char Char"/>
    <w:basedOn w:val="Normal"/>
    <w:rsid w:val="00A46297"/>
    <w:pPr>
      <w:suppressAutoHyphens w:val="0"/>
      <w:spacing w:after="160" w:line="240" w:lineRule="exact"/>
    </w:pPr>
    <w:rPr>
      <w:rFonts w:ascii="Verdana" w:eastAsia="Times New Roman" w:hAnsi="Verdana" w:cs="Verdana"/>
      <w:sz w:val="20"/>
      <w:szCs w:val="20"/>
      <w:lang w:eastAsia="en-US"/>
    </w:rPr>
  </w:style>
  <w:style w:type="paragraph" w:customStyle="1" w:styleId="Default">
    <w:name w:val="Default"/>
    <w:rsid w:val="00A46297"/>
    <w:pPr>
      <w:autoSpaceDE w:val="0"/>
      <w:autoSpaceDN w:val="0"/>
      <w:adjustRightInd w:val="0"/>
    </w:pPr>
    <w:rPr>
      <w:color w:val="000000"/>
      <w:sz w:val="24"/>
      <w:szCs w:val="24"/>
    </w:rPr>
  </w:style>
  <w:style w:type="character" w:customStyle="1" w:styleId="tpa">
    <w:name w:val="tpa"/>
    <w:rsid w:val="00A46297"/>
    <w:rPr>
      <w:rFonts w:cs="Times New Roman"/>
    </w:rPr>
  </w:style>
  <w:style w:type="character" w:customStyle="1" w:styleId="default0">
    <w:name w:val="default"/>
    <w:rsid w:val="00A46297"/>
    <w:rPr>
      <w:rFonts w:cs="Times New Roman"/>
    </w:rPr>
  </w:style>
  <w:style w:type="character" w:customStyle="1" w:styleId="tpa1">
    <w:name w:val="tpa1"/>
    <w:rsid w:val="00A46297"/>
    <w:rPr>
      <w:rFonts w:cs="Times New Roman"/>
    </w:rPr>
  </w:style>
  <w:style w:type="character" w:customStyle="1" w:styleId="pt">
    <w:name w:val="pt"/>
    <w:rsid w:val="00A46297"/>
    <w:rPr>
      <w:rFonts w:cs="Times New Roman"/>
      <w:i/>
      <w:noProof w:val="0"/>
      <w:sz w:val="24"/>
      <w:szCs w:val="24"/>
      <w:lang w:val="en-US" w:eastAsia="en-US" w:bidi="ar-SA"/>
    </w:rPr>
  </w:style>
  <w:style w:type="character" w:customStyle="1" w:styleId="tpt">
    <w:name w:val="tpt"/>
    <w:rsid w:val="00A46297"/>
    <w:rPr>
      <w:rFonts w:cs="Times New Roman"/>
      <w:i/>
      <w:noProof w:val="0"/>
      <w:sz w:val="24"/>
      <w:szCs w:val="24"/>
      <w:lang w:val="en-US" w:eastAsia="en-US" w:bidi="ar-SA"/>
    </w:rPr>
  </w:style>
  <w:style w:type="character" w:customStyle="1" w:styleId="tpt1">
    <w:name w:val="tpt1"/>
    <w:rsid w:val="00A46297"/>
    <w:rPr>
      <w:rFonts w:cs="Times New Roman"/>
    </w:rPr>
  </w:style>
  <w:style w:type="paragraph" w:customStyle="1" w:styleId="a">
    <w:name w:val="Абзац списка"/>
    <w:basedOn w:val="Normal"/>
    <w:rsid w:val="00A46297"/>
    <w:pPr>
      <w:suppressAutoHyphens w:val="0"/>
      <w:ind w:left="720"/>
    </w:pPr>
    <w:rPr>
      <w:rFonts w:eastAsia="Times New Roman" w:cs="Times New Roman"/>
      <w:lang w:val="ru-RU" w:eastAsia="en-US"/>
    </w:rPr>
  </w:style>
  <w:style w:type="character" w:customStyle="1" w:styleId="CharChar22">
    <w:name w:val="Char Char22"/>
    <w:rsid w:val="00A46297"/>
    <w:rPr>
      <w:b/>
      <w:noProof w:val="0"/>
      <w:sz w:val="24"/>
      <w:lang w:val="ro-RO" w:eastAsia="en-US"/>
    </w:rPr>
  </w:style>
  <w:style w:type="character" w:customStyle="1" w:styleId="CharChar17">
    <w:name w:val="Char Char17"/>
    <w:rsid w:val="00A46297"/>
    <w:rPr>
      <w:rFonts w:ascii="Arial" w:hAnsi="Arial"/>
      <w:b/>
      <w:noProof w:val="0"/>
      <w:color w:val="0000FF"/>
      <w:sz w:val="24"/>
      <w:lang w:val="ro-RO" w:eastAsia="ro-RO"/>
    </w:rPr>
  </w:style>
  <w:style w:type="paragraph" w:customStyle="1" w:styleId="Listparagraf1">
    <w:name w:val="Listă paragraf1"/>
    <w:basedOn w:val="Normal"/>
    <w:qFormat/>
    <w:rsid w:val="00A46297"/>
    <w:pPr>
      <w:suppressAutoHyphens w:val="0"/>
      <w:spacing w:after="0" w:line="240" w:lineRule="auto"/>
      <w:ind w:left="720"/>
    </w:pPr>
    <w:rPr>
      <w:rFonts w:ascii="Times New Roman" w:eastAsia="Times New Roman" w:hAnsi="Times New Roman" w:cs="Times New Roman"/>
      <w:sz w:val="24"/>
      <w:szCs w:val="24"/>
      <w:lang w:val="ro-RO" w:eastAsia="en-US"/>
    </w:rPr>
  </w:style>
  <w:style w:type="character" w:customStyle="1" w:styleId="CharChar14">
    <w:name w:val="Char Char14"/>
    <w:rsid w:val="00A46297"/>
    <w:rPr>
      <w:noProof w:val="0"/>
      <w:sz w:val="24"/>
      <w:lang w:val="ro-RO" w:eastAsia="en-US"/>
    </w:rPr>
  </w:style>
  <w:style w:type="character" w:customStyle="1" w:styleId="CharChar13">
    <w:name w:val="Char Char13"/>
    <w:rsid w:val="00A46297"/>
    <w:rPr>
      <w:rFonts w:ascii="Arial" w:hAnsi="Arial"/>
      <w:b/>
      <w:noProof w:val="0"/>
      <w:color w:val="0000FF"/>
      <w:sz w:val="24"/>
      <w:lang w:val="ro-RO" w:eastAsia="ro-RO"/>
    </w:rPr>
  </w:style>
  <w:style w:type="paragraph" w:customStyle="1" w:styleId="NormalWeb2">
    <w:name w:val="Normal (Web)2"/>
    <w:basedOn w:val="Normal"/>
    <w:rsid w:val="00A46297"/>
    <w:pPr>
      <w:suppressAutoHyphens w:val="0"/>
      <w:spacing w:before="105" w:after="105" w:line="240" w:lineRule="auto"/>
      <w:ind w:left="105" w:right="105"/>
    </w:pPr>
    <w:rPr>
      <w:rFonts w:ascii="Times New Roman" w:eastAsia="Times New Roman" w:hAnsi="Times New Roman" w:cs="Times New Roman"/>
      <w:noProof/>
      <w:color w:val="000000"/>
      <w:sz w:val="24"/>
      <w:szCs w:val="24"/>
      <w:lang w:val="ro-RO" w:eastAsia="en-US"/>
    </w:rPr>
  </w:style>
  <w:style w:type="character" w:styleId="PageNumber">
    <w:name w:val="page number"/>
    <w:semiHidden/>
    <w:rsid w:val="00A46297"/>
    <w:rPr>
      <w:i/>
      <w:noProof w:val="0"/>
      <w:sz w:val="24"/>
      <w:lang w:val="en-US" w:eastAsia="en-US"/>
    </w:rPr>
  </w:style>
  <w:style w:type="paragraph" w:customStyle="1" w:styleId="CaracterCaracterCharCharCaracterCaracter">
    <w:name w:val="Caracter Caracter Char Char Caracter Caracter"/>
    <w:basedOn w:val="Normal"/>
    <w:rsid w:val="00A46297"/>
    <w:pPr>
      <w:suppressAutoHyphens w:val="0"/>
      <w:spacing w:after="0" w:line="240" w:lineRule="auto"/>
    </w:pPr>
    <w:rPr>
      <w:rFonts w:ascii="Times New Roman" w:eastAsia="Times New Roman" w:hAnsi="Times New Roman" w:cs="Times New Roman"/>
      <w:sz w:val="24"/>
      <w:szCs w:val="24"/>
      <w:lang w:val="pl-PL" w:eastAsia="pl-PL"/>
    </w:rPr>
  </w:style>
  <w:style w:type="paragraph" w:customStyle="1" w:styleId="CaracterCaracter2">
    <w:name w:val="Caracter Caracter2"/>
    <w:basedOn w:val="Normal"/>
    <w:rsid w:val="00A46297"/>
    <w:pPr>
      <w:widowControl w:val="0"/>
      <w:suppressAutoHyphens w:val="0"/>
      <w:spacing w:after="0" w:line="280" w:lineRule="atLeast"/>
    </w:pPr>
    <w:rPr>
      <w:rFonts w:ascii="Times New Roman" w:eastAsia="MS Mincho" w:hAnsi="Times New Roman" w:cs="Times New Roman"/>
      <w:szCs w:val="20"/>
      <w:lang w:val="en-GB" w:eastAsia="en-GB"/>
    </w:rPr>
  </w:style>
  <w:style w:type="paragraph" w:customStyle="1" w:styleId="Style3">
    <w:name w:val="Style3"/>
    <w:basedOn w:val="Normal"/>
    <w:rsid w:val="00A46297"/>
    <w:pPr>
      <w:tabs>
        <w:tab w:val="left" w:pos="720"/>
      </w:tabs>
      <w:spacing w:after="0" w:line="240" w:lineRule="auto"/>
      <w:ind w:left="720" w:hanging="360"/>
      <w:jc w:val="both"/>
    </w:pPr>
    <w:rPr>
      <w:rFonts w:ascii="Arial" w:eastAsia="Times New Roman" w:hAnsi="Arial" w:cs="Times New Roman"/>
      <w:sz w:val="24"/>
      <w:szCs w:val="24"/>
      <w:lang w:val="ro-RO"/>
    </w:rPr>
  </w:style>
  <w:style w:type="character" w:customStyle="1" w:styleId="CharChar11">
    <w:name w:val="Char Char11"/>
    <w:rsid w:val="00A46297"/>
    <w:rPr>
      <w:noProof w:val="0"/>
      <w:sz w:val="24"/>
      <w:lang w:val="ro-RO" w:eastAsia="en-US"/>
    </w:rPr>
  </w:style>
  <w:style w:type="paragraph" w:styleId="BodyTextIndent2">
    <w:name w:val="Body Text Indent 2"/>
    <w:basedOn w:val="Normal"/>
    <w:link w:val="BodyTextIndent2Char1"/>
    <w:semiHidden/>
    <w:rsid w:val="00A46297"/>
    <w:pPr>
      <w:suppressAutoHyphens w:val="0"/>
      <w:spacing w:after="120" w:line="480" w:lineRule="auto"/>
      <w:ind w:left="360"/>
    </w:pPr>
    <w:rPr>
      <w:rFonts w:ascii="Times New Roman" w:eastAsia="Times New Roman" w:hAnsi="Times New Roman" w:cs="Times New Roman"/>
      <w:sz w:val="24"/>
      <w:szCs w:val="24"/>
      <w:lang w:val="ro-RO"/>
    </w:rPr>
  </w:style>
  <w:style w:type="character" w:customStyle="1" w:styleId="BodyTextIndent2Char">
    <w:name w:val="Body Text Indent 2 Char"/>
    <w:basedOn w:val="DefaultParagraphFont"/>
    <w:rsid w:val="00A46297"/>
    <w:rPr>
      <w:rFonts w:ascii="Calibri" w:eastAsia="Calibri" w:hAnsi="Calibri" w:cs="Calibri"/>
      <w:sz w:val="22"/>
      <w:szCs w:val="22"/>
      <w:lang w:eastAsia="ar-SA"/>
    </w:rPr>
  </w:style>
  <w:style w:type="character" w:customStyle="1" w:styleId="CharChar10">
    <w:name w:val="Char Char10"/>
    <w:rsid w:val="00A46297"/>
    <w:rPr>
      <w:noProof w:val="0"/>
      <w:sz w:val="24"/>
      <w:lang w:val="ro-RO" w:eastAsia="en-US"/>
    </w:rPr>
  </w:style>
  <w:style w:type="character" w:styleId="Strong">
    <w:name w:val="Strong"/>
    <w:qFormat/>
    <w:rsid w:val="00A46297"/>
    <w:rPr>
      <w:b/>
      <w:i/>
      <w:noProof w:val="0"/>
      <w:sz w:val="24"/>
      <w:lang w:val="en-US" w:eastAsia="en-US"/>
    </w:rPr>
  </w:style>
  <w:style w:type="paragraph" w:styleId="CommentText">
    <w:name w:val="annotation text"/>
    <w:basedOn w:val="Normal"/>
    <w:link w:val="CommentTextChar"/>
    <w:uiPriority w:val="99"/>
    <w:semiHidden/>
    <w:rsid w:val="00A46297"/>
    <w:pPr>
      <w:suppressAutoHyphens w:val="0"/>
      <w:spacing w:after="0" w:line="240" w:lineRule="auto"/>
    </w:pPr>
    <w:rPr>
      <w:rFonts w:ascii="Times New Roman" w:eastAsia="Times New Roman" w:hAnsi="Times New Roman" w:cs="Times New Roman"/>
      <w:sz w:val="20"/>
      <w:szCs w:val="20"/>
      <w:lang w:val="ro-RO" w:eastAsia="en-US"/>
    </w:rPr>
  </w:style>
  <w:style w:type="character" w:customStyle="1" w:styleId="CommentTextChar">
    <w:name w:val="Comment Text Char"/>
    <w:basedOn w:val="DefaultParagraphFont"/>
    <w:link w:val="CommentText"/>
    <w:uiPriority w:val="99"/>
    <w:semiHidden/>
    <w:rsid w:val="00A46297"/>
    <w:rPr>
      <w:lang w:val="ro-RO"/>
    </w:rPr>
  </w:style>
  <w:style w:type="paragraph" w:customStyle="1" w:styleId="CommentSubject1">
    <w:name w:val="Comment Subject1"/>
    <w:basedOn w:val="CommentText"/>
    <w:next w:val="CommentText"/>
    <w:semiHidden/>
    <w:rsid w:val="00A46297"/>
    <w:rPr>
      <w:b/>
      <w:bCs/>
    </w:rPr>
  </w:style>
  <w:style w:type="paragraph" w:customStyle="1" w:styleId="PreformatatHTML1">
    <w:name w:val="Preformatat HTML1"/>
    <w:basedOn w:val="Normal"/>
    <w:rsid w:val="00A46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Courier New"/>
      <w:sz w:val="17"/>
      <w:szCs w:val="17"/>
      <w:lang w:val="en-GB" w:eastAsia="en-US"/>
    </w:rPr>
  </w:style>
  <w:style w:type="character" w:customStyle="1" w:styleId="ln2punct1">
    <w:name w:val="ln2punct1"/>
    <w:rsid w:val="00A46297"/>
    <w:rPr>
      <w:b/>
      <w:i/>
      <w:noProof w:val="0"/>
      <w:color w:val="008F00"/>
      <w:sz w:val="24"/>
      <w:lang w:val="en-US" w:eastAsia="en-US"/>
    </w:rPr>
  </w:style>
  <w:style w:type="character" w:customStyle="1" w:styleId="ln2alineat">
    <w:name w:val="ln2alineat"/>
    <w:rsid w:val="00A46297"/>
    <w:rPr>
      <w:i/>
      <w:noProof w:val="0"/>
      <w:sz w:val="24"/>
      <w:lang w:val="en-US" w:eastAsia="en-US"/>
    </w:rPr>
  </w:style>
  <w:style w:type="character" w:customStyle="1" w:styleId="ln2talineat">
    <w:name w:val="ln2talineat"/>
    <w:rsid w:val="00A46297"/>
    <w:rPr>
      <w:i/>
      <w:noProof w:val="0"/>
      <w:sz w:val="24"/>
      <w:lang w:val="en-US" w:eastAsia="en-US"/>
    </w:rPr>
  </w:style>
  <w:style w:type="character" w:customStyle="1" w:styleId="WW8Num5z2">
    <w:name w:val="WW8Num5z2"/>
    <w:rsid w:val="00A46297"/>
    <w:rPr>
      <w:rFonts w:ascii="Wingdings" w:hAnsi="Wingdings"/>
    </w:rPr>
  </w:style>
  <w:style w:type="paragraph" w:customStyle="1" w:styleId="tabulka">
    <w:name w:val="tabulka"/>
    <w:basedOn w:val="Normal"/>
    <w:rsid w:val="00A46297"/>
    <w:pPr>
      <w:widowControl w:val="0"/>
      <w:spacing w:before="120" w:after="0" w:line="240" w:lineRule="exact"/>
      <w:jc w:val="center"/>
    </w:pPr>
    <w:rPr>
      <w:rFonts w:ascii="Arial" w:eastAsia="Times New Roman" w:hAnsi="Arial" w:cs="Times New Roman"/>
      <w:sz w:val="20"/>
      <w:szCs w:val="20"/>
      <w:lang w:val="cs-CZ"/>
    </w:rPr>
  </w:style>
  <w:style w:type="paragraph" w:customStyle="1" w:styleId="Headingform">
    <w:name w:val="Heading form"/>
    <w:basedOn w:val="Heading2"/>
    <w:rsid w:val="00A46297"/>
    <w:pPr>
      <w:keepNext w:val="0"/>
      <w:suppressAutoHyphens/>
      <w:spacing w:before="240" w:after="60"/>
      <w:jc w:val="center"/>
    </w:pPr>
    <w:rPr>
      <w:rFonts w:ascii="Arial Narrow" w:hAnsi="Arial Narrow" w:cs="Arial"/>
      <w:b/>
      <w:bCs/>
      <w:iCs/>
      <w:sz w:val="28"/>
      <w:szCs w:val="28"/>
      <w:lang w:val="ro-RO" w:eastAsia="ar-SA"/>
    </w:rPr>
  </w:style>
  <w:style w:type="paragraph" w:customStyle="1" w:styleId="Char1">
    <w:name w:val="Char1"/>
    <w:basedOn w:val="Normal"/>
    <w:rsid w:val="00A46297"/>
    <w:pPr>
      <w:tabs>
        <w:tab w:val="num" w:pos="720"/>
      </w:tabs>
      <w:suppressAutoHyphens w:val="0"/>
      <w:spacing w:after="160" w:line="240" w:lineRule="exact"/>
      <w:ind w:left="720" w:hanging="360"/>
    </w:pPr>
    <w:rPr>
      <w:rFonts w:ascii="Times New Roman" w:eastAsia="Times New Roman" w:hAnsi="Times New Roman" w:cs="Times New Roman"/>
      <w:i/>
      <w:sz w:val="24"/>
      <w:szCs w:val="24"/>
      <w:lang w:eastAsia="en-US"/>
    </w:rPr>
  </w:style>
  <w:style w:type="paragraph" w:styleId="Subtitle">
    <w:name w:val="Subtitle"/>
    <w:basedOn w:val="Normal"/>
    <w:link w:val="SubtitleChar"/>
    <w:qFormat/>
    <w:rsid w:val="00A46297"/>
    <w:pPr>
      <w:suppressAutoHyphens w:val="0"/>
      <w:spacing w:after="0" w:line="240" w:lineRule="auto"/>
      <w:jc w:val="center"/>
    </w:pPr>
    <w:rPr>
      <w:rFonts w:ascii="Times New Roman" w:eastAsia="Times New Roman" w:hAnsi="Times New Roman" w:cs="Times New Roman"/>
      <w:sz w:val="24"/>
      <w:szCs w:val="24"/>
      <w:lang w:val="ro-RO" w:eastAsia="en-US"/>
    </w:rPr>
  </w:style>
  <w:style w:type="character" w:customStyle="1" w:styleId="SubtitleChar">
    <w:name w:val="Subtitle Char"/>
    <w:basedOn w:val="DefaultParagraphFont"/>
    <w:link w:val="Subtitle"/>
    <w:rsid w:val="00A46297"/>
    <w:rPr>
      <w:sz w:val="24"/>
      <w:szCs w:val="24"/>
      <w:lang w:val="ro-RO"/>
    </w:rPr>
  </w:style>
  <w:style w:type="character" w:customStyle="1" w:styleId="CharCharChar">
    <w:name w:val="Char Char Char"/>
    <w:rsid w:val="00A46297"/>
    <w:rPr>
      <w:i/>
      <w:noProof w:val="0"/>
      <w:sz w:val="24"/>
      <w:lang w:val="ro-RO" w:eastAsia="en-US"/>
    </w:rPr>
  </w:style>
  <w:style w:type="paragraph" w:customStyle="1" w:styleId="Application4">
    <w:name w:val="Application4"/>
    <w:basedOn w:val="Normal"/>
    <w:rsid w:val="00A46297"/>
    <w:pPr>
      <w:widowControl w:val="0"/>
      <w:tabs>
        <w:tab w:val="left" w:pos="1134"/>
      </w:tabs>
      <w:spacing w:after="0" w:line="240" w:lineRule="auto"/>
      <w:ind w:left="1134"/>
      <w:jc w:val="both"/>
    </w:pPr>
    <w:rPr>
      <w:rFonts w:ascii="Times New Roman" w:eastAsia="Arial Unicode MS" w:hAnsi="Times New Roman" w:cs="Times New Roman"/>
      <w:b/>
      <w:bCs/>
      <w:sz w:val="20"/>
      <w:szCs w:val="24"/>
    </w:rPr>
  </w:style>
  <w:style w:type="paragraph" w:customStyle="1" w:styleId="Style5">
    <w:name w:val="Style5"/>
    <w:basedOn w:val="Normal"/>
    <w:rsid w:val="00A46297"/>
    <w:pPr>
      <w:widowControl w:val="0"/>
      <w:suppressAutoHyphens w:val="0"/>
      <w:autoSpaceDE w:val="0"/>
      <w:autoSpaceDN w:val="0"/>
      <w:adjustRightInd w:val="0"/>
      <w:spacing w:after="0" w:line="320" w:lineRule="exact"/>
      <w:ind w:firstLine="684"/>
    </w:pPr>
    <w:rPr>
      <w:rFonts w:ascii="Times New Roman" w:eastAsia="Times New Roman" w:hAnsi="Times New Roman" w:cs="Times New Roman"/>
      <w:sz w:val="24"/>
      <w:szCs w:val="24"/>
      <w:lang w:eastAsia="en-US"/>
    </w:rPr>
  </w:style>
  <w:style w:type="paragraph" w:customStyle="1" w:styleId="Style8">
    <w:name w:val="Style8"/>
    <w:basedOn w:val="Normal"/>
    <w:rsid w:val="00A46297"/>
    <w:pPr>
      <w:widowControl w:val="0"/>
      <w:suppressAutoHyphens w:val="0"/>
      <w:autoSpaceDE w:val="0"/>
      <w:autoSpaceDN w:val="0"/>
      <w:adjustRightInd w:val="0"/>
      <w:spacing w:after="0" w:line="240" w:lineRule="auto"/>
    </w:pPr>
    <w:rPr>
      <w:rFonts w:ascii="Times New Roman" w:eastAsia="Times New Roman" w:hAnsi="Times New Roman" w:cs="Times New Roman"/>
      <w:sz w:val="24"/>
      <w:szCs w:val="24"/>
      <w:lang w:eastAsia="en-US"/>
    </w:rPr>
  </w:style>
  <w:style w:type="paragraph" w:customStyle="1" w:styleId="Style9">
    <w:name w:val="Style9"/>
    <w:basedOn w:val="Normal"/>
    <w:rsid w:val="00A46297"/>
    <w:pPr>
      <w:widowControl w:val="0"/>
      <w:suppressAutoHyphens w:val="0"/>
      <w:autoSpaceDE w:val="0"/>
      <w:autoSpaceDN w:val="0"/>
      <w:adjustRightInd w:val="0"/>
      <w:spacing w:after="0" w:line="317" w:lineRule="exact"/>
    </w:pPr>
    <w:rPr>
      <w:rFonts w:ascii="Times New Roman" w:eastAsia="Times New Roman" w:hAnsi="Times New Roman" w:cs="Times New Roman"/>
      <w:sz w:val="24"/>
      <w:szCs w:val="24"/>
      <w:lang w:eastAsia="en-US"/>
    </w:rPr>
  </w:style>
  <w:style w:type="paragraph" w:customStyle="1" w:styleId="Style11">
    <w:name w:val="Style11"/>
    <w:basedOn w:val="Normal"/>
    <w:rsid w:val="00A46297"/>
    <w:pPr>
      <w:widowControl w:val="0"/>
      <w:suppressAutoHyphens w:val="0"/>
      <w:autoSpaceDE w:val="0"/>
      <w:autoSpaceDN w:val="0"/>
      <w:adjustRightInd w:val="0"/>
      <w:spacing w:after="0" w:line="317" w:lineRule="exact"/>
      <w:ind w:hanging="677"/>
    </w:pPr>
    <w:rPr>
      <w:rFonts w:ascii="Times New Roman" w:eastAsia="Times New Roman" w:hAnsi="Times New Roman" w:cs="Times New Roman"/>
      <w:sz w:val="24"/>
      <w:szCs w:val="24"/>
      <w:lang w:eastAsia="en-US"/>
    </w:rPr>
  </w:style>
  <w:style w:type="character" w:customStyle="1" w:styleId="FontStyle15">
    <w:name w:val="Font Style15"/>
    <w:rsid w:val="00A46297"/>
    <w:rPr>
      <w:rFonts w:ascii="Times New Roman" w:hAnsi="Times New Roman"/>
      <w:i/>
      <w:noProof w:val="0"/>
      <w:sz w:val="26"/>
      <w:lang w:val="en-US" w:eastAsia="en-US"/>
    </w:rPr>
  </w:style>
  <w:style w:type="character" w:customStyle="1" w:styleId="li1">
    <w:name w:val="li1"/>
    <w:rsid w:val="00A46297"/>
    <w:rPr>
      <w:b/>
      <w:i/>
      <w:noProof w:val="0"/>
      <w:color w:val="8F0000"/>
      <w:sz w:val="24"/>
      <w:lang w:val="en-US" w:eastAsia="en-US"/>
    </w:rPr>
  </w:style>
  <w:style w:type="character" w:customStyle="1" w:styleId="ln2tlitera">
    <w:name w:val="ln2tlitera"/>
    <w:rsid w:val="00A46297"/>
    <w:rPr>
      <w:i/>
      <w:noProof w:val="0"/>
      <w:sz w:val="24"/>
      <w:lang w:val="en-US" w:eastAsia="en-US"/>
    </w:rPr>
  </w:style>
  <w:style w:type="character" w:customStyle="1" w:styleId="CharChar20">
    <w:name w:val="Char Char20"/>
    <w:rsid w:val="00A46297"/>
    <w:rPr>
      <w:rFonts w:ascii="Arial" w:hAnsi="Arial"/>
      <w:b/>
      <w:noProof w:val="0"/>
      <w:sz w:val="26"/>
      <w:lang w:val="ro-RO"/>
    </w:rPr>
  </w:style>
  <w:style w:type="character" w:customStyle="1" w:styleId="CharChar18">
    <w:name w:val="Char Char18"/>
    <w:rsid w:val="00A46297"/>
    <w:rPr>
      <w:b/>
      <w:i/>
      <w:noProof w:val="0"/>
      <w:sz w:val="26"/>
      <w:lang w:val="ro-RO"/>
    </w:rPr>
  </w:style>
  <w:style w:type="character" w:customStyle="1" w:styleId="CharChar16">
    <w:name w:val="Char Char16"/>
    <w:rsid w:val="00A46297"/>
    <w:rPr>
      <w:noProof w:val="0"/>
      <w:sz w:val="24"/>
      <w:lang w:val="ro-RO"/>
    </w:rPr>
  </w:style>
  <w:style w:type="paragraph" w:styleId="List3">
    <w:name w:val="List 3"/>
    <w:basedOn w:val="Normal"/>
    <w:semiHidden/>
    <w:rsid w:val="00A46297"/>
    <w:pPr>
      <w:suppressAutoHyphens w:val="0"/>
      <w:spacing w:after="0" w:line="240" w:lineRule="auto"/>
      <w:ind w:left="1080" w:hanging="360"/>
    </w:pPr>
    <w:rPr>
      <w:rFonts w:ascii="Times New Roman" w:eastAsia="Times New Roman" w:hAnsi="Times New Roman" w:cs="Times New Roman"/>
      <w:sz w:val="24"/>
      <w:szCs w:val="24"/>
      <w:lang w:val="ro-RO" w:eastAsia="en-US"/>
    </w:rPr>
  </w:style>
  <w:style w:type="paragraph" w:styleId="Closing">
    <w:name w:val="Closing"/>
    <w:basedOn w:val="Normal"/>
    <w:link w:val="ClosingChar"/>
    <w:semiHidden/>
    <w:rsid w:val="00A46297"/>
    <w:pPr>
      <w:suppressAutoHyphens w:val="0"/>
      <w:spacing w:after="0" w:line="240" w:lineRule="auto"/>
      <w:ind w:left="4320"/>
    </w:pPr>
    <w:rPr>
      <w:rFonts w:ascii="Times New Roman" w:eastAsia="Times New Roman" w:hAnsi="Times New Roman" w:cs="Times New Roman"/>
      <w:sz w:val="24"/>
      <w:szCs w:val="24"/>
      <w:lang w:val="ro-RO" w:eastAsia="en-US"/>
    </w:rPr>
  </w:style>
  <w:style w:type="character" w:customStyle="1" w:styleId="ClosingChar">
    <w:name w:val="Closing Char"/>
    <w:basedOn w:val="DefaultParagraphFont"/>
    <w:link w:val="Closing"/>
    <w:semiHidden/>
    <w:rsid w:val="00A46297"/>
    <w:rPr>
      <w:sz w:val="24"/>
      <w:szCs w:val="24"/>
      <w:lang w:val="ro-RO"/>
    </w:rPr>
  </w:style>
  <w:style w:type="character" w:customStyle="1" w:styleId="CharChar1">
    <w:name w:val="Char Char1"/>
    <w:rsid w:val="00A46297"/>
    <w:rPr>
      <w:noProof w:val="0"/>
      <w:sz w:val="24"/>
      <w:lang w:val="ro-RO"/>
    </w:rPr>
  </w:style>
  <w:style w:type="paragraph" w:styleId="ListBullet">
    <w:name w:val="List Bullet"/>
    <w:basedOn w:val="Normal"/>
    <w:autoRedefine/>
    <w:semiHidden/>
    <w:rsid w:val="00A46297"/>
    <w:pPr>
      <w:numPr>
        <w:numId w:val="2"/>
      </w:numPr>
      <w:suppressAutoHyphens w:val="0"/>
      <w:spacing w:after="0" w:line="240" w:lineRule="auto"/>
    </w:pPr>
    <w:rPr>
      <w:rFonts w:ascii="Times New Roman" w:eastAsia="Times New Roman" w:hAnsi="Times New Roman" w:cs="Times New Roman"/>
      <w:sz w:val="24"/>
      <w:szCs w:val="24"/>
      <w:lang w:val="ro-RO" w:eastAsia="en-US"/>
    </w:rPr>
  </w:style>
  <w:style w:type="paragraph" w:styleId="ListBullet2">
    <w:name w:val="List Bullet 2"/>
    <w:basedOn w:val="Normal"/>
    <w:autoRedefine/>
    <w:semiHidden/>
    <w:rsid w:val="00013564"/>
    <w:pPr>
      <w:suppressAutoHyphens w:val="0"/>
      <w:spacing w:after="0" w:line="240" w:lineRule="auto"/>
    </w:pPr>
    <w:rPr>
      <w:rFonts w:ascii="Times New Roman" w:eastAsia="Times New Roman" w:hAnsi="Times New Roman" w:cs="Times New Roman"/>
      <w:b/>
      <w:sz w:val="24"/>
      <w:szCs w:val="24"/>
      <w:lang w:val="ro-RO" w:eastAsia="en-US"/>
    </w:rPr>
  </w:style>
  <w:style w:type="paragraph" w:styleId="ListBullet3">
    <w:name w:val="List Bullet 3"/>
    <w:basedOn w:val="Normal"/>
    <w:autoRedefine/>
    <w:semiHidden/>
    <w:rsid w:val="00A46297"/>
    <w:pPr>
      <w:numPr>
        <w:numId w:val="3"/>
      </w:numPr>
      <w:suppressAutoHyphens w:val="0"/>
      <w:spacing w:after="0" w:line="240" w:lineRule="auto"/>
    </w:pPr>
    <w:rPr>
      <w:rFonts w:ascii="Times New Roman" w:eastAsia="Times New Roman" w:hAnsi="Times New Roman" w:cs="Times New Roman"/>
      <w:sz w:val="24"/>
      <w:szCs w:val="24"/>
      <w:lang w:val="ro-RO" w:eastAsia="en-US"/>
    </w:rPr>
  </w:style>
  <w:style w:type="paragraph" w:styleId="ListContinue2">
    <w:name w:val="List Continue 2"/>
    <w:basedOn w:val="Normal"/>
    <w:semiHidden/>
    <w:rsid w:val="00A46297"/>
    <w:pPr>
      <w:suppressAutoHyphens w:val="0"/>
      <w:spacing w:after="120" w:line="240" w:lineRule="auto"/>
      <w:ind w:left="720"/>
    </w:pPr>
    <w:rPr>
      <w:rFonts w:ascii="Times New Roman" w:eastAsia="Times New Roman" w:hAnsi="Times New Roman" w:cs="Times New Roman"/>
      <w:sz w:val="24"/>
      <w:szCs w:val="24"/>
      <w:lang w:val="ro-RO" w:eastAsia="en-US"/>
    </w:rPr>
  </w:style>
  <w:style w:type="paragraph" w:styleId="Caption">
    <w:name w:val="caption"/>
    <w:basedOn w:val="Normal"/>
    <w:next w:val="Normal"/>
    <w:qFormat/>
    <w:rsid w:val="00A46297"/>
    <w:pPr>
      <w:suppressAutoHyphens w:val="0"/>
      <w:spacing w:before="120" w:after="120" w:line="240" w:lineRule="auto"/>
    </w:pPr>
    <w:rPr>
      <w:rFonts w:ascii="Times New Roman" w:eastAsia="Times New Roman" w:hAnsi="Times New Roman" w:cs="Times New Roman"/>
      <w:b/>
      <w:bCs/>
      <w:sz w:val="20"/>
      <w:szCs w:val="20"/>
      <w:lang w:val="ro-RO" w:eastAsia="en-US"/>
    </w:rPr>
  </w:style>
  <w:style w:type="paragraph" w:styleId="Signature">
    <w:name w:val="Signature"/>
    <w:basedOn w:val="Normal"/>
    <w:link w:val="SignatureChar"/>
    <w:semiHidden/>
    <w:rsid w:val="00A46297"/>
    <w:pPr>
      <w:suppressAutoHyphens w:val="0"/>
      <w:spacing w:after="0" w:line="240" w:lineRule="auto"/>
      <w:ind w:left="4320"/>
    </w:pPr>
    <w:rPr>
      <w:rFonts w:ascii="Times New Roman" w:eastAsia="Times New Roman" w:hAnsi="Times New Roman" w:cs="Times New Roman"/>
      <w:sz w:val="24"/>
      <w:szCs w:val="24"/>
      <w:lang w:val="ro-RO" w:eastAsia="en-US"/>
    </w:rPr>
  </w:style>
  <w:style w:type="character" w:customStyle="1" w:styleId="SignatureChar">
    <w:name w:val="Signature Char"/>
    <w:basedOn w:val="DefaultParagraphFont"/>
    <w:link w:val="Signature"/>
    <w:semiHidden/>
    <w:rsid w:val="00A46297"/>
    <w:rPr>
      <w:sz w:val="24"/>
      <w:szCs w:val="24"/>
      <w:lang w:val="ro-RO"/>
    </w:rPr>
  </w:style>
  <w:style w:type="character" w:customStyle="1" w:styleId="CharChar">
    <w:name w:val="Char Char"/>
    <w:rsid w:val="00A46297"/>
    <w:rPr>
      <w:noProof w:val="0"/>
      <w:sz w:val="24"/>
      <w:lang w:val="ro-RO"/>
    </w:rPr>
  </w:style>
  <w:style w:type="paragraph" w:customStyle="1" w:styleId="SignatureJobTitle">
    <w:name w:val="Signature Job Title"/>
    <w:basedOn w:val="Signature"/>
    <w:rsid w:val="00A46297"/>
  </w:style>
  <w:style w:type="paragraph" w:customStyle="1" w:styleId="SignatureCompany">
    <w:name w:val="Signature Company"/>
    <w:basedOn w:val="Signature"/>
    <w:rsid w:val="00A46297"/>
  </w:style>
  <w:style w:type="paragraph" w:styleId="NormalIndent">
    <w:name w:val="Normal Indent"/>
    <w:basedOn w:val="Normal"/>
    <w:semiHidden/>
    <w:rsid w:val="00A46297"/>
    <w:pPr>
      <w:suppressAutoHyphens w:val="0"/>
      <w:spacing w:after="0" w:line="240" w:lineRule="auto"/>
      <w:ind w:left="720"/>
    </w:pPr>
    <w:rPr>
      <w:rFonts w:ascii="Times New Roman" w:eastAsia="Times New Roman" w:hAnsi="Times New Roman" w:cs="Times New Roman"/>
      <w:sz w:val="24"/>
      <w:szCs w:val="24"/>
      <w:lang w:val="ro-RO" w:eastAsia="en-US"/>
    </w:rPr>
  </w:style>
  <w:style w:type="paragraph" w:customStyle="1" w:styleId="ShortReturnAddress">
    <w:name w:val="Short Return Address"/>
    <w:basedOn w:val="Normal"/>
    <w:rsid w:val="00A46297"/>
    <w:pPr>
      <w:suppressAutoHyphens w:val="0"/>
      <w:spacing w:after="0" w:line="240" w:lineRule="auto"/>
    </w:pPr>
    <w:rPr>
      <w:rFonts w:ascii="Times New Roman" w:eastAsia="Times New Roman" w:hAnsi="Times New Roman" w:cs="Times New Roman"/>
      <w:sz w:val="24"/>
      <w:szCs w:val="24"/>
      <w:lang w:val="ro-RO" w:eastAsia="en-US"/>
    </w:rPr>
  </w:style>
  <w:style w:type="paragraph" w:customStyle="1" w:styleId="PPLine">
    <w:name w:val="PP Line"/>
    <w:basedOn w:val="Signature"/>
    <w:rsid w:val="00A46297"/>
  </w:style>
  <w:style w:type="character" w:customStyle="1" w:styleId="CharChar21">
    <w:name w:val="Char Char21"/>
    <w:rsid w:val="00A46297"/>
    <w:rPr>
      <w:rFonts w:ascii="Arial" w:hAnsi="Arial"/>
      <w:b/>
      <w:i/>
      <w:noProof w:val="0"/>
      <w:sz w:val="28"/>
      <w:lang w:val="ro-RO"/>
    </w:rPr>
  </w:style>
  <w:style w:type="character" w:customStyle="1" w:styleId="CharChar19">
    <w:name w:val="Char Char19"/>
    <w:rsid w:val="00A46297"/>
    <w:rPr>
      <w:b/>
      <w:sz w:val="28"/>
    </w:rPr>
  </w:style>
  <w:style w:type="character" w:customStyle="1" w:styleId="CharChar6">
    <w:name w:val="Char Char6"/>
    <w:rsid w:val="00A46297"/>
    <w:rPr>
      <w:noProof w:val="0"/>
      <w:sz w:val="24"/>
      <w:lang w:val="ro-RO"/>
    </w:rPr>
  </w:style>
  <w:style w:type="character" w:customStyle="1" w:styleId="CharChar5">
    <w:name w:val="Char Char5"/>
    <w:rsid w:val="00A46297"/>
    <w:rPr>
      <w:rFonts w:ascii="Courier New" w:eastAsia="Times New Roman" w:hAnsi="Courier New"/>
      <w:noProof w:val="0"/>
      <w:sz w:val="17"/>
      <w:lang w:val="en-GB"/>
    </w:rPr>
  </w:style>
  <w:style w:type="character" w:customStyle="1" w:styleId="CharChar4">
    <w:name w:val="Char Char4"/>
    <w:rsid w:val="00A46297"/>
    <w:rPr>
      <w:rFonts w:ascii="Arial" w:hAnsi="Arial"/>
      <w:b/>
      <w:noProof w:val="0"/>
      <w:sz w:val="24"/>
      <w:lang w:val="fr-FR" w:eastAsia="ro-RO"/>
    </w:rPr>
  </w:style>
  <w:style w:type="character" w:customStyle="1" w:styleId="CharChar3">
    <w:name w:val="Char Char3"/>
    <w:rsid w:val="00A46297"/>
    <w:rPr>
      <w:noProof w:val="0"/>
      <w:sz w:val="24"/>
      <w:lang w:val="ro-RO"/>
    </w:rPr>
  </w:style>
  <w:style w:type="character" w:customStyle="1" w:styleId="CharChar2">
    <w:name w:val="Char Char2"/>
    <w:rsid w:val="00A46297"/>
    <w:rPr>
      <w:rFonts w:ascii="Courier New" w:hAnsi="Courier New"/>
      <w:noProof w:val="0"/>
      <w:lang w:val="en-GB"/>
    </w:rPr>
  </w:style>
  <w:style w:type="character" w:customStyle="1" w:styleId="DefaultTextChar">
    <w:name w:val="Default Text Char"/>
    <w:rsid w:val="00A46297"/>
    <w:rPr>
      <w:noProof/>
      <w:sz w:val="24"/>
      <w:lang w:val="ro-RO" w:eastAsia="en-US"/>
    </w:rPr>
  </w:style>
  <w:style w:type="character" w:customStyle="1" w:styleId="A5">
    <w:name w:val="A5"/>
    <w:rsid w:val="00A46297"/>
    <w:rPr>
      <w:rFonts w:ascii="JFNXMO+StoneSans" w:hAnsi="JFNXMO+StoneSans"/>
      <w:color w:val="202024"/>
      <w:sz w:val="17"/>
    </w:rPr>
  </w:style>
  <w:style w:type="paragraph" w:customStyle="1" w:styleId="previewdesc">
    <w:name w:val="preview_desc"/>
    <w:basedOn w:val="Normal"/>
    <w:rsid w:val="00A46297"/>
    <w:pPr>
      <w:suppressAutoHyphens w:val="0"/>
      <w:spacing w:after="0" w:line="240" w:lineRule="auto"/>
      <w:ind w:left="75" w:right="75" w:firstLine="240"/>
    </w:pPr>
    <w:rPr>
      <w:rFonts w:ascii="Verdana" w:eastAsia="Times New Roman" w:hAnsi="Verdana" w:cs="Times New Roman"/>
      <w:color w:val="000000"/>
      <w:sz w:val="17"/>
      <w:szCs w:val="24"/>
      <w:lang w:val="ro-RO" w:eastAsia="en-US"/>
    </w:rPr>
  </w:style>
  <w:style w:type="character" w:customStyle="1" w:styleId="tal1">
    <w:name w:val="tal1"/>
    <w:rsid w:val="00A46297"/>
    <w:rPr>
      <w:rFonts w:cs="Times New Roman"/>
      <w:i/>
      <w:noProof w:val="0"/>
      <w:lang w:val="en-US" w:eastAsia="ro-RO" w:bidi="ar-SA"/>
    </w:rPr>
  </w:style>
  <w:style w:type="paragraph" w:styleId="BodyTextIndent3">
    <w:name w:val="Body Text Indent 3"/>
    <w:basedOn w:val="Normal"/>
    <w:link w:val="BodyTextIndent3Char"/>
    <w:semiHidden/>
    <w:rsid w:val="00A46297"/>
    <w:pPr>
      <w:spacing w:before="120" w:after="120" w:line="360" w:lineRule="auto"/>
      <w:ind w:left="700"/>
      <w:jc w:val="both"/>
    </w:pPr>
    <w:rPr>
      <w:rFonts w:ascii="Arial" w:eastAsia="Times New Roman" w:hAnsi="Arial" w:cs="Arial Narrow"/>
      <w:sz w:val="24"/>
    </w:rPr>
  </w:style>
  <w:style w:type="character" w:customStyle="1" w:styleId="BodyTextIndent3Char">
    <w:name w:val="Body Text Indent 3 Char"/>
    <w:basedOn w:val="DefaultParagraphFont"/>
    <w:link w:val="BodyTextIndent3"/>
    <w:semiHidden/>
    <w:rsid w:val="00A46297"/>
    <w:rPr>
      <w:rFonts w:ascii="Arial" w:hAnsi="Arial" w:cs="Arial Narrow"/>
      <w:sz w:val="24"/>
      <w:szCs w:val="22"/>
      <w:lang w:eastAsia="ar-SA"/>
    </w:rPr>
  </w:style>
  <w:style w:type="character" w:styleId="Emphasis">
    <w:name w:val="Emphasis"/>
    <w:uiPriority w:val="20"/>
    <w:qFormat/>
    <w:rsid w:val="00A46297"/>
    <w:rPr>
      <w:i/>
      <w:iCs/>
    </w:rPr>
  </w:style>
  <w:style w:type="character" w:customStyle="1" w:styleId="apple-converted-space">
    <w:name w:val="apple-converted-space"/>
    <w:rsid w:val="00A46297"/>
  </w:style>
  <w:style w:type="character" w:customStyle="1" w:styleId="FootnoteTextChar">
    <w:name w:val="Footnote Text Char"/>
    <w:aliases w:val="single space Char,footnote text Char,Fußnote Char,Footnote Text Char Char Char,FOOTNOTES Char,fn Char1,stile 1 Char,Footnote Char,Footnote1 Char,Footnote2 Char,Footnote3 Char,Footnote4 Char,Footnote5 Char,Footnote6 Char,Footnote7 Char"/>
    <w:link w:val="FootnoteText"/>
    <w:semiHidden/>
    <w:locked/>
    <w:rsid w:val="00A46297"/>
    <w:rPr>
      <w:lang w:eastAsia="ar-SA"/>
    </w:rPr>
  </w:style>
  <w:style w:type="paragraph" w:styleId="FootnoteText">
    <w:name w:val="footnote text"/>
    <w:aliases w:val="single space,footnote text,Fußnote,Footnote Text Char Char,FOOTNOTES,fn,stile 1,Footnote,Footnote1,Footnote2,Footnote3,Footnote4,Footnote5,Footnote6,Footnote7,Footnote8,Footnote9,Footnote10,Footnote11,Footnote21,fn Char"/>
    <w:basedOn w:val="Normal"/>
    <w:link w:val="FootnoteTextChar"/>
    <w:semiHidden/>
    <w:unhideWhenUsed/>
    <w:rsid w:val="00A46297"/>
    <w:pPr>
      <w:spacing w:after="0" w:line="240" w:lineRule="auto"/>
    </w:pPr>
    <w:rPr>
      <w:rFonts w:ascii="Times New Roman" w:eastAsia="Times New Roman" w:hAnsi="Times New Roman" w:cs="Times New Roman"/>
      <w:sz w:val="20"/>
      <w:szCs w:val="20"/>
    </w:rPr>
  </w:style>
  <w:style w:type="character" w:customStyle="1" w:styleId="FootnoteTextChar1">
    <w:name w:val="Footnote Text Char1"/>
    <w:basedOn w:val="DefaultParagraphFont"/>
    <w:uiPriority w:val="99"/>
    <w:semiHidden/>
    <w:rsid w:val="00A46297"/>
    <w:rPr>
      <w:rFonts w:ascii="Calibri" w:eastAsia="Calibri" w:hAnsi="Calibri" w:cs="Calibri"/>
      <w:lang w:eastAsia="ar-SA"/>
    </w:rPr>
  </w:style>
  <w:style w:type="character" w:customStyle="1" w:styleId="TextnotdesubsolCaracter1">
    <w:name w:val="Text notă de subsol Caracter1"/>
    <w:uiPriority w:val="99"/>
    <w:semiHidden/>
    <w:rsid w:val="00A46297"/>
    <w:rPr>
      <w:rFonts w:ascii="Calibri" w:hAnsi="Calibri" w:cs="Arial Narrow"/>
      <w:lang w:eastAsia="ar-SA"/>
    </w:rPr>
  </w:style>
  <w:style w:type="character" w:customStyle="1" w:styleId="PlainTextChar1">
    <w:name w:val="Plain Text Char1"/>
    <w:rsid w:val="00A46297"/>
    <w:rPr>
      <w:rFonts w:ascii="Courier New" w:hAnsi="Courier New" w:cs="Courier New"/>
      <w:lang w:val="en-GB"/>
    </w:rPr>
  </w:style>
  <w:style w:type="paragraph" w:customStyle="1" w:styleId="CVTitle">
    <w:name w:val="CV Title"/>
    <w:basedOn w:val="Normal"/>
    <w:rsid w:val="00A46297"/>
    <w:pPr>
      <w:spacing w:after="0" w:line="240" w:lineRule="auto"/>
      <w:ind w:left="113" w:right="113"/>
      <w:jc w:val="right"/>
    </w:pPr>
    <w:rPr>
      <w:rFonts w:ascii="Arial Narrow" w:eastAsia="Times New Roman" w:hAnsi="Arial Narrow" w:cs="Times New Roman"/>
      <w:b/>
      <w:bCs/>
      <w:spacing w:val="10"/>
      <w:sz w:val="28"/>
      <w:szCs w:val="20"/>
      <w:lang w:val="fr-FR"/>
    </w:rPr>
  </w:style>
  <w:style w:type="paragraph" w:customStyle="1" w:styleId="CVHeading1">
    <w:name w:val="CV Heading 1"/>
    <w:basedOn w:val="Normal"/>
    <w:next w:val="Normal"/>
    <w:rsid w:val="00A46297"/>
    <w:pPr>
      <w:spacing w:before="74" w:after="0" w:line="240" w:lineRule="auto"/>
      <w:ind w:left="113" w:right="113"/>
      <w:jc w:val="right"/>
    </w:pPr>
    <w:rPr>
      <w:rFonts w:ascii="Arial Narrow" w:eastAsia="Times New Roman" w:hAnsi="Arial Narrow" w:cs="Times New Roman"/>
      <w:b/>
      <w:sz w:val="24"/>
      <w:szCs w:val="20"/>
      <w:lang w:val="ro-RO"/>
    </w:rPr>
  </w:style>
  <w:style w:type="paragraph" w:customStyle="1" w:styleId="CVHeading2">
    <w:name w:val="CV Heading 2"/>
    <w:basedOn w:val="CVHeading1"/>
    <w:next w:val="Normal"/>
    <w:rsid w:val="00A46297"/>
    <w:pPr>
      <w:spacing w:before="0"/>
    </w:pPr>
    <w:rPr>
      <w:b w:val="0"/>
      <w:sz w:val="22"/>
    </w:rPr>
  </w:style>
  <w:style w:type="paragraph" w:customStyle="1" w:styleId="CVHeading2-FirstLine">
    <w:name w:val="CV Heading 2 - First Line"/>
    <w:basedOn w:val="CVHeading2"/>
    <w:next w:val="CVHeading2"/>
    <w:rsid w:val="00A46297"/>
    <w:pPr>
      <w:spacing w:before="74"/>
    </w:pPr>
  </w:style>
  <w:style w:type="paragraph" w:customStyle="1" w:styleId="CVHeading3">
    <w:name w:val="CV Heading 3"/>
    <w:basedOn w:val="Normal"/>
    <w:next w:val="Normal"/>
    <w:rsid w:val="00A46297"/>
    <w:pPr>
      <w:spacing w:after="0" w:line="240" w:lineRule="auto"/>
      <w:ind w:left="113" w:right="113"/>
      <w:jc w:val="right"/>
      <w:textAlignment w:val="center"/>
    </w:pPr>
    <w:rPr>
      <w:rFonts w:ascii="Arial Narrow" w:eastAsia="Times New Roman" w:hAnsi="Arial Narrow" w:cs="Times New Roman"/>
      <w:sz w:val="20"/>
      <w:szCs w:val="20"/>
      <w:lang w:val="ro-RO"/>
    </w:rPr>
  </w:style>
  <w:style w:type="paragraph" w:customStyle="1" w:styleId="CVHeading3-FirstLine">
    <w:name w:val="CV Heading 3 - First Line"/>
    <w:basedOn w:val="CVHeading3"/>
    <w:next w:val="CVHeading3"/>
    <w:rsid w:val="00A46297"/>
    <w:pPr>
      <w:spacing w:before="74"/>
    </w:pPr>
  </w:style>
  <w:style w:type="paragraph" w:customStyle="1" w:styleId="CVHeadingLanguage">
    <w:name w:val="CV Heading Language"/>
    <w:basedOn w:val="CVHeading2"/>
    <w:next w:val="LevelAssessment-Code"/>
    <w:rsid w:val="00A46297"/>
    <w:rPr>
      <w:b/>
    </w:rPr>
  </w:style>
  <w:style w:type="paragraph" w:customStyle="1" w:styleId="LevelAssessment-Code">
    <w:name w:val="Level Assessment - Code"/>
    <w:basedOn w:val="Normal"/>
    <w:next w:val="LevelAssessment-Description"/>
    <w:rsid w:val="00A46297"/>
    <w:pPr>
      <w:spacing w:after="0" w:line="240" w:lineRule="auto"/>
      <w:ind w:left="28"/>
      <w:jc w:val="center"/>
    </w:pPr>
    <w:rPr>
      <w:rFonts w:ascii="Arial Narrow" w:eastAsia="Times New Roman" w:hAnsi="Arial Narrow" w:cs="Times New Roman"/>
      <w:sz w:val="18"/>
      <w:szCs w:val="20"/>
      <w:lang w:val="ro-RO"/>
    </w:rPr>
  </w:style>
  <w:style w:type="paragraph" w:customStyle="1" w:styleId="LevelAssessment-Description">
    <w:name w:val="Level Assessment - Description"/>
    <w:basedOn w:val="LevelAssessment-Code"/>
    <w:next w:val="LevelAssessment-Code"/>
    <w:rsid w:val="00A46297"/>
    <w:pPr>
      <w:textAlignment w:val="bottom"/>
    </w:pPr>
  </w:style>
  <w:style w:type="paragraph" w:customStyle="1" w:styleId="CVHeadingLevel">
    <w:name w:val="CV Heading Level"/>
    <w:basedOn w:val="CVHeading3"/>
    <w:next w:val="Normal"/>
    <w:rsid w:val="00A46297"/>
    <w:rPr>
      <w:i/>
    </w:rPr>
  </w:style>
  <w:style w:type="paragraph" w:customStyle="1" w:styleId="LevelAssessment-Heading1">
    <w:name w:val="Level Assessment - Heading 1"/>
    <w:basedOn w:val="LevelAssessment-Code"/>
    <w:rsid w:val="00A46297"/>
    <w:pPr>
      <w:ind w:left="57" w:right="57"/>
    </w:pPr>
    <w:rPr>
      <w:b/>
      <w:sz w:val="22"/>
    </w:rPr>
  </w:style>
  <w:style w:type="paragraph" w:customStyle="1" w:styleId="LevelAssessment-Heading2">
    <w:name w:val="Level Assessment - Heading 2"/>
    <w:basedOn w:val="Normal"/>
    <w:rsid w:val="00A46297"/>
    <w:pPr>
      <w:spacing w:after="0" w:line="240" w:lineRule="auto"/>
      <w:ind w:left="57" w:right="57"/>
      <w:jc w:val="center"/>
    </w:pPr>
    <w:rPr>
      <w:rFonts w:ascii="Arial Narrow" w:eastAsia="Times New Roman" w:hAnsi="Arial Narrow" w:cs="Times New Roman"/>
      <w:sz w:val="18"/>
      <w:szCs w:val="20"/>
    </w:rPr>
  </w:style>
  <w:style w:type="paragraph" w:customStyle="1" w:styleId="LevelAssessment-Note">
    <w:name w:val="Level Assessment - Note"/>
    <w:basedOn w:val="LevelAssessment-Code"/>
    <w:rsid w:val="00A46297"/>
    <w:pPr>
      <w:ind w:left="113"/>
      <w:jc w:val="left"/>
    </w:pPr>
    <w:rPr>
      <w:i/>
    </w:rPr>
  </w:style>
  <w:style w:type="paragraph" w:customStyle="1" w:styleId="CVMajor-FirstLine">
    <w:name w:val="CV Major - First Line"/>
    <w:basedOn w:val="Normal"/>
    <w:next w:val="Normal"/>
    <w:rsid w:val="00A46297"/>
    <w:pPr>
      <w:spacing w:before="74" w:after="0" w:line="240" w:lineRule="auto"/>
      <w:ind w:left="113" w:right="113"/>
    </w:pPr>
    <w:rPr>
      <w:rFonts w:ascii="Arial Narrow" w:eastAsia="Times New Roman" w:hAnsi="Arial Narrow" w:cs="Times New Roman"/>
      <w:b/>
      <w:sz w:val="24"/>
      <w:szCs w:val="20"/>
      <w:lang w:val="ro-RO"/>
    </w:rPr>
  </w:style>
  <w:style w:type="paragraph" w:customStyle="1" w:styleId="CVMedium-FirstLine">
    <w:name w:val="CV Medium - First Line"/>
    <w:basedOn w:val="Normal"/>
    <w:next w:val="Normal"/>
    <w:rsid w:val="00A46297"/>
    <w:pPr>
      <w:spacing w:before="74" w:after="0" w:line="240" w:lineRule="auto"/>
      <w:ind w:left="113" w:right="113"/>
    </w:pPr>
    <w:rPr>
      <w:rFonts w:ascii="Arial Narrow" w:eastAsia="Times New Roman" w:hAnsi="Arial Narrow" w:cs="Times New Roman"/>
      <w:b/>
      <w:szCs w:val="20"/>
      <w:lang w:val="ro-RO"/>
    </w:rPr>
  </w:style>
  <w:style w:type="paragraph" w:customStyle="1" w:styleId="CVNormal">
    <w:name w:val="CV Normal"/>
    <w:basedOn w:val="Normal"/>
    <w:rsid w:val="00A46297"/>
    <w:pPr>
      <w:spacing w:after="0" w:line="240" w:lineRule="auto"/>
      <w:ind w:left="113" w:right="113"/>
    </w:pPr>
    <w:rPr>
      <w:rFonts w:ascii="Arial Narrow" w:eastAsia="Times New Roman" w:hAnsi="Arial Narrow" w:cs="Times New Roman"/>
      <w:sz w:val="20"/>
      <w:szCs w:val="20"/>
      <w:lang w:val="ro-RO"/>
    </w:rPr>
  </w:style>
  <w:style w:type="paragraph" w:customStyle="1" w:styleId="CVSpacer">
    <w:name w:val="CV Spacer"/>
    <w:basedOn w:val="CVNormal"/>
    <w:rsid w:val="00A46297"/>
    <w:rPr>
      <w:sz w:val="4"/>
    </w:rPr>
  </w:style>
  <w:style w:type="paragraph" w:customStyle="1" w:styleId="CVNormal-FirstLine">
    <w:name w:val="CV Normal - First Line"/>
    <w:basedOn w:val="CVNormal"/>
    <w:next w:val="CVNormal"/>
    <w:rsid w:val="00A46297"/>
    <w:pPr>
      <w:spacing w:before="74"/>
    </w:pPr>
  </w:style>
  <w:style w:type="paragraph" w:customStyle="1" w:styleId="ListParagraph2">
    <w:name w:val="List Paragraph2"/>
    <w:basedOn w:val="Normal"/>
    <w:uiPriority w:val="34"/>
    <w:qFormat/>
    <w:rsid w:val="00A46297"/>
    <w:pPr>
      <w:widowControl w:val="0"/>
      <w:suppressAutoHyphens w:val="0"/>
      <w:autoSpaceDE w:val="0"/>
      <w:autoSpaceDN w:val="0"/>
      <w:adjustRightInd w:val="0"/>
      <w:spacing w:after="0" w:line="240" w:lineRule="auto"/>
      <w:ind w:left="720"/>
      <w:contextualSpacing/>
    </w:pPr>
    <w:rPr>
      <w:rFonts w:ascii="Times New Roman" w:eastAsia="Times New Roman" w:hAnsi="Times New Roman" w:cs="Times New Roman"/>
      <w:sz w:val="20"/>
      <w:szCs w:val="20"/>
      <w:lang w:val="ro-RO" w:eastAsia="ro-RO"/>
    </w:rPr>
  </w:style>
  <w:style w:type="character" w:customStyle="1" w:styleId="tsp1">
    <w:name w:val="tsp1"/>
    <w:rsid w:val="00A46297"/>
    <w:rPr>
      <w:rFonts w:ascii="Times New Roman" w:hAnsi="Times New Roman" w:cs="Times New Roman" w:hint="default"/>
    </w:rPr>
  </w:style>
  <w:style w:type="character" w:customStyle="1" w:styleId="pt1">
    <w:name w:val="pt1"/>
    <w:rsid w:val="00A46297"/>
    <w:rPr>
      <w:rFonts w:ascii="Times New Roman" w:hAnsi="Times New Roman" w:cs="Times New Roman" w:hint="default"/>
    </w:rPr>
  </w:style>
  <w:style w:type="character" w:customStyle="1" w:styleId="sp1">
    <w:name w:val="sp1"/>
    <w:uiPriority w:val="99"/>
    <w:rsid w:val="00A46297"/>
    <w:rPr>
      <w:rFonts w:ascii="Times New Roman" w:hAnsi="Times New Roman" w:cs="Times New Roman" w:hint="default"/>
    </w:rPr>
  </w:style>
  <w:style w:type="character" w:customStyle="1" w:styleId="al1">
    <w:name w:val="al1"/>
    <w:uiPriority w:val="99"/>
    <w:rsid w:val="00A46297"/>
    <w:rPr>
      <w:rFonts w:ascii="Times New Roman" w:hAnsi="Times New Roman" w:cs="Times New Roman" w:hint="default"/>
    </w:rPr>
  </w:style>
  <w:style w:type="character" w:customStyle="1" w:styleId="BodyTextChar1">
    <w:name w:val="Body Text Char1"/>
    <w:aliases w:val="Body Text Char Char Char1"/>
    <w:link w:val="BodyText"/>
    <w:rsid w:val="00A46297"/>
    <w:rPr>
      <w:rFonts w:ascii="Calibri" w:eastAsia="Calibri" w:hAnsi="Calibri" w:cs="Calibri"/>
      <w:sz w:val="22"/>
      <w:szCs w:val="22"/>
      <w:lang w:eastAsia="ar-SA"/>
    </w:rPr>
  </w:style>
  <w:style w:type="paragraph" w:customStyle="1" w:styleId="HTMLPreformatted2">
    <w:name w:val="HTML Preformatted2"/>
    <w:basedOn w:val="Normal"/>
    <w:rsid w:val="00A46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Courier New" w:hAnsi="Courier New" w:cs="Arial Narrow"/>
      <w:sz w:val="17"/>
      <w:lang w:val="en-GB"/>
    </w:rPr>
  </w:style>
  <w:style w:type="paragraph" w:customStyle="1" w:styleId="Bulletted">
    <w:name w:val="Bulletted"/>
    <w:basedOn w:val="Normal"/>
    <w:rsid w:val="00A46297"/>
    <w:pPr>
      <w:numPr>
        <w:ilvl w:val="1"/>
        <w:numId w:val="4"/>
      </w:numPr>
      <w:tabs>
        <w:tab w:val="left" w:pos="1134"/>
      </w:tabs>
      <w:suppressAutoHyphens w:val="0"/>
      <w:spacing w:after="0" w:line="240" w:lineRule="auto"/>
    </w:pPr>
    <w:rPr>
      <w:rFonts w:ascii="LindeDaxOffice" w:eastAsia="Times New Roman" w:hAnsi="LindeDaxOffice" w:cs="Times New Roman"/>
      <w:sz w:val="24"/>
      <w:szCs w:val="20"/>
      <w:lang w:val="en-AU" w:eastAsia="en-US"/>
    </w:rPr>
  </w:style>
  <w:style w:type="character" w:customStyle="1" w:styleId="BodyTextIndent2Char1">
    <w:name w:val="Body Text Indent 2 Char1"/>
    <w:link w:val="BodyTextIndent2"/>
    <w:semiHidden/>
    <w:rsid w:val="00A46297"/>
    <w:rPr>
      <w:sz w:val="24"/>
      <w:szCs w:val="24"/>
      <w:lang w:val="ro-RO"/>
    </w:rPr>
  </w:style>
  <w:style w:type="character" w:customStyle="1" w:styleId="BalloonTextChar">
    <w:name w:val="Balloon Text Char"/>
    <w:link w:val="BalloonText"/>
    <w:uiPriority w:val="99"/>
    <w:rsid w:val="00A46297"/>
    <w:rPr>
      <w:rFonts w:ascii="Tahoma" w:eastAsia="Calibri" w:hAnsi="Tahoma" w:cs="Tahoma"/>
      <w:sz w:val="16"/>
      <w:szCs w:val="16"/>
      <w:lang w:eastAsia="ar-SA"/>
    </w:rPr>
  </w:style>
  <w:style w:type="paragraph" w:styleId="HTMLPreformatted">
    <w:name w:val="HTML Preformatted"/>
    <w:basedOn w:val="Normal"/>
    <w:link w:val="HTMLPreformattedChar"/>
    <w:unhideWhenUsed/>
    <w:rsid w:val="00A46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Times New Roman"/>
      <w:color w:val="000000"/>
      <w:sz w:val="20"/>
      <w:szCs w:val="20"/>
    </w:rPr>
  </w:style>
  <w:style w:type="character" w:customStyle="1" w:styleId="HTMLPreformattedChar">
    <w:name w:val="HTML Preformatted Char"/>
    <w:basedOn w:val="DefaultParagraphFont"/>
    <w:link w:val="HTMLPreformatted"/>
    <w:rsid w:val="00A46297"/>
    <w:rPr>
      <w:rFonts w:ascii="Courier New" w:hAnsi="Courier New"/>
      <w:color w:val="000000"/>
    </w:rPr>
  </w:style>
  <w:style w:type="character" w:customStyle="1" w:styleId="Heading23">
    <w:name w:val="Heading #2 (3)_"/>
    <w:link w:val="Heading230"/>
    <w:locked/>
    <w:rsid w:val="009B5825"/>
    <w:rPr>
      <w:b/>
      <w:bCs/>
      <w:spacing w:val="4"/>
      <w:sz w:val="40"/>
      <w:szCs w:val="40"/>
      <w:shd w:val="clear" w:color="auto" w:fill="FFFFFF"/>
    </w:rPr>
  </w:style>
  <w:style w:type="paragraph" w:customStyle="1" w:styleId="Heading230">
    <w:name w:val="Heading #2 (3)"/>
    <w:basedOn w:val="Normal"/>
    <w:link w:val="Heading23"/>
    <w:rsid w:val="009B5825"/>
    <w:pPr>
      <w:widowControl w:val="0"/>
      <w:shd w:val="clear" w:color="auto" w:fill="FFFFFF"/>
      <w:suppressAutoHyphens w:val="0"/>
      <w:spacing w:before="2820" w:after="660" w:line="0" w:lineRule="atLeast"/>
      <w:outlineLvl w:val="1"/>
    </w:pPr>
    <w:rPr>
      <w:rFonts w:ascii="Times New Roman" w:eastAsia="Times New Roman" w:hAnsi="Times New Roman" w:cs="Times New Roman"/>
      <w:b/>
      <w:bCs/>
      <w:spacing w:val="4"/>
      <w:sz w:val="40"/>
      <w:szCs w:val="40"/>
      <w:lang w:eastAsia="en-US"/>
    </w:rPr>
  </w:style>
  <w:style w:type="character" w:customStyle="1" w:styleId="Bodytext11">
    <w:name w:val="Body text (11)"/>
    <w:rsid w:val="009B5825"/>
    <w:rPr>
      <w:rFonts w:ascii="Times New Roman" w:eastAsia="Times New Roman" w:hAnsi="Times New Roman" w:cs="Times New Roman" w:hint="default"/>
      <w:b w:val="0"/>
      <w:bCs w:val="0"/>
      <w:i w:val="0"/>
      <w:iCs w:val="0"/>
      <w:smallCaps w:val="0"/>
      <w:strike w:val="0"/>
      <w:dstrike w:val="0"/>
      <w:color w:val="000000"/>
      <w:spacing w:val="1"/>
      <w:w w:val="100"/>
      <w:position w:val="0"/>
      <w:sz w:val="40"/>
      <w:szCs w:val="40"/>
      <w:u w:val="none"/>
      <w:effect w:val="none"/>
      <w:lang w:val="ro-RO"/>
    </w:rPr>
  </w:style>
  <w:style w:type="character" w:customStyle="1" w:styleId="Bodytext17">
    <w:name w:val="Body text (17)_"/>
    <w:link w:val="Bodytext170"/>
    <w:locked/>
    <w:rsid w:val="009B5825"/>
    <w:rPr>
      <w:rFonts w:ascii="Malgun Gothic" w:eastAsia="Malgun Gothic" w:hAnsi="Malgun Gothic" w:cs="Malgun Gothic"/>
      <w:b/>
      <w:bCs/>
      <w:i/>
      <w:iCs/>
      <w:sz w:val="13"/>
      <w:szCs w:val="13"/>
      <w:shd w:val="clear" w:color="auto" w:fill="FFFFFF"/>
    </w:rPr>
  </w:style>
  <w:style w:type="paragraph" w:customStyle="1" w:styleId="Bodytext170">
    <w:name w:val="Body text (17)"/>
    <w:basedOn w:val="Normal"/>
    <w:link w:val="Bodytext17"/>
    <w:rsid w:val="009B5825"/>
    <w:pPr>
      <w:widowControl w:val="0"/>
      <w:shd w:val="clear" w:color="auto" w:fill="FFFFFF"/>
      <w:suppressAutoHyphens w:val="0"/>
      <w:spacing w:after="0" w:line="0" w:lineRule="atLeast"/>
    </w:pPr>
    <w:rPr>
      <w:rFonts w:ascii="Malgun Gothic" w:eastAsia="Malgun Gothic" w:hAnsi="Malgun Gothic" w:cs="Malgun Gothic"/>
      <w:b/>
      <w:bCs/>
      <w:i/>
      <w:iCs/>
      <w:sz w:val="13"/>
      <w:szCs w:val="13"/>
      <w:lang w:eastAsia="en-US"/>
    </w:rPr>
  </w:style>
  <w:style w:type="character" w:customStyle="1" w:styleId="FooterChar">
    <w:name w:val="Footer Char"/>
    <w:basedOn w:val="DefaultParagraphFont"/>
    <w:link w:val="Footer"/>
    <w:rsid w:val="003D7E09"/>
    <w:rPr>
      <w:rFonts w:ascii="Calibri" w:eastAsia="Calibri" w:hAnsi="Calibri" w:cs="Calibri"/>
      <w:sz w:val="22"/>
      <w:szCs w:val="22"/>
      <w:lang w:eastAsia="ar-SA"/>
    </w:rPr>
  </w:style>
  <w:style w:type="character" w:customStyle="1" w:styleId="FontStyle14">
    <w:name w:val="Font Style14"/>
    <w:basedOn w:val="DefaultParagraphFont"/>
    <w:uiPriority w:val="99"/>
    <w:rsid w:val="00D502BE"/>
    <w:rPr>
      <w:rFonts w:ascii="Times New Roman" w:hAnsi="Times New Roman" w:cs="Times New Roman"/>
      <w:b/>
      <w:bCs/>
      <w:sz w:val="20"/>
      <w:szCs w:val="20"/>
    </w:rPr>
  </w:style>
  <w:style w:type="character" w:styleId="FootnoteReference">
    <w:name w:val="footnote reference"/>
    <w:rsid w:val="00517C04"/>
    <w:rPr>
      <w:vertAlign w:val="superscript"/>
    </w:rPr>
  </w:style>
  <w:style w:type="paragraph" w:customStyle="1" w:styleId="Section4heading">
    <w:name w:val="Section 4 heading"/>
    <w:basedOn w:val="Normal"/>
    <w:next w:val="Normal"/>
    <w:uiPriority w:val="99"/>
    <w:rsid w:val="00517C04"/>
    <w:pPr>
      <w:widowControl w:val="0"/>
      <w:tabs>
        <w:tab w:val="left" w:leader="dot" w:pos="8748"/>
      </w:tabs>
      <w:suppressAutoHyphens w:val="0"/>
      <w:autoSpaceDE w:val="0"/>
      <w:autoSpaceDN w:val="0"/>
      <w:spacing w:after="240" w:line="240" w:lineRule="auto"/>
      <w:jc w:val="center"/>
    </w:pPr>
    <w:rPr>
      <w:rFonts w:ascii="Times New Roman" w:eastAsia="Times New Roman" w:hAnsi="Times New Roman" w:cs="Times New Roman"/>
      <w:b/>
      <w:sz w:val="36"/>
      <w:szCs w:val="24"/>
      <w:lang w:eastAsia="en-US"/>
    </w:rPr>
  </w:style>
  <w:style w:type="character" w:customStyle="1" w:styleId="HeaderChar">
    <w:name w:val="Header Char"/>
    <w:basedOn w:val="DefaultParagraphFont"/>
    <w:link w:val="Header"/>
    <w:rsid w:val="00A06D4E"/>
    <w:rPr>
      <w:rFonts w:ascii="Calibri" w:eastAsia="Calibri" w:hAnsi="Calibri" w:cs="Calibri"/>
      <w:sz w:val="22"/>
      <w:szCs w:val="22"/>
      <w:lang w:eastAsia="ar-SA"/>
    </w:rPr>
  </w:style>
  <w:style w:type="paragraph" w:customStyle="1" w:styleId="Frspaiere1">
    <w:name w:val="Fără spațiere1"/>
    <w:qFormat/>
    <w:rsid w:val="00A06D4E"/>
    <w:pPr>
      <w:jc w:val="both"/>
    </w:pPr>
    <w:rPr>
      <w:rFonts w:ascii="Calibri" w:eastAsia="Calibri" w:hAnsi="Calibri"/>
      <w:sz w:val="22"/>
      <w:szCs w:val="22"/>
      <w:lang w:val="ro-RO"/>
    </w:rPr>
  </w:style>
  <w:style w:type="paragraph" w:customStyle="1" w:styleId="NormalWeb1">
    <w:name w:val="Normal (Web)1"/>
    <w:basedOn w:val="Normal"/>
    <w:rsid w:val="00A06D4E"/>
    <w:pPr>
      <w:suppressAutoHyphens w:val="0"/>
      <w:spacing w:after="0" w:line="240" w:lineRule="auto"/>
      <w:jc w:val="both"/>
    </w:pPr>
    <w:rPr>
      <w:rFonts w:ascii="Times New Roman" w:eastAsia="Times New Roman" w:hAnsi="Times New Roman" w:cs="Times New Roman"/>
      <w:color w:val="000000"/>
      <w:sz w:val="24"/>
      <w:szCs w:val="24"/>
      <w:lang w:val="ro-RO" w:eastAsia="ro-RO"/>
    </w:rPr>
  </w:style>
  <w:style w:type="paragraph" w:customStyle="1" w:styleId="al">
    <w:name w:val="a_l"/>
    <w:basedOn w:val="Normal"/>
    <w:rsid w:val="005E74AD"/>
    <w:pPr>
      <w:suppressAutoHyphens w:val="0"/>
      <w:spacing w:before="100" w:beforeAutospacing="1" w:after="100" w:afterAutospacing="1" w:line="240" w:lineRule="auto"/>
    </w:pPr>
    <w:rPr>
      <w:rFonts w:ascii="Times New Roman" w:eastAsia="Times New Roman" w:hAnsi="Times New Roman" w:cs="Times New Roman"/>
      <w:sz w:val="24"/>
      <w:szCs w:val="24"/>
      <w:lang w:eastAsia="en-US"/>
    </w:rPr>
  </w:style>
  <w:style w:type="numbering" w:customStyle="1" w:styleId="NoList1">
    <w:name w:val="No List1"/>
    <w:next w:val="NoList"/>
    <w:uiPriority w:val="99"/>
    <w:semiHidden/>
    <w:unhideWhenUsed/>
    <w:rsid w:val="005E74AD"/>
  </w:style>
  <w:style w:type="character" w:customStyle="1" w:styleId="Bodytext0">
    <w:name w:val="Body text_"/>
    <w:link w:val="Corptext1"/>
    <w:locked/>
    <w:rsid w:val="00A20626"/>
    <w:rPr>
      <w:sz w:val="21"/>
      <w:szCs w:val="21"/>
      <w:shd w:val="clear" w:color="auto" w:fill="FFFFFF"/>
    </w:rPr>
  </w:style>
  <w:style w:type="paragraph" w:customStyle="1" w:styleId="Corptext1">
    <w:name w:val="Corp text1"/>
    <w:basedOn w:val="Normal"/>
    <w:link w:val="Bodytext0"/>
    <w:rsid w:val="00A20626"/>
    <w:pPr>
      <w:shd w:val="clear" w:color="auto" w:fill="FFFFFF"/>
      <w:suppressAutoHyphens w:val="0"/>
      <w:spacing w:after="0" w:line="581" w:lineRule="exact"/>
      <w:ind w:hanging="1000"/>
      <w:jc w:val="both"/>
    </w:pPr>
    <w:rPr>
      <w:rFonts w:ascii="Times New Roman" w:eastAsia="Times New Roman" w:hAnsi="Times New Roman" w:cs="Times New Roman"/>
      <w:sz w:val="21"/>
      <w:szCs w:val="21"/>
      <w:lang w:eastAsia="en-US"/>
    </w:rPr>
  </w:style>
  <w:style w:type="character" w:customStyle="1" w:styleId="Bodytext5">
    <w:name w:val="Body text (5)_"/>
    <w:link w:val="Bodytext50"/>
    <w:locked/>
    <w:rsid w:val="00A20626"/>
    <w:rPr>
      <w:sz w:val="21"/>
      <w:szCs w:val="21"/>
      <w:shd w:val="clear" w:color="auto" w:fill="FFFFFF"/>
    </w:rPr>
  </w:style>
  <w:style w:type="paragraph" w:customStyle="1" w:styleId="Bodytext50">
    <w:name w:val="Body text (5)"/>
    <w:basedOn w:val="Normal"/>
    <w:link w:val="Bodytext5"/>
    <w:rsid w:val="00A20626"/>
    <w:pPr>
      <w:shd w:val="clear" w:color="auto" w:fill="FFFFFF"/>
      <w:suppressAutoHyphens w:val="0"/>
      <w:spacing w:before="1380" w:after="0" w:line="0" w:lineRule="atLeast"/>
    </w:pPr>
    <w:rPr>
      <w:rFonts w:ascii="Times New Roman" w:eastAsia="Times New Roman" w:hAnsi="Times New Roman" w:cs="Times New Roman"/>
      <w:sz w:val="21"/>
      <w:szCs w:val="21"/>
      <w:lang w:eastAsia="en-US"/>
    </w:rPr>
  </w:style>
  <w:style w:type="paragraph" w:customStyle="1" w:styleId="Corptext14">
    <w:name w:val="Corp text14"/>
    <w:basedOn w:val="Normal"/>
    <w:rsid w:val="00A20626"/>
    <w:pPr>
      <w:shd w:val="clear" w:color="auto" w:fill="FFFFFF"/>
      <w:suppressAutoHyphens w:val="0"/>
      <w:spacing w:before="540" w:after="0" w:line="294" w:lineRule="exact"/>
      <w:jc w:val="both"/>
    </w:pPr>
    <w:rPr>
      <w:rFonts w:ascii="Arial" w:eastAsia="Arial" w:hAnsi="Arial" w:cs="Arial"/>
      <w:sz w:val="20"/>
      <w:szCs w:val="20"/>
      <w:lang w:val="ro-RO" w:eastAsia="ro-RO"/>
    </w:rPr>
  </w:style>
  <w:style w:type="character" w:customStyle="1" w:styleId="Bodytext6Bold">
    <w:name w:val="Body text (6) + Bold"/>
    <w:rsid w:val="00A20626"/>
  </w:style>
  <w:style w:type="character" w:customStyle="1" w:styleId="Bodytext5NotBold">
    <w:name w:val="Body text (5) + Not Bold"/>
    <w:aliases w:val="Italic"/>
    <w:rsid w:val="00A20626"/>
    <w:rPr>
      <w:b/>
      <w:bCs/>
      <w:sz w:val="21"/>
      <w:szCs w:val="21"/>
      <w:shd w:val="clear" w:color="auto" w:fill="FFFFFF"/>
    </w:rPr>
  </w:style>
  <w:style w:type="character" w:customStyle="1" w:styleId="Corptext8">
    <w:name w:val="Corp text8"/>
    <w:rsid w:val="00A20626"/>
  </w:style>
  <w:style w:type="character" w:customStyle="1" w:styleId="Corptext10">
    <w:name w:val="Corp text10"/>
    <w:rsid w:val="00A20626"/>
  </w:style>
  <w:style w:type="character" w:customStyle="1" w:styleId="ListParagraphChar">
    <w:name w:val="List Paragraph Char"/>
    <w:aliases w:val="Articol Char,Forth level Char,Normal bullet 2 Char,body 2 Char,Citation List Char,본문(내용) Char,List Paragraph (numbered (a)) Char,Header bold Char,List Paragraph11 Char,Lettre d'introduction Char,List Paragraph111 Char"/>
    <w:link w:val="ListParagraph"/>
    <w:uiPriority w:val="34"/>
    <w:qFormat/>
    <w:locked/>
    <w:rsid w:val="00362157"/>
    <w:rPr>
      <w:lang w:eastAsia="ro-RO"/>
    </w:rPr>
  </w:style>
  <w:style w:type="character" w:customStyle="1" w:styleId="c-personfirst">
    <w:name w:val="c-person__first"/>
    <w:rsid w:val="00D822DA"/>
  </w:style>
  <w:style w:type="character" w:customStyle="1" w:styleId="c-personlast">
    <w:name w:val="c-person__last"/>
    <w:rsid w:val="00D822DA"/>
  </w:style>
  <w:style w:type="paragraph" w:styleId="NoSpacing">
    <w:name w:val="No Spacing"/>
    <w:link w:val="NoSpacingChar"/>
    <w:uiPriority w:val="1"/>
    <w:qFormat/>
    <w:rsid w:val="00924BBD"/>
    <w:rPr>
      <w:rFonts w:asciiTheme="minorHAnsi" w:eastAsiaTheme="minorEastAsia" w:hAnsiTheme="minorHAnsi" w:cstheme="minorBidi"/>
      <w:sz w:val="22"/>
      <w:szCs w:val="22"/>
      <w:lang w:eastAsia="zh-CN"/>
    </w:rPr>
  </w:style>
  <w:style w:type="character" w:customStyle="1" w:styleId="NoSpacingChar">
    <w:name w:val="No Spacing Char"/>
    <w:basedOn w:val="DefaultParagraphFont"/>
    <w:link w:val="NoSpacing"/>
    <w:uiPriority w:val="1"/>
    <w:rsid w:val="00924BBD"/>
    <w:rPr>
      <w:rFonts w:asciiTheme="minorHAnsi" w:eastAsiaTheme="minorEastAsia" w:hAnsiTheme="minorHAnsi" w:cstheme="minorBidi"/>
      <w:sz w:val="22"/>
      <w:szCs w:val="22"/>
      <w:lang w:eastAsia="zh-CN"/>
    </w:rPr>
  </w:style>
  <w:style w:type="paragraph" w:customStyle="1" w:styleId="Style110">
    <w:name w:val="Style 11"/>
    <w:basedOn w:val="Normal"/>
    <w:uiPriority w:val="99"/>
    <w:rsid w:val="00702B19"/>
    <w:pPr>
      <w:widowControl w:val="0"/>
      <w:suppressAutoHyphens w:val="0"/>
      <w:autoSpaceDE w:val="0"/>
      <w:autoSpaceDN w:val="0"/>
      <w:spacing w:after="0" w:line="384" w:lineRule="atLeast"/>
    </w:pPr>
    <w:rPr>
      <w:rFonts w:ascii="Times New Roman" w:eastAsia="Times New Roman" w:hAnsi="Times New Roman" w:cs="Times New Roman"/>
      <w:sz w:val="24"/>
      <w:szCs w:val="24"/>
      <w:lang w:eastAsia="en-US"/>
    </w:rPr>
  </w:style>
  <w:style w:type="character" w:styleId="CommentReference">
    <w:name w:val="annotation reference"/>
    <w:basedOn w:val="DefaultParagraphFont"/>
    <w:uiPriority w:val="99"/>
    <w:semiHidden/>
    <w:unhideWhenUsed/>
    <w:rsid w:val="00702B19"/>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37662">
      <w:bodyDiv w:val="1"/>
      <w:marLeft w:val="0"/>
      <w:marRight w:val="0"/>
      <w:marTop w:val="0"/>
      <w:marBottom w:val="0"/>
      <w:divBdr>
        <w:top w:val="none" w:sz="0" w:space="0" w:color="auto"/>
        <w:left w:val="none" w:sz="0" w:space="0" w:color="auto"/>
        <w:bottom w:val="none" w:sz="0" w:space="0" w:color="auto"/>
        <w:right w:val="none" w:sz="0" w:space="0" w:color="auto"/>
      </w:divBdr>
    </w:div>
    <w:div w:id="46690477">
      <w:bodyDiv w:val="1"/>
      <w:marLeft w:val="0"/>
      <w:marRight w:val="0"/>
      <w:marTop w:val="0"/>
      <w:marBottom w:val="0"/>
      <w:divBdr>
        <w:top w:val="none" w:sz="0" w:space="0" w:color="auto"/>
        <w:left w:val="none" w:sz="0" w:space="0" w:color="auto"/>
        <w:bottom w:val="none" w:sz="0" w:space="0" w:color="auto"/>
        <w:right w:val="none" w:sz="0" w:space="0" w:color="auto"/>
      </w:divBdr>
    </w:div>
    <w:div w:id="78064039">
      <w:bodyDiv w:val="1"/>
      <w:marLeft w:val="0"/>
      <w:marRight w:val="0"/>
      <w:marTop w:val="0"/>
      <w:marBottom w:val="0"/>
      <w:divBdr>
        <w:top w:val="none" w:sz="0" w:space="0" w:color="auto"/>
        <w:left w:val="none" w:sz="0" w:space="0" w:color="auto"/>
        <w:bottom w:val="none" w:sz="0" w:space="0" w:color="auto"/>
        <w:right w:val="none" w:sz="0" w:space="0" w:color="auto"/>
      </w:divBdr>
    </w:div>
    <w:div w:id="157575799">
      <w:bodyDiv w:val="1"/>
      <w:marLeft w:val="0"/>
      <w:marRight w:val="0"/>
      <w:marTop w:val="0"/>
      <w:marBottom w:val="0"/>
      <w:divBdr>
        <w:top w:val="none" w:sz="0" w:space="0" w:color="auto"/>
        <w:left w:val="none" w:sz="0" w:space="0" w:color="auto"/>
        <w:bottom w:val="none" w:sz="0" w:space="0" w:color="auto"/>
        <w:right w:val="none" w:sz="0" w:space="0" w:color="auto"/>
      </w:divBdr>
    </w:div>
    <w:div w:id="189413153">
      <w:bodyDiv w:val="1"/>
      <w:marLeft w:val="0"/>
      <w:marRight w:val="0"/>
      <w:marTop w:val="0"/>
      <w:marBottom w:val="0"/>
      <w:divBdr>
        <w:top w:val="none" w:sz="0" w:space="0" w:color="auto"/>
        <w:left w:val="none" w:sz="0" w:space="0" w:color="auto"/>
        <w:bottom w:val="none" w:sz="0" w:space="0" w:color="auto"/>
        <w:right w:val="none" w:sz="0" w:space="0" w:color="auto"/>
      </w:divBdr>
    </w:div>
    <w:div w:id="319504963">
      <w:bodyDiv w:val="1"/>
      <w:marLeft w:val="0"/>
      <w:marRight w:val="0"/>
      <w:marTop w:val="0"/>
      <w:marBottom w:val="0"/>
      <w:divBdr>
        <w:top w:val="none" w:sz="0" w:space="0" w:color="auto"/>
        <w:left w:val="none" w:sz="0" w:space="0" w:color="auto"/>
        <w:bottom w:val="none" w:sz="0" w:space="0" w:color="auto"/>
        <w:right w:val="none" w:sz="0" w:space="0" w:color="auto"/>
      </w:divBdr>
    </w:div>
    <w:div w:id="393821992">
      <w:bodyDiv w:val="1"/>
      <w:marLeft w:val="0"/>
      <w:marRight w:val="0"/>
      <w:marTop w:val="0"/>
      <w:marBottom w:val="0"/>
      <w:divBdr>
        <w:top w:val="none" w:sz="0" w:space="0" w:color="auto"/>
        <w:left w:val="none" w:sz="0" w:space="0" w:color="auto"/>
        <w:bottom w:val="none" w:sz="0" w:space="0" w:color="auto"/>
        <w:right w:val="none" w:sz="0" w:space="0" w:color="auto"/>
      </w:divBdr>
    </w:div>
    <w:div w:id="548493000">
      <w:bodyDiv w:val="1"/>
      <w:marLeft w:val="0"/>
      <w:marRight w:val="0"/>
      <w:marTop w:val="0"/>
      <w:marBottom w:val="0"/>
      <w:divBdr>
        <w:top w:val="none" w:sz="0" w:space="0" w:color="auto"/>
        <w:left w:val="none" w:sz="0" w:space="0" w:color="auto"/>
        <w:bottom w:val="none" w:sz="0" w:space="0" w:color="auto"/>
        <w:right w:val="none" w:sz="0" w:space="0" w:color="auto"/>
      </w:divBdr>
    </w:div>
    <w:div w:id="616838831">
      <w:bodyDiv w:val="1"/>
      <w:marLeft w:val="0"/>
      <w:marRight w:val="0"/>
      <w:marTop w:val="0"/>
      <w:marBottom w:val="0"/>
      <w:divBdr>
        <w:top w:val="none" w:sz="0" w:space="0" w:color="auto"/>
        <w:left w:val="none" w:sz="0" w:space="0" w:color="auto"/>
        <w:bottom w:val="none" w:sz="0" w:space="0" w:color="auto"/>
        <w:right w:val="none" w:sz="0" w:space="0" w:color="auto"/>
      </w:divBdr>
    </w:div>
    <w:div w:id="634675565">
      <w:bodyDiv w:val="1"/>
      <w:marLeft w:val="0"/>
      <w:marRight w:val="0"/>
      <w:marTop w:val="0"/>
      <w:marBottom w:val="0"/>
      <w:divBdr>
        <w:top w:val="none" w:sz="0" w:space="0" w:color="auto"/>
        <w:left w:val="none" w:sz="0" w:space="0" w:color="auto"/>
        <w:bottom w:val="none" w:sz="0" w:space="0" w:color="auto"/>
        <w:right w:val="none" w:sz="0" w:space="0" w:color="auto"/>
      </w:divBdr>
    </w:div>
    <w:div w:id="656999484">
      <w:bodyDiv w:val="1"/>
      <w:marLeft w:val="0"/>
      <w:marRight w:val="0"/>
      <w:marTop w:val="0"/>
      <w:marBottom w:val="0"/>
      <w:divBdr>
        <w:top w:val="none" w:sz="0" w:space="0" w:color="auto"/>
        <w:left w:val="none" w:sz="0" w:space="0" w:color="auto"/>
        <w:bottom w:val="none" w:sz="0" w:space="0" w:color="auto"/>
        <w:right w:val="none" w:sz="0" w:space="0" w:color="auto"/>
      </w:divBdr>
    </w:div>
    <w:div w:id="662244845">
      <w:bodyDiv w:val="1"/>
      <w:marLeft w:val="0"/>
      <w:marRight w:val="0"/>
      <w:marTop w:val="0"/>
      <w:marBottom w:val="0"/>
      <w:divBdr>
        <w:top w:val="none" w:sz="0" w:space="0" w:color="auto"/>
        <w:left w:val="none" w:sz="0" w:space="0" w:color="auto"/>
        <w:bottom w:val="none" w:sz="0" w:space="0" w:color="auto"/>
        <w:right w:val="none" w:sz="0" w:space="0" w:color="auto"/>
      </w:divBdr>
    </w:div>
    <w:div w:id="744955166">
      <w:bodyDiv w:val="1"/>
      <w:marLeft w:val="0"/>
      <w:marRight w:val="0"/>
      <w:marTop w:val="0"/>
      <w:marBottom w:val="0"/>
      <w:divBdr>
        <w:top w:val="none" w:sz="0" w:space="0" w:color="auto"/>
        <w:left w:val="none" w:sz="0" w:space="0" w:color="auto"/>
        <w:bottom w:val="none" w:sz="0" w:space="0" w:color="auto"/>
        <w:right w:val="none" w:sz="0" w:space="0" w:color="auto"/>
      </w:divBdr>
    </w:div>
    <w:div w:id="771778866">
      <w:bodyDiv w:val="1"/>
      <w:marLeft w:val="0"/>
      <w:marRight w:val="0"/>
      <w:marTop w:val="0"/>
      <w:marBottom w:val="0"/>
      <w:divBdr>
        <w:top w:val="none" w:sz="0" w:space="0" w:color="auto"/>
        <w:left w:val="none" w:sz="0" w:space="0" w:color="auto"/>
        <w:bottom w:val="none" w:sz="0" w:space="0" w:color="auto"/>
        <w:right w:val="none" w:sz="0" w:space="0" w:color="auto"/>
      </w:divBdr>
    </w:div>
    <w:div w:id="1033459465">
      <w:bodyDiv w:val="1"/>
      <w:marLeft w:val="0"/>
      <w:marRight w:val="0"/>
      <w:marTop w:val="0"/>
      <w:marBottom w:val="0"/>
      <w:divBdr>
        <w:top w:val="none" w:sz="0" w:space="0" w:color="auto"/>
        <w:left w:val="none" w:sz="0" w:space="0" w:color="auto"/>
        <w:bottom w:val="none" w:sz="0" w:space="0" w:color="auto"/>
        <w:right w:val="none" w:sz="0" w:space="0" w:color="auto"/>
      </w:divBdr>
    </w:div>
    <w:div w:id="1140344667">
      <w:bodyDiv w:val="1"/>
      <w:marLeft w:val="0"/>
      <w:marRight w:val="0"/>
      <w:marTop w:val="0"/>
      <w:marBottom w:val="0"/>
      <w:divBdr>
        <w:top w:val="none" w:sz="0" w:space="0" w:color="auto"/>
        <w:left w:val="none" w:sz="0" w:space="0" w:color="auto"/>
        <w:bottom w:val="none" w:sz="0" w:space="0" w:color="auto"/>
        <w:right w:val="none" w:sz="0" w:space="0" w:color="auto"/>
      </w:divBdr>
    </w:div>
    <w:div w:id="1316178787">
      <w:bodyDiv w:val="1"/>
      <w:marLeft w:val="0"/>
      <w:marRight w:val="0"/>
      <w:marTop w:val="0"/>
      <w:marBottom w:val="0"/>
      <w:divBdr>
        <w:top w:val="none" w:sz="0" w:space="0" w:color="auto"/>
        <w:left w:val="none" w:sz="0" w:space="0" w:color="auto"/>
        <w:bottom w:val="none" w:sz="0" w:space="0" w:color="auto"/>
        <w:right w:val="none" w:sz="0" w:space="0" w:color="auto"/>
      </w:divBdr>
    </w:div>
    <w:div w:id="1321813313">
      <w:bodyDiv w:val="1"/>
      <w:marLeft w:val="0"/>
      <w:marRight w:val="0"/>
      <w:marTop w:val="0"/>
      <w:marBottom w:val="0"/>
      <w:divBdr>
        <w:top w:val="none" w:sz="0" w:space="0" w:color="auto"/>
        <w:left w:val="none" w:sz="0" w:space="0" w:color="auto"/>
        <w:bottom w:val="none" w:sz="0" w:space="0" w:color="auto"/>
        <w:right w:val="none" w:sz="0" w:space="0" w:color="auto"/>
      </w:divBdr>
    </w:div>
    <w:div w:id="1594897523">
      <w:bodyDiv w:val="1"/>
      <w:marLeft w:val="0"/>
      <w:marRight w:val="0"/>
      <w:marTop w:val="0"/>
      <w:marBottom w:val="0"/>
      <w:divBdr>
        <w:top w:val="none" w:sz="0" w:space="0" w:color="auto"/>
        <w:left w:val="none" w:sz="0" w:space="0" w:color="auto"/>
        <w:bottom w:val="none" w:sz="0" w:space="0" w:color="auto"/>
        <w:right w:val="none" w:sz="0" w:space="0" w:color="auto"/>
      </w:divBdr>
    </w:div>
    <w:div w:id="1607615840">
      <w:bodyDiv w:val="1"/>
      <w:marLeft w:val="0"/>
      <w:marRight w:val="0"/>
      <w:marTop w:val="0"/>
      <w:marBottom w:val="0"/>
      <w:divBdr>
        <w:top w:val="none" w:sz="0" w:space="0" w:color="auto"/>
        <w:left w:val="none" w:sz="0" w:space="0" w:color="auto"/>
        <w:bottom w:val="none" w:sz="0" w:space="0" w:color="auto"/>
        <w:right w:val="none" w:sz="0" w:space="0" w:color="auto"/>
      </w:divBdr>
    </w:div>
    <w:div w:id="1693457483">
      <w:bodyDiv w:val="1"/>
      <w:marLeft w:val="0"/>
      <w:marRight w:val="0"/>
      <w:marTop w:val="0"/>
      <w:marBottom w:val="0"/>
      <w:divBdr>
        <w:top w:val="none" w:sz="0" w:space="0" w:color="auto"/>
        <w:left w:val="none" w:sz="0" w:space="0" w:color="auto"/>
        <w:bottom w:val="none" w:sz="0" w:space="0" w:color="auto"/>
        <w:right w:val="none" w:sz="0" w:space="0" w:color="auto"/>
      </w:divBdr>
    </w:div>
    <w:div w:id="1736589956">
      <w:bodyDiv w:val="1"/>
      <w:marLeft w:val="0"/>
      <w:marRight w:val="0"/>
      <w:marTop w:val="0"/>
      <w:marBottom w:val="0"/>
      <w:divBdr>
        <w:top w:val="none" w:sz="0" w:space="0" w:color="auto"/>
        <w:left w:val="none" w:sz="0" w:space="0" w:color="auto"/>
        <w:bottom w:val="none" w:sz="0" w:space="0" w:color="auto"/>
        <w:right w:val="none" w:sz="0" w:space="0" w:color="auto"/>
      </w:divBdr>
    </w:div>
    <w:div w:id="1738354748">
      <w:bodyDiv w:val="1"/>
      <w:marLeft w:val="0"/>
      <w:marRight w:val="0"/>
      <w:marTop w:val="0"/>
      <w:marBottom w:val="0"/>
      <w:divBdr>
        <w:top w:val="none" w:sz="0" w:space="0" w:color="auto"/>
        <w:left w:val="none" w:sz="0" w:space="0" w:color="auto"/>
        <w:bottom w:val="none" w:sz="0" w:space="0" w:color="auto"/>
        <w:right w:val="none" w:sz="0" w:space="0" w:color="auto"/>
      </w:divBdr>
    </w:div>
    <w:div w:id="1755515496">
      <w:bodyDiv w:val="1"/>
      <w:marLeft w:val="0"/>
      <w:marRight w:val="0"/>
      <w:marTop w:val="0"/>
      <w:marBottom w:val="0"/>
      <w:divBdr>
        <w:top w:val="none" w:sz="0" w:space="0" w:color="auto"/>
        <w:left w:val="none" w:sz="0" w:space="0" w:color="auto"/>
        <w:bottom w:val="none" w:sz="0" w:space="0" w:color="auto"/>
        <w:right w:val="none" w:sz="0" w:space="0" w:color="auto"/>
      </w:divBdr>
    </w:div>
    <w:div w:id="1840802487">
      <w:bodyDiv w:val="1"/>
      <w:marLeft w:val="0"/>
      <w:marRight w:val="0"/>
      <w:marTop w:val="0"/>
      <w:marBottom w:val="0"/>
      <w:divBdr>
        <w:top w:val="none" w:sz="0" w:space="0" w:color="auto"/>
        <w:left w:val="none" w:sz="0" w:space="0" w:color="auto"/>
        <w:bottom w:val="none" w:sz="0" w:space="0" w:color="auto"/>
        <w:right w:val="none" w:sz="0" w:space="0" w:color="auto"/>
      </w:divBdr>
    </w:div>
    <w:div w:id="1897233570">
      <w:bodyDiv w:val="1"/>
      <w:marLeft w:val="0"/>
      <w:marRight w:val="0"/>
      <w:marTop w:val="0"/>
      <w:marBottom w:val="0"/>
      <w:divBdr>
        <w:top w:val="none" w:sz="0" w:space="0" w:color="auto"/>
        <w:left w:val="none" w:sz="0" w:space="0" w:color="auto"/>
        <w:bottom w:val="none" w:sz="0" w:space="0" w:color="auto"/>
        <w:right w:val="none" w:sz="0" w:space="0" w:color="auto"/>
      </w:divBdr>
    </w:div>
    <w:div w:id="1969704843">
      <w:bodyDiv w:val="1"/>
      <w:marLeft w:val="0"/>
      <w:marRight w:val="0"/>
      <w:marTop w:val="0"/>
      <w:marBottom w:val="0"/>
      <w:divBdr>
        <w:top w:val="none" w:sz="0" w:space="0" w:color="auto"/>
        <w:left w:val="none" w:sz="0" w:space="0" w:color="auto"/>
        <w:bottom w:val="none" w:sz="0" w:space="0" w:color="auto"/>
        <w:right w:val="none" w:sz="0" w:space="0" w:color="auto"/>
      </w:divBdr>
    </w:div>
    <w:div w:id="2006667635">
      <w:bodyDiv w:val="1"/>
      <w:marLeft w:val="0"/>
      <w:marRight w:val="0"/>
      <w:marTop w:val="0"/>
      <w:marBottom w:val="0"/>
      <w:divBdr>
        <w:top w:val="none" w:sz="0" w:space="0" w:color="auto"/>
        <w:left w:val="none" w:sz="0" w:space="0" w:color="auto"/>
        <w:bottom w:val="none" w:sz="0" w:space="0" w:color="auto"/>
        <w:right w:val="none" w:sz="0" w:space="0" w:color="auto"/>
      </w:divBdr>
    </w:div>
    <w:div w:id="2079940033">
      <w:bodyDiv w:val="1"/>
      <w:marLeft w:val="0"/>
      <w:marRight w:val="0"/>
      <w:marTop w:val="0"/>
      <w:marBottom w:val="0"/>
      <w:divBdr>
        <w:top w:val="none" w:sz="0" w:space="0" w:color="auto"/>
        <w:left w:val="none" w:sz="0" w:space="0" w:color="auto"/>
        <w:bottom w:val="none" w:sz="0" w:space="0" w:color="auto"/>
        <w:right w:val="none" w:sz="0" w:space="0" w:color="auto"/>
      </w:divBdr>
    </w:div>
    <w:div w:id="2090150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europass.cedefop.europa.eu/LanguageSelfAssessmentGrid/ro"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F61162-6815-4AE7-BD05-382C61C17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496</TotalTime>
  <Pages>23</Pages>
  <Words>7708</Words>
  <Characters>43941</Characters>
  <Application>Microsoft Office Word</Application>
  <DocSecurity>0</DocSecurity>
  <Lines>366</Lines>
  <Paragraphs>103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sgp</Company>
  <LinksUpToDate>false</LinksUpToDate>
  <CharactersWithSpaces>51546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iulian</dc:creator>
  <cp:lastModifiedBy>Acer</cp:lastModifiedBy>
  <cp:revision>87</cp:revision>
  <cp:lastPrinted>2024-08-09T08:32:00Z</cp:lastPrinted>
  <dcterms:created xsi:type="dcterms:W3CDTF">2022-01-27T06:04:00Z</dcterms:created>
  <dcterms:modified xsi:type="dcterms:W3CDTF">2024-08-09T08:32:00Z</dcterms:modified>
</cp:coreProperties>
</file>