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930081" w:rsidRDefault="00930081" w:rsidP="00B447FF">
      <w:pPr>
        <w:tabs>
          <w:tab w:val="left" w:pos="709"/>
        </w:tabs>
        <w:spacing w:after="0" w:line="240" w:lineRule="auto"/>
        <w:jc w:val="both"/>
        <w:rPr>
          <w:rFonts w:ascii="Times New Roman" w:hAnsi="Times New Roman" w:cs="Times New Roman"/>
          <w:sz w:val="28"/>
          <w:szCs w:val="28"/>
          <w:lang w:val="ro-RO"/>
        </w:rPr>
      </w:pPr>
    </w:p>
    <w:p w:rsidR="00101F54" w:rsidRDefault="00101F54" w:rsidP="00101F54">
      <w:pPr>
        <w:jc w:val="right"/>
        <w:rPr>
          <w:rFonts w:ascii="Times New Roman" w:hAnsi="Times New Roman" w:cs="Times New Roman"/>
          <w:b/>
          <w:sz w:val="28"/>
          <w:szCs w:val="28"/>
        </w:rPr>
      </w:pPr>
    </w:p>
    <w:p w:rsidR="00101F54" w:rsidRPr="002B7403" w:rsidRDefault="00101F5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BC61F4">
        <w:rPr>
          <w:rFonts w:ascii="Times New Roman" w:eastAsia="Times New Roman" w:hAnsi="Times New Roman" w:cs="Times New Roman"/>
        </w:rPr>
        <w:t>1</w:t>
      </w:r>
      <w:r w:rsidRPr="002B7403">
        <w:rPr>
          <w:rFonts w:ascii="Times New Roman" w:eastAsia="Times New Roman" w:hAnsi="Times New Roman" w:cs="Times New Roman"/>
        </w:rPr>
        <w:t xml:space="preserve"> </w:t>
      </w:r>
    </w:p>
    <w:p w:rsidR="00101F54" w:rsidRPr="002B7403" w:rsidRDefault="00101F54" w:rsidP="00101F54">
      <w:pPr>
        <w:spacing w:after="0" w:line="240" w:lineRule="auto"/>
        <w:ind w:right="-210"/>
        <w:rPr>
          <w:rFonts w:ascii="Times New Roman" w:eastAsia="Times New Roman" w:hAnsi="Times New Roman" w:cs="Times New Roman"/>
        </w:rPr>
      </w:pP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OPERATOR ECONOMIC</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_____________________</w:t>
      </w:r>
    </w:p>
    <w:p w:rsidR="00101F54" w:rsidRPr="002B7403" w:rsidRDefault="00101F54" w:rsidP="00101F54">
      <w:pPr>
        <w:spacing w:after="0" w:line="240" w:lineRule="auto"/>
        <w:ind w:right="-210"/>
        <w:rPr>
          <w:rFonts w:ascii="Times New Roman" w:eastAsia="Times New Roman" w:hAnsi="Times New Roman" w:cs="Times New Roman"/>
        </w:rPr>
      </w:pPr>
      <w:r w:rsidRPr="002B7403">
        <w:rPr>
          <w:rFonts w:ascii="Times New Roman" w:eastAsia="Times New Roman" w:hAnsi="Times New Roman" w:cs="Times New Roman"/>
        </w:rPr>
        <w:t>(denumirea)</w:t>
      </w:r>
    </w:p>
    <w:p w:rsidR="00101F54" w:rsidRPr="002B7403" w:rsidRDefault="00101F54" w:rsidP="00101F54">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101F54" w:rsidRPr="00375619" w:rsidRDefault="00101F54" w:rsidP="00101F54">
      <w:pPr>
        <w:rPr>
          <w:sz w:val="24"/>
          <w:szCs w:val="24"/>
        </w:rPr>
      </w:pPr>
    </w:p>
    <w:p w:rsidR="00101F54" w:rsidRPr="00375619" w:rsidRDefault="00101F54" w:rsidP="00101F54">
      <w:pPr>
        <w:rPr>
          <w:rFonts w:ascii="Times New Roman" w:hAnsi="Times New Roman" w:cs="Times New Roman"/>
          <w:sz w:val="30"/>
          <w:szCs w:val="30"/>
        </w:rPr>
      </w:pPr>
    </w:p>
    <w:p w:rsidR="00101F54" w:rsidRPr="00375619" w:rsidRDefault="00101F54" w:rsidP="00101F54">
      <w:pPr>
        <w:jc w:val="center"/>
        <w:rPr>
          <w:rFonts w:ascii="Times New Roman" w:hAnsi="Times New Roman" w:cs="Times New Roman"/>
          <w:b/>
          <w:sz w:val="24"/>
          <w:szCs w:val="24"/>
        </w:rPr>
      </w:pPr>
      <w:r w:rsidRPr="00375619">
        <w:rPr>
          <w:rFonts w:ascii="Times New Roman" w:hAnsi="Times New Roman" w:cs="Times New Roman"/>
          <w:b/>
          <w:sz w:val="24"/>
          <w:szCs w:val="24"/>
        </w:rPr>
        <w:t>SCRISOARE DE ÎNAINTARE</w:t>
      </w:r>
    </w:p>
    <w:p w:rsidR="00101F54" w:rsidRPr="00375619" w:rsidRDefault="00101F54" w:rsidP="00101F54">
      <w:pPr>
        <w:rPr>
          <w:rFonts w:ascii="Times New Roman" w:hAnsi="Times New Roman" w:cs="Times New Roman"/>
          <w:sz w:val="24"/>
          <w:szCs w:val="24"/>
        </w:rPr>
      </w:pPr>
    </w:p>
    <w:p w:rsidR="006B67F2" w:rsidRDefault="00101F54" w:rsidP="00101F54">
      <w:pPr>
        <w:rPr>
          <w:rFonts w:ascii="Times New Roman" w:hAnsi="Times New Roman" w:cs="Times New Roman"/>
          <w:sz w:val="24"/>
          <w:szCs w:val="24"/>
        </w:rPr>
      </w:pPr>
      <w:r w:rsidRPr="00375619">
        <w:rPr>
          <w:rFonts w:ascii="Times New Roman" w:hAnsi="Times New Roman" w:cs="Times New Roman"/>
          <w:sz w:val="24"/>
          <w:szCs w:val="24"/>
        </w:rPr>
        <w:t>Către</w:t>
      </w:r>
      <w:r w:rsidR="006B67F2">
        <w:rPr>
          <w:rFonts w:ascii="Times New Roman" w:hAnsi="Times New Roman" w:cs="Times New Roman"/>
          <w:sz w:val="24"/>
          <w:szCs w:val="24"/>
        </w:rPr>
        <w:t xml:space="preserve">, </w:t>
      </w:r>
      <w:r w:rsidRPr="00375619">
        <w:rPr>
          <w:rFonts w:ascii="Times New Roman" w:hAnsi="Times New Roman" w:cs="Times New Roman"/>
          <w:sz w:val="24"/>
          <w:szCs w:val="24"/>
        </w:rPr>
        <w:t xml:space="preserve"> </w:t>
      </w:r>
    </w:p>
    <w:p w:rsidR="006B67F2" w:rsidRPr="006B67F2" w:rsidRDefault="006B67F2" w:rsidP="006B67F2">
      <w:pPr>
        <w:ind w:firstLine="720"/>
        <w:rPr>
          <w:rFonts w:ascii="Times New Roman" w:hAnsi="Times New Roman" w:cs="Times New Roman"/>
          <w:b/>
          <w:sz w:val="24"/>
          <w:szCs w:val="24"/>
        </w:rPr>
      </w:pPr>
      <w:proofErr w:type="gramStart"/>
      <w:r w:rsidRPr="006B67F2">
        <w:rPr>
          <w:rFonts w:ascii="Times New Roman" w:hAnsi="Times New Roman" w:cs="Times New Roman"/>
          <w:b/>
          <w:sz w:val="24"/>
          <w:szCs w:val="24"/>
        </w:rPr>
        <w:t>Universitatea ”Alexandru</w:t>
      </w:r>
      <w:proofErr w:type="gramEnd"/>
      <w:r w:rsidRPr="006B67F2">
        <w:rPr>
          <w:rFonts w:ascii="Times New Roman" w:hAnsi="Times New Roman" w:cs="Times New Roman"/>
          <w:b/>
          <w:sz w:val="24"/>
          <w:szCs w:val="24"/>
        </w:rPr>
        <w:t xml:space="preserve"> Ioan Cuza” din Iași </w:t>
      </w:r>
    </w:p>
    <w:p w:rsidR="00101F54" w:rsidRPr="00375619" w:rsidRDefault="006B67F2" w:rsidP="00101F54">
      <w:pPr>
        <w:rPr>
          <w:rFonts w:ascii="Times New Roman" w:hAnsi="Times New Roman" w:cs="Times New Roman"/>
          <w:sz w:val="24"/>
          <w:szCs w:val="24"/>
        </w:rPr>
      </w:pPr>
      <w:r>
        <w:rPr>
          <w:rFonts w:ascii="Times New Roman" w:hAnsi="Times New Roman" w:cs="Times New Roman"/>
          <w:sz w:val="24"/>
          <w:szCs w:val="24"/>
        </w:rPr>
        <w:tab/>
        <w:t>Municipiul Iași, b-dul Carol I, nr. 11</w:t>
      </w:r>
    </w:p>
    <w:p w:rsidR="00101F54" w:rsidRPr="00375619" w:rsidRDefault="00101F54" w:rsidP="00101F54">
      <w:pPr>
        <w:rPr>
          <w:rFonts w:ascii="Times New Roman" w:hAnsi="Times New Roman" w:cs="Times New Roman"/>
          <w:sz w:val="24"/>
          <w:szCs w:val="24"/>
        </w:rPr>
      </w:pPr>
    </w:p>
    <w:p w:rsidR="00101F54" w:rsidRPr="00C3390F" w:rsidRDefault="00101F54" w:rsidP="00C3390F">
      <w:pPr>
        <w:spacing w:after="0" w:line="360" w:lineRule="auto"/>
        <w:jc w:val="both"/>
        <w:rPr>
          <w:rFonts w:ascii="Times New Roman" w:hAnsi="Times New Roman" w:cs="Times New Roman"/>
          <w:b/>
          <w:color w:val="000000" w:themeColor="text1"/>
        </w:rPr>
      </w:pPr>
      <w:r w:rsidRPr="00C3390F">
        <w:rPr>
          <w:rFonts w:ascii="Times New Roman" w:hAnsi="Times New Roman" w:cs="Times New Roman"/>
        </w:rPr>
        <w:t xml:space="preserve">Ca urmare a anunțului publicat pe site-ul </w:t>
      </w:r>
      <w:proofErr w:type="gramStart"/>
      <w:r w:rsidRPr="00C3390F">
        <w:rPr>
          <w:rFonts w:ascii="Times New Roman" w:hAnsi="Times New Roman" w:cs="Times New Roman"/>
        </w:rPr>
        <w:t>Universității ”Alexandru</w:t>
      </w:r>
      <w:proofErr w:type="gramEnd"/>
      <w:r w:rsidRPr="00C3390F">
        <w:rPr>
          <w:rFonts w:ascii="Times New Roman" w:hAnsi="Times New Roman" w:cs="Times New Roman"/>
        </w:rPr>
        <w:t xml:space="preserve"> Ioan Cuza” din Iași </w:t>
      </w:r>
      <w:r w:rsidR="00C3390F">
        <w:rPr>
          <w:rFonts w:ascii="Times New Roman" w:hAnsi="Times New Roman" w:cs="Times New Roman"/>
        </w:rPr>
        <w:t xml:space="preserve">…………. </w:t>
      </w:r>
      <w:r w:rsidRPr="00C3390F">
        <w:rPr>
          <w:rFonts w:ascii="Times New Roman" w:hAnsi="Times New Roman" w:cs="Times New Roman"/>
        </w:rPr>
        <w:t>(</w:t>
      </w:r>
      <w:hyperlink r:id="rId8" w:history="1">
        <w:r w:rsidRPr="00C3390F">
          <w:rPr>
            <w:rFonts w:ascii="Times New Roman" w:hAnsi="Times New Roman" w:cs="Times New Roman"/>
            <w:i/>
          </w:rPr>
          <w:t>www.uaic.ro</w:t>
        </w:r>
      </w:hyperlink>
      <w:r w:rsidRPr="00C3390F">
        <w:rPr>
          <w:rFonts w:ascii="Times New Roman" w:hAnsi="Times New Roman" w:cs="Times New Roman"/>
          <w:i/>
        </w:rPr>
        <w:t xml:space="preserve"> – link</w:t>
      </w:r>
      <w:r w:rsidRPr="00C3390F">
        <w:rPr>
          <w:rFonts w:ascii="Times New Roman" w:hAnsi="Times New Roman" w:cs="Times New Roman"/>
        </w:rPr>
        <w:t xml:space="preserve">) privind aplicarea procedurii pentru atribuirea contractului de achiziţie de </w:t>
      </w:r>
      <w:r w:rsidR="00741C9A">
        <w:rPr>
          <w:rFonts w:ascii="Times New Roman" w:hAnsi="Times New Roman" w:cs="Times New Roman"/>
        </w:rPr>
        <w:t>………………………………………………………………….</w:t>
      </w:r>
      <w:r w:rsidRPr="00C3390F">
        <w:rPr>
          <w:rFonts w:ascii="Times New Roman" w:hAnsi="Times New Roman" w:cs="Times New Roman"/>
        </w:rPr>
        <w:t xml:space="preserve">, noi, ……………………………………….. (denumirea/numele ofertantului), vă transmitem alăturat oferta în forma stabilită de </w:t>
      </w:r>
      <w:proofErr w:type="gramStart"/>
      <w:r w:rsidRPr="00C3390F">
        <w:rPr>
          <w:rFonts w:ascii="Times New Roman" w:hAnsi="Times New Roman" w:cs="Times New Roman"/>
        </w:rPr>
        <w:t>dumneavoastră  prin</w:t>
      </w:r>
      <w:proofErr w:type="gramEnd"/>
      <w:r w:rsidRPr="00C3390F">
        <w:rPr>
          <w:rFonts w:ascii="Times New Roman" w:hAnsi="Times New Roman" w:cs="Times New Roman"/>
        </w:rPr>
        <w:t xml:space="preserve"> documentația de atribuire;</w:t>
      </w:r>
    </w:p>
    <w:p w:rsidR="00101F54" w:rsidRPr="00C3390F" w:rsidRDefault="00101F54" w:rsidP="00C3390F">
      <w:pPr>
        <w:spacing w:after="0" w:line="360" w:lineRule="auto"/>
        <w:ind w:firstLine="720"/>
        <w:jc w:val="both"/>
        <w:rPr>
          <w:rFonts w:ascii="Times New Roman" w:hAnsi="Times New Roman" w:cs="Times New Roman"/>
        </w:rPr>
      </w:pPr>
      <w:r w:rsidRPr="00C3390F">
        <w:rPr>
          <w:rFonts w:ascii="Times New Roman" w:hAnsi="Times New Roman" w:cs="Times New Roman"/>
        </w:rPr>
        <w:t xml:space="preserve">Precizăm că oferta noastră a fost transmisă pe mail la adresa ..................................... la sediul </w:t>
      </w:r>
      <w:proofErr w:type="gramStart"/>
      <w:r w:rsidRPr="00C3390F">
        <w:rPr>
          <w:rFonts w:ascii="Times New Roman" w:hAnsi="Times New Roman" w:cs="Times New Roman"/>
        </w:rPr>
        <w:t>Universității ”Alexandru</w:t>
      </w:r>
      <w:proofErr w:type="gramEnd"/>
      <w:r w:rsidRPr="00C3390F">
        <w:rPr>
          <w:rFonts w:ascii="Times New Roman" w:hAnsi="Times New Roman" w:cs="Times New Roman"/>
        </w:rPr>
        <w:t xml:space="preserve"> Ioan Cuza” din Iași, confom cerințelor din solicitarea de ofertă.</w:t>
      </w:r>
    </w:p>
    <w:p w:rsidR="00101F54" w:rsidRPr="00C3390F" w:rsidRDefault="00101F54" w:rsidP="00C3390F">
      <w:pPr>
        <w:spacing w:after="0" w:line="360" w:lineRule="auto"/>
        <w:ind w:firstLine="720"/>
        <w:jc w:val="both"/>
        <w:rPr>
          <w:rFonts w:ascii="Times New Roman" w:hAnsi="Times New Roman" w:cs="Times New Roman"/>
        </w:rPr>
      </w:pPr>
      <w:r w:rsidRPr="00C3390F">
        <w:rPr>
          <w:rFonts w:ascii="Times New Roman" w:hAnsi="Times New Roman" w:cs="Times New Roman"/>
        </w:rPr>
        <w:t xml:space="preserve">Avem speranța că oferta noastră este corespunzătoare și va satisface cerințele. </w:t>
      </w:r>
    </w:p>
    <w:p w:rsidR="00101F54" w:rsidRPr="00C3390F" w:rsidRDefault="00101F54" w:rsidP="00C3390F">
      <w:pPr>
        <w:spacing w:after="0" w:line="360" w:lineRule="auto"/>
        <w:ind w:firstLine="720"/>
        <w:jc w:val="both"/>
        <w:rPr>
          <w:rFonts w:ascii="Times New Roman" w:hAnsi="Times New Roman" w:cs="Times New Roman"/>
        </w:rPr>
      </w:pPr>
    </w:p>
    <w:p w:rsidR="00101F54" w:rsidRPr="00375619" w:rsidRDefault="00101F54" w:rsidP="00101F54">
      <w:pPr>
        <w:ind w:firstLine="720"/>
        <w:jc w:val="both"/>
        <w:rPr>
          <w:rFonts w:ascii="Times New Roman" w:hAnsi="Times New Roman" w:cs="Times New Roman"/>
          <w:sz w:val="24"/>
          <w:szCs w:val="24"/>
        </w:rPr>
      </w:pPr>
      <w:r w:rsidRPr="00375619">
        <w:rPr>
          <w:rFonts w:ascii="Times New Roman" w:hAnsi="Times New Roman" w:cs="Times New Roman"/>
          <w:sz w:val="24"/>
          <w:szCs w:val="24"/>
        </w:rPr>
        <w:t xml:space="preserve">Cu stimă, </w:t>
      </w:r>
    </w:p>
    <w:p w:rsidR="00101F54" w:rsidRPr="00375619" w:rsidRDefault="00101F54" w:rsidP="00101F54">
      <w:pPr>
        <w:ind w:firstLine="720"/>
        <w:jc w:val="both"/>
        <w:rPr>
          <w:rFonts w:ascii="Times New Roman" w:hAnsi="Times New Roman" w:cs="Times New Roman"/>
          <w:sz w:val="24"/>
          <w:szCs w:val="24"/>
        </w:rPr>
      </w:pPr>
    </w:p>
    <w:p w:rsidR="00101F54" w:rsidRPr="00375619" w:rsidRDefault="00101F54" w:rsidP="00101F54">
      <w:pPr>
        <w:jc w:val="both"/>
        <w:outlineLvl w:val="0"/>
        <w:rPr>
          <w:rFonts w:ascii="Times New Roman" w:hAnsi="Times New Roman" w:cs="Times New Roman"/>
          <w:sz w:val="24"/>
          <w:szCs w:val="24"/>
        </w:rPr>
      </w:pPr>
      <w:r w:rsidRPr="00375619">
        <w:rPr>
          <w:rFonts w:ascii="Times New Roman" w:hAnsi="Times New Roman" w:cs="Times New Roman"/>
          <w:sz w:val="24"/>
          <w:szCs w:val="24"/>
        </w:rPr>
        <w:t>Data completării ……………</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Ofertant,</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(nume, prenume reprezentant legal, în clar)</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(semnatura autorizată)</w:t>
      </w:r>
    </w:p>
    <w:p w:rsidR="00101F54" w:rsidRPr="00375619" w:rsidRDefault="00101F54" w:rsidP="00101F54">
      <w:pPr>
        <w:ind w:left="4500"/>
        <w:jc w:val="center"/>
        <w:rPr>
          <w:rFonts w:ascii="Times New Roman" w:hAnsi="Times New Roman" w:cs="Times New Roman"/>
          <w:sz w:val="24"/>
          <w:szCs w:val="24"/>
        </w:rPr>
      </w:pPr>
      <w:r w:rsidRPr="00375619">
        <w:rPr>
          <w:rFonts w:ascii="Times New Roman" w:hAnsi="Times New Roman" w:cs="Times New Roman"/>
          <w:sz w:val="24"/>
          <w:szCs w:val="24"/>
        </w:rPr>
        <w:t>L.S.</w:t>
      </w:r>
    </w:p>
    <w:p w:rsidR="00750D9E" w:rsidRDefault="00750D9E" w:rsidP="00B447FF">
      <w:pPr>
        <w:tabs>
          <w:tab w:val="left" w:pos="709"/>
        </w:tabs>
        <w:spacing w:after="0" w:line="240" w:lineRule="auto"/>
        <w:jc w:val="both"/>
        <w:rPr>
          <w:rFonts w:ascii="Times New Roman" w:hAnsi="Times New Roman" w:cs="Times New Roman"/>
          <w:sz w:val="28"/>
          <w:szCs w:val="28"/>
          <w:lang w:val="ro-RO"/>
        </w:rPr>
      </w:pPr>
    </w:p>
    <w:p w:rsidR="001F20E3" w:rsidRDefault="001F20E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1F20E3" w:rsidRDefault="001F20E3"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Pr>
          <w:rFonts w:ascii="Times New Roman" w:hAnsi="Times New Roman" w:cs="Times New Roman"/>
          <w:bCs/>
          <w:noProof/>
          <w:color w:val="000000"/>
          <w:spacing w:val="-6"/>
          <w:w w:val="118"/>
        </w:rPr>
        <w:tab/>
      </w:r>
      <w:r w:rsidRPr="00C973FC">
        <w:rPr>
          <w:rFonts w:ascii="Times New Roman" w:hAnsi="Times New Roman" w:cs="Times New Roman"/>
          <w:bCs/>
          <w:noProof/>
          <w:color w:val="000000"/>
          <w:spacing w:val="-6"/>
          <w:w w:val="118"/>
        </w:rPr>
        <w:t>Formular nr.</w:t>
      </w:r>
      <w:r>
        <w:rPr>
          <w:rFonts w:ascii="Times New Roman" w:hAnsi="Times New Roman" w:cs="Times New Roman"/>
          <w:bCs/>
          <w:noProof/>
          <w:color w:val="000000"/>
          <w:spacing w:val="-6"/>
          <w:w w:val="118"/>
        </w:rPr>
        <w:t xml:space="preserve"> </w:t>
      </w:r>
      <w:r w:rsidR="00BC61F4">
        <w:rPr>
          <w:rFonts w:ascii="Times New Roman" w:hAnsi="Times New Roman" w:cs="Times New Roman"/>
          <w:bCs/>
          <w:noProof/>
          <w:color w:val="000000"/>
          <w:spacing w:val="-6"/>
          <w:w w:val="118"/>
        </w:rPr>
        <w:t xml:space="preserve"> 2</w:t>
      </w:r>
    </w:p>
    <w:p w:rsidR="003E664A" w:rsidRPr="0004487F" w:rsidRDefault="003E664A" w:rsidP="003E664A">
      <w:pPr>
        <w:ind w:left="3530" w:firstLine="706"/>
        <w:rPr>
          <w:rFonts w:ascii="Times New Roman" w:hAnsi="Times New Roman" w:cs="Times New Roman"/>
        </w:rPr>
      </w:pPr>
    </w:p>
    <w:p w:rsidR="003E664A" w:rsidRPr="003E664A" w:rsidRDefault="003E664A" w:rsidP="003E664A">
      <w:pPr>
        <w:spacing w:after="0" w:line="240" w:lineRule="auto"/>
        <w:rPr>
          <w:rFonts w:ascii="Times New Roman" w:hAnsi="Times New Roman" w:cs="Times New Roman"/>
        </w:rPr>
      </w:pPr>
      <w:r w:rsidRPr="003E664A">
        <w:rPr>
          <w:rFonts w:ascii="Times New Roman" w:hAnsi="Times New Roman" w:cs="Times New Roman"/>
        </w:rPr>
        <w:t>OPERATOR    ECONOMIC</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w:t>
      </w:r>
    </w:p>
    <w:p w:rsidR="003E664A" w:rsidRPr="0004487F" w:rsidRDefault="003E664A" w:rsidP="003E664A">
      <w:pPr>
        <w:spacing w:after="0" w:line="240" w:lineRule="auto"/>
        <w:rPr>
          <w:rFonts w:ascii="Times New Roman" w:hAnsi="Times New Roman" w:cs="Times New Roman"/>
          <w:i/>
        </w:rPr>
      </w:pPr>
      <w:r w:rsidRPr="0004487F">
        <w:rPr>
          <w:rFonts w:ascii="Times New Roman" w:hAnsi="Times New Roman" w:cs="Times New Roman"/>
          <w:i/>
        </w:rPr>
        <w:t>(denumirea/numele)</w:t>
      </w:r>
    </w:p>
    <w:p w:rsidR="003E664A" w:rsidRPr="0004487F" w:rsidRDefault="003E664A" w:rsidP="003E664A">
      <w:pPr>
        <w:keepNext/>
        <w:jc w:val="center"/>
        <w:outlineLvl w:val="0"/>
        <w:rPr>
          <w:rFonts w:ascii="Times New Roman" w:hAnsi="Times New Roman" w:cs="Times New Roman"/>
          <w:b/>
          <w:bCs/>
        </w:rPr>
      </w:pPr>
    </w:p>
    <w:p w:rsidR="003E664A" w:rsidRPr="0004487F" w:rsidRDefault="003E664A" w:rsidP="003E664A">
      <w:pPr>
        <w:keepNext/>
        <w:jc w:val="center"/>
        <w:outlineLvl w:val="0"/>
        <w:rPr>
          <w:rFonts w:ascii="Times New Roman" w:hAnsi="Times New Roman" w:cs="Times New Roman"/>
          <w:b/>
          <w:bCs/>
        </w:rPr>
      </w:pPr>
      <w:r w:rsidRPr="0004487F">
        <w:rPr>
          <w:rFonts w:ascii="Times New Roman" w:hAnsi="Times New Roman" w:cs="Times New Roman"/>
          <w:b/>
          <w:bCs/>
        </w:rPr>
        <w:t>Împuternicire</w:t>
      </w:r>
    </w:p>
    <w:p w:rsidR="003E664A" w:rsidRPr="0004487F" w:rsidRDefault="003E664A" w:rsidP="003E664A">
      <w:pPr>
        <w:overflowPunct w:val="0"/>
        <w:autoSpaceDE w:val="0"/>
        <w:autoSpaceDN w:val="0"/>
        <w:adjustRightInd w:val="0"/>
        <w:textAlignment w:val="baseline"/>
        <w:rPr>
          <w:rFonts w:ascii="Times New Roman" w:hAnsi="Times New Roman" w:cs="Times New Roman"/>
        </w:rPr>
      </w:pPr>
    </w:p>
    <w:p w:rsidR="003E664A" w:rsidRPr="0004487F" w:rsidRDefault="003E664A" w:rsidP="003E664A">
      <w:pPr>
        <w:jc w:val="both"/>
        <w:rPr>
          <w:rFonts w:ascii="Times New Roman" w:eastAsia="TTE23DB998t00" w:hAnsi="Times New Roman" w:cs="Times New Roman"/>
        </w:rPr>
      </w:pPr>
      <w:r w:rsidRPr="0004487F">
        <w:rPr>
          <w:rFonts w:ascii="Times New Roman" w:eastAsia="TTE23DB998t00" w:hAnsi="Times New Roman" w:cs="Times New Roman"/>
        </w:rPr>
        <w:t>Subscrisa …………………………………………………………………. (</w:t>
      </w:r>
      <w:r w:rsidRPr="0004487F">
        <w:rPr>
          <w:rFonts w:ascii="Times New Roman" w:eastAsia="TTE23DB998t00" w:hAnsi="Times New Roman" w:cs="Times New Roman"/>
          <w:i/>
        </w:rPr>
        <w:t>nume/denumire</w:t>
      </w:r>
      <w:r w:rsidRPr="0004487F">
        <w:rPr>
          <w:rFonts w:ascii="Times New Roman" w:eastAsia="TTE23DB998t00" w:hAnsi="Times New Roman" w:cs="Times New Roman"/>
        </w:rPr>
        <w:t>), cu sediul în …………………………</w:t>
      </w:r>
      <w:proofErr w:type="gramStart"/>
      <w:r w:rsidRPr="0004487F">
        <w:rPr>
          <w:rFonts w:ascii="Times New Roman" w:eastAsia="TTE23DB998t00" w:hAnsi="Times New Roman" w:cs="Times New Roman"/>
        </w:rPr>
        <w:t>…..</w:t>
      </w:r>
      <w:proofErr w:type="gramEnd"/>
      <w:r w:rsidRPr="0004487F">
        <w:rPr>
          <w:rFonts w:ascii="Times New Roman" w:eastAsia="TTE23DB998t00" w:hAnsi="Times New Roman" w:cs="Times New Roman"/>
        </w:rPr>
        <w:t>(</w:t>
      </w:r>
      <w:r w:rsidRPr="0004487F">
        <w:rPr>
          <w:rFonts w:ascii="Times New Roman" w:eastAsia="TTE23DB998t00" w:hAnsi="Times New Roman" w:cs="Times New Roman"/>
          <w:i/>
        </w:rPr>
        <w:t>adresa operatorului economic</w:t>
      </w:r>
      <w:r w:rsidRPr="0004487F">
        <w:rPr>
          <w:rFonts w:ascii="Times New Roman" w:eastAsia="TTE23DB998t00" w:hAnsi="Times New Roman" w:cs="Times New Roman"/>
        </w:rPr>
        <w:t xml:space="preserve">),  înmatriculata la Registrul Comerţului sub nr.…, CIF ………, atribut fiscal …….....,reprezentată prin………………………, în calitate de ………………………………., împuternicim prin prezenta pe Dl/Dna………………….……, domiciliat în ……………………………………………, identificat cu B.I./C.I. seria ……, nr. ………, CNP …………………………., eliberat de ……............................., la data de …………, având funcţia de ………………………………………………, să ne reprezinte la procedura de </w:t>
      </w:r>
      <w:proofErr w:type="gramStart"/>
      <w:r w:rsidRPr="0004487F">
        <w:rPr>
          <w:rFonts w:ascii="Times New Roman" w:eastAsia="TTE23DB998t00" w:hAnsi="Times New Roman" w:cs="Times New Roman"/>
        </w:rPr>
        <w:t xml:space="preserve">atribuire </w:t>
      </w:r>
      <w:r w:rsidRPr="0004487F">
        <w:rPr>
          <w:rFonts w:ascii="Times New Roman" w:hAnsi="Times New Roman" w:cs="Times New Roman"/>
        </w:rPr>
        <w:t xml:space="preserve"> </w:t>
      </w:r>
      <w:r w:rsidRPr="0004487F">
        <w:rPr>
          <w:rFonts w:ascii="Times New Roman" w:hAnsi="Times New Roman" w:cs="Times New Roman"/>
          <w:b/>
        </w:rPr>
        <w:t>…</w:t>
      </w:r>
      <w:proofErr w:type="gramEnd"/>
      <w:r w:rsidRPr="0004487F">
        <w:rPr>
          <w:rFonts w:ascii="Times New Roman" w:hAnsi="Times New Roman" w:cs="Times New Roman"/>
          <w:b/>
        </w:rPr>
        <w:t>.........................</w:t>
      </w:r>
      <w:r w:rsidRPr="0004487F">
        <w:rPr>
          <w:rFonts w:ascii="Times New Roman" w:hAnsi="Times New Roman" w:cs="Times New Roman"/>
        </w:rPr>
        <w:t>(</w:t>
      </w:r>
      <w:r w:rsidRPr="0004487F">
        <w:rPr>
          <w:rFonts w:ascii="Times New Roman" w:hAnsi="Times New Roman" w:cs="Times New Roman"/>
          <w:i/>
        </w:rPr>
        <w:t>se va completa cu denumirea obiectivului</w:t>
      </w:r>
      <w:r w:rsidRPr="0004487F">
        <w:rPr>
          <w:rFonts w:ascii="Times New Roman" w:hAnsi="Times New Roman" w:cs="Times New Roman"/>
        </w:rPr>
        <w:t xml:space="preserve">), </w:t>
      </w:r>
      <w:r w:rsidRPr="0004487F">
        <w:rPr>
          <w:rFonts w:ascii="Times New Roman" w:eastAsia="TTE23DB998t00" w:hAnsi="Times New Roman" w:cs="Times New Roman"/>
        </w:rPr>
        <w:t>organizată de</w:t>
      </w:r>
      <w:r w:rsidRPr="0004487F">
        <w:rPr>
          <w:rFonts w:ascii="Times New Roman" w:hAnsi="Times New Roman" w:cs="Times New Roman"/>
        </w:rPr>
        <w:t>...................în</w:t>
      </w:r>
      <w:r w:rsidRPr="0004487F">
        <w:rPr>
          <w:rFonts w:ascii="Times New Roman" w:eastAsia="TTE23DB998t00" w:hAnsi="Times New Roman" w:cs="Times New Roman"/>
        </w:rPr>
        <w:t xml:space="preserve"> scopul atribuirii contractului.</w:t>
      </w:r>
    </w:p>
    <w:p w:rsidR="003E664A" w:rsidRPr="0004487F" w:rsidRDefault="003E664A" w:rsidP="003E664A">
      <w:pPr>
        <w:autoSpaceDE w:val="0"/>
        <w:spacing w:after="60"/>
        <w:ind w:firstLine="708"/>
        <w:jc w:val="both"/>
        <w:rPr>
          <w:rFonts w:ascii="Times New Roman" w:eastAsia="TTE23DB998t00" w:hAnsi="Times New Roman" w:cs="Times New Roman"/>
        </w:rPr>
      </w:pPr>
      <w:r w:rsidRPr="0004487F">
        <w:rPr>
          <w:rFonts w:ascii="Times New Roman" w:eastAsia="TTE23DB998t00" w:hAnsi="Times New Roman" w:cs="Times New Roman"/>
        </w:rPr>
        <w:t xml:space="preserve">    </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 xml:space="preserve">           În îndeplinirea mandatului său, împuternicitul va avea următoarele drepturi şi obligaţii: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1. Să semneze toate actele şi documentele care emană de la subscrisa în legătură cu participarea la prezenta procedură;</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2. Să participe în numele subscrisei la procedură şi să semneze toate documentele rezultate pe parcursul şi/sau în urma desfăşurării procedurii.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3. Să răspundă solicitărilor de clarificare formulate de către comisia de evaluare în timpul desfăşurării procedurii.</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4. Să depună în numele subscrisei contestaţiile cu privire la procedură.</w:t>
      </w:r>
    </w:p>
    <w:p w:rsidR="003E664A" w:rsidRPr="0004487F" w:rsidRDefault="003E664A" w:rsidP="003E664A">
      <w:pPr>
        <w:autoSpaceDE w:val="0"/>
        <w:spacing w:after="60"/>
        <w:jc w:val="both"/>
        <w:rPr>
          <w:rFonts w:ascii="Times New Roman" w:eastAsia="TTE23DB998t00" w:hAnsi="Times New Roman" w:cs="Times New Roman"/>
        </w:rPr>
      </w:pPr>
      <w:r w:rsidRPr="0004487F">
        <w:rPr>
          <w:rFonts w:ascii="Times New Roman" w:eastAsia="TTE23DB998t00" w:hAnsi="Times New Roman" w:cs="Times New Roman"/>
        </w:rPr>
        <w:t>Prin prezenta, împuternicitul nostru este pe deplin autorizat să angajeze răspunderea subscrisei cu privire la toate actele şi faptele ce decurg din participarea la procedură.</w:t>
      </w:r>
    </w:p>
    <w:p w:rsidR="003E664A" w:rsidRPr="0004487F" w:rsidRDefault="003E664A" w:rsidP="003E664A">
      <w:pPr>
        <w:overflowPunct w:val="0"/>
        <w:autoSpaceDE w:val="0"/>
        <w:autoSpaceDN w:val="0"/>
        <w:adjustRightInd w:val="0"/>
        <w:jc w:val="both"/>
        <w:textAlignment w:val="baseline"/>
        <w:rPr>
          <w:rFonts w:ascii="Times New Roman" w:hAnsi="Times New Roman" w:cs="Times New Roman"/>
        </w:rPr>
      </w:pPr>
      <w:r w:rsidRPr="0004487F">
        <w:rPr>
          <w:rFonts w:ascii="Times New Roman" w:hAnsi="Times New Roman" w:cs="Times New Roman"/>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rsidR="003E664A" w:rsidRPr="0004487F" w:rsidRDefault="003E664A" w:rsidP="003E664A">
      <w:pPr>
        <w:autoSpaceDE w:val="0"/>
        <w:spacing w:after="60"/>
        <w:rPr>
          <w:rFonts w:ascii="Times New Roman" w:eastAsia="TTE23E2F20t00" w:hAnsi="Times New Roman" w:cs="Times New Roman"/>
        </w:rPr>
      </w:pPr>
    </w:p>
    <w:p w:rsidR="003E664A" w:rsidRPr="0004487F" w:rsidRDefault="003E664A" w:rsidP="003E664A">
      <w:pPr>
        <w:autoSpaceDE w:val="0"/>
        <w:spacing w:after="60"/>
        <w:rPr>
          <w:rFonts w:ascii="Times New Roman" w:eastAsia="TTE23E2F20t00" w:hAnsi="Times New Roman" w:cs="Times New Roman"/>
        </w:rPr>
      </w:pPr>
      <w:r w:rsidRPr="0004487F">
        <w:rPr>
          <w:rFonts w:ascii="Times New Roman" w:eastAsia="TTE23E2F20t00" w:hAnsi="Times New Roman" w:cs="Times New Roman"/>
        </w:rPr>
        <w:t>Denumirea mandantului</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S.C. ………………………………</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p>
    <w:p w:rsidR="003E664A" w:rsidRPr="0004487F" w:rsidRDefault="003E664A" w:rsidP="003E664A">
      <w:pPr>
        <w:autoSpaceDE w:val="0"/>
        <w:spacing w:after="60"/>
        <w:rPr>
          <w:rFonts w:ascii="Times New Roman" w:eastAsia="SimSun" w:hAnsi="Times New Roman" w:cs="Times New Roman"/>
        </w:rPr>
      </w:pPr>
      <w:r w:rsidRPr="0004487F">
        <w:rPr>
          <w:rFonts w:ascii="Times New Roman" w:eastAsia="TTE23DB998t00" w:hAnsi="Times New Roman" w:cs="Times New Roman"/>
        </w:rPr>
        <w:t xml:space="preserve">reprezentată legal </w:t>
      </w:r>
      <w:proofErr w:type="gramStart"/>
      <w:r w:rsidRPr="0004487F">
        <w:rPr>
          <w:rFonts w:ascii="Times New Roman" w:eastAsia="TTE23DB998t00" w:hAnsi="Times New Roman" w:cs="Times New Roman"/>
        </w:rPr>
        <w:t>prin</w:t>
      </w:r>
      <w:r w:rsidRPr="0004487F">
        <w:rPr>
          <w:rFonts w:ascii="Times New Roman" w:eastAsia="TTE23E2F20t00" w:hAnsi="Times New Roman" w:cs="Times New Roman"/>
        </w:rPr>
        <w:t xml:space="preserve">  </w:t>
      </w:r>
      <w:r w:rsidRPr="0004487F">
        <w:rPr>
          <w:rFonts w:ascii="Times New Roman" w:eastAsia="TTE23DB998t00" w:hAnsi="Times New Roman" w:cs="Times New Roman"/>
        </w:rPr>
        <w:t>_</w:t>
      </w:r>
      <w:proofErr w:type="gramEnd"/>
      <w:r w:rsidRPr="0004487F">
        <w:rPr>
          <w:rFonts w:ascii="Times New Roman" w:eastAsia="TTE23DB998t00" w:hAnsi="Times New Roman" w:cs="Times New Roman"/>
        </w:rPr>
        <w:t>____________________</w:t>
      </w:r>
      <w:r w:rsidRPr="0004487F">
        <w:rPr>
          <w:rFonts w:ascii="Times New Roman" w:eastAsia="SimSun" w:hAnsi="Times New Roman" w:cs="Times New Roman"/>
        </w:rPr>
        <w:t>(Nume, prenume, funcţie)</w:t>
      </w:r>
    </w:p>
    <w:p w:rsidR="003E664A" w:rsidRPr="0004487F" w:rsidRDefault="003E664A" w:rsidP="003E664A">
      <w:pPr>
        <w:autoSpaceDE w:val="0"/>
        <w:spacing w:after="60"/>
        <w:rPr>
          <w:rFonts w:ascii="Times New Roman" w:eastAsia="TTE23DB998t00" w:hAnsi="Times New Roman" w:cs="Times New Roman"/>
        </w:rPr>
      </w:pPr>
    </w:p>
    <w:p w:rsidR="003E664A" w:rsidRPr="0004487F" w:rsidRDefault="003E664A" w:rsidP="003E664A">
      <w:pPr>
        <w:rPr>
          <w:rFonts w:ascii="Times New Roman" w:eastAsia="SimSun" w:hAnsi="Times New Roman" w:cs="Times New Roman"/>
        </w:rPr>
      </w:pP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SimSun" w:hAnsi="Times New Roman" w:cs="Times New Roman"/>
        </w:rPr>
        <w:t xml:space="preserve">                                                                         (</w:t>
      </w:r>
      <w:r w:rsidRPr="0004487F">
        <w:rPr>
          <w:rFonts w:ascii="Times New Roman" w:eastAsia="SimSun" w:hAnsi="Times New Roman" w:cs="Times New Roman"/>
          <w:i/>
        </w:rPr>
        <w:t xml:space="preserve">Specimenul de </w:t>
      </w:r>
      <w:proofErr w:type="gramStart"/>
      <w:r w:rsidRPr="0004487F">
        <w:rPr>
          <w:rFonts w:ascii="Times New Roman" w:eastAsia="SimSun" w:hAnsi="Times New Roman" w:cs="Times New Roman"/>
          <w:i/>
        </w:rPr>
        <w:t>semnătura  al</w:t>
      </w:r>
      <w:proofErr w:type="gramEnd"/>
      <w:r w:rsidRPr="0004487F">
        <w:rPr>
          <w:rFonts w:ascii="Times New Roman" w:eastAsia="TTE23DB998t00" w:hAnsi="Times New Roman" w:cs="Times New Roman"/>
          <w:i/>
        </w:rPr>
        <w:t xml:space="preserve">  persoanei împuternicite</w:t>
      </w:r>
      <w:r w:rsidRPr="0004487F">
        <w:rPr>
          <w:rFonts w:ascii="Times New Roman" w:eastAsia="TTE23DB998t00" w:hAnsi="Times New Roman" w:cs="Times New Roman"/>
        </w:rPr>
        <w:t xml:space="preserve">)                  </w:t>
      </w:r>
      <w:r w:rsidRPr="0004487F">
        <w:rPr>
          <w:rFonts w:ascii="Times New Roman" w:eastAsia="SimSun" w:hAnsi="Times New Roman" w:cs="Times New Roman"/>
        </w:rPr>
        <w:t>(</w:t>
      </w:r>
      <w:r w:rsidRPr="0004487F">
        <w:rPr>
          <w:rFonts w:ascii="Times New Roman" w:eastAsia="SimSun" w:hAnsi="Times New Roman" w:cs="Times New Roman"/>
          <w:i/>
        </w:rPr>
        <w:t>Semnătura autorizată şi stampila</w:t>
      </w:r>
      <w:r w:rsidRPr="0004487F">
        <w:rPr>
          <w:rFonts w:ascii="Times New Roman" w:eastAsia="SimSun" w:hAnsi="Times New Roman" w:cs="Times New Roman"/>
        </w:rPr>
        <w:t>)</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w:t>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r>
      <w:r w:rsidRPr="0004487F">
        <w:rPr>
          <w:rFonts w:ascii="Times New Roman" w:eastAsia="TTE23DB998t00" w:hAnsi="Times New Roman" w:cs="Times New Roman"/>
        </w:rPr>
        <w:tab/>
        <w:t xml:space="preserve">........................................ </w:t>
      </w:r>
    </w:p>
    <w:p w:rsidR="003E664A" w:rsidRPr="0004487F" w:rsidRDefault="003E664A" w:rsidP="003E664A">
      <w:pPr>
        <w:autoSpaceDE w:val="0"/>
        <w:spacing w:after="60"/>
        <w:rPr>
          <w:rFonts w:ascii="Times New Roman" w:eastAsia="TTE23DB998t00" w:hAnsi="Times New Roman" w:cs="Times New Roman"/>
        </w:rPr>
      </w:pPr>
      <w:r w:rsidRPr="0004487F">
        <w:rPr>
          <w:rFonts w:ascii="Times New Roman" w:eastAsia="TTE23DB998t00" w:hAnsi="Times New Roman" w:cs="Times New Roman"/>
        </w:rPr>
        <w:t xml:space="preserve">                                                          </w:t>
      </w: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tabs>
          <w:tab w:val="left" w:pos="709"/>
        </w:tabs>
        <w:spacing w:after="0" w:line="240" w:lineRule="auto"/>
        <w:jc w:val="both"/>
        <w:rPr>
          <w:rFonts w:ascii="Times New Roman" w:hAnsi="Times New Roman" w:cs="Times New Roman"/>
          <w:lang w:val="ro-RO"/>
        </w:rPr>
      </w:pPr>
    </w:p>
    <w:p w:rsidR="003E664A" w:rsidRPr="0004487F" w:rsidRDefault="003E664A" w:rsidP="003E664A">
      <w:pPr>
        <w:autoSpaceDE w:val="0"/>
        <w:spacing w:after="60"/>
        <w:rPr>
          <w:rFonts w:ascii="Times New Roman" w:eastAsia="SimSun" w:hAnsi="Times New Roman" w:cs="Times New Roman"/>
          <w:i/>
        </w:rPr>
      </w:pPr>
      <w:r w:rsidRPr="0004487F">
        <w:rPr>
          <w:rFonts w:ascii="Times New Roman" w:eastAsia="SimSun" w:hAnsi="Times New Roman" w:cs="Times New Roman"/>
          <w:i/>
        </w:rPr>
        <w:t>Notă: Împuternicirea va fi însoţita de o copie după actul de identitate al persoanei împuternicite (buletin de identitate, carte de identitate, paşaport).</w:t>
      </w:r>
    </w:p>
    <w:p w:rsidR="00FF4A97" w:rsidRDefault="00FF4A97" w:rsidP="005336E9">
      <w:pPr>
        <w:widowControl w:val="0"/>
        <w:autoSpaceDE w:val="0"/>
        <w:spacing w:after="0" w:line="240" w:lineRule="auto"/>
        <w:rPr>
          <w:rFonts w:ascii="Times New Roman" w:hAnsi="Times New Roman" w:cs="Times New Roman"/>
          <w:lang w:val="ro-RO"/>
        </w:rPr>
      </w:pPr>
    </w:p>
    <w:p w:rsidR="00F17302" w:rsidRPr="00F17302" w:rsidRDefault="00F17302" w:rsidP="00F17302">
      <w:pPr>
        <w:suppressAutoHyphens w:val="0"/>
        <w:spacing w:after="0" w:line="240" w:lineRule="auto"/>
        <w:jc w:val="both"/>
        <w:rPr>
          <w:rFonts w:ascii="Times New Roman" w:eastAsia="Times New Roman" w:hAnsi="Times New Roman" w:cs="Times New Roman"/>
          <w:sz w:val="24"/>
          <w:szCs w:val="24"/>
          <w:lang w:eastAsia="en-US"/>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b/>
          <w:i/>
        </w:rPr>
      </w:pP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0D747C">
        <w:rPr>
          <w:rFonts w:ascii="Times New Roman" w:eastAsia="Times New Roman" w:hAnsi="Times New Roman" w:cs="Times New Roman"/>
        </w:rPr>
        <w:t>Formularul</w:t>
      </w:r>
      <w:r w:rsidRPr="005F19A6">
        <w:rPr>
          <w:rFonts w:ascii="Times New Roman" w:eastAsia="Times New Roman" w:hAnsi="Times New Roman" w:cs="Times New Roman"/>
        </w:rPr>
        <w:t xml:space="preserve"> nr. </w:t>
      </w:r>
      <w:r w:rsidR="00492EE7">
        <w:rPr>
          <w:rFonts w:ascii="Times New Roman" w:eastAsia="Times New Roman" w:hAnsi="Times New Roman" w:cs="Times New Roman"/>
        </w:rPr>
        <w:t>3</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OPERATOR ECONOMIC</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_____________________</w:t>
      </w:r>
    </w:p>
    <w:p w:rsidR="005336E9" w:rsidRPr="005F19A6" w:rsidRDefault="005336E9" w:rsidP="005336E9">
      <w:pPr>
        <w:spacing w:after="0" w:line="240" w:lineRule="auto"/>
        <w:ind w:right="-210"/>
        <w:rPr>
          <w:rFonts w:ascii="Times New Roman" w:eastAsia="Times New Roman" w:hAnsi="Times New Roman" w:cs="Times New Roman"/>
        </w:rPr>
      </w:pPr>
      <w:r w:rsidRPr="005F19A6">
        <w:rPr>
          <w:rFonts w:ascii="Times New Roman" w:eastAsia="Times New Roman" w:hAnsi="Times New Roman" w:cs="Times New Roman"/>
        </w:rPr>
        <w:t>(denumirea)</w:t>
      </w:r>
    </w:p>
    <w:p w:rsidR="005336E9" w:rsidRPr="005F19A6"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center"/>
        <w:outlineLvl w:val="1"/>
        <w:rPr>
          <w:rFonts w:ascii="Times New Roman" w:eastAsia="Times New Roman" w:hAnsi="Times New Roman" w:cs="Times New Roman"/>
        </w:rPr>
      </w:pP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Pr>
          <w:rFonts w:ascii="Times New Roman" w:eastAsia="Times New Roman" w:hAnsi="Times New Roman" w:cs="Times New Roman"/>
          <w:b/>
          <w:bCs/>
          <w:iCs/>
        </w:rPr>
        <w:t>DECLARAȚ</w:t>
      </w:r>
      <w:r w:rsidRPr="00375619">
        <w:rPr>
          <w:rFonts w:ascii="Times New Roman" w:eastAsia="Times New Roman" w:hAnsi="Times New Roman" w:cs="Times New Roman"/>
          <w:b/>
          <w:bCs/>
          <w:iCs/>
        </w:rPr>
        <w:t>IE PE PROPRIA R</w:t>
      </w:r>
      <w:r>
        <w:rPr>
          <w:rFonts w:ascii="Times New Roman" w:eastAsia="Times New Roman" w:hAnsi="Times New Roman" w:cs="Times New Roman"/>
          <w:b/>
          <w:bCs/>
          <w:iCs/>
        </w:rPr>
        <w:t>Ă</w:t>
      </w:r>
      <w:r w:rsidRPr="00375619">
        <w:rPr>
          <w:rFonts w:ascii="Times New Roman" w:eastAsia="Times New Roman" w:hAnsi="Times New Roman" w:cs="Times New Roman"/>
          <w:b/>
          <w:bCs/>
          <w:iCs/>
        </w:rPr>
        <w:t>SPUNDERE</w:t>
      </w:r>
    </w:p>
    <w:p w:rsidR="005336E9" w:rsidRPr="00375619" w:rsidRDefault="005336E9" w:rsidP="005336E9">
      <w:pPr>
        <w:autoSpaceDE w:val="0"/>
        <w:autoSpaceDN w:val="0"/>
        <w:adjustRightInd w:val="0"/>
        <w:spacing w:after="0" w:line="360" w:lineRule="auto"/>
        <w:jc w:val="center"/>
        <w:rPr>
          <w:rFonts w:ascii="Times New Roman" w:eastAsia="Times New Roman" w:hAnsi="Times New Roman" w:cs="Times New Roman"/>
          <w:b/>
          <w:bCs/>
          <w:iCs/>
        </w:rPr>
      </w:pPr>
      <w:r w:rsidRPr="00375619">
        <w:rPr>
          <w:rFonts w:ascii="Times New Roman" w:eastAsia="Times New Roman" w:hAnsi="Times New Roman" w:cs="Times New Roman"/>
          <w:b/>
          <w:bCs/>
          <w:iCs/>
        </w:rPr>
        <w:t>CU PRIVIRE LA RESPECTAREA REGLEMENT</w:t>
      </w:r>
      <w:r>
        <w:rPr>
          <w:rFonts w:ascii="Times New Roman" w:eastAsia="Times New Roman" w:hAnsi="Times New Roman" w:cs="Times New Roman"/>
          <w:b/>
          <w:bCs/>
          <w:iCs/>
        </w:rPr>
        <w:t>Ă</w:t>
      </w:r>
      <w:r w:rsidRPr="00375619">
        <w:rPr>
          <w:rFonts w:ascii="Times New Roman" w:eastAsia="Times New Roman" w:hAnsi="Times New Roman" w:cs="Times New Roman"/>
          <w:b/>
          <w:bCs/>
          <w:iCs/>
        </w:rPr>
        <w:t xml:space="preserve">RILOR LEGALE OBLIGATORII PRIVIND DOMENIUL MEDIULUI, SOCIAL </w:t>
      </w:r>
      <w:r>
        <w:rPr>
          <w:rFonts w:ascii="Times New Roman" w:eastAsia="Times New Roman" w:hAnsi="Times New Roman" w:cs="Times New Roman"/>
          <w:b/>
          <w:bCs/>
          <w:iCs/>
        </w:rPr>
        <w:t>Ș</w:t>
      </w:r>
      <w:r w:rsidRPr="00375619">
        <w:rPr>
          <w:rFonts w:ascii="Times New Roman" w:eastAsia="Times New Roman" w:hAnsi="Times New Roman" w:cs="Times New Roman"/>
          <w:b/>
          <w:bCs/>
          <w:iCs/>
        </w:rPr>
        <w:t>I</w:t>
      </w:r>
      <w:r>
        <w:rPr>
          <w:rFonts w:ascii="Times New Roman" w:eastAsia="Times New Roman" w:hAnsi="Times New Roman" w:cs="Times New Roman"/>
          <w:b/>
          <w:bCs/>
          <w:iCs/>
        </w:rPr>
        <w:t xml:space="preserve"> </w:t>
      </w:r>
      <w:r w:rsidRPr="00375619">
        <w:rPr>
          <w:rFonts w:ascii="Times New Roman" w:eastAsia="Times New Roman" w:hAnsi="Times New Roman" w:cs="Times New Roman"/>
          <w:b/>
          <w:bCs/>
          <w:iCs/>
        </w:rPr>
        <w:t>AL RELA</w:t>
      </w:r>
      <w:r>
        <w:rPr>
          <w:rFonts w:ascii="Times New Roman" w:eastAsia="Times New Roman" w:hAnsi="Times New Roman" w:cs="Times New Roman"/>
          <w:b/>
          <w:bCs/>
          <w:iCs/>
        </w:rPr>
        <w:t>Ț</w:t>
      </w:r>
      <w:r w:rsidRPr="00375619">
        <w:rPr>
          <w:rFonts w:ascii="Times New Roman" w:eastAsia="Times New Roman" w:hAnsi="Times New Roman" w:cs="Times New Roman"/>
          <w:b/>
          <w:bCs/>
          <w:iCs/>
        </w:rPr>
        <w:t>IILOR DE MUNC</w:t>
      </w:r>
      <w:r>
        <w:rPr>
          <w:rFonts w:ascii="Times New Roman" w:eastAsia="Times New Roman" w:hAnsi="Times New Roman" w:cs="Times New Roman"/>
          <w:b/>
          <w:bCs/>
          <w:iCs/>
        </w:rPr>
        <w:t>Ă</w:t>
      </w: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375619" w:rsidRDefault="005336E9" w:rsidP="005336E9">
      <w:pPr>
        <w:autoSpaceDE w:val="0"/>
        <w:autoSpaceDN w:val="0"/>
        <w:adjustRightInd w:val="0"/>
        <w:spacing w:after="0" w:line="240" w:lineRule="auto"/>
        <w:jc w:val="center"/>
        <w:rPr>
          <w:rFonts w:ascii="Times New Roman" w:eastAsia="Times New Roman" w:hAnsi="Times New Roman" w:cs="Times New Roman"/>
          <w:b/>
          <w:bCs/>
          <w:iCs/>
        </w:rPr>
      </w:pP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1. </w:t>
      </w:r>
      <w:proofErr w:type="gramStart"/>
      <w:r w:rsidRPr="000D747C">
        <w:rPr>
          <w:rFonts w:ascii="Times New Roman" w:hAnsi="Times New Roman" w:cs="Times New Roman"/>
          <w:color w:val="000000"/>
        </w:rPr>
        <w:t>Subsemnatul,  …</w:t>
      </w:r>
      <w:proofErr w:type="gramEnd"/>
      <w:r w:rsidRPr="000D747C">
        <w:rPr>
          <w:rFonts w:ascii="Times New Roman" w:hAnsi="Times New Roman" w:cs="Times New Roman"/>
          <w:color w:val="000000"/>
        </w:rPr>
        <w:t>………………, reprezentant împuternicit al ......................................................(</w:t>
      </w:r>
      <w:r w:rsidRPr="000D747C">
        <w:rPr>
          <w:rFonts w:ascii="Times New Roman" w:hAnsi="Times New Roman" w:cs="Times New Roman"/>
          <w:i/>
          <w:color w:val="000000"/>
        </w:rPr>
        <w:t>denumirea/numele si sediul/adresa candidatului/ofertantului</w:t>
      </w:r>
      <w:r w:rsidRPr="000D747C">
        <w:rPr>
          <w:rFonts w:ascii="Times New Roman" w:hAnsi="Times New Roman" w:cs="Times New Roman"/>
          <w:color w:val="000000"/>
        </w:rPr>
        <w:t xml:space="preserve">), declar pe propria raspundere, sub sanctiunile aplicate faptei de fals in acte publice, ca la elaborarea ofertei ………………………………………………… am tinut cont de obligatiile legale referitoare la domeniile: mediu , social si al relatiilor de munca si protectia muncii.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2. Subsemnatul declar pe propria raspundere ca ma angajez ca, pe parcursul îndeplinirii contractului, sa respect regulile obligatorii referitoare la: domeniile: </w:t>
      </w:r>
      <w:proofErr w:type="gramStart"/>
      <w:r w:rsidRPr="000D747C">
        <w:rPr>
          <w:rFonts w:ascii="Times New Roman" w:hAnsi="Times New Roman" w:cs="Times New Roman"/>
          <w:color w:val="000000"/>
        </w:rPr>
        <w:t>mediu ,</w:t>
      </w:r>
      <w:proofErr w:type="gramEnd"/>
      <w:r w:rsidRPr="000D747C">
        <w:rPr>
          <w:rFonts w:ascii="Times New Roman" w:hAnsi="Times New Roman" w:cs="Times New Roman"/>
          <w:color w:val="000000"/>
        </w:rPr>
        <w:t xml:space="preserve"> social si al relatiilor de munca si protectia muncii, care sunt în vigoare în România.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3. Subsemnatul declar pe propria raspundere ca informatiile furnizate sunt complete si corecte in fiecare detaliu si inteleg ca autoritatea contractanta are dreptul de a solicita, in scopul verificarii si confirmarii declaratiilor, situatiilor si documentelor care insotesc oferta, orice documente si informatii suplimentare in scopul verificarii datelor din prezenta declaratie.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4. Subsemnatul autorizez prin prezenta orice institutie, societate comerciala, banca, alte persoane juridice sa furnizeze informatii reprezentantilor autorizati ai autoritatii contractante cu privire la orice aspect in legatura cu activitatea noastra. </w:t>
      </w:r>
    </w:p>
    <w:p w:rsidR="005336E9" w:rsidRPr="000D747C" w:rsidRDefault="005336E9" w:rsidP="005336E9">
      <w:pPr>
        <w:autoSpaceDE w:val="0"/>
        <w:autoSpaceDN w:val="0"/>
        <w:adjustRightInd w:val="0"/>
        <w:spacing w:after="0" w:line="240" w:lineRule="auto"/>
        <w:jc w:val="both"/>
        <w:rPr>
          <w:rFonts w:ascii="Times New Roman" w:hAnsi="Times New Roman" w:cs="Times New Roman"/>
          <w:color w:val="000000"/>
        </w:rPr>
      </w:pPr>
      <w:r w:rsidRPr="000D747C">
        <w:rPr>
          <w:rFonts w:ascii="Times New Roman" w:hAnsi="Times New Roman" w:cs="Times New Roman"/>
          <w:color w:val="000000"/>
        </w:rPr>
        <w:t xml:space="preserve">5. Prezenta declaratie este valabila pana la data de ................................................... </w:t>
      </w:r>
      <w:proofErr w:type="gramStart"/>
      <w:r w:rsidRPr="000D747C">
        <w:rPr>
          <w:rFonts w:ascii="Times New Roman" w:hAnsi="Times New Roman" w:cs="Times New Roman"/>
          <w:color w:val="000000"/>
        </w:rPr>
        <w:t>/(</w:t>
      </w:r>
      <w:proofErr w:type="gramEnd"/>
      <w:r w:rsidRPr="000D747C">
        <w:rPr>
          <w:rFonts w:ascii="Times New Roman" w:hAnsi="Times New Roman" w:cs="Times New Roman"/>
          <w:color w:val="000000"/>
        </w:rPr>
        <w:t xml:space="preserve">se precizeaza data expirarii perioadei de valabilitate a ofertei).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both"/>
        <w:rPr>
          <w:rFonts w:ascii="Times New Roman" w:eastAsia="Times New Roman" w:hAnsi="Times New Roman" w:cs="Times New Roman"/>
        </w:rPr>
      </w:pPr>
      <w:r w:rsidRPr="000D747C">
        <w:rPr>
          <w:rFonts w:ascii="Times New Roman" w:eastAsia="Times New Roman" w:hAnsi="Times New Roman" w:cs="Times New Roman"/>
        </w:rPr>
        <w:t>Data completarii ...........</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Operator economic</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 xml:space="preserve">,................................. </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(numele prenumele reprezentantului legal, în clar)</w:t>
      </w:r>
    </w:p>
    <w:p w:rsidR="005336E9" w:rsidRPr="000D747C"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rPr>
      </w:pPr>
      <w:r w:rsidRPr="000D747C">
        <w:rPr>
          <w:rFonts w:ascii="Times New Roman" w:eastAsia="Times New Roman" w:hAnsi="Times New Roman" w:cs="Times New Roman"/>
        </w:rPr>
        <w:t>(semnătură autorizată)</w:t>
      </w:r>
    </w:p>
    <w:p w:rsidR="005336E9" w:rsidRDefault="005336E9" w:rsidP="00533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1"/>
        <w:contextualSpacing/>
        <w:jc w:val="right"/>
        <w:rPr>
          <w:rFonts w:ascii="Times New Roman" w:eastAsia="Times New Roman" w:hAnsi="Times New Roman" w:cs="Times New Roman"/>
          <w:sz w:val="21"/>
          <w:szCs w:val="21"/>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336E9" w:rsidRDefault="005336E9"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BC61F4" w:rsidRDefault="00BC61F4"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92EE7" w:rsidRDefault="00492EE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492EE7" w:rsidRDefault="00492EE7" w:rsidP="00101F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p>
    <w:p w:rsidR="005F19A6" w:rsidRPr="002B7403" w:rsidRDefault="005F19A6" w:rsidP="005F19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rPr>
      </w:pPr>
      <w:r w:rsidRPr="002B7403">
        <w:rPr>
          <w:rFonts w:ascii="Times New Roman" w:eastAsia="Times New Roman" w:hAnsi="Times New Roman" w:cs="Times New Roman"/>
        </w:rPr>
        <w:t xml:space="preserve">Formularul nr. </w:t>
      </w:r>
      <w:r w:rsidR="00492EE7">
        <w:rPr>
          <w:rFonts w:ascii="Times New Roman" w:eastAsia="Times New Roman" w:hAnsi="Times New Roman" w:cs="Times New Roman"/>
        </w:rPr>
        <w:t>4</w:t>
      </w:r>
      <w:bookmarkStart w:id="0" w:name="_GoBack"/>
      <w:bookmarkEnd w:id="0"/>
      <w:r w:rsidRPr="002B7403">
        <w:rPr>
          <w:rFonts w:ascii="Times New Roman" w:eastAsia="Times New Roman" w:hAnsi="Times New Roman" w:cs="Times New Roman"/>
        </w:rPr>
        <w:t xml:space="preserve"> </w:t>
      </w:r>
    </w:p>
    <w:p w:rsidR="005F19A6" w:rsidRDefault="005F19A6" w:rsidP="005F19A6">
      <w:pPr>
        <w:spacing w:after="0" w:line="240" w:lineRule="auto"/>
        <w:ind w:right="-210"/>
        <w:rPr>
          <w:rFonts w:ascii="Times New Roman" w:eastAsia="Times New Roman" w:hAnsi="Times New Roman" w:cs="Times New Roman"/>
        </w:rPr>
      </w:pPr>
    </w:p>
    <w:p w:rsidR="00EE3EE9" w:rsidRPr="00F4009B" w:rsidRDefault="00577317" w:rsidP="00EE3EE9">
      <w:pPr>
        <w:tabs>
          <w:tab w:val="left" w:pos="2340"/>
        </w:tabs>
        <w:ind w:right="7565"/>
      </w:pPr>
      <w:hyperlink r:id="rId9" w:anchor="#" w:history="1"/>
      <w:r w:rsidR="00EE3EE9" w:rsidRPr="00F4009B">
        <w:t>OPERATOR   ECONOMIC</w:t>
      </w:r>
      <w:r w:rsidR="00EE3EE9" w:rsidRPr="00F4009B">
        <w:br/>
        <w:t>..........................................</w:t>
      </w:r>
      <w:r w:rsidR="00EE3EE9" w:rsidRPr="00F4009B">
        <w:br/>
        <w:t>(denumirea/numele)</w:t>
      </w:r>
    </w:p>
    <w:p w:rsidR="00EE3EE9" w:rsidRPr="00F4009B" w:rsidRDefault="00EE3EE9" w:rsidP="00EE3EE9"/>
    <w:p w:rsidR="00EE3EE9" w:rsidRPr="003E664A" w:rsidRDefault="00EE3EE9" w:rsidP="00EE3EE9">
      <w:pPr>
        <w:autoSpaceDN w:val="0"/>
        <w:adjustRightInd w:val="0"/>
        <w:spacing w:after="0" w:line="240" w:lineRule="auto"/>
        <w:jc w:val="center"/>
        <w:outlineLvl w:val="0"/>
        <w:rPr>
          <w:rFonts w:ascii="Times New Roman" w:hAnsi="Times New Roman" w:cs="Times New Roman"/>
          <w:b/>
          <w:noProof/>
          <w:sz w:val="24"/>
          <w:szCs w:val="24"/>
        </w:rPr>
      </w:pPr>
      <w:r w:rsidRPr="003E664A">
        <w:rPr>
          <w:rFonts w:ascii="Times New Roman" w:hAnsi="Times New Roman" w:cs="Times New Roman"/>
          <w:b/>
          <w:noProof/>
          <w:sz w:val="24"/>
          <w:szCs w:val="24"/>
        </w:rPr>
        <w:t xml:space="preserve">FORMULAR DE OFERTĂ </w:t>
      </w:r>
      <w:r w:rsidRPr="00F31647">
        <w:rPr>
          <w:rFonts w:ascii="Times New Roman" w:hAnsi="Times New Roman" w:cs="Times New Roman"/>
          <w:b/>
          <w:i/>
          <w:noProof/>
          <w:sz w:val="24"/>
          <w:szCs w:val="24"/>
        </w:rPr>
        <w:t xml:space="preserve">(PROPUNERE FINANCIARA) </w:t>
      </w:r>
    </w:p>
    <w:p w:rsidR="00EE3EE9" w:rsidRPr="00F4009B" w:rsidRDefault="00EE3EE9" w:rsidP="00EE3EE9">
      <w:pPr>
        <w:jc w:val="center"/>
      </w:pPr>
    </w:p>
    <w:p w:rsidR="00EE3EE9" w:rsidRPr="00F4009B" w:rsidRDefault="00577317" w:rsidP="00EE3EE9">
      <w:pPr>
        <w:spacing w:after="0" w:line="240" w:lineRule="auto"/>
        <w:jc w:val="both"/>
      </w:pPr>
      <w:hyperlink r:id="rId10" w:anchor="#" w:history="1"/>
      <w:r w:rsidR="00EE3EE9" w:rsidRPr="00F4009B">
        <w:rPr>
          <w:b/>
          <w:lang w:eastAsia="ro-RO"/>
        </w:rPr>
        <w:t xml:space="preserve"> </w:t>
      </w:r>
    </w:p>
    <w:p w:rsidR="00EE3EE9" w:rsidRPr="00F4009B" w:rsidRDefault="00577317" w:rsidP="00EE3EE9">
      <w:pPr>
        <w:spacing w:after="0" w:line="240" w:lineRule="auto"/>
        <w:jc w:val="both"/>
      </w:pPr>
      <w:hyperlink r:id="rId11" w:anchor="#" w:history="1"/>
      <w:r w:rsidR="00EE3EE9" w:rsidRPr="00F4009B">
        <w:rPr>
          <w:b/>
          <w:bCs/>
        </w:rPr>
        <w:t>1.</w:t>
      </w:r>
      <w:r w:rsidR="00EE3EE9" w:rsidRPr="00F4009B">
        <w:t xml:space="preserve"> Examinând documentaţia de atribuire </w:t>
      </w:r>
      <w:r w:rsidR="00EE3EE9">
        <w:t>……………………………………………………</w:t>
      </w:r>
      <w:proofErr w:type="gramStart"/>
      <w:r w:rsidR="00EE3EE9">
        <w:t>…..</w:t>
      </w:r>
      <w:proofErr w:type="gramEnd"/>
      <w:r w:rsidR="00EE3EE9">
        <w:t xml:space="preserve"> (</w:t>
      </w:r>
      <w:r w:rsidR="00EE3EE9" w:rsidRPr="00EE3EE9">
        <w:rPr>
          <w:i/>
        </w:rPr>
        <w:t>denumirea achiziției</w:t>
      </w:r>
      <w:r w:rsidR="00EE3EE9">
        <w:t xml:space="preserve">), </w:t>
      </w:r>
      <w:r w:rsidR="00EE3EE9" w:rsidRPr="00F4009B">
        <w:t xml:space="preserve">nr. …………………………… </w:t>
      </w:r>
      <w:r w:rsidR="00EE3EE9" w:rsidRPr="00F4009B">
        <w:rPr>
          <w:i/>
        </w:rPr>
        <w:t>(se completează nr. anunțului de participare și dat</w:t>
      </w:r>
      <w:r w:rsidR="00EE3EE9">
        <w:rPr>
          <w:i/>
        </w:rPr>
        <w:t xml:space="preserve">a publicării </w:t>
      </w:r>
      <w:proofErr w:type="gramStart"/>
      <w:r w:rsidR="00EE3EE9">
        <w:rPr>
          <w:i/>
        </w:rPr>
        <w:t xml:space="preserve">acesteia </w:t>
      </w:r>
      <w:r w:rsidR="00EE3EE9" w:rsidRPr="00F4009B">
        <w:rPr>
          <w:i/>
        </w:rPr>
        <w:t>.</w:t>
      </w:r>
      <w:proofErr w:type="gramEnd"/>
      <w:r w:rsidR="00EE3EE9" w:rsidRPr="00F4009B">
        <w:rPr>
          <w:i/>
        </w:rPr>
        <w:t>)</w:t>
      </w:r>
      <w:r w:rsidR="00EE3EE9" w:rsidRPr="00F4009B">
        <w:t xml:space="preserve">, subsemnata/ul, reprezentant legal / împuternicit </w:t>
      </w:r>
      <w:r w:rsidR="00EE3EE9" w:rsidRPr="00F4009B">
        <w:rPr>
          <w:i/>
        </w:rPr>
        <w:t>(se taie ceea ce nu corespunde)</w:t>
      </w:r>
      <w:r w:rsidR="00EE3EE9" w:rsidRPr="00F4009B">
        <w:t xml:space="preserve"> al ofertantului ...... (</w:t>
      </w:r>
      <w:r w:rsidR="00EE3EE9" w:rsidRPr="00F4009B">
        <w:rPr>
          <w:i/>
        </w:rPr>
        <w:t xml:space="preserve">denumirea / numele ofertantului) </w:t>
      </w:r>
      <w:r w:rsidR="00EE3EE9" w:rsidRPr="00F4009B">
        <w:t>declar că ne oferim ca, în conformitate cu prevederile şi cerinţele cuprinse în documentaţia mai sus mentionată, să executăm ....................</w:t>
      </w:r>
      <w:r w:rsidR="00EE3EE9">
        <w:t xml:space="preserve">.................... </w:t>
      </w:r>
      <w:r w:rsidR="00EE3EE9" w:rsidRPr="00F4009B">
        <w:t xml:space="preserve"> pentru suma de .................................... (</w:t>
      </w:r>
      <w:r w:rsidR="00EE3EE9" w:rsidRPr="00F4009B">
        <w:rPr>
          <w:i/>
        </w:rPr>
        <w:t>suma în litere şi în cifre, precum şi moneda ofertei</w:t>
      </w:r>
      <w:r w:rsidR="00EE3EE9" w:rsidRPr="00F4009B">
        <w:t>), la care se adaugă taxa pe valoarea adăugată în valoare de ...................................... (</w:t>
      </w:r>
      <w:r w:rsidR="00EE3EE9" w:rsidRPr="00F4009B">
        <w:rPr>
          <w:i/>
        </w:rPr>
        <w:t>suma în litere şi în cifre, precum şi moneda ofertei</w:t>
      </w:r>
      <w:r w:rsidR="00EE3EE9" w:rsidRPr="00F4009B">
        <w:t>).</w:t>
      </w:r>
    </w:p>
    <w:p w:rsidR="00EE3EE9" w:rsidRDefault="00577317" w:rsidP="00EE3EE9">
      <w:pPr>
        <w:spacing w:after="0" w:line="240" w:lineRule="auto"/>
        <w:jc w:val="both"/>
      </w:pPr>
      <w:hyperlink r:id="rId12" w:anchor="#" w:history="1"/>
      <w:r w:rsidR="00EE3EE9" w:rsidRPr="00F4009B">
        <w:rPr>
          <w:b/>
          <w:bCs/>
        </w:rPr>
        <w:t>2.</w:t>
      </w:r>
      <w:r w:rsidR="00EE3EE9" w:rsidRPr="00F4009B">
        <w:t xml:space="preserve">Ne angajăm ca, în cazul în care oferta noastră este stabilită câştigătoare, să începem lucrările cât mai curând posibil </w:t>
      </w:r>
      <w:r w:rsidR="00FF4A97" w:rsidRPr="00FF4A97">
        <w:t xml:space="preserve">după semnarea contractului / </w:t>
      </w:r>
      <w:r w:rsidR="00EE3EE9" w:rsidRPr="00F4009B">
        <w:t>primirea ordinului de începere şi să terminăm lucrările în conformitate cu graficul de execuţie anexat în ...................................... (perioada în litere şi în cifre) luni calendaristice.</w:t>
      </w:r>
    </w:p>
    <w:p w:rsidR="00EE3EE9" w:rsidRPr="00F4009B" w:rsidRDefault="00577317" w:rsidP="00EE3EE9">
      <w:pPr>
        <w:spacing w:after="0" w:line="240" w:lineRule="auto"/>
        <w:jc w:val="both"/>
      </w:pPr>
      <w:hyperlink r:id="rId13" w:anchor="#" w:history="1"/>
      <w:r w:rsidR="00EE3EE9" w:rsidRPr="00F4009B">
        <w:rPr>
          <w:b/>
          <w:bCs/>
        </w:rPr>
        <w:t>3.</w:t>
      </w:r>
      <w:r w:rsidR="00EE3EE9" w:rsidRPr="00F4009B">
        <w:t xml:space="preserve">Ne angajăm să menţinem această ofertă valabilă pentru o durată de </w:t>
      </w:r>
      <w:proofErr w:type="gramStart"/>
      <w:r w:rsidR="00EE3EE9" w:rsidRPr="00F4009B">
        <w:t>.....</w:t>
      </w:r>
      <w:proofErr w:type="gramEnd"/>
      <w:r w:rsidR="00EE3EE9" w:rsidRPr="00FA0B6D">
        <w:t xml:space="preserve"> zile...............</w:t>
      </w:r>
      <w:r w:rsidR="00EE3EE9" w:rsidRPr="00F4009B">
        <w:t xml:space="preserve"> (durata în litere şi în cifre) zile, respectiv până la data de .................................... (ziua/luna/anul), şi ea va rămâne obligatorie pentru noi şi poate fi acceptată oricând înainte de expirarea perioadei de valabilitate.</w:t>
      </w:r>
    </w:p>
    <w:p w:rsidR="00EE3EE9" w:rsidRPr="00F4009B" w:rsidRDefault="00577317" w:rsidP="00EE3EE9">
      <w:pPr>
        <w:spacing w:after="0" w:line="240" w:lineRule="auto"/>
        <w:jc w:val="both"/>
      </w:pPr>
      <w:hyperlink r:id="rId14" w:anchor="#" w:history="1"/>
      <w:r w:rsidR="00EE3EE9" w:rsidRPr="00F4009B">
        <w:rPr>
          <w:b/>
          <w:bCs/>
        </w:rPr>
        <w:t>4.</w:t>
      </w:r>
      <w:r w:rsidR="00EE3EE9" w:rsidRPr="00F4009B">
        <w:t>Până la încheierea şi semnarea contractului de achiziţie publică această ofertă, împreună cu comunicarea transmisă de dumneavoastră, prin care oferta noastră este stabilită câştigătoare, vor constitui un contract angajant între noi.</w:t>
      </w:r>
    </w:p>
    <w:p w:rsidR="00EE3EE9" w:rsidRPr="00F4009B" w:rsidRDefault="00EE3EE9" w:rsidP="00EE3EE9">
      <w:pPr>
        <w:spacing w:after="0" w:line="240" w:lineRule="auto"/>
        <w:jc w:val="both"/>
      </w:pPr>
      <w:r w:rsidRPr="00F4009B">
        <w:rPr>
          <w:b/>
          <w:bCs/>
        </w:rPr>
        <w:t>5.</w:t>
      </w:r>
      <w:r w:rsidRPr="00F4009B">
        <w:rPr>
          <w:lang w:eastAsia="ro-RO"/>
        </w:rPr>
        <w:t xml:space="preserve"> </w:t>
      </w:r>
      <w:r w:rsidRPr="00F4009B">
        <w:t xml:space="preserve">Precizam că </w:t>
      </w:r>
      <w:r w:rsidRPr="00F4009B">
        <w:rPr>
          <w:i/>
        </w:rPr>
        <w:t>(se bifeaza optiunea corespunzatoare)</w:t>
      </w:r>
      <w:r w:rsidRPr="00F4009B">
        <w:t>:</w:t>
      </w:r>
    </w:p>
    <w:p w:rsidR="00EE3EE9" w:rsidRPr="00F4009B" w:rsidRDefault="00577317" w:rsidP="00EE3EE9">
      <w:pPr>
        <w:spacing w:after="0" w:line="240" w:lineRule="auto"/>
        <w:jc w:val="both"/>
      </w:pPr>
      <w:hyperlink r:id="rId15" w:anchor="#" w:history="1"/>
      <w:r w:rsidR="00EE3EE9" w:rsidRPr="00F4009B">
        <w:sym w:font="Symbol" w:char="009C"/>
      </w:r>
      <w:r w:rsidR="00EE3EE9" w:rsidRPr="00F4009B">
        <w:t xml:space="preserve"> depunem ofertă alternativă, ale cărei detalii sunt prezentate într-un formular de ofertă separat, marcat în mod clar "alternativă";</w:t>
      </w:r>
    </w:p>
    <w:p w:rsidR="00EE3EE9" w:rsidRPr="00F4009B" w:rsidRDefault="00577317" w:rsidP="00EE3EE9">
      <w:pPr>
        <w:spacing w:after="0" w:line="240" w:lineRule="auto"/>
        <w:jc w:val="both"/>
      </w:pPr>
      <w:hyperlink r:id="rId16" w:anchor="#" w:history="1"/>
      <w:r w:rsidR="00EE3EE9" w:rsidRPr="00F4009B">
        <w:sym w:font="Symbol" w:char="009C"/>
      </w:r>
      <w:r w:rsidR="00EE3EE9" w:rsidRPr="00F4009B">
        <w:t xml:space="preserve"> nu depunem ofertă alternativă.</w:t>
      </w:r>
    </w:p>
    <w:p w:rsidR="00EE3EE9" w:rsidRPr="00F4009B" w:rsidRDefault="00577317" w:rsidP="00EE3EE9">
      <w:pPr>
        <w:spacing w:after="0" w:line="240" w:lineRule="auto"/>
        <w:jc w:val="both"/>
      </w:pPr>
      <w:hyperlink r:id="rId17" w:anchor="#" w:history="1"/>
      <w:r w:rsidR="00EE3EE9" w:rsidRPr="00F4009B">
        <w:rPr>
          <w:b/>
          <w:bCs/>
        </w:rPr>
        <w:t>6</w:t>
      </w:r>
      <w:r w:rsidR="00EE3EE9" w:rsidRPr="00FA0B6D">
        <w:rPr>
          <w:b/>
          <w:bCs/>
        </w:rPr>
        <w:t>.</w:t>
      </w:r>
      <w:r w:rsidR="00EE3EE9" w:rsidRPr="00FA0B6D">
        <w:rPr>
          <w:lang w:eastAsia="ro-RO"/>
        </w:rPr>
        <w:t xml:space="preserve"> </w:t>
      </w:r>
      <w:r w:rsidR="00EE3EE9" w:rsidRPr="00FA0B6D">
        <w:t>Am inteles</w:t>
      </w:r>
      <w:r w:rsidR="00EE3EE9" w:rsidRPr="00F4009B">
        <w:t xml:space="preserve"> si consimtim ca, in cazul in care oferta noastra este stabilita ca fiind castigatoare, sa constituim garantia de buna executie in conformitate cu prevederile din documentatia de atribuire.</w:t>
      </w:r>
    </w:p>
    <w:p w:rsidR="00EE3EE9" w:rsidRPr="00F4009B" w:rsidRDefault="00EE3EE9" w:rsidP="00EE3EE9">
      <w:pPr>
        <w:spacing w:after="0" w:line="240" w:lineRule="auto"/>
        <w:jc w:val="both"/>
      </w:pPr>
      <w:r w:rsidRPr="00F4009B">
        <w:rPr>
          <w:b/>
          <w:bCs/>
        </w:rPr>
        <w:t>7.</w:t>
      </w:r>
      <w:r w:rsidRPr="00F4009B">
        <w:t>Înţelegem că nu sunteţi obligaţi să acceptaţi oferta cu cel mai scăzut preţ sau orice altă ofertă pe care o puteţi primi.</w:t>
      </w:r>
    </w:p>
    <w:p w:rsidR="00EE3EE9" w:rsidRPr="00F4009B" w:rsidRDefault="00EE3EE9" w:rsidP="00EE3EE9">
      <w:pPr>
        <w:spacing w:after="0" w:line="240" w:lineRule="auto"/>
        <w:jc w:val="both"/>
      </w:pPr>
    </w:p>
    <w:p w:rsidR="00EE3EE9" w:rsidRPr="00F4009B" w:rsidRDefault="00EE3EE9" w:rsidP="00EE3EE9">
      <w:pPr>
        <w:pStyle w:val="Footer"/>
        <w:tabs>
          <w:tab w:val="left" w:pos="708"/>
        </w:tabs>
        <w:jc w:val="both"/>
      </w:pPr>
    </w:p>
    <w:p w:rsidR="00EE3EE9" w:rsidRPr="00F4009B" w:rsidRDefault="00EE3EE9" w:rsidP="00EE3EE9">
      <w:pPr>
        <w:spacing w:after="0" w:line="240" w:lineRule="auto"/>
        <w:ind w:firstLine="720"/>
        <w:jc w:val="both"/>
        <w:rPr>
          <w:lang w:eastAsia="ro-RO"/>
        </w:rPr>
      </w:pPr>
      <w:r w:rsidRPr="00F4009B">
        <w:rPr>
          <w:lang w:eastAsia="ro-RO"/>
        </w:rPr>
        <w:t>Data _____/_____/_____</w:t>
      </w:r>
    </w:p>
    <w:p w:rsidR="00EE3EE9" w:rsidRPr="00F4009B" w:rsidRDefault="00EE3EE9" w:rsidP="00EE3EE9">
      <w:pPr>
        <w:spacing w:after="0" w:line="240" w:lineRule="auto"/>
        <w:ind w:firstLine="720"/>
        <w:jc w:val="both"/>
        <w:rPr>
          <w:lang w:eastAsia="ro-RO"/>
        </w:rPr>
      </w:pPr>
      <w:r w:rsidRPr="00F4009B">
        <w:rPr>
          <w:lang w:eastAsia="ro-RO"/>
        </w:rPr>
        <w:t>_____________, în calitate de _____________________, legal autorizat să semnez oferta</w:t>
      </w:r>
    </w:p>
    <w:p w:rsidR="00EE3EE9" w:rsidRPr="00F4009B" w:rsidRDefault="00EE3EE9" w:rsidP="00EE3EE9">
      <w:pPr>
        <w:spacing w:after="0" w:line="240" w:lineRule="auto"/>
        <w:ind w:firstLine="720"/>
        <w:jc w:val="both"/>
        <w:rPr>
          <w:i/>
          <w:lang w:eastAsia="ro-RO"/>
        </w:rPr>
      </w:pPr>
      <w:r w:rsidRPr="00F4009B">
        <w:rPr>
          <w:i/>
          <w:lang w:eastAsia="ro-RO"/>
        </w:rPr>
        <w:t xml:space="preserve">      (semnătura)</w:t>
      </w:r>
    </w:p>
    <w:p w:rsidR="00EE3EE9" w:rsidRPr="00F4009B" w:rsidRDefault="00EE3EE9" w:rsidP="00EE3EE9">
      <w:pPr>
        <w:spacing w:after="0" w:line="240" w:lineRule="auto"/>
        <w:jc w:val="both"/>
        <w:rPr>
          <w:lang w:eastAsia="ro-RO"/>
        </w:rPr>
      </w:pPr>
      <w:r w:rsidRPr="00F4009B">
        <w:rPr>
          <w:lang w:eastAsia="ro-RO"/>
        </w:rPr>
        <w:t>pentru şi în numele ____________________________________.</w:t>
      </w:r>
    </w:p>
    <w:p w:rsidR="00EE3EE9" w:rsidRPr="00F4009B" w:rsidRDefault="00EE3EE9" w:rsidP="00EE3EE9">
      <w:pPr>
        <w:spacing w:after="0" w:line="240" w:lineRule="auto"/>
        <w:jc w:val="both"/>
        <w:rPr>
          <w:i/>
          <w:lang w:eastAsia="ro-RO"/>
        </w:rPr>
      </w:pPr>
      <w:r w:rsidRPr="00F4009B">
        <w:rPr>
          <w:lang w:eastAsia="ro-RO"/>
        </w:rPr>
        <w:t xml:space="preserve">                                        </w:t>
      </w:r>
      <w:r w:rsidRPr="00F4009B">
        <w:rPr>
          <w:i/>
          <w:lang w:eastAsia="ro-RO"/>
        </w:rPr>
        <w:t>(denumirea/numele ofertantului)</w:t>
      </w:r>
    </w:p>
    <w:p w:rsidR="00EE3EE9" w:rsidRDefault="00EE3EE9" w:rsidP="00EE3EE9"/>
    <w:p w:rsidR="00744D93" w:rsidRPr="000D747C" w:rsidRDefault="00744D93" w:rsidP="00744D93">
      <w:pPr>
        <w:autoSpaceDE w:val="0"/>
        <w:spacing w:after="120"/>
        <w:jc w:val="both"/>
        <w:rPr>
          <w:rFonts w:ascii="Times New Roman" w:hAnsi="Times New Roman" w:cs="Times New Roman"/>
          <w:b/>
          <w:i/>
          <w:noProof/>
        </w:rPr>
      </w:pPr>
      <w:r w:rsidRPr="000D747C">
        <w:rPr>
          <w:rFonts w:ascii="Times New Roman" w:hAnsi="Times New Roman" w:cs="Times New Roman"/>
          <w:b/>
          <w:i/>
          <w:noProof/>
        </w:rPr>
        <w:t xml:space="preserve">Detalii despre ofertant </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 xml:space="preserve">Numele ofertantului  </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Adresa</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p w:rsidR="00744D93" w:rsidRPr="000D747C" w:rsidRDefault="00744D93" w:rsidP="00744D93">
      <w:pPr>
        <w:autoSpaceDE w:val="0"/>
        <w:spacing w:after="120"/>
        <w:jc w:val="both"/>
        <w:rPr>
          <w:rFonts w:ascii="Times New Roman" w:hAnsi="Times New Roman" w:cs="Times New Roman"/>
          <w:i/>
          <w:noProof/>
        </w:rPr>
      </w:pPr>
      <w:r w:rsidRPr="000D747C">
        <w:rPr>
          <w:rFonts w:ascii="Times New Roman" w:hAnsi="Times New Roman" w:cs="Times New Roman"/>
          <w:i/>
          <w:noProof/>
        </w:rPr>
        <w:t>Adresa de corespondenţă (dacă este diferită)</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00F31647">
        <w:rPr>
          <w:rFonts w:ascii="Times New Roman" w:hAnsi="Times New Roman" w:cs="Times New Roman"/>
          <w:i/>
          <w:noProof/>
        </w:rPr>
        <w:tab/>
      </w:r>
      <w:r w:rsidRPr="000D747C">
        <w:rPr>
          <w:rFonts w:ascii="Times New Roman" w:hAnsi="Times New Roman" w:cs="Times New Roman"/>
          <w:i/>
          <w:noProof/>
        </w:rPr>
        <w:tab/>
        <w:t>.........................................</w:t>
      </w:r>
    </w:p>
    <w:p w:rsidR="00FF4A97" w:rsidRDefault="00744D93" w:rsidP="00492EE7">
      <w:pPr>
        <w:autoSpaceDE w:val="0"/>
        <w:spacing w:after="120"/>
        <w:jc w:val="both"/>
        <w:rPr>
          <w:rFonts w:ascii="Times New Roman" w:hAnsi="Times New Roman" w:cs="Times New Roman"/>
          <w:bCs/>
          <w:noProof/>
          <w:color w:val="000000"/>
          <w:spacing w:val="-6"/>
          <w:w w:val="118"/>
        </w:rPr>
      </w:pPr>
      <w:r w:rsidRPr="000D747C">
        <w:rPr>
          <w:rFonts w:ascii="Times New Roman" w:hAnsi="Times New Roman" w:cs="Times New Roman"/>
          <w:i/>
          <w:noProof/>
        </w:rPr>
        <w:t>Telefon / Fax</w:t>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r>
      <w:r w:rsidRPr="000D747C">
        <w:rPr>
          <w:rFonts w:ascii="Times New Roman" w:hAnsi="Times New Roman" w:cs="Times New Roman"/>
          <w:i/>
          <w:noProof/>
        </w:rPr>
        <w:tab/>
        <w:t>..........................................</w:t>
      </w:r>
    </w:p>
    <w:sectPr w:rsidR="00FF4A97" w:rsidSect="00F9616C">
      <w:headerReference w:type="default" r:id="rId18"/>
      <w:footerReference w:type="default" r:id="rId19"/>
      <w:pgSz w:w="11905" w:h="16837"/>
      <w:pgMar w:top="823" w:right="706" w:bottom="142" w:left="1276" w:header="357" w:footer="42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317" w:rsidRDefault="00577317">
      <w:pPr>
        <w:spacing w:after="0" w:line="240" w:lineRule="auto"/>
      </w:pPr>
      <w:r>
        <w:separator/>
      </w:r>
    </w:p>
  </w:endnote>
  <w:endnote w:type="continuationSeparator" w:id="0">
    <w:p w:rsidR="00577317" w:rsidRDefault="0057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JFNXMO+StoneSans">
    <w:altName w:val="Arial"/>
    <w:panose1 w:val="00000000000000000000"/>
    <w:charset w:val="00"/>
    <w:family w:val="swiss"/>
    <w:notTrueType/>
    <w:pitch w:val="default"/>
    <w:sig w:usb0="00000003" w:usb1="00000000" w:usb2="00000000" w:usb3="00000000" w:csb0="00000001" w:csb1="00000000"/>
  </w:font>
  <w:font w:name="LindeDaxOffice">
    <w:charset w:val="00"/>
    <w:family w:val="swiss"/>
    <w:pitch w:val="variable"/>
    <w:sig w:usb0="8000002F" w:usb1="4000004A" w:usb2="00000000" w:usb3="00000000" w:csb0="00000093" w:csb1="00000000"/>
  </w:font>
  <w:font w:name="Malgun Gothic">
    <w:panose1 w:val="020B0503020000020004"/>
    <w:charset w:val="81"/>
    <w:family w:val="swiss"/>
    <w:pitch w:val="variable"/>
    <w:sig w:usb0="9000002F" w:usb1="29D77CFB" w:usb2="00000012" w:usb3="00000000" w:csb0="00080001" w:csb1="00000000"/>
  </w:font>
  <w:font w:name="TTE23DB998t00">
    <w:altName w:val="MS Mincho"/>
    <w:charset w:val="80"/>
    <w:family w:val="auto"/>
    <w:pitch w:val="default"/>
  </w:font>
  <w:font w:name="TTE23E2F20t00">
    <w:altName w:val="MS Mincho"/>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8198503"/>
      <w:docPartObj>
        <w:docPartGallery w:val="Page Numbers (Bottom of Page)"/>
        <w:docPartUnique/>
      </w:docPartObj>
    </w:sdtPr>
    <w:sdtEndPr>
      <w:rPr>
        <w:noProof/>
      </w:rPr>
    </w:sdtEndPr>
    <w:sdtContent>
      <w:p w:rsidR="00010139" w:rsidRDefault="00010139">
        <w:pPr>
          <w:pStyle w:val="Footer"/>
          <w:jc w:val="right"/>
        </w:pPr>
        <w:r>
          <w:fldChar w:fldCharType="begin"/>
        </w:r>
        <w:r>
          <w:instrText xml:space="preserve"> PAGE   \* MERGEFORMAT </w:instrText>
        </w:r>
        <w:r>
          <w:fldChar w:fldCharType="separate"/>
        </w:r>
        <w:r w:rsidR="00492EE7">
          <w:rPr>
            <w:noProof/>
          </w:rPr>
          <w:t>4</w:t>
        </w:r>
        <w:r>
          <w:rPr>
            <w:noProof/>
          </w:rPr>
          <w:fldChar w:fldCharType="end"/>
        </w:r>
      </w:p>
    </w:sdtContent>
  </w:sdt>
  <w:p w:rsidR="00010139" w:rsidRDefault="000101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317" w:rsidRDefault="00577317">
      <w:pPr>
        <w:spacing w:after="0" w:line="240" w:lineRule="auto"/>
      </w:pPr>
      <w:r>
        <w:separator/>
      </w:r>
    </w:p>
  </w:footnote>
  <w:footnote w:type="continuationSeparator" w:id="0">
    <w:p w:rsidR="00577317" w:rsidRDefault="005773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139" w:rsidRDefault="00010139">
    <w:pPr>
      <w:pStyle w:val="Header"/>
      <w:tabs>
        <w:tab w:val="left" w:pos="180"/>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0818E582"/>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9"/>
    <w:multiLevelType w:val="singleLevel"/>
    <w:tmpl w:val="9202D87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8"/>
    <w:multiLevelType w:val="multilevel"/>
    <w:tmpl w:val="00000008"/>
    <w:name w:val="WW8Num8"/>
    <w:lvl w:ilvl="0">
      <w:start w:val="1"/>
      <w:numFmt w:val="bullet"/>
      <w:lvlText w:val=""/>
      <w:lvlJc w:val="left"/>
      <w:pPr>
        <w:tabs>
          <w:tab w:val="num" w:pos="1080"/>
        </w:tabs>
        <w:ind w:left="1080" w:hanging="360"/>
      </w:pPr>
      <w:rPr>
        <w:rFonts w:ascii="Wingdings" w:hAnsi="Wingdings"/>
      </w:rPr>
    </w:lvl>
    <w:lvl w:ilvl="1">
      <w:start w:val="1"/>
      <w:numFmt w:val="bullet"/>
      <w:lvlText w:val="-"/>
      <w:lvlJc w:val="left"/>
      <w:pPr>
        <w:tabs>
          <w:tab w:val="num" w:pos="360"/>
        </w:tabs>
        <w:ind w:left="360" w:hanging="360"/>
      </w:pPr>
      <w:rPr>
        <w:rFonts w:ascii="Times New Roman" w:hAnsi="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D"/>
    <w:multiLevelType w:val="multilevel"/>
    <w:tmpl w:val="0000000D"/>
    <w:name w:val="WW8Num13"/>
    <w:lvl w:ilvl="0">
      <w:start w:val="1"/>
      <w:numFmt w:val="upperRoman"/>
      <w:lvlText w:val="%1."/>
      <w:lvlJc w:val="left"/>
      <w:pPr>
        <w:tabs>
          <w:tab w:val="num" w:pos="0"/>
        </w:tabs>
        <w:ind w:left="216" w:hanging="216"/>
      </w:pPr>
      <w:rPr>
        <w:rFonts w:cs="Times New Roman"/>
      </w:rPr>
    </w:lvl>
    <w:lvl w:ilvl="1">
      <w:start w:val="1"/>
      <w:numFmt w:val="upperLetter"/>
      <w:lvlText w:val="%2."/>
      <w:lvlJc w:val="left"/>
      <w:pPr>
        <w:tabs>
          <w:tab w:val="num" w:pos="0"/>
        </w:tabs>
        <w:ind w:left="432" w:hanging="216"/>
      </w:pPr>
      <w:rPr>
        <w:rFonts w:cs="Times New Roman"/>
      </w:rPr>
    </w:lvl>
    <w:lvl w:ilvl="2">
      <w:start w:val="1"/>
      <w:numFmt w:val="decimal"/>
      <w:lvlText w:val="%3."/>
      <w:lvlJc w:val="left"/>
      <w:pPr>
        <w:tabs>
          <w:tab w:val="num" w:pos="0"/>
        </w:tabs>
        <w:ind w:left="648" w:hanging="216"/>
      </w:pPr>
      <w:rPr>
        <w:rFonts w:cs="Times New Roman"/>
      </w:rPr>
    </w:lvl>
    <w:lvl w:ilvl="3">
      <w:start w:val="1"/>
      <w:numFmt w:val="lowerLetter"/>
      <w:lvlText w:val="%4."/>
      <w:lvlJc w:val="left"/>
      <w:pPr>
        <w:tabs>
          <w:tab w:val="num" w:pos="0"/>
        </w:tabs>
        <w:ind w:left="864" w:hanging="216"/>
      </w:pPr>
      <w:rPr>
        <w:rFonts w:cs="Times New Roman"/>
      </w:rPr>
    </w:lvl>
    <w:lvl w:ilvl="4">
      <w:start w:val="1"/>
      <w:numFmt w:val="lowerRoman"/>
      <w:lvlText w:val="%5."/>
      <w:lvlJc w:val="left"/>
      <w:pPr>
        <w:tabs>
          <w:tab w:val="num" w:pos="0"/>
        </w:tabs>
        <w:ind w:left="1080" w:hanging="216"/>
      </w:pPr>
      <w:rPr>
        <w:rFonts w:cs="Times New Roman"/>
      </w:rPr>
    </w:lvl>
    <w:lvl w:ilvl="5">
      <w:start w:val="1"/>
      <w:numFmt w:val="decimal"/>
      <w:lvlText w:val="%6)"/>
      <w:lvlJc w:val="left"/>
      <w:pPr>
        <w:tabs>
          <w:tab w:val="num" w:pos="0"/>
        </w:tabs>
        <w:ind w:left="1296" w:hanging="216"/>
      </w:pPr>
      <w:rPr>
        <w:rFonts w:cs="Times New Roman"/>
      </w:rPr>
    </w:lvl>
    <w:lvl w:ilvl="6">
      <w:start w:val="1"/>
      <w:numFmt w:val="lowerLetter"/>
      <w:lvlText w:val="%7)"/>
      <w:lvlJc w:val="left"/>
      <w:pPr>
        <w:tabs>
          <w:tab w:val="num" w:pos="0"/>
        </w:tabs>
        <w:ind w:left="1512" w:hanging="216"/>
      </w:pPr>
      <w:rPr>
        <w:rFonts w:cs="Times New Roman"/>
      </w:rPr>
    </w:lvl>
    <w:lvl w:ilvl="7">
      <w:start w:val="1"/>
      <w:numFmt w:val="lowerRoman"/>
      <w:lvlText w:val="%8)"/>
      <w:lvlJc w:val="left"/>
      <w:pPr>
        <w:tabs>
          <w:tab w:val="num" w:pos="0"/>
        </w:tabs>
        <w:ind w:left="1209" w:hanging="216"/>
      </w:pPr>
      <w:rPr>
        <w:rFonts w:cs="Times New Roman"/>
      </w:rPr>
    </w:lvl>
    <w:lvl w:ilvl="8">
      <w:start w:val="1"/>
      <w:numFmt w:val="decimal"/>
      <w:lvlText w:val="(%9)"/>
      <w:lvlJc w:val="left"/>
      <w:pPr>
        <w:tabs>
          <w:tab w:val="num" w:pos="0"/>
        </w:tabs>
        <w:ind w:left="1944" w:hanging="216"/>
      </w:pPr>
      <w:rPr>
        <w:rFonts w:cs="Times New Roman"/>
      </w:rPr>
    </w:lvl>
  </w:abstractNum>
  <w:abstractNum w:abstractNumId="5" w15:restartNumberingAfterBreak="0">
    <w:nsid w:val="00000016"/>
    <w:multiLevelType w:val="singleLevel"/>
    <w:tmpl w:val="00000016"/>
    <w:name w:val="WW8Num22"/>
    <w:lvl w:ilvl="0">
      <w:start w:val="1"/>
      <w:numFmt w:val="lowerLetter"/>
      <w:lvlText w:val="%1)"/>
      <w:lvlJc w:val="left"/>
      <w:pPr>
        <w:tabs>
          <w:tab w:val="num" w:pos="360"/>
        </w:tabs>
        <w:ind w:left="360" w:hanging="360"/>
      </w:pPr>
      <w:rPr>
        <w:rFonts w:cs="Times New Roman"/>
      </w:rPr>
    </w:lvl>
  </w:abstractNum>
  <w:abstractNum w:abstractNumId="6"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21"/>
    <w:multiLevelType w:val="multilevel"/>
    <w:tmpl w:val="00000021"/>
    <w:name w:val="WW8Num33"/>
    <w:lvl w:ilvl="0">
      <w:start w:val="1"/>
      <w:numFmt w:val="bullet"/>
      <w:lvlText w:val=""/>
      <w:lvlJc w:val="left"/>
      <w:pPr>
        <w:tabs>
          <w:tab w:val="num" w:pos="1080"/>
        </w:tabs>
        <w:ind w:left="108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732268C"/>
    <w:multiLevelType w:val="hybridMultilevel"/>
    <w:tmpl w:val="FDBCB366"/>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9" w15:restartNumberingAfterBreak="0">
    <w:nsid w:val="204E035D"/>
    <w:multiLevelType w:val="hybridMultilevel"/>
    <w:tmpl w:val="8DA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E08ED"/>
    <w:multiLevelType w:val="hybridMultilevel"/>
    <w:tmpl w:val="EABCE57C"/>
    <w:lvl w:ilvl="0" w:tplc="0B9C9962">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6A13890"/>
    <w:multiLevelType w:val="hybridMultilevel"/>
    <w:tmpl w:val="44641912"/>
    <w:lvl w:ilvl="0" w:tplc="FFFFFFFF">
      <w:start w:val="242"/>
      <w:numFmt w:val="bullet"/>
      <w:pStyle w:val="Char"/>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E022C"/>
    <w:multiLevelType w:val="multilevel"/>
    <w:tmpl w:val="22F6C4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6F0B13"/>
    <w:multiLevelType w:val="hybridMultilevel"/>
    <w:tmpl w:val="2E84EA2A"/>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4"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086348"/>
    <w:multiLevelType w:val="multilevel"/>
    <w:tmpl w:val="FF54D3C0"/>
    <w:lvl w:ilvl="0">
      <w:start w:val="1"/>
      <w:numFmt w:val="decimal"/>
      <w:lvlText w:val="%1)"/>
      <w:lvlJc w:val="left"/>
      <w:pPr>
        <w:tabs>
          <w:tab w:val="num" w:pos="360"/>
        </w:tabs>
        <w:ind w:left="360" w:hanging="360"/>
      </w:pPr>
    </w:lvl>
    <w:lvl w:ilvl="1">
      <w:start w:val="1"/>
      <w:numFmt w:val="lowerLetter"/>
      <w:pStyle w:val="Bulletted"/>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4782191A"/>
    <w:multiLevelType w:val="hybridMultilevel"/>
    <w:tmpl w:val="FBBC0C7C"/>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4F5C4147"/>
    <w:multiLevelType w:val="hybridMultilevel"/>
    <w:tmpl w:val="FC18E88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6633859"/>
    <w:multiLevelType w:val="hybridMultilevel"/>
    <w:tmpl w:val="732CDC7C"/>
    <w:lvl w:ilvl="0" w:tplc="BD281DDE">
      <w:start w:val="1"/>
      <w:numFmt w:val="decimal"/>
      <w:lvlText w:val="%1"/>
      <w:lvlJc w:val="left"/>
      <w:pPr>
        <w:tabs>
          <w:tab w:val="num" w:pos="0"/>
        </w:tabs>
        <w:ind w:left="0" w:firstLine="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7ACB10B1"/>
    <w:multiLevelType w:val="hybridMultilevel"/>
    <w:tmpl w:val="F698D9CA"/>
    <w:lvl w:ilvl="0" w:tplc="7B38A62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732"/>
        </w:tabs>
        <w:ind w:left="732" w:hanging="360"/>
      </w:pPr>
    </w:lvl>
    <w:lvl w:ilvl="2" w:tplc="0409001B" w:tentative="1">
      <w:start w:val="1"/>
      <w:numFmt w:val="lowerRoman"/>
      <w:lvlText w:val="%3."/>
      <w:lvlJc w:val="right"/>
      <w:pPr>
        <w:tabs>
          <w:tab w:val="num" w:pos="1452"/>
        </w:tabs>
        <w:ind w:left="1452" w:hanging="180"/>
      </w:pPr>
    </w:lvl>
    <w:lvl w:ilvl="3" w:tplc="0409000F" w:tentative="1">
      <w:start w:val="1"/>
      <w:numFmt w:val="decimal"/>
      <w:lvlText w:val="%4."/>
      <w:lvlJc w:val="left"/>
      <w:pPr>
        <w:tabs>
          <w:tab w:val="num" w:pos="2172"/>
        </w:tabs>
        <w:ind w:left="2172" w:hanging="360"/>
      </w:pPr>
    </w:lvl>
    <w:lvl w:ilvl="4" w:tplc="04090019" w:tentative="1">
      <w:start w:val="1"/>
      <w:numFmt w:val="lowerLetter"/>
      <w:lvlText w:val="%5."/>
      <w:lvlJc w:val="left"/>
      <w:pPr>
        <w:tabs>
          <w:tab w:val="num" w:pos="2892"/>
        </w:tabs>
        <w:ind w:left="2892" w:hanging="360"/>
      </w:pPr>
    </w:lvl>
    <w:lvl w:ilvl="5" w:tplc="0409001B" w:tentative="1">
      <w:start w:val="1"/>
      <w:numFmt w:val="lowerRoman"/>
      <w:lvlText w:val="%6."/>
      <w:lvlJc w:val="right"/>
      <w:pPr>
        <w:tabs>
          <w:tab w:val="num" w:pos="3612"/>
        </w:tabs>
        <w:ind w:left="3612" w:hanging="180"/>
      </w:pPr>
    </w:lvl>
    <w:lvl w:ilvl="6" w:tplc="0409000F" w:tentative="1">
      <w:start w:val="1"/>
      <w:numFmt w:val="decimal"/>
      <w:lvlText w:val="%7."/>
      <w:lvlJc w:val="left"/>
      <w:pPr>
        <w:tabs>
          <w:tab w:val="num" w:pos="4332"/>
        </w:tabs>
        <w:ind w:left="4332" w:hanging="360"/>
      </w:pPr>
    </w:lvl>
    <w:lvl w:ilvl="7" w:tplc="04090019" w:tentative="1">
      <w:start w:val="1"/>
      <w:numFmt w:val="lowerLetter"/>
      <w:lvlText w:val="%8."/>
      <w:lvlJc w:val="left"/>
      <w:pPr>
        <w:tabs>
          <w:tab w:val="num" w:pos="5052"/>
        </w:tabs>
        <w:ind w:left="5052" w:hanging="360"/>
      </w:pPr>
    </w:lvl>
    <w:lvl w:ilvl="8" w:tplc="0409001B" w:tentative="1">
      <w:start w:val="1"/>
      <w:numFmt w:val="lowerRoman"/>
      <w:lvlText w:val="%9."/>
      <w:lvlJc w:val="right"/>
      <w:pPr>
        <w:tabs>
          <w:tab w:val="num" w:pos="5772"/>
        </w:tabs>
        <w:ind w:left="5772" w:hanging="180"/>
      </w:pPr>
    </w:lvl>
  </w:abstractNum>
  <w:abstractNum w:abstractNumId="22" w15:restartNumberingAfterBreak="0">
    <w:nsid w:val="7E0E207B"/>
    <w:multiLevelType w:val="hybridMultilevel"/>
    <w:tmpl w:val="014AED4A"/>
    <w:lvl w:ilvl="0" w:tplc="B792ED1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
  </w:num>
  <w:num w:numId="3">
    <w:abstractNumId w:val="0"/>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1"/>
  </w:num>
  <w:num w:numId="7">
    <w:abstractNumId w:val="16"/>
  </w:num>
  <w:num w:numId="8">
    <w:abstractNumId w:val="22"/>
  </w:num>
  <w:num w:numId="9">
    <w:abstractNumId w:val="19"/>
  </w:num>
  <w:num w:numId="10">
    <w:abstractNumId w:val="18"/>
  </w:num>
  <w:num w:numId="11">
    <w:abstractNumId w:val="20"/>
  </w:num>
  <w:num w:numId="12">
    <w:abstractNumId w:val="13"/>
  </w:num>
  <w:num w:numId="13">
    <w:abstractNumId w:val="8"/>
  </w:num>
  <w:num w:numId="14">
    <w:abstractNumId w:val="17"/>
  </w:num>
  <w:num w:numId="15">
    <w:abstractNumId w:val="9"/>
  </w:num>
  <w:num w:numId="16">
    <w:abstractNumId w:val="14"/>
  </w:num>
  <w:num w:numId="17">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E1B"/>
    <w:rsid w:val="00001EB3"/>
    <w:rsid w:val="00010139"/>
    <w:rsid w:val="00013564"/>
    <w:rsid w:val="00024A3D"/>
    <w:rsid w:val="0002674F"/>
    <w:rsid w:val="00026C23"/>
    <w:rsid w:val="00027834"/>
    <w:rsid w:val="000333CB"/>
    <w:rsid w:val="00037186"/>
    <w:rsid w:val="0004082A"/>
    <w:rsid w:val="0004487F"/>
    <w:rsid w:val="000503BB"/>
    <w:rsid w:val="00053EE3"/>
    <w:rsid w:val="00072003"/>
    <w:rsid w:val="00072FB3"/>
    <w:rsid w:val="000761D1"/>
    <w:rsid w:val="0007688B"/>
    <w:rsid w:val="000771B1"/>
    <w:rsid w:val="00080581"/>
    <w:rsid w:val="000950DD"/>
    <w:rsid w:val="000A010E"/>
    <w:rsid w:val="000A35B2"/>
    <w:rsid w:val="000B0B7D"/>
    <w:rsid w:val="000B2502"/>
    <w:rsid w:val="000B4985"/>
    <w:rsid w:val="000B5A23"/>
    <w:rsid w:val="000C18C0"/>
    <w:rsid w:val="000C2378"/>
    <w:rsid w:val="000C26BE"/>
    <w:rsid w:val="000C2CE2"/>
    <w:rsid w:val="000C5C95"/>
    <w:rsid w:val="000C665D"/>
    <w:rsid w:val="000C7C56"/>
    <w:rsid w:val="000D038C"/>
    <w:rsid w:val="000D52BB"/>
    <w:rsid w:val="000D747C"/>
    <w:rsid w:val="000E11C1"/>
    <w:rsid w:val="000F10B8"/>
    <w:rsid w:val="000F29AE"/>
    <w:rsid w:val="000F3AAD"/>
    <w:rsid w:val="000F4C94"/>
    <w:rsid w:val="000F58D9"/>
    <w:rsid w:val="001002F7"/>
    <w:rsid w:val="00100E7C"/>
    <w:rsid w:val="00101F54"/>
    <w:rsid w:val="00104AB6"/>
    <w:rsid w:val="0010651D"/>
    <w:rsid w:val="00120AE4"/>
    <w:rsid w:val="00121BF4"/>
    <w:rsid w:val="00122C73"/>
    <w:rsid w:val="00133FEB"/>
    <w:rsid w:val="0013438B"/>
    <w:rsid w:val="00134FFC"/>
    <w:rsid w:val="0013721A"/>
    <w:rsid w:val="0015088F"/>
    <w:rsid w:val="00150FD9"/>
    <w:rsid w:val="00161E66"/>
    <w:rsid w:val="00162118"/>
    <w:rsid w:val="00163DBE"/>
    <w:rsid w:val="00176F4E"/>
    <w:rsid w:val="001779C2"/>
    <w:rsid w:val="00180CCF"/>
    <w:rsid w:val="001817A9"/>
    <w:rsid w:val="00182AB3"/>
    <w:rsid w:val="00184B67"/>
    <w:rsid w:val="001876EA"/>
    <w:rsid w:val="001A67B1"/>
    <w:rsid w:val="001A7DDE"/>
    <w:rsid w:val="001B294B"/>
    <w:rsid w:val="001B2BB9"/>
    <w:rsid w:val="001B7C49"/>
    <w:rsid w:val="001C4D84"/>
    <w:rsid w:val="001D54F3"/>
    <w:rsid w:val="001D766A"/>
    <w:rsid w:val="001F20E3"/>
    <w:rsid w:val="001F3A9C"/>
    <w:rsid w:val="00203679"/>
    <w:rsid w:val="002050D5"/>
    <w:rsid w:val="002122B8"/>
    <w:rsid w:val="00213091"/>
    <w:rsid w:val="00213D14"/>
    <w:rsid w:val="0021704C"/>
    <w:rsid w:val="00223FB9"/>
    <w:rsid w:val="002259D1"/>
    <w:rsid w:val="0022696B"/>
    <w:rsid w:val="002309FF"/>
    <w:rsid w:val="00230AD4"/>
    <w:rsid w:val="002427BB"/>
    <w:rsid w:val="00244DD1"/>
    <w:rsid w:val="00251A9B"/>
    <w:rsid w:val="00252A44"/>
    <w:rsid w:val="002557C6"/>
    <w:rsid w:val="00261FCE"/>
    <w:rsid w:val="00262199"/>
    <w:rsid w:val="00262D65"/>
    <w:rsid w:val="00264584"/>
    <w:rsid w:val="00265CF3"/>
    <w:rsid w:val="00267E31"/>
    <w:rsid w:val="00270514"/>
    <w:rsid w:val="00270E92"/>
    <w:rsid w:val="002731E9"/>
    <w:rsid w:val="00280623"/>
    <w:rsid w:val="00282E65"/>
    <w:rsid w:val="00284382"/>
    <w:rsid w:val="00287302"/>
    <w:rsid w:val="00287DE8"/>
    <w:rsid w:val="00291D91"/>
    <w:rsid w:val="0029227F"/>
    <w:rsid w:val="0029476E"/>
    <w:rsid w:val="002A0F59"/>
    <w:rsid w:val="002B0D99"/>
    <w:rsid w:val="002B490B"/>
    <w:rsid w:val="002B7403"/>
    <w:rsid w:val="002C0B61"/>
    <w:rsid w:val="002C3EA1"/>
    <w:rsid w:val="002C4020"/>
    <w:rsid w:val="002C40F0"/>
    <w:rsid w:val="002C5643"/>
    <w:rsid w:val="002D414A"/>
    <w:rsid w:val="002E179F"/>
    <w:rsid w:val="002E4274"/>
    <w:rsid w:val="002E70D5"/>
    <w:rsid w:val="002E7A6C"/>
    <w:rsid w:val="002F3B98"/>
    <w:rsid w:val="002F479C"/>
    <w:rsid w:val="002F5373"/>
    <w:rsid w:val="002F592A"/>
    <w:rsid w:val="00300430"/>
    <w:rsid w:val="003075C5"/>
    <w:rsid w:val="0031010C"/>
    <w:rsid w:val="003128EE"/>
    <w:rsid w:val="00313E67"/>
    <w:rsid w:val="00317CCA"/>
    <w:rsid w:val="0032358F"/>
    <w:rsid w:val="00325394"/>
    <w:rsid w:val="00327519"/>
    <w:rsid w:val="003315AE"/>
    <w:rsid w:val="00332597"/>
    <w:rsid w:val="00334A14"/>
    <w:rsid w:val="0034229C"/>
    <w:rsid w:val="003426FF"/>
    <w:rsid w:val="00346552"/>
    <w:rsid w:val="0034710F"/>
    <w:rsid w:val="0035695B"/>
    <w:rsid w:val="00357F27"/>
    <w:rsid w:val="003645DF"/>
    <w:rsid w:val="00365D95"/>
    <w:rsid w:val="0036704F"/>
    <w:rsid w:val="0037120F"/>
    <w:rsid w:val="00373580"/>
    <w:rsid w:val="00373E4C"/>
    <w:rsid w:val="00374BE9"/>
    <w:rsid w:val="00382B46"/>
    <w:rsid w:val="0038328E"/>
    <w:rsid w:val="00385653"/>
    <w:rsid w:val="0039237B"/>
    <w:rsid w:val="00392CD0"/>
    <w:rsid w:val="003936D4"/>
    <w:rsid w:val="00395F6E"/>
    <w:rsid w:val="00397D6D"/>
    <w:rsid w:val="003A24FE"/>
    <w:rsid w:val="003A2C37"/>
    <w:rsid w:val="003A69AA"/>
    <w:rsid w:val="003B2033"/>
    <w:rsid w:val="003B7935"/>
    <w:rsid w:val="003B79F0"/>
    <w:rsid w:val="003C18D0"/>
    <w:rsid w:val="003C24EC"/>
    <w:rsid w:val="003C4417"/>
    <w:rsid w:val="003C50C9"/>
    <w:rsid w:val="003C5393"/>
    <w:rsid w:val="003C6E39"/>
    <w:rsid w:val="003D01B0"/>
    <w:rsid w:val="003D0B32"/>
    <w:rsid w:val="003D0E0D"/>
    <w:rsid w:val="003D0F57"/>
    <w:rsid w:val="003D7473"/>
    <w:rsid w:val="003D7E09"/>
    <w:rsid w:val="003E2217"/>
    <w:rsid w:val="003E2CC7"/>
    <w:rsid w:val="003E664A"/>
    <w:rsid w:val="003F0415"/>
    <w:rsid w:val="003F22A7"/>
    <w:rsid w:val="003F4339"/>
    <w:rsid w:val="003F5777"/>
    <w:rsid w:val="00403CE7"/>
    <w:rsid w:val="00405E45"/>
    <w:rsid w:val="004117C0"/>
    <w:rsid w:val="00426772"/>
    <w:rsid w:val="00433DD2"/>
    <w:rsid w:val="00436906"/>
    <w:rsid w:val="00440863"/>
    <w:rsid w:val="00441611"/>
    <w:rsid w:val="004448AF"/>
    <w:rsid w:val="00447C7C"/>
    <w:rsid w:val="00452DBB"/>
    <w:rsid w:val="00453A80"/>
    <w:rsid w:val="00453B96"/>
    <w:rsid w:val="004613AE"/>
    <w:rsid w:val="0046178D"/>
    <w:rsid w:val="00463AC2"/>
    <w:rsid w:val="004640DD"/>
    <w:rsid w:val="00464F22"/>
    <w:rsid w:val="004652DB"/>
    <w:rsid w:val="00465F60"/>
    <w:rsid w:val="00471350"/>
    <w:rsid w:val="0047293E"/>
    <w:rsid w:val="00473036"/>
    <w:rsid w:val="004746A5"/>
    <w:rsid w:val="00474729"/>
    <w:rsid w:val="00475FB6"/>
    <w:rsid w:val="00476D6A"/>
    <w:rsid w:val="00476F4E"/>
    <w:rsid w:val="00480798"/>
    <w:rsid w:val="0048126C"/>
    <w:rsid w:val="004841AE"/>
    <w:rsid w:val="00486615"/>
    <w:rsid w:val="00492EE7"/>
    <w:rsid w:val="00493495"/>
    <w:rsid w:val="004A2E56"/>
    <w:rsid w:val="004B146E"/>
    <w:rsid w:val="004C30AB"/>
    <w:rsid w:val="004C5A04"/>
    <w:rsid w:val="004C5B56"/>
    <w:rsid w:val="004D14D8"/>
    <w:rsid w:val="004D34AA"/>
    <w:rsid w:val="004D5FF9"/>
    <w:rsid w:val="004E1FDB"/>
    <w:rsid w:val="004E6B5A"/>
    <w:rsid w:val="004E7808"/>
    <w:rsid w:val="004F671B"/>
    <w:rsid w:val="00500EEF"/>
    <w:rsid w:val="005116D3"/>
    <w:rsid w:val="00511947"/>
    <w:rsid w:val="00512E69"/>
    <w:rsid w:val="00516EFF"/>
    <w:rsid w:val="00517C04"/>
    <w:rsid w:val="00523C7F"/>
    <w:rsid w:val="00523C86"/>
    <w:rsid w:val="005242F6"/>
    <w:rsid w:val="00524B14"/>
    <w:rsid w:val="00533105"/>
    <w:rsid w:val="005336E9"/>
    <w:rsid w:val="00535233"/>
    <w:rsid w:val="00542104"/>
    <w:rsid w:val="00542DCB"/>
    <w:rsid w:val="0057029A"/>
    <w:rsid w:val="0057110A"/>
    <w:rsid w:val="0057424F"/>
    <w:rsid w:val="00577317"/>
    <w:rsid w:val="00577C5A"/>
    <w:rsid w:val="00581094"/>
    <w:rsid w:val="00583E84"/>
    <w:rsid w:val="00584056"/>
    <w:rsid w:val="00584EAA"/>
    <w:rsid w:val="00595F39"/>
    <w:rsid w:val="005B160C"/>
    <w:rsid w:val="005B593A"/>
    <w:rsid w:val="005C007B"/>
    <w:rsid w:val="005C775E"/>
    <w:rsid w:val="005C7A2B"/>
    <w:rsid w:val="005D4DD4"/>
    <w:rsid w:val="005E1C9F"/>
    <w:rsid w:val="005E74AD"/>
    <w:rsid w:val="005E780B"/>
    <w:rsid w:val="005F0617"/>
    <w:rsid w:val="005F19A6"/>
    <w:rsid w:val="005F2B00"/>
    <w:rsid w:val="005F4C41"/>
    <w:rsid w:val="00600DCF"/>
    <w:rsid w:val="00601AF0"/>
    <w:rsid w:val="0060344F"/>
    <w:rsid w:val="0060428B"/>
    <w:rsid w:val="006046EA"/>
    <w:rsid w:val="00604898"/>
    <w:rsid w:val="006064DE"/>
    <w:rsid w:val="0060762A"/>
    <w:rsid w:val="00607E70"/>
    <w:rsid w:val="00622EBD"/>
    <w:rsid w:val="0062375D"/>
    <w:rsid w:val="006237E6"/>
    <w:rsid w:val="006259DF"/>
    <w:rsid w:val="006310D6"/>
    <w:rsid w:val="00631E13"/>
    <w:rsid w:val="006459E4"/>
    <w:rsid w:val="00647FB1"/>
    <w:rsid w:val="00650685"/>
    <w:rsid w:val="00653641"/>
    <w:rsid w:val="0065558D"/>
    <w:rsid w:val="00656A74"/>
    <w:rsid w:val="00665D2F"/>
    <w:rsid w:val="00667886"/>
    <w:rsid w:val="00685565"/>
    <w:rsid w:val="0069201D"/>
    <w:rsid w:val="006A078E"/>
    <w:rsid w:val="006A51E4"/>
    <w:rsid w:val="006B3218"/>
    <w:rsid w:val="006B3542"/>
    <w:rsid w:val="006B67F2"/>
    <w:rsid w:val="006C00BB"/>
    <w:rsid w:val="006C7A0E"/>
    <w:rsid w:val="006D1AD0"/>
    <w:rsid w:val="006D4CA4"/>
    <w:rsid w:val="006E1063"/>
    <w:rsid w:val="006E252D"/>
    <w:rsid w:val="006E47E9"/>
    <w:rsid w:val="006E48F8"/>
    <w:rsid w:val="006E4BB3"/>
    <w:rsid w:val="006E57B0"/>
    <w:rsid w:val="006F1F3B"/>
    <w:rsid w:val="006F2F72"/>
    <w:rsid w:val="006F3A5A"/>
    <w:rsid w:val="0070273B"/>
    <w:rsid w:val="007043F4"/>
    <w:rsid w:val="00707F69"/>
    <w:rsid w:val="00714BC6"/>
    <w:rsid w:val="00720CD2"/>
    <w:rsid w:val="00722256"/>
    <w:rsid w:val="00722DA2"/>
    <w:rsid w:val="0072456E"/>
    <w:rsid w:val="00730517"/>
    <w:rsid w:val="00730EDE"/>
    <w:rsid w:val="00731881"/>
    <w:rsid w:val="0074008E"/>
    <w:rsid w:val="007400A2"/>
    <w:rsid w:val="00741C9A"/>
    <w:rsid w:val="00744D93"/>
    <w:rsid w:val="00746D45"/>
    <w:rsid w:val="00750D9E"/>
    <w:rsid w:val="007516B2"/>
    <w:rsid w:val="007626EF"/>
    <w:rsid w:val="00762921"/>
    <w:rsid w:val="0078291E"/>
    <w:rsid w:val="00784D8E"/>
    <w:rsid w:val="00785EE2"/>
    <w:rsid w:val="007B1452"/>
    <w:rsid w:val="007B16FC"/>
    <w:rsid w:val="007C141E"/>
    <w:rsid w:val="007C58F8"/>
    <w:rsid w:val="007D0571"/>
    <w:rsid w:val="007E568F"/>
    <w:rsid w:val="007E6608"/>
    <w:rsid w:val="007F04B6"/>
    <w:rsid w:val="007F28E3"/>
    <w:rsid w:val="007F56E6"/>
    <w:rsid w:val="007F6BA7"/>
    <w:rsid w:val="007F7182"/>
    <w:rsid w:val="00801974"/>
    <w:rsid w:val="00810F28"/>
    <w:rsid w:val="008111F2"/>
    <w:rsid w:val="00812C1F"/>
    <w:rsid w:val="00812E6F"/>
    <w:rsid w:val="0081532C"/>
    <w:rsid w:val="00816555"/>
    <w:rsid w:val="0082208F"/>
    <w:rsid w:val="00824416"/>
    <w:rsid w:val="00824959"/>
    <w:rsid w:val="00825E19"/>
    <w:rsid w:val="00827400"/>
    <w:rsid w:val="00833D34"/>
    <w:rsid w:val="008428A0"/>
    <w:rsid w:val="00844509"/>
    <w:rsid w:val="00844A50"/>
    <w:rsid w:val="008463E3"/>
    <w:rsid w:val="00852362"/>
    <w:rsid w:val="00853C9F"/>
    <w:rsid w:val="00853E46"/>
    <w:rsid w:val="008551AD"/>
    <w:rsid w:val="0085747E"/>
    <w:rsid w:val="00860461"/>
    <w:rsid w:val="00861CE2"/>
    <w:rsid w:val="00867DF9"/>
    <w:rsid w:val="00872004"/>
    <w:rsid w:val="00874EE0"/>
    <w:rsid w:val="008815EA"/>
    <w:rsid w:val="00882D7E"/>
    <w:rsid w:val="008846AC"/>
    <w:rsid w:val="0088764C"/>
    <w:rsid w:val="00890894"/>
    <w:rsid w:val="008973CB"/>
    <w:rsid w:val="008A010B"/>
    <w:rsid w:val="008B0CAE"/>
    <w:rsid w:val="008B14A1"/>
    <w:rsid w:val="008B5EF5"/>
    <w:rsid w:val="008C4254"/>
    <w:rsid w:val="008D4A35"/>
    <w:rsid w:val="008D4A9D"/>
    <w:rsid w:val="008D751C"/>
    <w:rsid w:val="008E4C94"/>
    <w:rsid w:val="008E7A12"/>
    <w:rsid w:val="008F01DB"/>
    <w:rsid w:val="008F07C5"/>
    <w:rsid w:val="008F17E7"/>
    <w:rsid w:val="008F1CB8"/>
    <w:rsid w:val="008F29D5"/>
    <w:rsid w:val="008F4B6D"/>
    <w:rsid w:val="0090396A"/>
    <w:rsid w:val="00903FA7"/>
    <w:rsid w:val="00905E08"/>
    <w:rsid w:val="00906451"/>
    <w:rsid w:val="009066F4"/>
    <w:rsid w:val="0090796A"/>
    <w:rsid w:val="00914DA3"/>
    <w:rsid w:val="00915283"/>
    <w:rsid w:val="009227B4"/>
    <w:rsid w:val="00924798"/>
    <w:rsid w:val="00930081"/>
    <w:rsid w:val="0093052E"/>
    <w:rsid w:val="00935520"/>
    <w:rsid w:val="00947615"/>
    <w:rsid w:val="00947649"/>
    <w:rsid w:val="00947D29"/>
    <w:rsid w:val="00950100"/>
    <w:rsid w:val="00952FD7"/>
    <w:rsid w:val="00954D0A"/>
    <w:rsid w:val="00957951"/>
    <w:rsid w:val="00957C24"/>
    <w:rsid w:val="00957F00"/>
    <w:rsid w:val="00961237"/>
    <w:rsid w:val="009637B4"/>
    <w:rsid w:val="00971F70"/>
    <w:rsid w:val="00972C50"/>
    <w:rsid w:val="00973BDE"/>
    <w:rsid w:val="00975340"/>
    <w:rsid w:val="00980271"/>
    <w:rsid w:val="009944A1"/>
    <w:rsid w:val="0099474B"/>
    <w:rsid w:val="00994753"/>
    <w:rsid w:val="00995566"/>
    <w:rsid w:val="009A1B65"/>
    <w:rsid w:val="009A4B5E"/>
    <w:rsid w:val="009B0373"/>
    <w:rsid w:val="009B0B32"/>
    <w:rsid w:val="009B21A2"/>
    <w:rsid w:val="009B29D5"/>
    <w:rsid w:val="009B5825"/>
    <w:rsid w:val="009B5B99"/>
    <w:rsid w:val="009C3789"/>
    <w:rsid w:val="009D44D4"/>
    <w:rsid w:val="009E08D3"/>
    <w:rsid w:val="009E1627"/>
    <w:rsid w:val="009E492C"/>
    <w:rsid w:val="009E5967"/>
    <w:rsid w:val="009F0747"/>
    <w:rsid w:val="009F220B"/>
    <w:rsid w:val="009F3D47"/>
    <w:rsid w:val="009F534D"/>
    <w:rsid w:val="00A06D4E"/>
    <w:rsid w:val="00A10105"/>
    <w:rsid w:val="00A10609"/>
    <w:rsid w:val="00A1144D"/>
    <w:rsid w:val="00A12A25"/>
    <w:rsid w:val="00A14AD8"/>
    <w:rsid w:val="00A16439"/>
    <w:rsid w:val="00A24B77"/>
    <w:rsid w:val="00A34636"/>
    <w:rsid w:val="00A36956"/>
    <w:rsid w:val="00A36FD4"/>
    <w:rsid w:val="00A40CA0"/>
    <w:rsid w:val="00A4200F"/>
    <w:rsid w:val="00A42719"/>
    <w:rsid w:val="00A46297"/>
    <w:rsid w:val="00A466DF"/>
    <w:rsid w:val="00A467E1"/>
    <w:rsid w:val="00A47F0B"/>
    <w:rsid w:val="00A53132"/>
    <w:rsid w:val="00A54FD0"/>
    <w:rsid w:val="00A56B80"/>
    <w:rsid w:val="00A57075"/>
    <w:rsid w:val="00A5793C"/>
    <w:rsid w:val="00A7064D"/>
    <w:rsid w:val="00A76A65"/>
    <w:rsid w:val="00A85567"/>
    <w:rsid w:val="00A91211"/>
    <w:rsid w:val="00AB06E2"/>
    <w:rsid w:val="00AB1AD2"/>
    <w:rsid w:val="00AB31CE"/>
    <w:rsid w:val="00AC2228"/>
    <w:rsid w:val="00AC4B84"/>
    <w:rsid w:val="00AC525C"/>
    <w:rsid w:val="00AD0655"/>
    <w:rsid w:val="00AD2CF3"/>
    <w:rsid w:val="00AE0CC2"/>
    <w:rsid w:val="00AF13C3"/>
    <w:rsid w:val="00AF2235"/>
    <w:rsid w:val="00B012F9"/>
    <w:rsid w:val="00B018EF"/>
    <w:rsid w:val="00B02DAD"/>
    <w:rsid w:val="00B0483E"/>
    <w:rsid w:val="00B06FA6"/>
    <w:rsid w:val="00B07459"/>
    <w:rsid w:val="00B153B6"/>
    <w:rsid w:val="00B15916"/>
    <w:rsid w:val="00B16B6F"/>
    <w:rsid w:val="00B17A28"/>
    <w:rsid w:val="00B20882"/>
    <w:rsid w:val="00B20CFE"/>
    <w:rsid w:val="00B22B8F"/>
    <w:rsid w:val="00B24CFF"/>
    <w:rsid w:val="00B27CBF"/>
    <w:rsid w:val="00B30E88"/>
    <w:rsid w:val="00B31A9E"/>
    <w:rsid w:val="00B37A8A"/>
    <w:rsid w:val="00B43E79"/>
    <w:rsid w:val="00B447FF"/>
    <w:rsid w:val="00B46D29"/>
    <w:rsid w:val="00B50CE2"/>
    <w:rsid w:val="00B51577"/>
    <w:rsid w:val="00B51BAC"/>
    <w:rsid w:val="00B52860"/>
    <w:rsid w:val="00B531B3"/>
    <w:rsid w:val="00B54A07"/>
    <w:rsid w:val="00B57BDF"/>
    <w:rsid w:val="00B610E2"/>
    <w:rsid w:val="00B62BA9"/>
    <w:rsid w:val="00B642A5"/>
    <w:rsid w:val="00B71B22"/>
    <w:rsid w:val="00B75500"/>
    <w:rsid w:val="00B768B7"/>
    <w:rsid w:val="00B76C61"/>
    <w:rsid w:val="00B77017"/>
    <w:rsid w:val="00B81C47"/>
    <w:rsid w:val="00B864C8"/>
    <w:rsid w:val="00B924E9"/>
    <w:rsid w:val="00B9256D"/>
    <w:rsid w:val="00B96568"/>
    <w:rsid w:val="00B96F0C"/>
    <w:rsid w:val="00BA4273"/>
    <w:rsid w:val="00BA5D9C"/>
    <w:rsid w:val="00BA7ABF"/>
    <w:rsid w:val="00BB0C9C"/>
    <w:rsid w:val="00BB2E1A"/>
    <w:rsid w:val="00BB4B7B"/>
    <w:rsid w:val="00BC4441"/>
    <w:rsid w:val="00BC61F4"/>
    <w:rsid w:val="00BD0E4E"/>
    <w:rsid w:val="00BD28CA"/>
    <w:rsid w:val="00BE0E98"/>
    <w:rsid w:val="00BE11A9"/>
    <w:rsid w:val="00BE1364"/>
    <w:rsid w:val="00BE3AD7"/>
    <w:rsid w:val="00BE5685"/>
    <w:rsid w:val="00BE56A6"/>
    <w:rsid w:val="00BE6B15"/>
    <w:rsid w:val="00BF661D"/>
    <w:rsid w:val="00C01352"/>
    <w:rsid w:val="00C03EA1"/>
    <w:rsid w:val="00C05597"/>
    <w:rsid w:val="00C056BE"/>
    <w:rsid w:val="00C05D76"/>
    <w:rsid w:val="00C1293A"/>
    <w:rsid w:val="00C12F8D"/>
    <w:rsid w:val="00C17DD0"/>
    <w:rsid w:val="00C2452B"/>
    <w:rsid w:val="00C2796E"/>
    <w:rsid w:val="00C3330C"/>
    <w:rsid w:val="00C3390F"/>
    <w:rsid w:val="00C369FF"/>
    <w:rsid w:val="00C412BE"/>
    <w:rsid w:val="00C425A4"/>
    <w:rsid w:val="00C46663"/>
    <w:rsid w:val="00C46E96"/>
    <w:rsid w:val="00C50DCE"/>
    <w:rsid w:val="00C50E45"/>
    <w:rsid w:val="00C546DD"/>
    <w:rsid w:val="00C555A2"/>
    <w:rsid w:val="00C57997"/>
    <w:rsid w:val="00C57F96"/>
    <w:rsid w:val="00C6294F"/>
    <w:rsid w:val="00C656DB"/>
    <w:rsid w:val="00C65B37"/>
    <w:rsid w:val="00C665C0"/>
    <w:rsid w:val="00C77910"/>
    <w:rsid w:val="00C84710"/>
    <w:rsid w:val="00C85770"/>
    <w:rsid w:val="00C864E4"/>
    <w:rsid w:val="00C87EB9"/>
    <w:rsid w:val="00C93E5A"/>
    <w:rsid w:val="00C95496"/>
    <w:rsid w:val="00C9646D"/>
    <w:rsid w:val="00C973FC"/>
    <w:rsid w:val="00CA1D6E"/>
    <w:rsid w:val="00CA2641"/>
    <w:rsid w:val="00CA3761"/>
    <w:rsid w:val="00CA49A6"/>
    <w:rsid w:val="00CB1340"/>
    <w:rsid w:val="00CB555B"/>
    <w:rsid w:val="00CC50A4"/>
    <w:rsid w:val="00CC7E1B"/>
    <w:rsid w:val="00CD4EA7"/>
    <w:rsid w:val="00CE0547"/>
    <w:rsid w:val="00CE7AFD"/>
    <w:rsid w:val="00CF00B7"/>
    <w:rsid w:val="00CF2A81"/>
    <w:rsid w:val="00CF4A98"/>
    <w:rsid w:val="00CF6661"/>
    <w:rsid w:val="00CF6C13"/>
    <w:rsid w:val="00D04C3D"/>
    <w:rsid w:val="00D1026B"/>
    <w:rsid w:val="00D122F2"/>
    <w:rsid w:val="00D12803"/>
    <w:rsid w:val="00D12A3A"/>
    <w:rsid w:val="00D12D50"/>
    <w:rsid w:val="00D16ECC"/>
    <w:rsid w:val="00D203F4"/>
    <w:rsid w:val="00D33349"/>
    <w:rsid w:val="00D40F52"/>
    <w:rsid w:val="00D451FA"/>
    <w:rsid w:val="00D502BE"/>
    <w:rsid w:val="00D50837"/>
    <w:rsid w:val="00D51C66"/>
    <w:rsid w:val="00D56BE7"/>
    <w:rsid w:val="00D613B7"/>
    <w:rsid w:val="00D71298"/>
    <w:rsid w:val="00D76E1A"/>
    <w:rsid w:val="00D80C83"/>
    <w:rsid w:val="00D85C7D"/>
    <w:rsid w:val="00D8645D"/>
    <w:rsid w:val="00D8647C"/>
    <w:rsid w:val="00D955D5"/>
    <w:rsid w:val="00DA0C47"/>
    <w:rsid w:val="00DA0F98"/>
    <w:rsid w:val="00DA40CA"/>
    <w:rsid w:val="00DA4176"/>
    <w:rsid w:val="00DA4F2C"/>
    <w:rsid w:val="00DA5995"/>
    <w:rsid w:val="00DA756F"/>
    <w:rsid w:val="00DB0DE1"/>
    <w:rsid w:val="00DB63BD"/>
    <w:rsid w:val="00DC2E2C"/>
    <w:rsid w:val="00DC47DA"/>
    <w:rsid w:val="00DC4AEC"/>
    <w:rsid w:val="00DC50DF"/>
    <w:rsid w:val="00DD0088"/>
    <w:rsid w:val="00DD128A"/>
    <w:rsid w:val="00DD4BC2"/>
    <w:rsid w:val="00DD4CC2"/>
    <w:rsid w:val="00DD7A62"/>
    <w:rsid w:val="00DE72ED"/>
    <w:rsid w:val="00DF0B5D"/>
    <w:rsid w:val="00E01F79"/>
    <w:rsid w:val="00E1084B"/>
    <w:rsid w:val="00E1673A"/>
    <w:rsid w:val="00E17C08"/>
    <w:rsid w:val="00E25CFB"/>
    <w:rsid w:val="00E34723"/>
    <w:rsid w:val="00E361D7"/>
    <w:rsid w:val="00E36464"/>
    <w:rsid w:val="00E44A8D"/>
    <w:rsid w:val="00E46EF6"/>
    <w:rsid w:val="00E507F6"/>
    <w:rsid w:val="00E521E4"/>
    <w:rsid w:val="00E55047"/>
    <w:rsid w:val="00E56A6F"/>
    <w:rsid w:val="00E57146"/>
    <w:rsid w:val="00E5781D"/>
    <w:rsid w:val="00E61ADD"/>
    <w:rsid w:val="00E73D2F"/>
    <w:rsid w:val="00E7598F"/>
    <w:rsid w:val="00E771A9"/>
    <w:rsid w:val="00E826D8"/>
    <w:rsid w:val="00E82712"/>
    <w:rsid w:val="00E85491"/>
    <w:rsid w:val="00E87C42"/>
    <w:rsid w:val="00E87F7E"/>
    <w:rsid w:val="00E90550"/>
    <w:rsid w:val="00E922CE"/>
    <w:rsid w:val="00E92ECA"/>
    <w:rsid w:val="00E94144"/>
    <w:rsid w:val="00E9776A"/>
    <w:rsid w:val="00EA1AE4"/>
    <w:rsid w:val="00EA35B3"/>
    <w:rsid w:val="00EA3835"/>
    <w:rsid w:val="00EB135B"/>
    <w:rsid w:val="00EB23B0"/>
    <w:rsid w:val="00EB3B6D"/>
    <w:rsid w:val="00EB5892"/>
    <w:rsid w:val="00EB6BF8"/>
    <w:rsid w:val="00EC0300"/>
    <w:rsid w:val="00EC656E"/>
    <w:rsid w:val="00EC7EB4"/>
    <w:rsid w:val="00ED25AA"/>
    <w:rsid w:val="00ED4DFB"/>
    <w:rsid w:val="00ED4F46"/>
    <w:rsid w:val="00ED6490"/>
    <w:rsid w:val="00ED6D60"/>
    <w:rsid w:val="00EE0A2E"/>
    <w:rsid w:val="00EE1AAE"/>
    <w:rsid w:val="00EE3EE9"/>
    <w:rsid w:val="00EE4DDA"/>
    <w:rsid w:val="00EE58BF"/>
    <w:rsid w:val="00EF1AB3"/>
    <w:rsid w:val="00EF46EC"/>
    <w:rsid w:val="00F00714"/>
    <w:rsid w:val="00F01027"/>
    <w:rsid w:val="00F0275E"/>
    <w:rsid w:val="00F06371"/>
    <w:rsid w:val="00F11F2D"/>
    <w:rsid w:val="00F123E1"/>
    <w:rsid w:val="00F1375E"/>
    <w:rsid w:val="00F17302"/>
    <w:rsid w:val="00F2432D"/>
    <w:rsid w:val="00F306BA"/>
    <w:rsid w:val="00F31647"/>
    <w:rsid w:val="00F35E9C"/>
    <w:rsid w:val="00F41C04"/>
    <w:rsid w:val="00F44127"/>
    <w:rsid w:val="00F50F71"/>
    <w:rsid w:val="00F555DC"/>
    <w:rsid w:val="00F60738"/>
    <w:rsid w:val="00F61181"/>
    <w:rsid w:val="00F62D02"/>
    <w:rsid w:val="00F62D58"/>
    <w:rsid w:val="00F653BA"/>
    <w:rsid w:val="00F66660"/>
    <w:rsid w:val="00F67717"/>
    <w:rsid w:val="00F70197"/>
    <w:rsid w:val="00F70FA0"/>
    <w:rsid w:val="00F7583F"/>
    <w:rsid w:val="00F831F9"/>
    <w:rsid w:val="00F84F3C"/>
    <w:rsid w:val="00F9616C"/>
    <w:rsid w:val="00FA565D"/>
    <w:rsid w:val="00FB1FC7"/>
    <w:rsid w:val="00FB40B7"/>
    <w:rsid w:val="00FB5F8D"/>
    <w:rsid w:val="00FC57CC"/>
    <w:rsid w:val="00FD6F87"/>
    <w:rsid w:val="00FD724A"/>
    <w:rsid w:val="00FE2086"/>
    <w:rsid w:val="00FF4A97"/>
    <w:rsid w:val="00FF6D27"/>
    <w:rsid w:val="00FF79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3D5D4F9"/>
  <w15:docId w15:val="{5381F3D1-4B68-4C12-AB5F-D0CB4E1EC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2F6"/>
    <w:pPr>
      <w:suppressAutoHyphens/>
      <w:spacing w:after="200" w:line="276" w:lineRule="auto"/>
    </w:pPr>
    <w:rPr>
      <w:rFonts w:ascii="Calibri" w:eastAsia="Calibri" w:hAnsi="Calibri" w:cs="Calibri"/>
      <w:sz w:val="22"/>
      <w:szCs w:val="22"/>
      <w:lang w:eastAsia="ar-SA"/>
    </w:rPr>
  </w:style>
  <w:style w:type="paragraph" w:styleId="Heading1">
    <w:name w:val="heading 1"/>
    <w:basedOn w:val="Normal"/>
    <w:next w:val="Normal"/>
    <w:link w:val="Heading1Char"/>
    <w:qFormat/>
    <w:rsid w:val="009B21A2"/>
    <w:pPr>
      <w:keepNext/>
      <w:suppressAutoHyphens w:val="0"/>
      <w:spacing w:after="0" w:line="240" w:lineRule="auto"/>
      <w:jc w:val="both"/>
      <w:outlineLvl w:val="0"/>
    </w:pPr>
    <w:rPr>
      <w:rFonts w:ascii="Times New Roman" w:eastAsia="Times New Roman" w:hAnsi="Times New Roman" w:cs="Times New Roman"/>
      <w:sz w:val="24"/>
      <w:lang w:val="en-AU" w:eastAsia="en-US"/>
    </w:rPr>
  </w:style>
  <w:style w:type="paragraph" w:styleId="Heading2">
    <w:name w:val="heading 2"/>
    <w:basedOn w:val="Normal"/>
    <w:next w:val="Normal"/>
    <w:link w:val="Heading2Char"/>
    <w:qFormat/>
    <w:rsid w:val="009B21A2"/>
    <w:pPr>
      <w:keepNext/>
      <w:suppressAutoHyphens w:val="0"/>
      <w:spacing w:after="0" w:line="240" w:lineRule="auto"/>
      <w:outlineLvl w:val="1"/>
    </w:pPr>
    <w:rPr>
      <w:rFonts w:ascii="Times New Roman" w:eastAsia="Times New Roman" w:hAnsi="Times New Roman" w:cs="Times New Roman"/>
      <w:sz w:val="24"/>
      <w:szCs w:val="20"/>
      <w:lang w:val="en-GB" w:eastAsia="en-US"/>
    </w:rPr>
  </w:style>
  <w:style w:type="paragraph" w:styleId="Heading3">
    <w:name w:val="heading 3"/>
    <w:basedOn w:val="Normal"/>
    <w:next w:val="Normal"/>
    <w:link w:val="Heading3Char"/>
    <w:unhideWhenUsed/>
    <w:qFormat/>
    <w:rsid w:val="00A462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A46297"/>
    <w:pPr>
      <w:keepNext/>
      <w:suppressAutoHyphens w:val="0"/>
      <w:spacing w:before="240" w:after="60" w:line="240" w:lineRule="auto"/>
      <w:outlineLvl w:val="3"/>
    </w:pPr>
    <w:rPr>
      <w:rFonts w:ascii="Times New Roman" w:eastAsia="Times New Roman" w:hAnsi="Times New Roman" w:cs="Times New Roman"/>
      <w:b/>
      <w:bCs/>
      <w:sz w:val="28"/>
      <w:szCs w:val="28"/>
      <w:lang w:eastAsia="en-US"/>
    </w:rPr>
  </w:style>
  <w:style w:type="paragraph" w:styleId="Heading5">
    <w:name w:val="heading 5"/>
    <w:basedOn w:val="Normal"/>
    <w:next w:val="Normal"/>
    <w:link w:val="Heading5Char"/>
    <w:qFormat/>
    <w:rsid w:val="00A46297"/>
    <w:pPr>
      <w:suppressAutoHyphens w:val="0"/>
      <w:spacing w:before="240" w:after="60" w:line="240" w:lineRule="auto"/>
      <w:outlineLvl w:val="4"/>
    </w:pPr>
    <w:rPr>
      <w:rFonts w:ascii="Times New Roman" w:eastAsia="Times New Roman" w:hAnsi="Times New Roman" w:cs="Times New Roman"/>
      <w:b/>
      <w:bCs/>
      <w:i/>
      <w:iCs/>
      <w:sz w:val="26"/>
      <w:szCs w:val="26"/>
      <w:lang w:val="ro-RO" w:eastAsia="en-US"/>
    </w:rPr>
  </w:style>
  <w:style w:type="paragraph" w:styleId="Heading6">
    <w:name w:val="heading 6"/>
    <w:basedOn w:val="Normal"/>
    <w:next w:val="Normal"/>
    <w:link w:val="Heading6Char"/>
    <w:qFormat/>
    <w:rsid w:val="00A46297"/>
    <w:pPr>
      <w:keepNext/>
      <w:suppressAutoHyphens w:val="0"/>
      <w:spacing w:after="0" w:line="360" w:lineRule="auto"/>
      <w:outlineLvl w:val="5"/>
    </w:pPr>
    <w:rPr>
      <w:rFonts w:ascii="Arial" w:eastAsia="Times New Roman" w:hAnsi="Arial" w:cs="Arial"/>
      <w:b/>
      <w:color w:val="0000FF"/>
      <w:sz w:val="24"/>
      <w:szCs w:val="24"/>
      <w:lang w:val="ro-RO" w:eastAsia="ro-RO"/>
    </w:rPr>
  </w:style>
  <w:style w:type="paragraph" w:styleId="Heading7">
    <w:name w:val="heading 7"/>
    <w:basedOn w:val="Normal"/>
    <w:next w:val="Normal"/>
    <w:link w:val="Heading7Char"/>
    <w:qFormat/>
    <w:rsid w:val="00A46297"/>
    <w:pPr>
      <w:suppressAutoHyphens w:val="0"/>
      <w:spacing w:before="240" w:after="60" w:line="240" w:lineRule="auto"/>
      <w:outlineLvl w:val="6"/>
    </w:pPr>
    <w:rPr>
      <w:rFonts w:ascii="Times New Roman" w:eastAsia="Times New Roman" w:hAnsi="Times New Roman" w:cs="Times New Roman"/>
      <w:sz w:val="24"/>
      <w:szCs w:val="24"/>
      <w:lang w:val="ro-RO" w:eastAsia="en-US"/>
    </w:rPr>
  </w:style>
  <w:style w:type="paragraph" w:styleId="Heading8">
    <w:name w:val="heading 8"/>
    <w:basedOn w:val="Normal"/>
    <w:next w:val="Normal"/>
    <w:link w:val="Heading8Char"/>
    <w:qFormat/>
    <w:rsid w:val="00A46297"/>
    <w:pPr>
      <w:keepNext/>
      <w:suppressAutoHyphens w:val="0"/>
      <w:spacing w:after="0" w:line="240" w:lineRule="auto"/>
      <w:jc w:val="center"/>
      <w:outlineLvl w:val="7"/>
    </w:pPr>
    <w:rPr>
      <w:rFonts w:ascii="Times New Roman" w:eastAsia="Times New Roman" w:hAnsi="Times New Roman" w:cs="Times New Roman"/>
      <w:b/>
      <w:color w:val="FF0000"/>
      <w:sz w:val="32"/>
      <w:szCs w:val="24"/>
      <w:lang w:val="ro-RO" w:eastAsia="en-US"/>
    </w:rPr>
  </w:style>
  <w:style w:type="paragraph" w:styleId="Heading9">
    <w:name w:val="heading 9"/>
    <w:basedOn w:val="Normal"/>
    <w:next w:val="Normal"/>
    <w:link w:val="Heading9Char"/>
    <w:qFormat/>
    <w:rsid w:val="00A46297"/>
    <w:pPr>
      <w:keepNext/>
      <w:suppressAutoHyphens w:val="0"/>
      <w:spacing w:after="0" w:line="240" w:lineRule="auto"/>
      <w:jc w:val="center"/>
      <w:outlineLvl w:val="8"/>
    </w:pPr>
    <w:rPr>
      <w:rFonts w:ascii="Times New Roman" w:eastAsia="Times New Roman" w:hAnsi="Times New Roman" w:cs="Times New Roman"/>
      <w:b/>
      <w:sz w:val="32"/>
      <w:szCs w:val="24"/>
      <w:lang w:val="ro-RO"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5242F6"/>
  </w:style>
  <w:style w:type="character" w:customStyle="1" w:styleId="WW-Absatz-Standardschriftart">
    <w:name w:val="WW-Absatz-Standardschriftart"/>
    <w:rsid w:val="005242F6"/>
  </w:style>
  <w:style w:type="character" w:customStyle="1" w:styleId="WW-Absatz-Standardschriftart1">
    <w:name w:val="WW-Absatz-Standardschriftart1"/>
    <w:rsid w:val="005242F6"/>
  </w:style>
  <w:style w:type="character" w:customStyle="1" w:styleId="WW-Absatz-Standardschriftart11">
    <w:name w:val="WW-Absatz-Standardschriftart11"/>
    <w:rsid w:val="005242F6"/>
  </w:style>
  <w:style w:type="character" w:customStyle="1" w:styleId="WW-Absatz-Standardschriftart111">
    <w:name w:val="WW-Absatz-Standardschriftart111"/>
    <w:rsid w:val="005242F6"/>
  </w:style>
  <w:style w:type="character" w:customStyle="1" w:styleId="WW-Absatz-Standardschriftart1111">
    <w:name w:val="WW-Absatz-Standardschriftart1111"/>
    <w:rsid w:val="005242F6"/>
  </w:style>
  <w:style w:type="character" w:customStyle="1" w:styleId="Fontdeparagrafimplicit4">
    <w:name w:val="Font de paragraf implicit4"/>
    <w:rsid w:val="005242F6"/>
  </w:style>
  <w:style w:type="character" w:customStyle="1" w:styleId="Fontdeparagrafimplicit3">
    <w:name w:val="Font de paragraf implicit3"/>
    <w:rsid w:val="005242F6"/>
  </w:style>
  <w:style w:type="character" w:customStyle="1" w:styleId="Fontdeparagrafimplicit2">
    <w:name w:val="Font de paragraf implicit2"/>
    <w:rsid w:val="005242F6"/>
  </w:style>
  <w:style w:type="character" w:customStyle="1" w:styleId="Fontdeparagrafimplicit1">
    <w:name w:val="Font de paragraf implicit1"/>
    <w:rsid w:val="005242F6"/>
  </w:style>
  <w:style w:type="character" w:customStyle="1" w:styleId="AntetCaracter">
    <w:name w:val="Antet Caracter"/>
    <w:basedOn w:val="Fontdeparagrafimplicit1"/>
    <w:rsid w:val="005242F6"/>
  </w:style>
  <w:style w:type="character" w:customStyle="1" w:styleId="SubsolCaracter">
    <w:name w:val="Subsol Caracter"/>
    <w:basedOn w:val="Fontdeparagrafimplicit1"/>
    <w:uiPriority w:val="99"/>
    <w:rsid w:val="005242F6"/>
  </w:style>
  <w:style w:type="character" w:customStyle="1" w:styleId="TextnBalonCaracter">
    <w:name w:val="Text în Balon Caracter"/>
    <w:rsid w:val="005242F6"/>
    <w:rPr>
      <w:rFonts w:ascii="Tahoma" w:hAnsi="Tahoma" w:cs="Tahoma"/>
      <w:sz w:val="16"/>
      <w:szCs w:val="16"/>
    </w:rPr>
  </w:style>
  <w:style w:type="paragraph" w:customStyle="1" w:styleId="Heading">
    <w:name w:val="Heading"/>
    <w:basedOn w:val="Normal"/>
    <w:next w:val="BodyText"/>
    <w:rsid w:val="005242F6"/>
    <w:pPr>
      <w:keepNext/>
      <w:spacing w:before="240" w:after="120"/>
    </w:pPr>
    <w:rPr>
      <w:rFonts w:ascii="Arial" w:eastAsia="MS Mincho" w:hAnsi="Arial" w:cs="Tahoma"/>
      <w:sz w:val="28"/>
      <w:szCs w:val="28"/>
    </w:rPr>
  </w:style>
  <w:style w:type="paragraph" w:styleId="BodyText">
    <w:name w:val="Body Text"/>
    <w:aliases w:val="Body Text Char Char"/>
    <w:basedOn w:val="Normal"/>
    <w:link w:val="BodyTextChar1"/>
    <w:rsid w:val="005242F6"/>
    <w:pPr>
      <w:spacing w:after="120"/>
    </w:pPr>
  </w:style>
  <w:style w:type="paragraph" w:styleId="List">
    <w:name w:val="List"/>
    <w:basedOn w:val="BodyText"/>
    <w:rsid w:val="005242F6"/>
    <w:rPr>
      <w:rFonts w:cs="Tahoma"/>
    </w:rPr>
  </w:style>
  <w:style w:type="paragraph" w:customStyle="1" w:styleId="Legend1">
    <w:name w:val="Legendă1"/>
    <w:basedOn w:val="Normal"/>
    <w:rsid w:val="005242F6"/>
    <w:pPr>
      <w:suppressLineNumbers/>
      <w:spacing w:before="120" w:after="120"/>
    </w:pPr>
    <w:rPr>
      <w:rFonts w:cs="Tahoma"/>
      <w:i/>
      <w:iCs/>
      <w:sz w:val="24"/>
      <w:szCs w:val="24"/>
    </w:rPr>
  </w:style>
  <w:style w:type="paragraph" w:customStyle="1" w:styleId="Index">
    <w:name w:val="Index"/>
    <w:basedOn w:val="Normal"/>
    <w:rsid w:val="005242F6"/>
    <w:pPr>
      <w:suppressLineNumbers/>
    </w:pPr>
    <w:rPr>
      <w:rFonts w:cs="Tahoma"/>
    </w:rPr>
  </w:style>
  <w:style w:type="paragraph" w:styleId="Header">
    <w:name w:val="header"/>
    <w:basedOn w:val="Normal"/>
    <w:link w:val="HeaderChar"/>
    <w:rsid w:val="005242F6"/>
    <w:pPr>
      <w:tabs>
        <w:tab w:val="center" w:pos="4680"/>
        <w:tab w:val="right" w:pos="9360"/>
      </w:tabs>
      <w:spacing w:after="0" w:line="240" w:lineRule="auto"/>
    </w:pPr>
  </w:style>
  <w:style w:type="paragraph" w:styleId="Footer">
    <w:name w:val="footer"/>
    <w:basedOn w:val="Normal"/>
    <w:link w:val="FooterChar"/>
    <w:rsid w:val="005242F6"/>
    <w:pPr>
      <w:tabs>
        <w:tab w:val="center" w:pos="4680"/>
        <w:tab w:val="right" w:pos="9360"/>
      </w:tabs>
      <w:spacing w:after="0" w:line="240" w:lineRule="auto"/>
    </w:pPr>
  </w:style>
  <w:style w:type="paragraph" w:styleId="BalloonText">
    <w:name w:val="Balloon Text"/>
    <w:basedOn w:val="Normal"/>
    <w:link w:val="BalloonTextChar"/>
    <w:uiPriority w:val="99"/>
    <w:rsid w:val="005242F6"/>
    <w:pPr>
      <w:spacing w:after="0" w:line="240" w:lineRule="auto"/>
    </w:pPr>
    <w:rPr>
      <w:rFonts w:ascii="Tahoma" w:hAnsi="Tahoma" w:cs="Tahoma"/>
      <w:sz w:val="16"/>
      <w:szCs w:val="16"/>
    </w:rPr>
  </w:style>
  <w:style w:type="paragraph" w:customStyle="1" w:styleId="western">
    <w:name w:val="western"/>
    <w:basedOn w:val="Normal"/>
    <w:rsid w:val="005242F6"/>
    <w:pPr>
      <w:spacing w:before="280" w:after="0" w:line="240" w:lineRule="auto"/>
      <w:jc w:val="both"/>
    </w:pPr>
    <w:rPr>
      <w:rFonts w:ascii="Times New Roman" w:eastAsia="Times New Roman" w:hAnsi="Times New Roman"/>
      <w:sz w:val="28"/>
      <w:szCs w:val="28"/>
    </w:rPr>
  </w:style>
  <w:style w:type="paragraph" w:customStyle="1" w:styleId="TableContents">
    <w:name w:val="Table Contents"/>
    <w:basedOn w:val="Normal"/>
    <w:rsid w:val="005242F6"/>
    <w:pPr>
      <w:suppressLineNumbers/>
    </w:pPr>
  </w:style>
  <w:style w:type="paragraph" w:customStyle="1" w:styleId="TableHeading">
    <w:name w:val="Table Heading"/>
    <w:basedOn w:val="TableContents"/>
    <w:rsid w:val="005242F6"/>
    <w:pPr>
      <w:jc w:val="center"/>
    </w:pPr>
    <w:rPr>
      <w:b/>
      <w:bCs/>
    </w:rPr>
  </w:style>
  <w:style w:type="paragraph" w:customStyle="1" w:styleId="Framecontents">
    <w:name w:val="Frame contents"/>
    <w:basedOn w:val="BodyText"/>
    <w:rsid w:val="005242F6"/>
  </w:style>
  <w:style w:type="paragraph" w:styleId="ListParagraph">
    <w:name w:val="List Paragraph"/>
    <w:aliases w:val="Articol"/>
    <w:basedOn w:val="Normal"/>
    <w:uiPriority w:val="34"/>
    <w:qFormat/>
    <w:rsid w:val="00317CCA"/>
    <w:pPr>
      <w:suppressAutoHyphens w:val="0"/>
      <w:spacing w:after="0" w:line="240" w:lineRule="auto"/>
      <w:ind w:left="720"/>
      <w:contextualSpacing/>
    </w:pPr>
    <w:rPr>
      <w:rFonts w:ascii="Times New Roman" w:eastAsia="Times New Roman" w:hAnsi="Times New Roman" w:cs="Times New Roman"/>
      <w:sz w:val="20"/>
      <w:szCs w:val="20"/>
      <w:lang w:eastAsia="ro-RO"/>
    </w:rPr>
  </w:style>
  <w:style w:type="paragraph" w:styleId="BodyText2">
    <w:name w:val="Body Text 2"/>
    <w:basedOn w:val="Normal"/>
    <w:link w:val="BodyText2Char"/>
    <w:semiHidden/>
    <w:unhideWhenUsed/>
    <w:rsid w:val="009B21A2"/>
    <w:pPr>
      <w:spacing w:after="120" w:line="480" w:lineRule="auto"/>
    </w:pPr>
  </w:style>
  <w:style w:type="character" w:customStyle="1" w:styleId="BodyText2Char">
    <w:name w:val="Body Text 2 Char"/>
    <w:basedOn w:val="DefaultParagraphFont"/>
    <w:link w:val="BodyText2"/>
    <w:semiHidden/>
    <w:rsid w:val="009B21A2"/>
    <w:rPr>
      <w:rFonts w:ascii="Calibri" w:eastAsia="Calibri" w:hAnsi="Calibri" w:cs="Calibri"/>
      <w:sz w:val="22"/>
      <w:szCs w:val="22"/>
      <w:lang w:eastAsia="ar-SA"/>
    </w:rPr>
  </w:style>
  <w:style w:type="character" w:customStyle="1" w:styleId="Heading1Char">
    <w:name w:val="Heading 1 Char"/>
    <w:basedOn w:val="DefaultParagraphFont"/>
    <w:link w:val="Heading1"/>
    <w:rsid w:val="009B21A2"/>
    <w:rPr>
      <w:sz w:val="24"/>
      <w:szCs w:val="22"/>
      <w:lang w:val="en-AU"/>
    </w:rPr>
  </w:style>
  <w:style w:type="character" w:customStyle="1" w:styleId="Heading2Char">
    <w:name w:val="Heading 2 Char"/>
    <w:basedOn w:val="DefaultParagraphFont"/>
    <w:link w:val="Heading2"/>
    <w:rsid w:val="009B21A2"/>
    <w:rPr>
      <w:sz w:val="24"/>
      <w:lang w:val="en-GB"/>
    </w:rPr>
  </w:style>
  <w:style w:type="paragraph" w:styleId="PlainText">
    <w:name w:val="Plain Text"/>
    <w:basedOn w:val="Normal"/>
    <w:link w:val="PlainTextChar"/>
    <w:rsid w:val="009B21A2"/>
    <w:pPr>
      <w:suppressAutoHyphens w:val="0"/>
      <w:spacing w:after="0" w:line="240" w:lineRule="auto"/>
    </w:pPr>
    <w:rPr>
      <w:rFonts w:ascii="Courier New" w:eastAsia="Times New Roman" w:hAnsi="Courier New" w:cs="Courier New"/>
      <w:sz w:val="20"/>
      <w:szCs w:val="20"/>
      <w:lang w:val="ro-RO" w:eastAsia="ro-RO"/>
    </w:rPr>
  </w:style>
  <w:style w:type="character" w:customStyle="1" w:styleId="PlainTextChar">
    <w:name w:val="Plain Text Char"/>
    <w:basedOn w:val="DefaultParagraphFont"/>
    <w:link w:val="PlainText"/>
    <w:semiHidden/>
    <w:rsid w:val="009B21A2"/>
    <w:rPr>
      <w:rFonts w:ascii="Courier New" w:hAnsi="Courier New" w:cs="Courier New"/>
      <w:lang w:val="ro-RO" w:eastAsia="ro-RO"/>
    </w:rPr>
  </w:style>
  <w:style w:type="paragraph" w:styleId="BodyTextIndent">
    <w:name w:val="Body Text Indent"/>
    <w:basedOn w:val="Normal"/>
    <w:link w:val="BodyTextIndentChar"/>
    <w:rsid w:val="009B21A2"/>
    <w:pPr>
      <w:suppressAutoHyphens w:val="0"/>
      <w:spacing w:after="120" w:line="240" w:lineRule="auto"/>
      <w:ind w:left="360"/>
    </w:pPr>
    <w:rPr>
      <w:rFonts w:ascii="Times New Roman" w:eastAsia="Times New Roman" w:hAnsi="Times New Roman" w:cs="Times New Roman"/>
      <w:sz w:val="20"/>
      <w:szCs w:val="20"/>
      <w:lang w:eastAsia="ro-RO"/>
    </w:rPr>
  </w:style>
  <w:style w:type="character" w:customStyle="1" w:styleId="BodyTextIndentChar">
    <w:name w:val="Body Text Indent Char"/>
    <w:basedOn w:val="DefaultParagraphFont"/>
    <w:link w:val="BodyTextIndent"/>
    <w:rsid w:val="009B21A2"/>
    <w:rPr>
      <w:lang w:eastAsia="ro-RO"/>
    </w:rPr>
  </w:style>
  <w:style w:type="character" w:customStyle="1" w:styleId="tli1">
    <w:name w:val="tli1"/>
    <w:basedOn w:val="DefaultParagraphFont"/>
    <w:rsid w:val="005B160C"/>
  </w:style>
  <w:style w:type="paragraph" w:styleId="ListContinue">
    <w:name w:val="List Continue"/>
    <w:basedOn w:val="Normal"/>
    <w:uiPriority w:val="99"/>
    <w:unhideWhenUsed/>
    <w:rsid w:val="00EB5892"/>
    <w:pPr>
      <w:spacing w:after="120"/>
      <w:ind w:left="283"/>
      <w:contextualSpacing/>
    </w:pPr>
  </w:style>
  <w:style w:type="character" w:customStyle="1" w:styleId="ln2tpunct">
    <w:name w:val="ln2tpunct"/>
    <w:rsid w:val="00E1084B"/>
    <w:rPr>
      <w:i/>
      <w:sz w:val="24"/>
      <w:lang w:val="en-US" w:eastAsia="en-US"/>
    </w:rPr>
  </w:style>
  <w:style w:type="paragraph" w:customStyle="1" w:styleId="HTMLPreformatted1">
    <w:name w:val="HTML Preformatted1"/>
    <w:basedOn w:val="Normal"/>
    <w:rsid w:val="00E108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Arial Narrow"/>
      <w:sz w:val="17"/>
      <w:lang w:val="en-GB"/>
    </w:rPr>
  </w:style>
  <w:style w:type="character" w:styleId="Hyperlink">
    <w:name w:val="Hyperlink"/>
    <w:basedOn w:val="DefaultParagraphFont"/>
    <w:unhideWhenUsed/>
    <w:rsid w:val="00D71298"/>
    <w:rPr>
      <w:color w:val="0000FF"/>
      <w:u w:val="single"/>
    </w:rPr>
  </w:style>
  <w:style w:type="table" w:styleId="TableGrid">
    <w:name w:val="Table Grid"/>
    <w:basedOn w:val="TableNormal"/>
    <w:rsid w:val="00E347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6459E4"/>
    <w:rPr>
      <w:color w:val="800080" w:themeColor="followedHyperlink"/>
      <w:u w:val="single"/>
    </w:rPr>
  </w:style>
  <w:style w:type="character" w:customStyle="1" w:styleId="Heading3Char">
    <w:name w:val="Heading 3 Char"/>
    <w:basedOn w:val="DefaultParagraphFont"/>
    <w:link w:val="Heading3"/>
    <w:rsid w:val="00A46297"/>
    <w:rPr>
      <w:rFonts w:asciiTheme="majorHAnsi" w:eastAsiaTheme="majorEastAsia" w:hAnsiTheme="majorHAnsi" w:cstheme="majorBidi"/>
      <w:color w:val="243F60" w:themeColor="accent1" w:themeShade="7F"/>
      <w:sz w:val="24"/>
      <w:szCs w:val="24"/>
      <w:lang w:eastAsia="ar-SA"/>
    </w:rPr>
  </w:style>
  <w:style w:type="paragraph" w:styleId="List2">
    <w:name w:val="List 2"/>
    <w:basedOn w:val="Normal"/>
    <w:semiHidden/>
    <w:unhideWhenUsed/>
    <w:rsid w:val="00A46297"/>
    <w:pPr>
      <w:ind w:left="566" w:hanging="283"/>
      <w:contextualSpacing/>
    </w:pPr>
  </w:style>
  <w:style w:type="character" w:customStyle="1" w:styleId="Heading4Char">
    <w:name w:val="Heading 4 Char"/>
    <w:basedOn w:val="DefaultParagraphFont"/>
    <w:link w:val="Heading4"/>
    <w:rsid w:val="00A46297"/>
    <w:rPr>
      <w:b/>
      <w:bCs/>
      <w:sz w:val="28"/>
      <w:szCs w:val="28"/>
    </w:rPr>
  </w:style>
  <w:style w:type="character" w:customStyle="1" w:styleId="Heading5Char">
    <w:name w:val="Heading 5 Char"/>
    <w:basedOn w:val="DefaultParagraphFont"/>
    <w:link w:val="Heading5"/>
    <w:rsid w:val="00A46297"/>
    <w:rPr>
      <w:b/>
      <w:bCs/>
      <w:i/>
      <w:iCs/>
      <w:sz w:val="26"/>
      <w:szCs w:val="26"/>
      <w:lang w:val="ro-RO"/>
    </w:rPr>
  </w:style>
  <w:style w:type="character" w:customStyle="1" w:styleId="Heading6Char">
    <w:name w:val="Heading 6 Char"/>
    <w:basedOn w:val="DefaultParagraphFont"/>
    <w:link w:val="Heading6"/>
    <w:rsid w:val="00A46297"/>
    <w:rPr>
      <w:rFonts w:ascii="Arial" w:hAnsi="Arial" w:cs="Arial"/>
      <w:b/>
      <w:color w:val="0000FF"/>
      <w:sz w:val="24"/>
      <w:szCs w:val="24"/>
      <w:lang w:val="ro-RO" w:eastAsia="ro-RO"/>
    </w:rPr>
  </w:style>
  <w:style w:type="character" w:customStyle="1" w:styleId="Heading7Char">
    <w:name w:val="Heading 7 Char"/>
    <w:basedOn w:val="DefaultParagraphFont"/>
    <w:link w:val="Heading7"/>
    <w:rsid w:val="00A46297"/>
    <w:rPr>
      <w:sz w:val="24"/>
      <w:szCs w:val="24"/>
      <w:lang w:val="ro-RO"/>
    </w:rPr>
  </w:style>
  <w:style w:type="character" w:customStyle="1" w:styleId="Heading8Char">
    <w:name w:val="Heading 8 Char"/>
    <w:basedOn w:val="DefaultParagraphFont"/>
    <w:link w:val="Heading8"/>
    <w:rsid w:val="00A46297"/>
    <w:rPr>
      <w:b/>
      <w:color w:val="FF0000"/>
      <w:sz w:val="32"/>
      <w:szCs w:val="24"/>
      <w:lang w:val="ro-RO"/>
    </w:rPr>
  </w:style>
  <w:style w:type="character" w:customStyle="1" w:styleId="Heading9Char">
    <w:name w:val="Heading 9 Char"/>
    <w:basedOn w:val="DefaultParagraphFont"/>
    <w:link w:val="Heading9"/>
    <w:rsid w:val="00A46297"/>
    <w:rPr>
      <w:b/>
      <w:sz w:val="32"/>
      <w:szCs w:val="24"/>
      <w:lang w:val="ro-RO"/>
    </w:rPr>
  </w:style>
  <w:style w:type="character" w:customStyle="1" w:styleId="BodyTextChar">
    <w:name w:val="Body Text Char"/>
    <w:aliases w:val="Body Text Char Char Char"/>
    <w:locked/>
    <w:rsid w:val="00A46297"/>
    <w:rPr>
      <w:rFonts w:ascii="Calibri" w:eastAsia="Times New Roman" w:hAnsi="Calibri" w:cs="Arial Narrow"/>
      <w:noProof w:val="0"/>
      <w:sz w:val="22"/>
      <w:szCs w:val="22"/>
      <w:lang w:eastAsia="ar-SA" w:bidi="ar-SA"/>
    </w:rPr>
  </w:style>
  <w:style w:type="paragraph" w:customStyle="1" w:styleId="BalloonText1">
    <w:name w:val="Balloon Text1"/>
    <w:basedOn w:val="Normal"/>
    <w:semiHidden/>
    <w:rsid w:val="00A46297"/>
    <w:pPr>
      <w:spacing w:after="0" w:line="240" w:lineRule="auto"/>
    </w:pPr>
    <w:rPr>
      <w:rFonts w:ascii="Tahoma" w:eastAsia="Times New Roman" w:hAnsi="Tahoma"/>
      <w:sz w:val="16"/>
      <w:szCs w:val="16"/>
    </w:rPr>
  </w:style>
  <w:style w:type="character" w:customStyle="1" w:styleId="apple-style-span">
    <w:name w:val="apple-style-span"/>
    <w:rsid w:val="00A46297"/>
    <w:rPr>
      <w:rFonts w:ascii="Times New Roman" w:hAnsi="Times New Roman" w:cs="Times New Roman"/>
    </w:rPr>
  </w:style>
  <w:style w:type="character" w:customStyle="1" w:styleId="tax1">
    <w:name w:val="tax1"/>
    <w:rsid w:val="00A46297"/>
    <w:rPr>
      <w:rFonts w:ascii="Times New Roman" w:hAnsi="Times New Roman" w:cs="Times New Roman"/>
    </w:rPr>
  </w:style>
  <w:style w:type="paragraph" w:customStyle="1" w:styleId="ListParagraph1">
    <w:name w:val="List Paragraph1"/>
    <w:basedOn w:val="Normal"/>
    <w:rsid w:val="00A46297"/>
    <w:pPr>
      <w:suppressAutoHyphens w:val="0"/>
      <w:spacing w:after="0" w:line="240" w:lineRule="auto"/>
      <w:ind w:left="720"/>
    </w:pPr>
    <w:rPr>
      <w:rFonts w:ascii="Times New Roman" w:eastAsia="Times New Roman" w:hAnsi="Times New Roman" w:cs="Times New Roman"/>
      <w:sz w:val="20"/>
      <w:szCs w:val="20"/>
      <w:lang w:eastAsia="ro-RO"/>
    </w:rPr>
  </w:style>
  <w:style w:type="paragraph" w:styleId="NormalWeb">
    <w:name w:val="Normal (Web)"/>
    <w:basedOn w:val="Normal"/>
    <w:uiPriority w:val="99"/>
    <w:semiHidden/>
    <w:rsid w:val="00A46297"/>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itle">
    <w:name w:val="Title"/>
    <w:basedOn w:val="Normal"/>
    <w:link w:val="TitleChar"/>
    <w:qFormat/>
    <w:rsid w:val="00A46297"/>
    <w:pPr>
      <w:suppressAutoHyphens w:val="0"/>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rsid w:val="00A46297"/>
    <w:rPr>
      <w:b/>
      <w:bCs/>
      <w:sz w:val="24"/>
      <w:szCs w:val="24"/>
    </w:rPr>
  </w:style>
  <w:style w:type="paragraph" w:styleId="BodyText3">
    <w:name w:val="Body Text 3"/>
    <w:basedOn w:val="Normal"/>
    <w:link w:val="BodyText3Char"/>
    <w:semiHidden/>
    <w:rsid w:val="00A46297"/>
    <w:pPr>
      <w:suppressAutoHyphens w:val="0"/>
      <w:spacing w:after="120" w:line="240" w:lineRule="auto"/>
    </w:pPr>
    <w:rPr>
      <w:rFonts w:ascii="Times New Roman" w:eastAsia="Times New Roman" w:hAnsi="Times New Roman" w:cs="Times New Roman"/>
      <w:sz w:val="16"/>
      <w:szCs w:val="16"/>
      <w:lang w:val="ro-RO" w:eastAsia="en-US"/>
    </w:rPr>
  </w:style>
  <w:style w:type="character" w:customStyle="1" w:styleId="BodyText3Char">
    <w:name w:val="Body Text 3 Char"/>
    <w:basedOn w:val="DefaultParagraphFont"/>
    <w:link w:val="BodyText3"/>
    <w:semiHidden/>
    <w:rsid w:val="00A46297"/>
    <w:rPr>
      <w:sz w:val="16"/>
      <w:szCs w:val="16"/>
      <w:lang w:val="ro-RO"/>
    </w:rPr>
  </w:style>
  <w:style w:type="paragraph" w:customStyle="1" w:styleId="DefaultText2">
    <w:name w:val="Default Text:2"/>
    <w:basedOn w:val="Normal"/>
    <w:uiPriority w:val="99"/>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1">
    <w:name w:val="Default Text:1"/>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DefaultText">
    <w:name w:val="Default Text"/>
    <w:basedOn w:val="Normal"/>
    <w:rsid w:val="00A46297"/>
    <w:pPr>
      <w:suppressAutoHyphens w:val="0"/>
      <w:spacing w:after="0" w:line="240" w:lineRule="auto"/>
    </w:pPr>
    <w:rPr>
      <w:rFonts w:ascii="Times New Roman" w:eastAsia="Times New Roman" w:hAnsi="Times New Roman" w:cs="Times New Roman"/>
      <w:noProof/>
      <w:sz w:val="24"/>
      <w:szCs w:val="20"/>
      <w:lang w:eastAsia="en-US"/>
    </w:rPr>
  </w:style>
  <w:style w:type="paragraph" w:customStyle="1" w:styleId="Char">
    <w:name w:val="Char"/>
    <w:basedOn w:val="Normal"/>
    <w:rsid w:val="00A46297"/>
    <w:pPr>
      <w:numPr>
        <w:numId w:val="1"/>
      </w:numPr>
      <w:suppressAutoHyphens w:val="0"/>
      <w:spacing w:after="160" w:line="240" w:lineRule="exact"/>
    </w:pPr>
    <w:rPr>
      <w:rFonts w:ascii="Times New Roman" w:eastAsia="Times New Roman" w:hAnsi="Times New Roman" w:cs="Times New Roman"/>
      <w:i/>
      <w:sz w:val="24"/>
      <w:szCs w:val="24"/>
      <w:lang w:eastAsia="en-US"/>
    </w:rPr>
  </w:style>
  <w:style w:type="paragraph" w:customStyle="1" w:styleId="CharCharCharChar">
    <w:name w:val="Char Char Char Char"/>
    <w:basedOn w:val="Normal"/>
    <w:rsid w:val="00A46297"/>
    <w:pPr>
      <w:suppressAutoHyphens w:val="0"/>
      <w:spacing w:after="160" w:line="240" w:lineRule="exact"/>
    </w:pPr>
    <w:rPr>
      <w:rFonts w:ascii="Verdana" w:eastAsia="Times New Roman" w:hAnsi="Verdana" w:cs="Verdana"/>
      <w:sz w:val="20"/>
      <w:szCs w:val="20"/>
      <w:lang w:eastAsia="en-US"/>
    </w:rPr>
  </w:style>
  <w:style w:type="paragraph" w:customStyle="1" w:styleId="Default">
    <w:name w:val="Default"/>
    <w:rsid w:val="00A46297"/>
    <w:pPr>
      <w:autoSpaceDE w:val="0"/>
      <w:autoSpaceDN w:val="0"/>
      <w:adjustRightInd w:val="0"/>
    </w:pPr>
    <w:rPr>
      <w:color w:val="000000"/>
      <w:sz w:val="24"/>
      <w:szCs w:val="24"/>
    </w:rPr>
  </w:style>
  <w:style w:type="character" w:customStyle="1" w:styleId="tpa">
    <w:name w:val="tpa"/>
    <w:rsid w:val="00A46297"/>
    <w:rPr>
      <w:rFonts w:cs="Times New Roman"/>
    </w:rPr>
  </w:style>
  <w:style w:type="character" w:customStyle="1" w:styleId="default0">
    <w:name w:val="default"/>
    <w:rsid w:val="00A46297"/>
    <w:rPr>
      <w:rFonts w:cs="Times New Roman"/>
    </w:rPr>
  </w:style>
  <w:style w:type="character" w:customStyle="1" w:styleId="tpa1">
    <w:name w:val="tpa1"/>
    <w:rsid w:val="00A46297"/>
    <w:rPr>
      <w:rFonts w:cs="Times New Roman"/>
    </w:rPr>
  </w:style>
  <w:style w:type="character" w:customStyle="1" w:styleId="pt">
    <w:name w:val="pt"/>
    <w:rsid w:val="00A46297"/>
    <w:rPr>
      <w:rFonts w:cs="Times New Roman"/>
      <w:i/>
      <w:noProof w:val="0"/>
      <w:sz w:val="24"/>
      <w:szCs w:val="24"/>
      <w:lang w:val="en-US" w:eastAsia="en-US" w:bidi="ar-SA"/>
    </w:rPr>
  </w:style>
  <w:style w:type="character" w:customStyle="1" w:styleId="tpt">
    <w:name w:val="tpt"/>
    <w:rsid w:val="00A46297"/>
    <w:rPr>
      <w:rFonts w:cs="Times New Roman"/>
      <w:i/>
      <w:noProof w:val="0"/>
      <w:sz w:val="24"/>
      <w:szCs w:val="24"/>
      <w:lang w:val="en-US" w:eastAsia="en-US" w:bidi="ar-SA"/>
    </w:rPr>
  </w:style>
  <w:style w:type="character" w:customStyle="1" w:styleId="tpt1">
    <w:name w:val="tpt1"/>
    <w:rsid w:val="00A46297"/>
    <w:rPr>
      <w:rFonts w:cs="Times New Roman"/>
    </w:rPr>
  </w:style>
  <w:style w:type="paragraph" w:customStyle="1" w:styleId="a">
    <w:name w:val="Абзац списка"/>
    <w:basedOn w:val="Normal"/>
    <w:rsid w:val="00A46297"/>
    <w:pPr>
      <w:suppressAutoHyphens w:val="0"/>
      <w:ind w:left="720"/>
    </w:pPr>
    <w:rPr>
      <w:rFonts w:eastAsia="Times New Roman" w:cs="Times New Roman"/>
      <w:lang w:val="ru-RU" w:eastAsia="en-US"/>
    </w:rPr>
  </w:style>
  <w:style w:type="character" w:customStyle="1" w:styleId="CharChar22">
    <w:name w:val="Char Char22"/>
    <w:rsid w:val="00A46297"/>
    <w:rPr>
      <w:b/>
      <w:noProof w:val="0"/>
      <w:sz w:val="24"/>
      <w:lang w:val="ro-RO" w:eastAsia="en-US"/>
    </w:rPr>
  </w:style>
  <w:style w:type="character" w:customStyle="1" w:styleId="CharChar17">
    <w:name w:val="Char Char17"/>
    <w:rsid w:val="00A46297"/>
    <w:rPr>
      <w:rFonts w:ascii="Arial" w:hAnsi="Arial"/>
      <w:b/>
      <w:noProof w:val="0"/>
      <w:color w:val="0000FF"/>
      <w:sz w:val="24"/>
      <w:lang w:val="ro-RO" w:eastAsia="ro-RO"/>
    </w:rPr>
  </w:style>
  <w:style w:type="paragraph" w:customStyle="1" w:styleId="Listparagraf1">
    <w:name w:val="Listă paragraf1"/>
    <w:basedOn w:val="Normal"/>
    <w:qFormat/>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character" w:customStyle="1" w:styleId="CharChar14">
    <w:name w:val="Char Char14"/>
    <w:rsid w:val="00A46297"/>
    <w:rPr>
      <w:noProof w:val="0"/>
      <w:sz w:val="24"/>
      <w:lang w:val="ro-RO" w:eastAsia="en-US"/>
    </w:rPr>
  </w:style>
  <w:style w:type="character" w:customStyle="1" w:styleId="CharChar13">
    <w:name w:val="Char Char13"/>
    <w:rsid w:val="00A46297"/>
    <w:rPr>
      <w:rFonts w:ascii="Arial" w:hAnsi="Arial"/>
      <w:b/>
      <w:noProof w:val="0"/>
      <w:color w:val="0000FF"/>
      <w:sz w:val="24"/>
      <w:lang w:val="ro-RO" w:eastAsia="ro-RO"/>
    </w:rPr>
  </w:style>
  <w:style w:type="paragraph" w:customStyle="1" w:styleId="NormalWeb2">
    <w:name w:val="Normal (Web)2"/>
    <w:basedOn w:val="Normal"/>
    <w:rsid w:val="00A46297"/>
    <w:pPr>
      <w:suppressAutoHyphens w:val="0"/>
      <w:spacing w:before="105" w:after="105" w:line="240" w:lineRule="auto"/>
      <w:ind w:left="105" w:right="105"/>
    </w:pPr>
    <w:rPr>
      <w:rFonts w:ascii="Times New Roman" w:eastAsia="Times New Roman" w:hAnsi="Times New Roman" w:cs="Times New Roman"/>
      <w:noProof/>
      <w:color w:val="000000"/>
      <w:sz w:val="24"/>
      <w:szCs w:val="24"/>
      <w:lang w:val="ro-RO" w:eastAsia="en-US"/>
    </w:rPr>
  </w:style>
  <w:style w:type="character" w:styleId="PageNumber">
    <w:name w:val="page number"/>
    <w:semiHidden/>
    <w:rsid w:val="00A46297"/>
    <w:rPr>
      <w:i/>
      <w:noProof w:val="0"/>
      <w:sz w:val="24"/>
      <w:lang w:val="en-US" w:eastAsia="en-US"/>
    </w:rPr>
  </w:style>
  <w:style w:type="paragraph" w:customStyle="1" w:styleId="CaracterCaracterCharCharCaracterCaracter">
    <w:name w:val="Caracter Caracter Char Char Caracter Caracter"/>
    <w:basedOn w:val="Normal"/>
    <w:rsid w:val="00A46297"/>
    <w:pPr>
      <w:suppressAutoHyphens w:val="0"/>
      <w:spacing w:after="0" w:line="240" w:lineRule="auto"/>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A46297"/>
    <w:pPr>
      <w:widowControl w:val="0"/>
      <w:suppressAutoHyphens w:val="0"/>
      <w:spacing w:after="0" w:line="280" w:lineRule="atLeast"/>
    </w:pPr>
    <w:rPr>
      <w:rFonts w:ascii="Times New Roman" w:eastAsia="MS Mincho" w:hAnsi="Times New Roman" w:cs="Times New Roman"/>
      <w:szCs w:val="20"/>
      <w:lang w:val="en-GB" w:eastAsia="en-GB"/>
    </w:rPr>
  </w:style>
  <w:style w:type="paragraph" w:customStyle="1" w:styleId="Style3">
    <w:name w:val="Style3"/>
    <w:basedOn w:val="Normal"/>
    <w:rsid w:val="00A46297"/>
    <w:pPr>
      <w:tabs>
        <w:tab w:val="left" w:pos="720"/>
      </w:tabs>
      <w:spacing w:after="0" w:line="240" w:lineRule="auto"/>
      <w:ind w:left="720" w:hanging="360"/>
      <w:jc w:val="both"/>
    </w:pPr>
    <w:rPr>
      <w:rFonts w:ascii="Arial" w:eastAsia="Times New Roman" w:hAnsi="Arial" w:cs="Times New Roman"/>
      <w:sz w:val="24"/>
      <w:szCs w:val="24"/>
      <w:lang w:val="ro-RO"/>
    </w:rPr>
  </w:style>
  <w:style w:type="character" w:customStyle="1" w:styleId="CharChar11">
    <w:name w:val="Char Char11"/>
    <w:rsid w:val="00A46297"/>
    <w:rPr>
      <w:noProof w:val="0"/>
      <w:sz w:val="24"/>
      <w:lang w:val="ro-RO" w:eastAsia="en-US"/>
    </w:rPr>
  </w:style>
  <w:style w:type="paragraph" w:styleId="BodyTextIndent2">
    <w:name w:val="Body Text Indent 2"/>
    <w:basedOn w:val="Normal"/>
    <w:link w:val="BodyTextIndent2Char1"/>
    <w:semiHidden/>
    <w:rsid w:val="00A46297"/>
    <w:pPr>
      <w:suppressAutoHyphens w:val="0"/>
      <w:spacing w:after="120" w:line="480" w:lineRule="auto"/>
      <w:ind w:left="360"/>
    </w:pPr>
    <w:rPr>
      <w:rFonts w:ascii="Times New Roman" w:eastAsia="Times New Roman" w:hAnsi="Times New Roman" w:cs="Times New Roman"/>
      <w:sz w:val="24"/>
      <w:szCs w:val="24"/>
      <w:lang w:val="ro-RO"/>
    </w:rPr>
  </w:style>
  <w:style w:type="character" w:customStyle="1" w:styleId="BodyTextIndent2Char">
    <w:name w:val="Body Text Indent 2 Char"/>
    <w:basedOn w:val="DefaultParagraphFont"/>
    <w:rsid w:val="00A46297"/>
    <w:rPr>
      <w:rFonts w:ascii="Calibri" w:eastAsia="Calibri" w:hAnsi="Calibri" w:cs="Calibri"/>
      <w:sz w:val="22"/>
      <w:szCs w:val="22"/>
      <w:lang w:eastAsia="ar-SA"/>
    </w:rPr>
  </w:style>
  <w:style w:type="character" w:customStyle="1" w:styleId="CharChar10">
    <w:name w:val="Char Char10"/>
    <w:rsid w:val="00A46297"/>
    <w:rPr>
      <w:noProof w:val="0"/>
      <w:sz w:val="24"/>
      <w:lang w:val="ro-RO" w:eastAsia="en-US"/>
    </w:rPr>
  </w:style>
  <w:style w:type="character" w:styleId="Strong">
    <w:name w:val="Strong"/>
    <w:qFormat/>
    <w:rsid w:val="00A46297"/>
    <w:rPr>
      <w:b/>
      <w:i/>
      <w:noProof w:val="0"/>
      <w:sz w:val="24"/>
      <w:lang w:val="en-US" w:eastAsia="en-US"/>
    </w:rPr>
  </w:style>
  <w:style w:type="paragraph" w:styleId="CommentText">
    <w:name w:val="annotation text"/>
    <w:basedOn w:val="Normal"/>
    <w:link w:val="CommentTextChar"/>
    <w:semiHidden/>
    <w:rsid w:val="00A46297"/>
    <w:pPr>
      <w:suppressAutoHyphens w:val="0"/>
      <w:spacing w:after="0" w:line="240" w:lineRule="auto"/>
    </w:pPr>
    <w:rPr>
      <w:rFonts w:ascii="Times New Roman" w:eastAsia="Times New Roman" w:hAnsi="Times New Roman" w:cs="Times New Roman"/>
      <w:sz w:val="20"/>
      <w:szCs w:val="20"/>
      <w:lang w:val="ro-RO" w:eastAsia="en-US"/>
    </w:rPr>
  </w:style>
  <w:style w:type="character" w:customStyle="1" w:styleId="CommentTextChar">
    <w:name w:val="Comment Text Char"/>
    <w:basedOn w:val="DefaultParagraphFont"/>
    <w:link w:val="CommentText"/>
    <w:semiHidden/>
    <w:rsid w:val="00A46297"/>
    <w:rPr>
      <w:lang w:val="ro-RO"/>
    </w:rPr>
  </w:style>
  <w:style w:type="paragraph" w:customStyle="1" w:styleId="CommentSubject1">
    <w:name w:val="Comment Subject1"/>
    <w:basedOn w:val="CommentText"/>
    <w:next w:val="CommentText"/>
    <w:semiHidden/>
    <w:rsid w:val="00A46297"/>
    <w:rPr>
      <w:b/>
      <w:bCs/>
    </w:rPr>
  </w:style>
  <w:style w:type="paragraph" w:customStyle="1" w:styleId="PreformatatHTML1">
    <w:name w:val="Preformatat HTML1"/>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17"/>
      <w:szCs w:val="17"/>
      <w:lang w:val="en-GB" w:eastAsia="en-US"/>
    </w:rPr>
  </w:style>
  <w:style w:type="character" w:customStyle="1" w:styleId="ln2punct1">
    <w:name w:val="ln2punct1"/>
    <w:rsid w:val="00A46297"/>
    <w:rPr>
      <w:b/>
      <w:i/>
      <w:noProof w:val="0"/>
      <w:color w:val="008F00"/>
      <w:sz w:val="24"/>
      <w:lang w:val="en-US" w:eastAsia="en-US"/>
    </w:rPr>
  </w:style>
  <w:style w:type="character" w:customStyle="1" w:styleId="ln2alineat">
    <w:name w:val="ln2alineat"/>
    <w:rsid w:val="00A46297"/>
    <w:rPr>
      <w:i/>
      <w:noProof w:val="0"/>
      <w:sz w:val="24"/>
      <w:lang w:val="en-US" w:eastAsia="en-US"/>
    </w:rPr>
  </w:style>
  <w:style w:type="character" w:customStyle="1" w:styleId="ln2talineat">
    <w:name w:val="ln2talineat"/>
    <w:rsid w:val="00A46297"/>
    <w:rPr>
      <w:i/>
      <w:noProof w:val="0"/>
      <w:sz w:val="24"/>
      <w:lang w:val="en-US" w:eastAsia="en-US"/>
    </w:rPr>
  </w:style>
  <w:style w:type="character" w:customStyle="1" w:styleId="WW8Num5z2">
    <w:name w:val="WW8Num5z2"/>
    <w:rsid w:val="00A46297"/>
    <w:rPr>
      <w:rFonts w:ascii="Wingdings" w:hAnsi="Wingdings"/>
    </w:rPr>
  </w:style>
  <w:style w:type="paragraph" w:customStyle="1" w:styleId="tabulka">
    <w:name w:val="tabulka"/>
    <w:basedOn w:val="Normal"/>
    <w:rsid w:val="00A46297"/>
    <w:pPr>
      <w:widowControl w:val="0"/>
      <w:spacing w:before="120" w:after="0" w:line="240" w:lineRule="exact"/>
      <w:jc w:val="center"/>
    </w:pPr>
    <w:rPr>
      <w:rFonts w:ascii="Arial" w:eastAsia="Times New Roman" w:hAnsi="Arial" w:cs="Times New Roman"/>
      <w:sz w:val="20"/>
      <w:szCs w:val="20"/>
      <w:lang w:val="cs-CZ"/>
    </w:rPr>
  </w:style>
  <w:style w:type="paragraph" w:customStyle="1" w:styleId="Headingform">
    <w:name w:val="Heading form"/>
    <w:basedOn w:val="Heading2"/>
    <w:rsid w:val="00A46297"/>
    <w:pPr>
      <w:keepNext w:val="0"/>
      <w:suppressAutoHyphens/>
      <w:spacing w:before="240" w:after="60"/>
      <w:jc w:val="center"/>
    </w:pPr>
    <w:rPr>
      <w:rFonts w:ascii="Arial Narrow" w:hAnsi="Arial Narrow" w:cs="Arial"/>
      <w:b/>
      <w:bCs/>
      <w:iCs/>
      <w:sz w:val="28"/>
      <w:szCs w:val="28"/>
      <w:lang w:val="ro-RO" w:eastAsia="ar-SA"/>
    </w:rPr>
  </w:style>
  <w:style w:type="paragraph" w:customStyle="1" w:styleId="Char1">
    <w:name w:val="Char1"/>
    <w:basedOn w:val="Normal"/>
    <w:rsid w:val="00A46297"/>
    <w:pPr>
      <w:tabs>
        <w:tab w:val="num" w:pos="720"/>
      </w:tabs>
      <w:suppressAutoHyphens w:val="0"/>
      <w:spacing w:after="160" w:line="240" w:lineRule="exact"/>
      <w:ind w:left="720" w:hanging="360"/>
    </w:pPr>
    <w:rPr>
      <w:rFonts w:ascii="Times New Roman" w:eastAsia="Times New Roman" w:hAnsi="Times New Roman" w:cs="Times New Roman"/>
      <w:i/>
      <w:sz w:val="24"/>
      <w:szCs w:val="24"/>
      <w:lang w:eastAsia="en-US"/>
    </w:rPr>
  </w:style>
  <w:style w:type="paragraph" w:styleId="Subtitle">
    <w:name w:val="Subtitle"/>
    <w:basedOn w:val="Normal"/>
    <w:link w:val="SubtitleChar"/>
    <w:qFormat/>
    <w:rsid w:val="00A46297"/>
    <w:pPr>
      <w:suppressAutoHyphens w:val="0"/>
      <w:spacing w:after="0" w:line="240" w:lineRule="auto"/>
      <w:jc w:val="center"/>
    </w:pPr>
    <w:rPr>
      <w:rFonts w:ascii="Times New Roman" w:eastAsia="Times New Roman" w:hAnsi="Times New Roman" w:cs="Times New Roman"/>
      <w:sz w:val="24"/>
      <w:szCs w:val="24"/>
      <w:lang w:val="ro-RO" w:eastAsia="en-US"/>
    </w:rPr>
  </w:style>
  <w:style w:type="character" w:customStyle="1" w:styleId="SubtitleChar">
    <w:name w:val="Subtitle Char"/>
    <w:basedOn w:val="DefaultParagraphFont"/>
    <w:link w:val="Subtitle"/>
    <w:rsid w:val="00A46297"/>
    <w:rPr>
      <w:sz w:val="24"/>
      <w:szCs w:val="24"/>
      <w:lang w:val="ro-RO"/>
    </w:rPr>
  </w:style>
  <w:style w:type="character" w:customStyle="1" w:styleId="CharCharChar">
    <w:name w:val="Char Char Char"/>
    <w:rsid w:val="00A46297"/>
    <w:rPr>
      <w:i/>
      <w:noProof w:val="0"/>
      <w:sz w:val="24"/>
      <w:lang w:val="ro-RO" w:eastAsia="en-US"/>
    </w:rPr>
  </w:style>
  <w:style w:type="paragraph" w:customStyle="1" w:styleId="Application4">
    <w:name w:val="Application4"/>
    <w:basedOn w:val="Normal"/>
    <w:rsid w:val="00A46297"/>
    <w:pPr>
      <w:widowControl w:val="0"/>
      <w:tabs>
        <w:tab w:val="left" w:pos="1134"/>
      </w:tabs>
      <w:spacing w:after="0" w:line="240" w:lineRule="auto"/>
      <w:ind w:left="1134"/>
      <w:jc w:val="both"/>
    </w:pPr>
    <w:rPr>
      <w:rFonts w:ascii="Times New Roman" w:eastAsia="Arial Unicode MS" w:hAnsi="Times New Roman" w:cs="Times New Roman"/>
      <w:b/>
      <w:bCs/>
      <w:sz w:val="20"/>
      <w:szCs w:val="24"/>
    </w:rPr>
  </w:style>
  <w:style w:type="paragraph" w:customStyle="1" w:styleId="Style5">
    <w:name w:val="Style5"/>
    <w:basedOn w:val="Normal"/>
    <w:rsid w:val="00A46297"/>
    <w:pPr>
      <w:widowControl w:val="0"/>
      <w:suppressAutoHyphens w:val="0"/>
      <w:autoSpaceDE w:val="0"/>
      <w:autoSpaceDN w:val="0"/>
      <w:adjustRightInd w:val="0"/>
      <w:spacing w:after="0" w:line="320" w:lineRule="exact"/>
      <w:ind w:firstLine="684"/>
    </w:pPr>
    <w:rPr>
      <w:rFonts w:ascii="Times New Roman" w:eastAsia="Times New Roman" w:hAnsi="Times New Roman" w:cs="Times New Roman"/>
      <w:sz w:val="24"/>
      <w:szCs w:val="24"/>
      <w:lang w:eastAsia="en-US"/>
    </w:rPr>
  </w:style>
  <w:style w:type="paragraph" w:customStyle="1" w:styleId="Style8">
    <w:name w:val="Style8"/>
    <w:basedOn w:val="Normal"/>
    <w:rsid w:val="00A46297"/>
    <w:pPr>
      <w:widowControl w:val="0"/>
      <w:suppressAutoHyphens w:val="0"/>
      <w:autoSpaceDE w:val="0"/>
      <w:autoSpaceDN w:val="0"/>
      <w:adjustRightInd w:val="0"/>
      <w:spacing w:after="0" w:line="240" w:lineRule="auto"/>
    </w:pPr>
    <w:rPr>
      <w:rFonts w:ascii="Times New Roman" w:eastAsia="Times New Roman" w:hAnsi="Times New Roman" w:cs="Times New Roman"/>
      <w:sz w:val="24"/>
      <w:szCs w:val="24"/>
      <w:lang w:eastAsia="en-US"/>
    </w:rPr>
  </w:style>
  <w:style w:type="paragraph" w:customStyle="1" w:styleId="Style9">
    <w:name w:val="Style9"/>
    <w:basedOn w:val="Normal"/>
    <w:rsid w:val="00A46297"/>
    <w:pPr>
      <w:widowControl w:val="0"/>
      <w:suppressAutoHyphens w:val="0"/>
      <w:autoSpaceDE w:val="0"/>
      <w:autoSpaceDN w:val="0"/>
      <w:adjustRightInd w:val="0"/>
      <w:spacing w:after="0" w:line="317" w:lineRule="exact"/>
    </w:pPr>
    <w:rPr>
      <w:rFonts w:ascii="Times New Roman" w:eastAsia="Times New Roman" w:hAnsi="Times New Roman" w:cs="Times New Roman"/>
      <w:sz w:val="24"/>
      <w:szCs w:val="24"/>
      <w:lang w:eastAsia="en-US"/>
    </w:rPr>
  </w:style>
  <w:style w:type="paragraph" w:customStyle="1" w:styleId="Style11">
    <w:name w:val="Style11"/>
    <w:basedOn w:val="Normal"/>
    <w:rsid w:val="00A46297"/>
    <w:pPr>
      <w:widowControl w:val="0"/>
      <w:suppressAutoHyphens w:val="0"/>
      <w:autoSpaceDE w:val="0"/>
      <w:autoSpaceDN w:val="0"/>
      <w:adjustRightInd w:val="0"/>
      <w:spacing w:after="0" w:line="317" w:lineRule="exact"/>
      <w:ind w:hanging="677"/>
    </w:pPr>
    <w:rPr>
      <w:rFonts w:ascii="Times New Roman" w:eastAsia="Times New Roman" w:hAnsi="Times New Roman" w:cs="Times New Roman"/>
      <w:sz w:val="24"/>
      <w:szCs w:val="24"/>
      <w:lang w:eastAsia="en-US"/>
    </w:rPr>
  </w:style>
  <w:style w:type="character" w:customStyle="1" w:styleId="FontStyle15">
    <w:name w:val="Font Style15"/>
    <w:rsid w:val="00A46297"/>
    <w:rPr>
      <w:rFonts w:ascii="Times New Roman" w:hAnsi="Times New Roman"/>
      <w:i/>
      <w:noProof w:val="0"/>
      <w:sz w:val="26"/>
      <w:lang w:val="en-US" w:eastAsia="en-US"/>
    </w:rPr>
  </w:style>
  <w:style w:type="character" w:customStyle="1" w:styleId="li1">
    <w:name w:val="li1"/>
    <w:rsid w:val="00A46297"/>
    <w:rPr>
      <w:b/>
      <w:i/>
      <w:noProof w:val="0"/>
      <w:color w:val="8F0000"/>
      <w:sz w:val="24"/>
      <w:lang w:val="en-US" w:eastAsia="en-US"/>
    </w:rPr>
  </w:style>
  <w:style w:type="character" w:customStyle="1" w:styleId="ln2tlitera">
    <w:name w:val="ln2tlitera"/>
    <w:rsid w:val="00A46297"/>
    <w:rPr>
      <w:i/>
      <w:noProof w:val="0"/>
      <w:sz w:val="24"/>
      <w:lang w:val="en-US" w:eastAsia="en-US"/>
    </w:rPr>
  </w:style>
  <w:style w:type="character" w:customStyle="1" w:styleId="CharChar20">
    <w:name w:val="Char Char20"/>
    <w:rsid w:val="00A46297"/>
    <w:rPr>
      <w:rFonts w:ascii="Arial" w:hAnsi="Arial"/>
      <w:b/>
      <w:noProof w:val="0"/>
      <w:sz w:val="26"/>
      <w:lang w:val="ro-RO"/>
    </w:rPr>
  </w:style>
  <w:style w:type="character" w:customStyle="1" w:styleId="CharChar18">
    <w:name w:val="Char Char18"/>
    <w:rsid w:val="00A46297"/>
    <w:rPr>
      <w:b/>
      <w:i/>
      <w:noProof w:val="0"/>
      <w:sz w:val="26"/>
      <w:lang w:val="ro-RO"/>
    </w:rPr>
  </w:style>
  <w:style w:type="character" w:customStyle="1" w:styleId="CharChar16">
    <w:name w:val="Char Char16"/>
    <w:rsid w:val="00A46297"/>
    <w:rPr>
      <w:noProof w:val="0"/>
      <w:sz w:val="24"/>
      <w:lang w:val="ro-RO"/>
    </w:rPr>
  </w:style>
  <w:style w:type="paragraph" w:styleId="List3">
    <w:name w:val="List 3"/>
    <w:basedOn w:val="Normal"/>
    <w:semiHidden/>
    <w:rsid w:val="00A46297"/>
    <w:pPr>
      <w:suppressAutoHyphens w:val="0"/>
      <w:spacing w:after="0" w:line="240" w:lineRule="auto"/>
      <w:ind w:left="1080" w:hanging="360"/>
    </w:pPr>
    <w:rPr>
      <w:rFonts w:ascii="Times New Roman" w:eastAsia="Times New Roman" w:hAnsi="Times New Roman" w:cs="Times New Roman"/>
      <w:sz w:val="24"/>
      <w:szCs w:val="24"/>
      <w:lang w:val="ro-RO" w:eastAsia="en-US"/>
    </w:rPr>
  </w:style>
  <w:style w:type="paragraph" w:styleId="Closing">
    <w:name w:val="Closing"/>
    <w:basedOn w:val="Normal"/>
    <w:link w:val="Closing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ClosingChar">
    <w:name w:val="Closing Char"/>
    <w:basedOn w:val="DefaultParagraphFont"/>
    <w:link w:val="Closing"/>
    <w:semiHidden/>
    <w:rsid w:val="00A46297"/>
    <w:rPr>
      <w:sz w:val="24"/>
      <w:szCs w:val="24"/>
      <w:lang w:val="ro-RO"/>
    </w:rPr>
  </w:style>
  <w:style w:type="character" w:customStyle="1" w:styleId="CharChar1">
    <w:name w:val="Char Char1"/>
    <w:rsid w:val="00A46297"/>
    <w:rPr>
      <w:noProof w:val="0"/>
      <w:sz w:val="24"/>
      <w:lang w:val="ro-RO"/>
    </w:rPr>
  </w:style>
  <w:style w:type="paragraph" w:styleId="ListBullet">
    <w:name w:val="List Bullet"/>
    <w:basedOn w:val="Normal"/>
    <w:autoRedefine/>
    <w:semiHidden/>
    <w:rsid w:val="00A46297"/>
    <w:pPr>
      <w:numPr>
        <w:numId w:val="2"/>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Bullet2">
    <w:name w:val="List Bullet 2"/>
    <w:basedOn w:val="Normal"/>
    <w:autoRedefine/>
    <w:semiHidden/>
    <w:rsid w:val="00013564"/>
    <w:pPr>
      <w:suppressAutoHyphens w:val="0"/>
      <w:spacing w:after="0" w:line="240" w:lineRule="auto"/>
    </w:pPr>
    <w:rPr>
      <w:rFonts w:ascii="Times New Roman" w:eastAsia="Times New Roman" w:hAnsi="Times New Roman" w:cs="Times New Roman"/>
      <w:b/>
      <w:sz w:val="24"/>
      <w:szCs w:val="24"/>
      <w:lang w:val="ro-RO" w:eastAsia="en-US"/>
    </w:rPr>
  </w:style>
  <w:style w:type="paragraph" w:styleId="ListBullet3">
    <w:name w:val="List Bullet 3"/>
    <w:basedOn w:val="Normal"/>
    <w:autoRedefine/>
    <w:semiHidden/>
    <w:rsid w:val="00A46297"/>
    <w:pPr>
      <w:numPr>
        <w:numId w:val="3"/>
      </w:numPr>
      <w:suppressAutoHyphens w:val="0"/>
      <w:spacing w:after="0" w:line="240" w:lineRule="auto"/>
    </w:pPr>
    <w:rPr>
      <w:rFonts w:ascii="Times New Roman" w:eastAsia="Times New Roman" w:hAnsi="Times New Roman" w:cs="Times New Roman"/>
      <w:sz w:val="24"/>
      <w:szCs w:val="24"/>
      <w:lang w:val="ro-RO" w:eastAsia="en-US"/>
    </w:rPr>
  </w:style>
  <w:style w:type="paragraph" w:styleId="ListContinue2">
    <w:name w:val="List Continue 2"/>
    <w:basedOn w:val="Normal"/>
    <w:semiHidden/>
    <w:rsid w:val="00A46297"/>
    <w:pPr>
      <w:suppressAutoHyphens w:val="0"/>
      <w:spacing w:after="120" w:line="240" w:lineRule="auto"/>
      <w:ind w:left="720"/>
    </w:pPr>
    <w:rPr>
      <w:rFonts w:ascii="Times New Roman" w:eastAsia="Times New Roman" w:hAnsi="Times New Roman" w:cs="Times New Roman"/>
      <w:sz w:val="24"/>
      <w:szCs w:val="24"/>
      <w:lang w:val="ro-RO" w:eastAsia="en-US"/>
    </w:rPr>
  </w:style>
  <w:style w:type="paragraph" w:styleId="Caption">
    <w:name w:val="caption"/>
    <w:basedOn w:val="Normal"/>
    <w:next w:val="Normal"/>
    <w:qFormat/>
    <w:rsid w:val="00A46297"/>
    <w:pPr>
      <w:suppressAutoHyphens w:val="0"/>
      <w:spacing w:before="120" w:after="120" w:line="240" w:lineRule="auto"/>
    </w:pPr>
    <w:rPr>
      <w:rFonts w:ascii="Times New Roman" w:eastAsia="Times New Roman" w:hAnsi="Times New Roman" w:cs="Times New Roman"/>
      <w:b/>
      <w:bCs/>
      <w:sz w:val="20"/>
      <w:szCs w:val="20"/>
      <w:lang w:val="ro-RO" w:eastAsia="en-US"/>
    </w:rPr>
  </w:style>
  <w:style w:type="paragraph" w:styleId="Signature">
    <w:name w:val="Signature"/>
    <w:basedOn w:val="Normal"/>
    <w:link w:val="SignatureChar"/>
    <w:semiHidden/>
    <w:rsid w:val="00A46297"/>
    <w:pPr>
      <w:suppressAutoHyphens w:val="0"/>
      <w:spacing w:after="0" w:line="240" w:lineRule="auto"/>
      <w:ind w:left="4320"/>
    </w:pPr>
    <w:rPr>
      <w:rFonts w:ascii="Times New Roman" w:eastAsia="Times New Roman" w:hAnsi="Times New Roman" w:cs="Times New Roman"/>
      <w:sz w:val="24"/>
      <w:szCs w:val="24"/>
      <w:lang w:val="ro-RO" w:eastAsia="en-US"/>
    </w:rPr>
  </w:style>
  <w:style w:type="character" w:customStyle="1" w:styleId="SignatureChar">
    <w:name w:val="Signature Char"/>
    <w:basedOn w:val="DefaultParagraphFont"/>
    <w:link w:val="Signature"/>
    <w:semiHidden/>
    <w:rsid w:val="00A46297"/>
    <w:rPr>
      <w:sz w:val="24"/>
      <w:szCs w:val="24"/>
      <w:lang w:val="ro-RO"/>
    </w:rPr>
  </w:style>
  <w:style w:type="character" w:customStyle="1" w:styleId="CharChar">
    <w:name w:val="Char Char"/>
    <w:rsid w:val="00A46297"/>
    <w:rPr>
      <w:noProof w:val="0"/>
      <w:sz w:val="24"/>
      <w:lang w:val="ro-RO"/>
    </w:rPr>
  </w:style>
  <w:style w:type="paragraph" w:customStyle="1" w:styleId="SignatureJobTitle">
    <w:name w:val="Signature Job Title"/>
    <w:basedOn w:val="Signature"/>
    <w:rsid w:val="00A46297"/>
  </w:style>
  <w:style w:type="paragraph" w:customStyle="1" w:styleId="SignatureCompany">
    <w:name w:val="Signature Company"/>
    <w:basedOn w:val="Signature"/>
    <w:rsid w:val="00A46297"/>
  </w:style>
  <w:style w:type="paragraph" w:styleId="NormalIndent">
    <w:name w:val="Normal Indent"/>
    <w:basedOn w:val="Normal"/>
    <w:semiHidden/>
    <w:rsid w:val="00A46297"/>
    <w:pPr>
      <w:suppressAutoHyphens w:val="0"/>
      <w:spacing w:after="0" w:line="240" w:lineRule="auto"/>
      <w:ind w:left="720"/>
    </w:pPr>
    <w:rPr>
      <w:rFonts w:ascii="Times New Roman" w:eastAsia="Times New Roman" w:hAnsi="Times New Roman" w:cs="Times New Roman"/>
      <w:sz w:val="24"/>
      <w:szCs w:val="24"/>
      <w:lang w:val="ro-RO" w:eastAsia="en-US"/>
    </w:rPr>
  </w:style>
  <w:style w:type="paragraph" w:customStyle="1" w:styleId="ShortReturnAddress">
    <w:name w:val="Short Return Address"/>
    <w:basedOn w:val="Normal"/>
    <w:rsid w:val="00A46297"/>
    <w:pPr>
      <w:suppressAutoHyphens w:val="0"/>
      <w:spacing w:after="0" w:line="240" w:lineRule="auto"/>
    </w:pPr>
    <w:rPr>
      <w:rFonts w:ascii="Times New Roman" w:eastAsia="Times New Roman" w:hAnsi="Times New Roman" w:cs="Times New Roman"/>
      <w:sz w:val="24"/>
      <w:szCs w:val="24"/>
      <w:lang w:val="ro-RO" w:eastAsia="en-US"/>
    </w:rPr>
  </w:style>
  <w:style w:type="paragraph" w:customStyle="1" w:styleId="PPLine">
    <w:name w:val="PP Line"/>
    <w:basedOn w:val="Signature"/>
    <w:rsid w:val="00A46297"/>
  </w:style>
  <w:style w:type="character" w:customStyle="1" w:styleId="CharChar21">
    <w:name w:val="Char Char21"/>
    <w:rsid w:val="00A46297"/>
    <w:rPr>
      <w:rFonts w:ascii="Arial" w:hAnsi="Arial"/>
      <w:b/>
      <w:i/>
      <w:noProof w:val="0"/>
      <w:sz w:val="28"/>
      <w:lang w:val="ro-RO"/>
    </w:rPr>
  </w:style>
  <w:style w:type="character" w:customStyle="1" w:styleId="CharChar19">
    <w:name w:val="Char Char19"/>
    <w:rsid w:val="00A46297"/>
    <w:rPr>
      <w:b/>
      <w:sz w:val="28"/>
    </w:rPr>
  </w:style>
  <w:style w:type="character" w:customStyle="1" w:styleId="CharChar6">
    <w:name w:val="Char Char6"/>
    <w:rsid w:val="00A46297"/>
    <w:rPr>
      <w:noProof w:val="0"/>
      <w:sz w:val="24"/>
      <w:lang w:val="ro-RO"/>
    </w:rPr>
  </w:style>
  <w:style w:type="character" w:customStyle="1" w:styleId="CharChar5">
    <w:name w:val="Char Char5"/>
    <w:rsid w:val="00A46297"/>
    <w:rPr>
      <w:rFonts w:ascii="Courier New" w:eastAsia="Times New Roman" w:hAnsi="Courier New"/>
      <w:noProof w:val="0"/>
      <w:sz w:val="17"/>
      <w:lang w:val="en-GB"/>
    </w:rPr>
  </w:style>
  <w:style w:type="character" w:customStyle="1" w:styleId="CharChar4">
    <w:name w:val="Char Char4"/>
    <w:rsid w:val="00A46297"/>
    <w:rPr>
      <w:rFonts w:ascii="Arial" w:hAnsi="Arial"/>
      <w:b/>
      <w:noProof w:val="0"/>
      <w:sz w:val="24"/>
      <w:lang w:val="fr-FR" w:eastAsia="ro-RO"/>
    </w:rPr>
  </w:style>
  <w:style w:type="character" w:customStyle="1" w:styleId="CharChar3">
    <w:name w:val="Char Char3"/>
    <w:rsid w:val="00A46297"/>
    <w:rPr>
      <w:noProof w:val="0"/>
      <w:sz w:val="24"/>
      <w:lang w:val="ro-RO"/>
    </w:rPr>
  </w:style>
  <w:style w:type="character" w:customStyle="1" w:styleId="CharChar2">
    <w:name w:val="Char Char2"/>
    <w:rsid w:val="00A46297"/>
    <w:rPr>
      <w:rFonts w:ascii="Courier New" w:hAnsi="Courier New"/>
      <w:noProof w:val="0"/>
      <w:lang w:val="en-GB"/>
    </w:rPr>
  </w:style>
  <w:style w:type="character" w:customStyle="1" w:styleId="DefaultTextChar">
    <w:name w:val="Default Text Char"/>
    <w:rsid w:val="00A46297"/>
    <w:rPr>
      <w:noProof/>
      <w:sz w:val="24"/>
      <w:lang w:val="ro-RO" w:eastAsia="en-US"/>
    </w:rPr>
  </w:style>
  <w:style w:type="character" w:customStyle="1" w:styleId="A5">
    <w:name w:val="A5"/>
    <w:rsid w:val="00A46297"/>
    <w:rPr>
      <w:rFonts w:ascii="JFNXMO+StoneSans" w:hAnsi="JFNXMO+StoneSans"/>
      <w:color w:val="202024"/>
      <w:sz w:val="17"/>
    </w:rPr>
  </w:style>
  <w:style w:type="paragraph" w:customStyle="1" w:styleId="previewdesc">
    <w:name w:val="preview_desc"/>
    <w:basedOn w:val="Normal"/>
    <w:rsid w:val="00A46297"/>
    <w:pPr>
      <w:suppressAutoHyphens w:val="0"/>
      <w:spacing w:after="0" w:line="240" w:lineRule="auto"/>
      <w:ind w:left="75" w:right="75" w:firstLine="240"/>
    </w:pPr>
    <w:rPr>
      <w:rFonts w:ascii="Verdana" w:eastAsia="Times New Roman" w:hAnsi="Verdana" w:cs="Times New Roman"/>
      <w:color w:val="000000"/>
      <w:sz w:val="17"/>
      <w:szCs w:val="24"/>
      <w:lang w:val="ro-RO" w:eastAsia="en-US"/>
    </w:rPr>
  </w:style>
  <w:style w:type="character" w:customStyle="1" w:styleId="tal1">
    <w:name w:val="tal1"/>
    <w:rsid w:val="00A46297"/>
    <w:rPr>
      <w:rFonts w:cs="Times New Roman"/>
      <w:i/>
      <w:noProof w:val="0"/>
      <w:lang w:val="en-US" w:eastAsia="ro-RO" w:bidi="ar-SA"/>
    </w:rPr>
  </w:style>
  <w:style w:type="paragraph" w:styleId="BodyTextIndent3">
    <w:name w:val="Body Text Indent 3"/>
    <w:basedOn w:val="Normal"/>
    <w:link w:val="BodyTextIndent3Char"/>
    <w:semiHidden/>
    <w:rsid w:val="00A46297"/>
    <w:pPr>
      <w:spacing w:before="120" w:after="120" w:line="360" w:lineRule="auto"/>
      <w:ind w:left="700"/>
      <w:jc w:val="both"/>
    </w:pPr>
    <w:rPr>
      <w:rFonts w:ascii="Arial" w:eastAsia="Times New Roman" w:hAnsi="Arial" w:cs="Arial Narrow"/>
      <w:sz w:val="24"/>
    </w:rPr>
  </w:style>
  <w:style w:type="character" w:customStyle="1" w:styleId="BodyTextIndent3Char">
    <w:name w:val="Body Text Indent 3 Char"/>
    <w:basedOn w:val="DefaultParagraphFont"/>
    <w:link w:val="BodyTextIndent3"/>
    <w:semiHidden/>
    <w:rsid w:val="00A46297"/>
    <w:rPr>
      <w:rFonts w:ascii="Arial" w:hAnsi="Arial" w:cs="Arial Narrow"/>
      <w:sz w:val="24"/>
      <w:szCs w:val="22"/>
      <w:lang w:eastAsia="ar-SA"/>
    </w:rPr>
  </w:style>
  <w:style w:type="character" w:styleId="Emphasis">
    <w:name w:val="Emphasis"/>
    <w:uiPriority w:val="20"/>
    <w:qFormat/>
    <w:rsid w:val="00A46297"/>
    <w:rPr>
      <w:i/>
      <w:iCs/>
    </w:rPr>
  </w:style>
  <w:style w:type="character" w:customStyle="1" w:styleId="apple-converted-space">
    <w:name w:val="apple-converted-space"/>
    <w:rsid w:val="00A46297"/>
  </w:style>
  <w:style w:type="character" w:customStyle="1" w:styleId="FootnoteTextChar">
    <w:name w:val="Footnote Text Char"/>
    <w:aliases w:val="single space Char,footnote text Char,Fußnote Char,Footnote Text Char Char Char,FOOTNOTES Char,fn Char1,stile 1 Char,Footnote Char,Footnote1 Char,Footnote2 Char,Footnote3 Char,Footnote4 Char,Footnote5 Char,Footnote6 Char,Footnote7 Char"/>
    <w:link w:val="FootnoteText"/>
    <w:semiHidden/>
    <w:locked/>
    <w:rsid w:val="00A46297"/>
    <w:rPr>
      <w:lang w:eastAsia="ar-SA"/>
    </w:rPr>
  </w:style>
  <w:style w:type="paragraph" w:styleId="FootnoteText">
    <w:name w:val="footnote text"/>
    <w:aliases w:val="single space,footnote text,Fußnote,Footnote Text Char Char,FOOTNOTES,fn,stile 1,Footnote,Footnote1,Footnote2,Footnote3,Footnote4,Footnote5,Footnote6,Footnote7,Footnote8,Footnote9,Footnote10,Footnote11,Footnote21,fn Char"/>
    <w:basedOn w:val="Normal"/>
    <w:link w:val="FootnoteTextChar"/>
    <w:semiHidden/>
    <w:unhideWhenUsed/>
    <w:rsid w:val="00A46297"/>
    <w:pPr>
      <w:spacing w:after="0" w:line="240" w:lineRule="auto"/>
    </w:pPr>
    <w:rPr>
      <w:rFonts w:ascii="Times New Roman" w:eastAsia="Times New Roman" w:hAnsi="Times New Roman" w:cs="Times New Roman"/>
      <w:sz w:val="20"/>
      <w:szCs w:val="20"/>
    </w:rPr>
  </w:style>
  <w:style w:type="character" w:customStyle="1" w:styleId="FootnoteTextChar1">
    <w:name w:val="Footnote Text Char1"/>
    <w:basedOn w:val="DefaultParagraphFont"/>
    <w:uiPriority w:val="99"/>
    <w:semiHidden/>
    <w:rsid w:val="00A46297"/>
    <w:rPr>
      <w:rFonts w:ascii="Calibri" w:eastAsia="Calibri" w:hAnsi="Calibri" w:cs="Calibri"/>
      <w:lang w:eastAsia="ar-SA"/>
    </w:rPr>
  </w:style>
  <w:style w:type="character" w:customStyle="1" w:styleId="TextnotdesubsolCaracter1">
    <w:name w:val="Text notă de subsol Caracter1"/>
    <w:uiPriority w:val="99"/>
    <w:semiHidden/>
    <w:rsid w:val="00A46297"/>
    <w:rPr>
      <w:rFonts w:ascii="Calibri" w:hAnsi="Calibri" w:cs="Arial Narrow"/>
      <w:lang w:eastAsia="ar-SA"/>
    </w:rPr>
  </w:style>
  <w:style w:type="character" w:customStyle="1" w:styleId="PlainTextChar1">
    <w:name w:val="Plain Text Char1"/>
    <w:rsid w:val="00A46297"/>
    <w:rPr>
      <w:rFonts w:ascii="Courier New" w:hAnsi="Courier New" w:cs="Courier New"/>
      <w:lang w:val="en-GB"/>
    </w:rPr>
  </w:style>
  <w:style w:type="paragraph" w:customStyle="1" w:styleId="CVTitle">
    <w:name w:val="CV Title"/>
    <w:basedOn w:val="Normal"/>
    <w:rsid w:val="00A46297"/>
    <w:pPr>
      <w:spacing w:after="0" w:line="240" w:lineRule="auto"/>
      <w:ind w:left="113" w:right="113"/>
      <w:jc w:val="right"/>
    </w:pPr>
    <w:rPr>
      <w:rFonts w:ascii="Arial Narrow" w:eastAsia="Times New Roman" w:hAnsi="Arial Narrow" w:cs="Times New Roman"/>
      <w:b/>
      <w:bCs/>
      <w:spacing w:val="10"/>
      <w:sz w:val="28"/>
      <w:szCs w:val="20"/>
      <w:lang w:val="fr-FR"/>
    </w:rPr>
  </w:style>
  <w:style w:type="paragraph" w:customStyle="1" w:styleId="CVHeading1">
    <w:name w:val="CV Heading 1"/>
    <w:basedOn w:val="Normal"/>
    <w:next w:val="Normal"/>
    <w:rsid w:val="00A46297"/>
    <w:pPr>
      <w:spacing w:before="74" w:after="0" w:line="240" w:lineRule="auto"/>
      <w:ind w:left="113" w:right="113"/>
      <w:jc w:val="right"/>
    </w:pPr>
    <w:rPr>
      <w:rFonts w:ascii="Arial Narrow" w:eastAsia="Times New Roman" w:hAnsi="Arial Narrow" w:cs="Times New Roman"/>
      <w:b/>
      <w:sz w:val="24"/>
      <w:szCs w:val="20"/>
      <w:lang w:val="ro-RO"/>
    </w:rPr>
  </w:style>
  <w:style w:type="paragraph" w:customStyle="1" w:styleId="CVHeading2">
    <w:name w:val="CV Heading 2"/>
    <w:basedOn w:val="CVHeading1"/>
    <w:next w:val="Normal"/>
    <w:rsid w:val="00A46297"/>
    <w:pPr>
      <w:spacing w:before="0"/>
    </w:pPr>
    <w:rPr>
      <w:b w:val="0"/>
      <w:sz w:val="22"/>
    </w:rPr>
  </w:style>
  <w:style w:type="paragraph" w:customStyle="1" w:styleId="CVHeading2-FirstLine">
    <w:name w:val="CV Heading 2 - First Line"/>
    <w:basedOn w:val="CVHeading2"/>
    <w:next w:val="CVHeading2"/>
    <w:rsid w:val="00A46297"/>
    <w:pPr>
      <w:spacing w:before="74"/>
    </w:pPr>
  </w:style>
  <w:style w:type="paragraph" w:customStyle="1" w:styleId="CVHeading3">
    <w:name w:val="CV Heading 3"/>
    <w:basedOn w:val="Normal"/>
    <w:next w:val="Normal"/>
    <w:rsid w:val="00A46297"/>
    <w:pPr>
      <w:spacing w:after="0" w:line="240" w:lineRule="auto"/>
      <w:ind w:left="113" w:right="113"/>
      <w:jc w:val="right"/>
      <w:textAlignment w:val="center"/>
    </w:pPr>
    <w:rPr>
      <w:rFonts w:ascii="Arial Narrow" w:eastAsia="Times New Roman" w:hAnsi="Arial Narrow" w:cs="Times New Roman"/>
      <w:sz w:val="20"/>
      <w:szCs w:val="20"/>
      <w:lang w:val="ro-RO"/>
    </w:rPr>
  </w:style>
  <w:style w:type="paragraph" w:customStyle="1" w:styleId="CVHeading3-FirstLine">
    <w:name w:val="CV Heading 3 - First Line"/>
    <w:basedOn w:val="CVHeading3"/>
    <w:next w:val="CVHeading3"/>
    <w:rsid w:val="00A46297"/>
    <w:pPr>
      <w:spacing w:before="74"/>
    </w:pPr>
  </w:style>
  <w:style w:type="paragraph" w:customStyle="1" w:styleId="CVHeadingLanguage">
    <w:name w:val="CV Heading Language"/>
    <w:basedOn w:val="CVHeading2"/>
    <w:next w:val="LevelAssessment-Code"/>
    <w:rsid w:val="00A46297"/>
    <w:rPr>
      <w:b/>
    </w:rPr>
  </w:style>
  <w:style w:type="paragraph" w:customStyle="1" w:styleId="LevelAssessment-Code">
    <w:name w:val="Level Assessment - Code"/>
    <w:basedOn w:val="Normal"/>
    <w:next w:val="LevelAssessment-Description"/>
    <w:rsid w:val="00A46297"/>
    <w:pPr>
      <w:spacing w:after="0" w:line="240" w:lineRule="auto"/>
      <w:ind w:left="28"/>
      <w:jc w:val="center"/>
    </w:pPr>
    <w:rPr>
      <w:rFonts w:ascii="Arial Narrow" w:eastAsia="Times New Roman" w:hAnsi="Arial Narrow" w:cs="Times New Roman"/>
      <w:sz w:val="18"/>
      <w:szCs w:val="20"/>
      <w:lang w:val="ro-RO"/>
    </w:rPr>
  </w:style>
  <w:style w:type="paragraph" w:customStyle="1" w:styleId="LevelAssessment-Description">
    <w:name w:val="Level Assessment - Description"/>
    <w:basedOn w:val="LevelAssessment-Code"/>
    <w:next w:val="LevelAssessment-Code"/>
    <w:rsid w:val="00A46297"/>
    <w:pPr>
      <w:textAlignment w:val="bottom"/>
    </w:pPr>
  </w:style>
  <w:style w:type="paragraph" w:customStyle="1" w:styleId="CVHeadingLevel">
    <w:name w:val="CV Heading Level"/>
    <w:basedOn w:val="CVHeading3"/>
    <w:next w:val="Normal"/>
    <w:rsid w:val="00A46297"/>
    <w:rPr>
      <w:i/>
    </w:rPr>
  </w:style>
  <w:style w:type="paragraph" w:customStyle="1" w:styleId="LevelAssessment-Heading1">
    <w:name w:val="Level Assessment - Heading 1"/>
    <w:basedOn w:val="LevelAssessment-Code"/>
    <w:rsid w:val="00A46297"/>
    <w:pPr>
      <w:ind w:left="57" w:right="57"/>
    </w:pPr>
    <w:rPr>
      <w:b/>
      <w:sz w:val="22"/>
    </w:rPr>
  </w:style>
  <w:style w:type="paragraph" w:customStyle="1" w:styleId="LevelAssessment-Heading2">
    <w:name w:val="Level Assessment - Heading 2"/>
    <w:basedOn w:val="Normal"/>
    <w:rsid w:val="00A46297"/>
    <w:pPr>
      <w:spacing w:after="0" w:line="240" w:lineRule="auto"/>
      <w:ind w:left="57" w:right="57"/>
      <w:jc w:val="center"/>
    </w:pPr>
    <w:rPr>
      <w:rFonts w:ascii="Arial Narrow" w:eastAsia="Times New Roman" w:hAnsi="Arial Narrow" w:cs="Times New Roman"/>
      <w:sz w:val="18"/>
      <w:szCs w:val="20"/>
    </w:rPr>
  </w:style>
  <w:style w:type="paragraph" w:customStyle="1" w:styleId="LevelAssessment-Note">
    <w:name w:val="Level Assessment - Note"/>
    <w:basedOn w:val="LevelAssessment-Code"/>
    <w:rsid w:val="00A46297"/>
    <w:pPr>
      <w:ind w:left="113"/>
      <w:jc w:val="left"/>
    </w:pPr>
    <w:rPr>
      <w:i/>
    </w:rPr>
  </w:style>
  <w:style w:type="paragraph" w:customStyle="1" w:styleId="CVMajor-FirstLine">
    <w:name w:val="CV Major - First Line"/>
    <w:basedOn w:val="Normal"/>
    <w:next w:val="Normal"/>
    <w:rsid w:val="00A46297"/>
    <w:pPr>
      <w:spacing w:before="74" w:after="0" w:line="240" w:lineRule="auto"/>
      <w:ind w:left="113" w:right="113"/>
    </w:pPr>
    <w:rPr>
      <w:rFonts w:ascii="Arial Narrow" w:eastAsia="Times New Roman" w:hAnsi="Arial Narrow" w:cs="Times New Roman"/>
      <w:b/>
      <w:sz w:val="24"/>
      <w:szCs w:val="20"/>
      <w:lang w:val="ro-RO"/>
    </w:rPr>
  </w:style>
  <w:style w:type="paragraph" w:customStyle="1" w:styleId="CVMedium-FirstLine">
    <w:name w:val="CV Medium - First Line"/>
    <w:basedOn w:val="Normal"/>
    <w:next w:val="Normal"/>
    <w:rsid w:val="00A46297"/>
    <w:pPr>
      <w:spacing w:before="74" w:after="0" w:line="240" w:lineRule="auto"/>
      <w:ind w:left="113" w:right="113"/>
    </w:pPr>
    <w:rPr>
      <w:rFonts w:ascii="Arial Narrow" w:eastAsia="Times New Roman" w:hAnsi="Arial Narrow" w:cs="Times New Roman"/>
      <w:b/>
      <w:szCs w:val="20"/>
      <w:lang w:val="ro-RO"/>
    </w:rPr>
  </w:style>
  <w:style w:type="paragraph" w:customStyle="1" w:styleId="CVNormal">
    <w:name w:val="CV Normal"/>
    <w:basedOn w:val="Normal"/>
    <w:rsid w:val="00A46297"/>
    <w:pPr>
      <w:spacing w:after="0" w:line="240" w:lineRule="auto"/>
      <w:ind w:left="113" w:right="113"/>
    </w:pPr>
    <w:rPr>
      <w:rFonts w:ascii="Arial Narrow" w:eastAsia="Times New Roman" w:hAnsi="Arial Narrow" w:cs="Times New Roman"/>
      <w:sz w:val="20"/>
      <w:szCs w:val="20"/>
      <w:lang w:val="ro-RO"/>
    </w:rPr>
  </w:style>
  <w:style w:type="paragraph" w:customStyle="1" w:styleId="CVSpacer">
    <w:name w:val="CV Spacer"/>
    <w:basedOn w:val="CVNormal"/>
    <w:rsid w:val="00A46297"/>
    <w:rPr>
      <w:sz w:val="4"/>
    </w:rPr>
  </w:style>
  <w:style w:type="paragraph" w:customStyle="1" w:styleId="CVNormal-FirstLine">
    <w:name w:val="CV Normal - First Line"/>
    <w:basedOn w:val="CVNormal"/>
    <w:next w:val="CVNormal"/>
    <w:rsid w:val="00A46297"/>
    <w:pPr>
      <w:spacing w:before="74"/>
    </w:pPr>
  </w:style>
  <w:style w:type="paragraph" w:customStyle="1" w:styleId="ListParagraph2">
    <w:name w:val="List Paragraph2"/>
    <w:basedOn w:val="Normal"/>
    <w:uiPriority w:val="34"/>
    <w:qFormat/>
    <w:rsid w:val="00A46297"/>
    <w:pPr>
      <w:widowControl w:val="0"/>
      <w:suppressAutoHyphens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ro-RO" w:eastAsia="ro-RO"/>
    </w:rPr>
  </w:style>
  <w:style w:type="character" w:customStyle="1" w:styleId="tsp1">
    <w:name w:val="tsp1"/>
    <w:rsid w:val="00A46297"/>
    <w:rPr>
      <w:rFonts w:ascii="Times New Roman" w:hAnsi="Times New Roman" w:cs="Times New Roman" w:hint="default"/>
    </w:rPr>
  </w:style>
  <w:style w:type="character" w:customStyle="1" w:styleId="pt1">
    <w:name w:val="pt1"/>
    <w:rsid w:val="00A46297"/>
    <w:rPr>
      <w:rFonts w:ascii="Times New Roman" w:hAnsi="Times New Roman" w:cs="Times New Roman" w:hint="default"/>
    </w:rPr>
  </w:style>
  <w:style w:type="character" w:customStyle="1" w:styleId="sp1">
    <w:name w:val="sp1"/>
    <w:uiPriority w:val="99"/>
    <w:rsid w:val="00A46297"/>
    <w:rPr>
      <w:rFonts w:ascii="Times New Roman" w:hAnsi="Times New Roman" w:cs="Times New Roman" w:hint="default"/>
    </w:rPr>
  </w:style>
  <w:style w:type="character" w:customStyle="1" w:styleId="al1">
    <w:name w:val="al1"/>
    <w:uiPriority w:val="99"/>
    <w:rsid w:val="00A46297"/>
    <w:rPr>
      <w:rFonts w:ascii="Times New Roman" w:hAnsi="Times New Roman" w:cs="Times New Roman" w:hint="default"/>
    </w:rPr>
  </w:style>
  <w:style w:type="character" w:customStyle="1" w:styleId="BodyTextChar1">
    <w:name w:val="Body Text Char1"/>
    <w:aliases w:val="Body Text Char Char Char1"/>
    <w:link w:val="BodyText"/>
    <w:rsid w:val="00A46297"/>
    <w:rPr>
      <w:rFonts w:ascii="Calibri" w:eastAsia="Calibri" w:hAnsi="Calibri" w:cs="Calibri"/>
      <w:sz w:val="22"/>
      <w:szCs w:val="22"/>
      <w:lang w:eastAsia="ar-SA"/>
    </w:rPr>
  </w:style>
  <w:style w:type="paragraph" w:customStyle="1" w:styleId="HTMLPreformatted2">
    <w:name w:val="HTML Preformatted2"/>
    <w:basedOn w:val="Normal"/>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Courier New" w:hAnsi="Courier New" w:cs="Arial Narrow"/>
      <w:sz w:val="17"/>
      <w:lang w:val="en-GB"/>
    </w:rPr>
  </w:style>
  <w:style w:type="paragraph" w:customStyle="1" w:styleId="Bulletted">
    <w:name w:val="Bulletted"/>
    <w:basedOn w:val="Normal"/>
    <w:rsid w:val="00A46297"/>
    <w:pPr>
      <w:numPr>
        <w:ilvl w:val="1"/>
        <w:numId w:val="4"/>
      </w:numPr>
      <w:tabs>
        <w:tab w:val="left" w:pos="1134"/>
      </w:tabs>
      <w:suppressAutoHyphens w:val="0"/>
      <w:spacing w:after="0" w:line="240" w:lineRule="auto"/>
    </w:pPr>
    <w:rPr>
      <w:rFonts w:ascii="LindeDaxOffice" w:eastAsia="Times New Roman" w:hAnsi="LindeDaxOffice" w:cs="Times New Roman"/>
      <w:sz w:val="24"/>
      <w:szCs w:val="20"/>
      <w:lang w:val="en-AU" w:eastAsia="en-US"/>
    </w:rPr>
  </w:style>
  <w:style w:type="character" w:customStyle="1" w:styleId="BodyTextIndent2Char1">
    <w:name w:val="Body Text Indent 2 Char1"/>
    <w:link w:val="BodyTextIndent2"/>
    <w:semiHidden/>
    <w:rsid w:val="00A46297"/>
    <w:rPr>
      <w:sz w:val="24"/>
      <w:szCs w:val="24"/>
      <w:lang w:val="ro-RO"/>
    </w:rPr>
  </w:style>
  <w:style w:type="character" w:customStyle="1" w:styleId="BalloonTextChar">
    <w:name w:val="Balloon Text Char"/>
    <w:link w:val="BalloonText"/>
    <w:uiPriority w:val="99"/>
    <w:rsid w:val="00A46297"/>
    <w:rPr>
      <w:rFonts w:ascii="Tahoma" w:eastAsia="Calibri" w:hAnsi="Tahoma" w:cs="Tahoma"/>
      <w:sz w:val="16"/>
      <w:szCs w:val="16"/>
      <w:lang w:eastAsia="ar-SA"/>
    </w:rPr>
  </w:style>
  <w:style w:type="paragraph" w:styleId="HTMLPreformatted">
    <w:name w:val="HTML Preformatted"/>
    <w:basedOn w:val="Normal"/>
    <w:link w:val="HTMLPreformattedChar"/>
    <w:unhideWhenUsed/>
    <w:rsid w:val="00A46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color w:val="000000"/>
      <w:sz w:val="20"/>
      <w:szCs w:val="20"/>
    </w:rPr>
  </w:style>
  <w:style w:type="character" w:customStyle="1" w:styleId="HTMLPreformattedChar">
    <w:name w:val="HTML Preformatted Char"/>
    <w:basedOn w:val="DefaultParagraphFont"/>
    <w:link w:val="HTMLPreformatted"/>
    <w:rsid w:val="00A46297"/>
    <w:rPr>
      <w:rFonts w:ascii="Courier New" w:hAnsi="Courier New"/>
      <w:color w:val="000000"/>
    </w:rPr>
  </w:style>
  <w:style w:type="character" w:customStyle="1" w:styleId="Heading23">
    <w:name w:val="Heading #2 (3)_"/>
    <w:link w:val="Heading230"/>
    <w:locked/>
    <w:rsid w:val="009B5825"/>
    <w:rPr>
      <w:b/>
      <w:bCs/>
      <w:spacing w:val="4"/>
      <w:sz w:val="40"/>
      <w:szCs w:val="40"/>
      <w:shd w:val="clear" w:color="auto" w:fill="FFFFFF"/>
    </w:rPr>
  </w:style>
  <w:style w:type="paragraph" w:customStyle="1" w:styleId="Heading230">
    <w:name w:val="Heading #2 (3)"/>
    <w:basedOn w:val="Normal"/>
    <w:link w:val="Heading23"/>
    <w:rsid w:val="009B5825"/>
    <w:pPr>
      <w:widowControl w:val="0"/>
      <w:shd w:val="clear" w:color="auto" w:fill="FFFFFF"/>
      <w:suppressAutoHyphens w:val="0"/>
      <w:spacing w:before="2820" w:after="660" w:line="0" w:lineRule="atLeast"/>
      <w:outlineLvl w:val="1"/>
    </w:pPr>
    <w:rPr>
      <w:rFonts w:ascii="Times New Roman" w:eastAsia="Times New Roman" w:hAnsi="Times New Roman" w:cs="Times New Roman"/>
      <w:b/>
      <w:bCs/>
      <w:spacing w:val="4"/>
      <w:sz w:val="40"/>
      <w:szCs w:val="40"/>
      <w:lang w:eastAsia="en-US"/>
    </w:rPr>
  </w:style>
  <w:style w:type="character" w:customStyle="1" w:styleId="Bodytext11">
    <w:name w:val="Body text (11)"/>
    <w:rsid w:val="009B5825"/>
    <w:rPr>
      <w:rFonts w:ascii="Times New Roman" w:eastAsia="Times New Roman" w:hAnsi="Times New Roman" w:cs="Times New Roman" w:hint="default"/>
      <w:b w:val="0"/>
      <w:bCs w:val="0"/>
      <w:i w:val="0"/>
      <w:iCs w:val="0"/>
      <w:smallCaps w:val="0"/>
      <w:strike w:val="0"/>
      <w:dstrike w:val="0"/>
      <w:color w:val="000000"/>
      <w:spacing w:val="1"/>
      <w:w w:val="100"/>
      <w:position w:val="0"/>
      <w:sz w:val="40"/>
      <w:szCs w:val="40"/>
      <w:u w:val="none"/>
      <w:effect w:val="none"/>
      <w:lang w:val="ro-RO"/>
    </w:rPr>
  </w:style>
  <w:style w:type="character" w:customStyle="1" w:styleId="Bodytext17">
    <w:name w:val="Body text (17)_"/>
    <w:link w:val="Bodytext170"/>
    <w:locked/>
    <w:rsid w:val="009B5825"/>
    <w:rPr>
      <w:rFonts w:ascii="Malgun Gothic" w:eastAsia="Malgun Gothic" w:hAnsi="Malgun Gothic" w:cs="Malgun Gothic"/>
      <w:b/>
      <w:bCs/>
      <w:i/>
      <w:iCs/>
      <w:sz w:val="13"/>
      <w:szCs w:val="13"/>
      <w:shd w:val="clear" w:color="auto" w:fill="FFFFFF"/>
    </w:rPr>
  </w:style>
  <w:style w:type="paragraph" w:customStyle="1" w:styleId="Bodytext170">
    <w:name w:val="Body text (17)"/>
    <w:basedOn w:val="Normal"/>
    <w:link w:val="Bodytext17"/>
    <w:rsid w:val="009B5825"/>
    <w:pPr>
      <w:widowControl w:val="0"/>
      <w:shd w:val="clear" w:color="auto" w:fill="FFFFFF"/>
      <w:suppressAutoHyphens w:val="0"/>
      <w:spacing w:after="0" w:line="0" w:lineRule="atLeast"/>
    </w:pPr>
    <w:rPr>
      <w:rFonts w:ascii="Malgun Gothic" w:eastAsia="Malgun Gothic" w:hAnsi="Malgun Gothic" w:cs="Malgun Gothic"/>
      <w:b/>
      <w:bCs/>
      <w:i/>
      <w:iCs/>
      <w:sz w:val="13"/>
      <w:szCs w:val="13"/>
      <w:lang w:eastAsia="en-US"/>
    </w:rPr>
  </w:style>
  <w:style w:type="character" w:customStyle="1" w:styleId="FooterChar">
    <w:name w:val="Footer Char"/>
    <w:basedOn w:val="DefaultParagraphFont"/>
    <w:link w:val="Footer"/>
    <w:rsid w:val="003D7E09"/>
    <w:rPr>
      <w:rFonts w:ascii="Calibri" w:eastAsia="Calibri" w:hAnsi="Calibri" w:cs="Calibri"/>
      <w:sz w:val="22"/>
      <w:szCs w:val="22"/>
      <w:lang w:eastAsia="ar-SA"/>
    </w:rPr>
  </w:style>
  <w:style w:type="character" w:customStyle="1" w:styleId="FontStyle14">
    <w:name w:val="Font Style14"/>
    <w:basedOn w:val="DefaultParagraphFont"/>
    <w:uiPriority w:val="99"/>
    <w:rsid w:val="00D502BE"/>
    <w:rPr>
      <w:rFonts w:ascii="Times New Roman" w:hAnsi="Times New Roman" w:cs="Times New Roman"/>
      <w:b/>
      <w:bCs/>
      <w:sz w:val="20"/>
      <w:szCs w:val="20"/>
    </w:rPr>
  </w:style>
  <w:style w:type="character" w:styleId="FootnoteReference">
    <w:name w:val="footnote reference"/>
    <w:rsid w:val="00517C04"/>
    <w:rPr>
      <w:vertAlign w:val="superscript"/>
    </w:rPr>
  </w:style>
  <w:style w:type="paragraph" w:customStyle="1" w:styleId="Section4heading">
    <w:name w:val="Section 4 heading"/>
    <w:basedOn w:val="Normal"/>
    <w:next w:val="Normal"/>
    <w:uiPriority w:val="99"/>
    <w:rsid w:val="00517C04"/>
    <w:pPr>
      <w:widowControl w:val="0"/>
      <w:tabs>
        <w:tab w:val="left" w:leader="dot" w:pos="8748"/>
      </w:tabs>
      <w:suppressAutoHyphens w:val="0"/>
      <w:autoSpaceDE w:val="0"/>
      <w:autoSpaceDN w:val="0"/>
      <w:spacing w:after="240" w:line="240" w:lineRule="auto"/>
      <w:jc w:val="center"/>
    </w:pPr>
    <w:rPr>
      <w:rFonts w:ascii="Times New Roman" w:eastAsia="Times New Roman" w:hAnsi="Times New Roman" w:cs="Times New Roman"/>
      <w:b/>
      <w:sz w:val="36"/>
      <w:szCs w:val="24"/>
      <w:lang w:eastAsia="en-US"/>
    </w:rPr>
  </w:style>
  <w:style w:type="character" w:customStyle="1" w:styleId="HeaderChar">
    <w:name w:val="Header Char"/>
    <w:basedOn w:val="DefaultParagraphFont"/>
    <w:link w:val="Header"/>
    <w:rsid w:val="00A06D4E"/>
    <w:rPr>
      <w:rFonts w:ascii="Calibri" w:eastAsia="Calibri" w:hAnsi="Calibri" w:cs="Calibri"/>
      <w:sz w:val="22"/>
      <w:szCs w:val="22"/>
      <w:lang w:eastAsia="ar-SA"/>
    </w:rPr>
  </w:style>
  <w:style w:type="paragraph" w:customStyle="1" w:styleId="Frspaiere1">
    <w:name w:val="Fără spațiere1"/>
    <w:qFormat/>
    <w:rsid w:val="00A06D4E"/>
    <w:pPr>
      <w:jc w:val="both"/>
    </w:pPr>
    <w:rPr>
      <w:rFonts w:ascii="Calibri" w:eastAsia="Calibri" w:hAnsi="Calibri"/>
      <w:sz w:val="22"/>
      <w:szCs w:val="22"/>
      <w:lang w:val="ro-RO"/>
    </w:rPr>
  </w:style>
  <w:style w:type="paragraph" w:customStyle="1" w:styleId="NormalWeb1">
    <w:name w:val="Normal (Web)1"/>
    <w:basedOn w:val="Normal"/>
    <w:rsid w:val="00A06D4E"/>
    <w:pPr>
      <w:suppressAutoHyphens w:val="0"/>
      <w:spacing w:after="0" w:line="240" w:lineRule="auto"/>
      <w:jc w:val="both"/>
    </w:pPr>
    <w:rPr>
      <w:rFonts w:ascii="Times New Roman" w:eastAsia="Times New Roman" w:hAnsi="Times New Roman" w:cs="Times New Roman"/>
      <w:color w:val="000000"/>
      <w:sz w:val="24"/>
      <w:szCs w:val="24"/>
      <w:lang w:val="ro-RO" w:eastAsia="ro-RO"/>
    </w:rPr>
  </w:style>
  <w:style w:type="paragraph" w:customStyle="1" w:styleId="al">
    <w:name w:val="a_l"/>
    <w:basedOn w:val="Normal"/>
    <w:rsid w:val="005E74AD"/>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numbering" w:customStyle="1" w:styleId="NoList1">
    <w:name w:val="No List1"/>
    <w:next w:val="NoList"/>
    <w:uiPriority w:val="99"/>
    <w:semiHidden/>
    <w:unhideWhenUsed/>
    <w:rsid w:val="005E74AD"/>
  </w:style>
  <w:style w:type="paragraph" w:styleId="NoSpacing">
    <w:name w:val="No Spacing"/>
    <w:link w:val="NoSpacingChar"/>
    <w:uiPriority w:val="1"/>
    <w:qFormat/>
    <w:rsid w:val="007E568F"/>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7E568F"/>
    <w:rPr>
      <w:rFonts w:asciiTheme="minorHAnsi" w:eastAsiaTheme="minorEastAsia" w:hAnsiTheme="minorHAnsi" w:cstheme="minorBid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7662">
      <w:bodyDiv w:val="1"/>
      <w:marLeft w:val="0"/>
      <w:marRight w:val="0"/>
      <w:marTop w:val="0"/>
      <w:marBottom w:val="0"/>
      <w:divBdr>
        <w:top w:val="none" w:sz="0" w:space="0" w:color="auto"/>
        <w:left w:val="none" w:sz="0" w:space="0" w:color="auto"/>
        <w:bottom w:val="none" w:sz="0" w:space="0" w:color="auto"/>
        <w:right w:val="none" w:sz="0" w:space="0" w:color="auto"/>
      </w:divBdr>
    </w:div>
    <w:div w:id="46690477">
      <w:bodyDiv w:val="1"/>
      <w:marLeft w:val="0"/>
      <w:marRight w:val="0"/>
      <w:marTop w:val="0"/>
      <w:marBottom w:val="0"/>
      <w:divBdr>
        <w:top w:val="none" w:sz="0" w:space="0" w:color="auto"/>
        <w:left w:val="none" w:sz="0" w:space="0" w:color="auto"/>
        <w:bottom w:val="none" w:sz="0" w:space="0" w:color="auto"/>
        <w:right w:val="none" w:sz="0" w:space="0" w:color="auto"/>
      </w:divBdr>
    </w:div>
    <w:div w:id="78064039">
      <w:bodyDiv w:val="1"/>
      <w:marLeft w:val="0"/>
      <w:marRight w:val="0"/>
      <w:marTop w:val="0"/>
      <w:marBottom w:val="0"/>
      <w:divBdr>
        <w:top w:val="none" w:sz="0" w:space="0" w:color="auto"/>
        <w:left w:val="none" w:sz="0" w:space="0" w:color="auto"/>
        <w:bottom w:val="none" w:sz="0" w:space="0" w:color="auto"/>
        <w:right w:val="none" w:sz="0" w:space="0" w:color="auto"/>
      </w:divBdr>
    </w:div>
    <w:div w:id="157575799">
      <w:bodyDiv w:val="1"/>
      <w:marLeft w:val="0"/>
      <w:marRight w:val="0"/>
      <w:marTop w:val="0"/>
      <w:marBottom w:val="0"/>
      <w:divBdr>
        <w:top w:val="none" w:sz="0" w:space="0" w:color="auto"/>
        <w:left w:val="none" w:sz="0" w:space="0" w:color="auto"/>
        <w:bottom w:val="none" w:sz="0" w:space="0" w:color="auto"/>
        <w:right w:val="none" w:sz="0" w:space="0" w:color="auto"/>
      </w:divBdr>
    </w:div>
    <w:div w:id="189413153">
      <w:bodyDiv w:val="1"/>
      <w:marLeft w:val="0"/>
      <w:marRight w:val="0"/>
      <w:marTop w:val="0"/>
      <w:marBottom w:val="0"/>
      <w:divBdr>
        <w:top w:val="none" w:sz="0" w:space="0" w:color="auto"/>
        <w:left w:val="none" w:sz="0" w:space="0" w:color="auto"/>
        <w:bottom w:val="none" w:sz="0" w:space="0" w:color="auto"/>
        <w:right w:val="none" w:sz="0" w:space="0" w:color="auto"/>
      </w:divBdr>
    </w:div>
    <w:div w:id="319504963">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548493000">
      <w:bodyDiv w:val="1"/>
      <w:marLeft w:val="0"/>
      <w:marRight w:val="0"/>
      <w:marTop w:val="0"/>
      <w:marBottom w:val="0"/>
      <w:divBdr>
        <w:top w:val="none" w:sz="0" w:space="0" w:color="auto"/>
        <w:left w:val="none" w:sz="0" w:space="0" w:color="auto"/>
        <w:bottom w:val="none" w:sz="0" w:space="0" w:color="auto"/>
        <w:right w:val="none" w:sz="0" w:space="0" w:color="auto"/>
      </w:divBdr>
    </w:div>
    <w:div w:id="616838831">
      <w:bodyDiv w:val="1"/>
      <w:marLeft w:val="0"/>
      <w:marRight w:val="0"/>
      <w:marTop w:val="0"/>
      <w:marBottom w:val="0"/>
      <w:divBdr>
        <w:top w:val="none" w:sz="0" w:space="0" w:color="auto"/>
        <w:left w:val="none" w:sz="0" w:space="0" w:color="auto"/>
        <w:bottom w:val="none" w:sz="0" w:space="0" w:color="auto"/>
        <w:right w:val="none" w:sz="0" w:space="0" w:color="auto"/>
      </w:divBdr>
    </w:div>
    <w:div w:id="634675565">
      <w:bodyDiv w:val="1"/>
      <w:marLeft w:val="0"/>
      <w:marRight w:val="0"/>
      <w:marTop w:val="0"/>
      <w:marBottom w:val="0"/>
      <w:divBdr>
        <w:top w:val="none" w:sz="0" w:space="0" w:color="auto"/>
        <w:left w:val="none" w:sz="0" w:space="0" w:color="auto"/>
        <w:bottom w:val="none" w:sz="0" w:space="0" w:color="auto"/>
        <w:right w:val="none" w:sz="0" w:space="0" w:color="auto"/>
      </w:divBdr>
    </w:div>
    <w:div w:id="656999484">
      <w:bodyDiv w:val="1"/>
      <w:marLeft w:val="0"/>
      <w:marRight w:val="0"/>
      <w:marTop w:val="0"/>
      <w:marBottom w:val="0"/>
      <w:divBdr>
        <w:top w:val="none" w:sz="0" w:space="0" w:color="auto"/>
        <w:left w:val="none" w:sz="0" w:space="0" w:color="auto"/>
        <w:bottom w:val="none" w:sz="0" w:space="0" w:color="auto"/>
        <w:right w:val="none" w:sz="0" w:space="0" w:color="auto"/>
      </w:divBdr>
    </w:div>
    <w:div w:id="662244845">
      <w:bodyDiv w:val="1"/>
      <w:marLeft w:val="0"/>
      <w:marRight w:val="0"/>
      <w:marTop w:val="0"/>
      <w:marBottom w:val="0"/>
      <w:divBdr>
        <w:top w:val="none" w:sz="0" w:space="0" w:color="auto"/>
        <w:left w:val="none" w:sz="0" w:space="0" w:color="auto"/>
        <w:bottom w:val="none" w:sz="0" w:space="0" w:color="auto"/>
        <w:right w:val="none" w:sz="0" w:space="0" w:color="auto"/>
      </w:divBdr>
    </w:div>
    <w:div w:id="744955166">
      <w:bodyDiv w:val="1"/>
      <w:marLeft w:val="0"/>
      <w:marRight w:val="0"/>
      <w:marTop w:val="0"/>
      <w:marBottom w:val="0"/>
      <w:divBdr>
        <w:top w:val="none" w:sz="0" w:space="0" w:color="auto"/>
        <w:left w:val="none" w:sz="0" w:space="0" w:color="auto"/>
        <w:bottom w:val="none" w:sz="0" w:space="0" w:color="auto"/>
        <w:right w:val="none" w:sz="0" w:space="0" w:color="auto"/>
      </w:divBdr>
    </w:div>
    <w:div w:id="771778866">
      <w:bodyDiv w:val="1"/>
      <w:marLeft w:val="0"/>
      <w:marRight w:val="0"/>
      <w:marTop w:val="0"/>
      <w:marBottom w:val="0"/>
      <w:divBdr>
        <w:top w:val="none" w:sz="0" w:space="0" w:color="auto"/>
        <w:left w:val="none" w:sz="0" w:space="0" w:color="auto"/>
        <w:bottom w:val="none" w:sz="0" w:space="0" w:color="auto"/>
        <w:right w:val="none" w:sz="0" w:space="0" w:color="auto"/>
      </w:divBdr>
    </w:div>
    <w:div w:id="1033459465">
      <w:bodyDiv w:val="1"/>
      <w:marLeft w:val="0"/>
      <w:marRight w:val="0"/>
      <w:marTop w:val="0"/>
      <w:marBottom w:val="0"/>
      <w:divBdr>
        <w:top w:val="none" w:sz="0" w:space="0" w:color="auto"/>
        <w:left w:val="none" w:sz="0" w:space="0" w:color="auto"/>
        <w:bottom w:val="none" w:sz="0" w:space="0" w:color="auto"/>
        <w:right w:val="none" w:sz="0" w:space="0" w:color="auto"/>
      </w:divBdr>
    </w:div>
    <w:div w:id="1140344667">
      <w:bodyDiv w:val="1"/>
      <w:marLeft w:val="0"/>
      <w:marRight w:val="0"/>
      <w:marTop w:val="0"/>
      <w:marBottom w:val="0"/>
      <w:divBdr>
        <w:top w:val="none" w:sz="0" w:space="0" w:color="auto"/>
        <w:left w:val="none" w:sz="0" w:space="0" w:color="auto"/>
        <w:bottom w:val="none" w:sz="0" w:space="0" w:color="auto"/>
        <w:right w:val="none" w:sz="0" w:space="0" w:color="auto"/>
      </w:divBdr>
    </w:div>
    <w:div w:id="1316178787">
      <w:bodyDiv w:val="1"/>
      <w:marLeft w:val="0"/>
      <w:marRight w:val="0"/>
      <w:marTop w:val="0"/>
      <w:marBottom w:val="0"/>
      <w:divBdr>
        <w:top w:val="none" w:sz="0" w:space="0" w:color="auto"/>
        <w:left w:val="none" w:sz="0" w:space="0" w:color="auto"/>
        <w:bottom w:val="none" w:sz="0" w:space="0" w:color="auto"/>
        <w:right w:val="none" w:sz="0" w:space="0" w:color="auto"/>
      </w:divBdr>
    </w:div>
    <w:div w:id="1321813313">
      <w:bodyDiv w:val="1"/>
      <w:marLeft w:val="0"/>
      <w:marRight w:val="0"/>
      <w:marTop w:val="0"/>
      <w:marBottom w:val="0"/>
      <w:divBdr>
        <w:top w:val="none" w:sz="0" w:space="0" w:color="auto"/>
        <w:left w:val="none" w:sz="0" w:space="0" w:color="auto"/>
        <w:bottom w:val="none" w:sz="0" w:space="0" w:color="auto"/>
        <w:right w:val="none" w:sz="0" w:space="0" w:color="auto"/>
      </w:divBdr>
    </w:div>
    <w:div w:id="1594897523">
      <w:bodyDiv w:val="1"/>
      <w:marLeft w:val="0"/>
      <w:marRight w:val="0"/>
      <w:marTop w:val="0"/>
      <w:marBottom w:val="0"/>
      <w:divBdr>
        <w:top w:val="none" w:sz="0" w:space="0" w:color="auto"/>
        <w:left w:val="none" w:sz="0" w:space="0" w:color="auto"/>
        <w:bottom w:val="none" w:sz="0" w:space="0" w:color="auto"/>
        <w:right w:val="none" w:sz="0" w:space="0" w:color="auto"/>
      </w:divBdr>
    </w:div>
    <w:div w:id="1607615840">
      <w:bodyDiv w:val="1"/>
      <w:marLeft w:val="0"/>
      <w:marRight w:val="0"/>
      <w:marTop w:val="0"/>
      <w:marBottom w:val="0"/>
      <w:divBdr>
        <w:top w:val="none" w:sz="0" w:space="0" w:color="auto"/>
        <w:left w:val="none" w:sz="0" w:space="0" w:color="auto"/>
        <w:bottom w:val="none" w:sz="0" w:space="0" w:color="auto"/>
        <w:right w:val="none" w:sz="0" w:space="0" w:color="auto"/>
      </w:divBdr>
    </w:div>
    <w:div w:id="1693457483">
      <w:bodyDiv w:val="1"/>
      <w:marLeft w:val="0"/>
      <w:marRight w:val="0"/>
      <w:marTop w:val="0"/>
      <w:marBottom w:val="0"/>
      <w:divBdr>
        <w:top w:val="none" w:sz="0" w:space="0" w:color="auto"/>
        <w:left w:val="none" w:sz="0" w:space="0" w:color="auto"/>
        <w:bottom w:val="none" w:sz="0" w:space="0" w:color="auto"/>
        <w:right w:val="none" w:sz="0" w:space="0" w:color="auto"/>
      </w:divBdr>
    </w:div>
    <w:div w:id="1736589956">
      <w:bodyDiv w:val="1"/>
      <w:marLeft w:val="0"/>
      <w:marRight w:val="0"/>
      <w:marTop w:val="0"/>
      <w:marBottom w:val="0"/>
      <w:divBdr>
        <w:top w:val="none" w:sz="0" w:space="0" w:color="auto"/>
        <w:left w:val="none" w:sz="0" w:space="0" w:color="auto"/>
        <w:bottom w:val="none" w:sz="0" w:space="0" w:color="auto"/>
        <w:right w:val="none" w:sz="0" w:space="0" w:color="auto"/>
      </w:divBdr>
    </w:div>
    <w:div w:id="1738354748">
      <w:bodyDiv w:val="1"/>
      <w:marLeft w:val="0"/>
      <w:marRight w:val="0"/>
      <w:marTop w:val="0"/>
      <w:marBottom w:val="0"/>
      <w:divBdr>
        <w:top w:val="none" w:sz="0" w:space="0" w:color="auto"/>
        <w:left w:val="none" w:sz="0" w:space="0" w:color="auto"/>
        <w:bottom w:val="none" w:sz="0" w:space="0" w:color="auto"/>
        <w:right w:val="none" w:sz="0" w:space="0" w:color="auto"/>
      </w:divBdr>
    </w:div>
    <w:div w:id="1755515496">
      <w:bodyDiv w:val="1"/>
      <w:marLeft w:val="0"/>
      <w:marRight w:val="0"/>
      <w:marTop w:val="0"/>
      <w:marBottom w:val="0"/>
      <w:divBdr>
        <w:top w:val="none" w:sz="0" w:space="0" w:color="auto"/>
        <w:left w:val="none" w:sz="0" w:space="0" w:color="auto"/>
        <w:bottom w:val="none" w:sz="0" w:space="0" w:color="auto"/>
        <w:right w:val="none" w:sz="0" w:space="0" w:color="auto"/>
      </w:divBdr>
    </w:div>
    <w:div w:id="1840802487">
      <w:bodyDiv w:val="1"/>
      <w:marLeft w:val="0"/>
      <w:marRight w:val="0"/>
      <w:marTop w:val="0"/>
      <w:marBottom w:val="0"/>
      <w:divBdr>
        <w:top w:val="none" w:sz="0" w:space="0" w:color="auto"/>
        <w:left w:val="none" w:sz="0" w:space="0" w:color="auto"/>
        <w:bottom w:val="none" w:sz="0" w:space="0" w:color="auto"/>
        <w:right w:val="none" w:sz="0" w:space="0" w:color="auto"/>
      </w:divBdr>
    </w:div>
    <w:div w:id="1897233570">
      <w:bodyDiv w:val="1"/>
      <w:marLeft w:val="0"/>
      <w:marRight w:val="0"/>
      <w:marTop w:val="0"/>
      <w:marBottom w:val="0"/>
      <w:divBdr>
        <w:top w:val="none" w:sz="0" w:space="0" w:color="auto"/>
        <w:left w:val="none" w:sz="0" w:space="0" w:color="auto"/>
        <w:bottom w:val="none" w:sz="0" w:space="0" w:color="auto"/>
        <w:right w:val="none" w:sz="0" w:space="0" w:color="auto"/>
      </w:divBdr>
    </w:div>
    <w:div w:id="1969704843">
      <w:bodyDiv w:val="1"/>
      <w:marLeft w:val="0"/>
      <w:marRight w:val="0"/>
      <w:marTop w:val="0"/>
      <w:marBottom w:val="0"/>
      <w:divBdr>
        <w:top w:val="none" w:sz="0" w:space="0" w:color="auto"/>
        <w:left w:val="none" w:sz="0" w:space="0" w:color="auto"/>
        <w:bottom w:val="none" w:sz="0" w:space="0" w:color="auto"/>
        <w:right w:val="none" w:sz="0" w:space="0" w:color="auto"/>
      </w:divBdr>
    </w:div>
    <w:div w:id="2006667635">
      <w:bodyDiv w:val="1"/>
      <w:marLeft w:val="0"/>
      <w:marRight w:val="0"/>
      <w:marTop w:val="0"/>
      <w:marBottom w:val="0"/>
      <w:divBdr>
        <w:top w:val="none" w:sz="0" w:space="0" w:color="auto"/>
        <w:left w:val="none" w:sz="0" w:space="0" w:color="auto"/>
        <w:bottom w:val="none" w:sz="0" w:space="0" w:color="auto"/>
        <w:right w:val="none" w:sz="0" w:space="0" w:color="auto"/>
      </w:divBdr>
    </w:div>
    <w:div w:id="2079940033">
      <w:bodyDiv w:val="1"/>
      <w:marLeft w:val="0"/>
      <w:marRight w:val="0"/>
      <w:marTop w:val="0"/>
      <w:marBottom w:val="0"/>
      <w:divBdr>
        <w:top w:val="none" w:sz="0" w:space="0" w:color="auto"/>
        <w:left w:val="none" w:sz="0" w:space="0" w:color="auto"/>
        <w:bottom w:val="none" w:sz="0" w:space="0" w:color="auto"/>
        <w:right w:val="none" w:sz="0" w:space="0" w:color="auto"/>
      </w:divBdr>
    </w:div>
    <w:div w:id="209015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ic.ro" TargetMode="External"/><Relationship Id="rId13" Type="http://schemas.openxmlformats.org/officeDocument/2006/relationships/hyperlink" Target="http://legislatie.uaic.ro:2525/ag8/Legislatie/ramona/00050008.ht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egislatie.uaic.ro:2525/ag8/Legislatie/ramona/00050008.htm" TargetMode="External"/><Relationship Id="rId17" Type="http://schemas.openxmlformats.org/officeDocument/2006/relationships/hyperlink" Target="http://legislatie.uaic.ro:2525/ag8/Legislatie/ramona/00050008.htm" TargetMode="External"/><Relationship Id="rId2" Type="http://schemas.openxmlformats.org/officeDocument/2006/relationships/numbering" Target="numbering.xml"/><Relationship Id="rId16" Type="http://schemas.openxmlformats.org/officeDocument/2006/relationships/hyperlink" Target="http://legislatie.uaic.ro:2525/ag8/Legislatie/ramona/00050008.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egislatie.uaic.ro:2525/ag8/Legislatie/ramona/00050008.htm" TargetMode="External"/><Relationship Id="rId5" Type="http://schemas.openxmlformats.org/officeDocument/2006/relationships/webSettings" Target="webSettings.xml"/><Relationship Id="rId15" Type="http://schemas.openxmlformats.org/officeDocument/2006/relationships/hyperlink" Target="http://legislatie.uaic.ro:2525/ag8/Legislatie/ramona/00050008.htm" TargetMode="External"/><Relationship Id="rId10" Type="http://schemas.openxmlformats.org/officeDocument/2006/relationships/hyperlink" Target="http://legislatie.uaic.ro:2525/ag8/Legislatie/ramona/00050008.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egislatie.uaic.ro:2525/ag8/Legislatie/ramona/00050008.htm" TargetMode="External"/><Relationship Id="rId14" Type="http://schemas.openxmlformats.org/officeDocument/2006/relationships/hyperlink" Target="http://legislatie.uaic.ro:2525/ag8/Legislatie/ramona/00050008.ht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CECFE-2D18-4467-9525-D165CAC48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4</Pages>
  <Words>1364</Words>
  <Characters>7781</Characters>
  <Application>Microsoft Office Word</Application>
  <DocSecurity>0</DocSecurity>
  <Lines>64</Lines>
  <Paragraphs>18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sgp</Company>
  <LinksUpToDate>false</LinksUpToDate>
  <CharactersWithSpaces>9127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iulian</dc:creator>
  <cp:lastModifiedBy>Acer</cp:lastModifiedBy>
  <cp:revision>64</cp:revision>
  <cp:lastPrinted>2023-05-26T04:54:00Z</cp:lastPrinted>
  <dcterms:created xsi:type="dcterms:W3CDTF">2022-01-27T06:04:00Z</dcterms:created>
  <dcterms:modified xsi:type="dcterms:W3CDTF">2024-08-08T09:12:00Z</dcterms:modified>
</cp:coreProperties>
</file>