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30081" w:rsidRDefault="00930081" w:rsidP="00B447FF">
      <w:pPr>
        <w:tabs>
          <w:tab w:val="left" w:pos="709"/>
        </w:tabs>
        <w:spacing w:after="0" w:line="240" w:lineRule="auto"/>
        <w:jc w:val="both"/>
        <w:rPr>
          <w:rFonts w:ascii="Times New Roman" w:hAnsi="Times New Roman" w:cs="Times New Roman"/>
          <w:sz w:val="28"/>
          <w:szCs w:val="28"/>
          <w:lang w:val="ro-RO"/>
        </w:rPr>
      </w:pPr>
    </w:p>
    <w:p w:rsidR="00101F54" w:rsidRDefault="00101F54" w:rsidP="00101F54">
      <w:pPr>
        <w:jc w:val="right"/>
        <w:rPr>
          <w:rFonts w:ascii="Times New Roman" w:hAnsi="Times New Roman" w:cs="Times New Roman"/>
          <w:b/>
          <w:sz w:val="28"/>
          <w:szCs w:val="28"/>
        </w:rPr>
      </w:pPr>
    </w:p>
    <w:p w:rsidR="00101F54" w:rsidRPr="002B7403"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Pr>
          <w:rFonts w:ascii="Times New Roman" w:eastAsia="Times New Roman" w:hAnsi="Times New Roman" w:cs="Times New Roman"/>
        </w:rPr>
        <w:t>1</w:t>
      </w:r>
      <w:r w:rsidRPr="002B7403">
        <w:rPr>
          <w:rFonts w:ascii="Times New Roman" w:eastAsia="Times New Roman" w:hAnsi="Times New Roman" w:cs="Times New Roman"/>
        </w:rPr>
        <w:t xml:space="preserve"> </w:t>
      </w:r>
    </w:p>
    <w:p w:rsidR="00101F54" w:rsidRPr="002B7403" w:rsidRDefault="00101F54" w:rsidP="00101F54">
      <w:pPr>
        <w:spacing w:after="0" w:line="240" w:lineRule="auto"/>
        <w:ind w:right="-210"/>
        <w:rPr>
          <w:rFonts w:ascii="Times New Roman" w:eastAsia="Times New Roman" w:hAnsi="Times New Roman" w:cs="Times New Roman"/>
        </w:rPr>
      </w:pP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rPr>
          <w:sz w:val="24"/>
          <w:szCs w:val="24"/>
        </w:rPr>
      </w:pPr>
    </w:p>
    <w:p w:rsidR="00101F54" w:rsidRPr="00375619" w:rsidRDefault="00101F54" w:rsidP="00101F54">
      <w:pPr>
        <w:rPr>
          <w:rFonts w:ascii="Times New Roman" w:hAnsi="Times New Roman" w:cs="Times New Roman"/>
          <w:sz w:val="30"/>
          <w:szCs w:val="30"/>
        </w:rPr>
      </w:pPr>
    </w:p>
    <w:p w:rsidR="00101F54" w:rsidRPr="00375619" w:rsidRDefault="00101F54" w:rsidP="00101F54">
      <w:pPr>
        <w:jc w:val="center"/>
        <w:rPr>
          <w:rFonts w:ascii="Times New Roman" w:hAnsi="Times New Roman" w:cs="Times New Roman"/>
          <w:b/>
          <w:sz w:val="24"/>
          <w:szCs w:val="24"/>
        </w:rPr>
      </w:pPr>
      <w:r w:rsidRPr="00375619">
        <w:rPr>
          <w:rFonts w:ascii="Times New Roman" w:hAnsi="Times New Roman" w:cs="Times New Roman"/>
          <w:b/>
          <w:sz w:val="24"/>
          <w:szCs w:val="24"/>
        </w:rPr>
        <w:t>SCRISOARE DE ÎNAINTARE</w:t>
      </w:r>
    </w:p>
    <w:p w:rsidR="00101F54" w:rsidRPr="00375619" w:rsidRDefault="00101F54" w:rsidP="00101F54">
      <w:pPr>
        <w:rPr>
          <w:rFonts w:ascii="Times New Roman" w:hAnsi="Times New Roman" w:cs="Times New Roman"/>
          <w:sz w:val="24"/>
          <w:szCs w:val="24"/>
        </w:rPr>
      </w:pPr>
    </w:p>
    <w:p w:rsidR="006B67F2" w:rsidRDefault="00101F54" w:rsidP="00101F54">
      <w:pPr>
        <w:rPr>
          <w:rFonts w:ascii="Times New Roman" w:hAnsi="Times New Roman" w:cs="Times New Roman"/>
          <w:sz w:val="24"/>
          <w:szCs w:val="24"/>
        </w:rPr>
      </w:pPr>
      <w:r w:rsidRPr="00375619">
        <w:rPr>
          <w:rFonts w:ascii="Times New Roman" w:hAnsi="Times New Roman" w:cs="Times New Roman"/>
          <w:sz w:val="24"/>
          <w:szCs w:val="24"/>
        </w:rPr>
        <w:t>Către</w:t>
      </w:r>
      <w:r w:rsidR="006B67F2">
        <w:rPr>
          <w:rFonts w:ascii="Times New Roman" w:hAnsi="Times New Roman" w:cs="Times New Roman"/>
          <w:sz w:val="24"/>
          <w:szCs w:val="24"/>
        </w:rPr>
        <w:t xml:space="preserve">, </w:t>
      </w:r>
      <w:r w:rsidRPr="00375619">
        <w:rPr>
          <w:rFonts w:ascii="Times New Roman" w:hAnsi="Times New Roman" w:cs="Times New Roman"/>
          <w:sz w:val="24"/>
          <w:szCs w:val="24"/>
        </w:rPr>
        <w:t xml:space="preserve"> </w:t>
      </w:r>
    </w:p>
    <w:p w:rsidR="006B67F2" w:rsidRPr="006B67F2" w:rsidRDefault="006B67F2" w:rsidP="006B67F2">
      <w:pPr>
        <w:ind w:firstLine="720"/>
        <w:rPr>
          <w:rFonts w:ascii="Times New Roman" w:hAnsi="Times New Roman" w:cs="Times New Roman"/>
          <w:b/>
          <w:sz w:val="24"/>
          <w:szCs w:val="24"/>
        </w:rPr>
      </w:pPr>
      <w:proofErr w:type="gramStart"/>
      <w:r w:rsidRPr="006B67F2">
        <w:rPr>
          <w:rFonts w:ascii="Times New Roman" w:hAnsi="Times New Roman" w:cs="Times New Roman"/>
          <w:b/>
          <w:sz w:val="24"/>
          <w:szCs w:val="24"/>
        </w:rPr>
        <w:t>Universitatea ”Alexandru</w:t>
      </w:r>
      <w:proofErr w:type="gramEnd"/>
      <w:r w:rsidRPr="006B67F2">
        <w:rPr>
          <w:rFonts w:ascii="Times New Roman" w:hAnsi="Times New Roman" w:cs="Times New Roman"/>
          <w:b/>
          <w:sz w:val="24"/>
          <w:szCs w:val="24"/>
        </w:rPr>
        <w:t xml:space="preserve"> Ioan Cuza” din Iași </w:t>
      </w:r>
    </w:p>
    <w:p w:rsidR="00101F54" w:rsidRPr="00375619" w:rsidRDefault="006B67F2" w:rsidP="00101F54">
      <w:pPr>
        <w:rPr>
          <w:rFonts w:ascii="Times New Roman" w:hAnsi="Times New Roman" w:cs="Times New Roman"/>
          <w:sz w:val="24"/>
          <w:szCs w:val="24"/>
        </w:rPr>
      </w:pPr>
      <w:r>
        <w:rPr>
          <w:rFonts w:ascii="Times New Roman" w:hAnsi="Times New Roman" w:cs="Times New Roman"/>
          <w:sz w:val="24"/>
          <w:szCs w:val="24"/>
        </w:rPr>
        <w:tab/>
        <w:t>Municipiul Iași, b-dul Carol I, nr. 11</w:t>
      </w:r>
    </w:p>
    <w:p w:rsidR="00101F54" w:rsidRPr="00375619" w:rsidRDefault="00101F54" w:rsidP="00101F54">
      <w:pPr>
        <w:rPr>
          <w:rFonts w:ascii="Times New Roman" w:hAnsi="Times New Roman" w:cs="Times New Roman"/>
          <w:sz w:val="24"/>
          <w:szCs w:val="24"/>
        </w:rPr>
      </w:pPr>
    </w:p>
    <w:p w:rsidR="00101F54" w:rsidRPr="00C3390F" w:rsidRDefault="00101F54" w:rsidP="00C3390F">
      <w:pPr>
        <w:spacing w:after="0" w:line="360" w:lineRule="auto"/>
        <w:jc w:val="both"/>
        <w:rPr>
          <w:rFonts w:ascii="Times New Roman" w:hAnsi="Times New Roman" w:cs="Times New Roman"/>
          <w:b/>
          <w:color w:val="000000" w:themeColor="text1"/>
        </w:rPr>
      </w:pPr>
      <w:r w:rsidRPr="00C3390F">
        <w:rPr>
          <w:rFonts w:ascii="Times New Roman" w:hAnsi="Times New Roman" w:cs="Times New Roman"/>
        </w:rPr>
        <w:t xml:space="preserve">Ca urmare a anunțului publicat pe site-ul </w:t>
      </w:r>
      <w:proofErr w:type="gramStart"/>
      <w:r w:rsidRPr="00C3390F">
        <w:rPr>
          <w:rFonts w:ascii="Times New Roman" w:hAnsi="Times New Roman" w:cs="Times New Roman"/>
        </w:rPr>
        <w:t>Universității ”Alexandru</w:t>
      </w:r>
      <w:proofErr w:type="gramEnd"/>
      <w:r w:rsidRPr="00C3390F">
        <w:rPr>
          <w:rFonts w:ascii="Times New Roman" w:hAnsi="Times New Roman" w:cs="Times New Roman"/>
        </w:rPr>
        <w:t xml:space="preserve"> Ioan Cuza” din Iași </w:t>
      </w:r>
      <w:r w:rsidR="00C3390F">
        <w:rPr>
          <w:rFonts w:ascii="Times New Roman" w:hAnsi="Times New Roman" w:cs="Times New Roman"/>
        </w:rPr>
        <w:t xml:space="preserve">…………. </w:t>
      </w:r>
      <w:r w:rsidRPr="00C3390F">
        <w:rPr>
          <w:rFonts w:ascii="Times New Roman" w:hAnsi="Times New Roman" w:cs="Times New Roman"/>
        </w:rPr>
        <w:t>(</w:t>
      </w:r>
      <w:hyperlink r:id="rId8" w:history="1">
        <w:r w:rsidRPr="00C3390F">
          <w:rPr>
            <w:rFonts w:ascii="Times New Roman" w:hAnsi="Times New Roman" w:cs="Times New Roman"/>
            <w:i/>
          </w:rPr>
          <w:t>www.uaic.ro</w:t>
        </w:r>
      </w:hyperlink>
      <w:r w:rsidRPr="00C3390F">
        <w:rPr>
          <w:rFonts w:ascii="Times New Roman" w:hAnsi="Times New Roman" w:cs="Times New Roman"/>
          <w:i/>
        </w:rPr>
        <w:t xml:space="preserve"> – link</w:t>
      </w:r>
      <w:r w:rsidRPr="00C3390F">
        <w:rPr>
          <w:rFonts w:ascii="Times New Roman" w:hAnsi="Times New Roman" w:cs="Times New Roman"/>
        </w:rPr>
        <w:t xml:space="preserve">) privind aplicarea procedurii pentru atribuirea contractului de achiziţie de </w:t>
      </w:r>
      <w:r w:rsidR="001F10F5">
        <w:rPr>
          <w:rFonts w:ascii="Times New Roman" w:hAnsi="Times New Roman" w:cs="Times New Roman"/>
        </w:rPr>
        <w:t>servicii …………………………………………………………….</w:t>
      </w:r>
      <w:r w:rsidRPr="00C3390F">
        <w:rPr>
          <w:rFonts w:ascii="Times New Roman" w:hAnsi="Times New Roman" w:cs="Times New Roman"/>
        </w:rPr>
        <w:t>, noi, ……………………………………….. (denumirea/numele ofertantului), vă transmitem alăturat oferta în forma stabilită de dumneavoastră prin documentația de atribuire;</w:t>
      </w:r>
    </w:p>
    <w:p w:rsidR="00101F54" w:rsidRPr="00C3390F" w:rsidRDefault="00101F54" w:rsidP="00C3390F">
      <w:pPr>
        <w:spacing w:after="0" w:line="360" w:lineRule="auto"/>
        <w:ind w:firstLine="720"/>
        <w:jc w:val="both"/>
        <w:rPr>
          <w:rFonts w:ascii="Times New Roman" w:hAnsi="Times New Roman" w:cs="Times New Roman"/>
        </w:rPr>
      </w:pPr>
      <w:r w:rsidRPr="00C3390F">
        <w:rPr>
          <w:rFonts w:ascii="Times New Roman" w:hAnsi="Times New Roman" w:cs="Times New Roman"/>
        </w:rPr>
        <w:t xml:space="preserve">Precizăm că oferta noastră a fost transmisă pe mail la adresa ..................................... </w:t>
      </w:r>
      <w:r w:rsidR="001F10F5">
        <w:rPr>
          <w:rFonts w:ascii="Times New Roman" w:hAnsi="Times New Roman" w:cs="Times New Roman"/>
        </w:rPr>
        <w:t xml:space="preserve">sau </w:t>
      </w:r>
      <w:r w:rsidRPr="00C3390F">
        <w:rPr>
          <w:rFonts w:ascii="Times New Roman" w:hAnsi="Times New Roman" w:cs="Times New Roman"/>
        </w:rPr>
        <w:t xml:space="preserve">la sediul </w:t>
      </w:r>
      <w:proofErr w:type="gramStart"/>
      <w:r w:rsidRPr="00C3390F">
        <w:rPr>
          <w:rFonts w:ascii="Times New Roman" w:hAnsi="Times New Roman" w:cs="Times New Roman"/>
        </w:rPr>
        <w:t>Universității ”Alexandru</w:t>
      </w:r>
      <w:proofErr w:type="gramEnd"/>
      <w:r w:rsidRPr="00C3390F">
        <w:rPr>
          <w:rFonts w:ascii="Times New Roman" w:hAnsi="Times New Roman" w:cs="Times New Roman"/>
        </w:rPr>
        <w:t xml:space="preserve"> Ioan Cuza” din Iași</w:t>
      </w:r>
      <w:r w:rsidR="001F10F5">
        <w:rPr>
          <w:rFonts w:ascii="Times New Roman" w:hAnsi="Times New Roman" w:cs="Times New Roman"/>
        </w:rPr>
        <w:t xml:space="preserve"> - Registratura</w:t>
      </w:r>
      <w:r w:rsidRPr="00C3390F">
        <w:rPr>
          <w:rFonts w:ascii="Times New Roman" w:hAnsi="Times New Roman" w:cs="Times New Roman"/>
        </w:rPr>
        <w:t>, confom cerințelor din solicitarea de ofertă.</w:t>
      </w:r>
    </w:p>
    <w:p w:rsidR="00101F54" w:rsidRPr="00C3390F" w:rsidRDefault="00101F54" w:rsidP="00C3390F">
      <w:pPr>
        <w:spacing w:after="0" w:line="360" w:lineRule="auto"/>
        <w:ind w:firstLine="720"/>
        <w:jc w:val="both"/>
        <w:rPr>
          <w:rFonts w:ascii="Times New Roman" w:hAnsi="Times New Roman" w:cs="Times New Roman"/>
        </w:rPr>
      </w:pPr>
      <w:r w:rsidRPr="00C3390F">
        <w:rPr>
          <w:rFonts w:ascii="Times New Roman" w:hAnsi="Times New Roman" w:cs="Times New Roman"/>
        </w:rPr>
        <w:t xml:space="preserve">Avem speranța că oferta noastră este corespunzătoare și va satisface cerințele. </w:t>
      </w:r>
    </w:p>
    <w:p w:rsidR="00101F54" w:rsidRPr="00C3390F" w:rsidRDefault="00101F54" w:rsidP="00C3390F">
      <w:pPr>
        <w:spacing w:after="0" w:line="360" w:lineRule="auto"/>
        <w:ind w:firstLine="720"/>
        <w:jc w:val="both"/>
        <w:rPr>
          <w:rFonts w:ascii="Times New Roman" w:hAnsi="Times New Roman" w:cs="Times New Roman"/>
        </w:rPr>
      </w:pPr>
    </w:p>
    <w:p w:rsidR="00101F54" w:rsidRPr="00375619" w:rsidRDefault="00101F54" w:rsidP="00101F54">
      <w:pPr>
        <w:ind w:firstLine="720"/>
        <w:jc w:val="both"/>
        <w:rPr>
          <w:rFonts w:ascii="Times New Roman" w:hAnsi="Times New Roman" w:cs="Times New Roman"/>
          <w:sz w:val="24"/>
          <w:szCs w:val="24"/>
        </w:rPr>
      </w:pPr>
      <w:r w:rsidRPr="00375619">
        <w:rPr>
          <w:rFonts w:ascii="Times New Roman" w:hAnsi="Times New Roman" w:cs="Times New Roman"/>
          <w:sz w:val="24"/>
          <w:szCs w:val="24"/>
        </w:rPr>
        <w:t xml:space="preserve">Cu stimă, </w:t>
      </w:r>
    </w:p>
    <w:p w:rsidR="00101F54" w:rsidRPr="00375619" w:rsidRDefault="00101F54" w:rsidP="00101F54">
      <w:pPr>
        <w:ind w:firstLine="720"/>
        <w:jc w:val="both"/>
        <w:rPr>
          <w:rFonts w:ascii="Times New Roman" w:hAnsi="Times New Roman" w:cs="Times New Roman"/>
          <w:sz w:val="24"/>
          <w:szCs w:val="24"/>
        </w:rPr>
      </w:pPr>
    </w:p>
    <w:p w:rsidR="00101F54" w:rsidRPr="00375619" w:rsidRDefault="00101F54" w:rsidP="00101F54">
      <w:pPr>
        <w:jc w:val="both"/>
        <w:outlineLvl w:val="0"/>
        <w:rPr>
          <w:rFonts w:ascii="Times New Roman" w:hAnsi="Times New Roman" w:cs="Times New Roman"/>
          <w:sz w:val="24"/>
          <w:szCs w:val="24"/>
        </w:rPr>
      </w:pPr>
      <w:r w:rsidRPr="00375619">
        <w:rPr>
          <w:rFonts w:ascii="Times New Roman" w:hAnsi="Times New Roman" w:cs="Times New Roman"/>
          <w:sz w:val="24"/>
          <w:szCs w:val="24"/>
        </w:rPr>
        <w:t>Data completării ……………</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Ofertant,</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(nume, prenume reprezentant legal, în clar)</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(semnatura autorizată)</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L.S.</w:t>
      </w:r>
    </w:p>
    <w:p w:rsidR="00750D9E" w:rsidRDefault="00750D9E" w:rsidP="00B447FF">
      <w:pPr>
        <w:tabs>
          <w:tab w:val="left" w:pos="709"/>
        </w:tabs>
        <w:spacing w:after="0" w:line="240" w:lineRule="auto"/>
        <w:jc w:val="both"/>
        <w:rPr>
          <w:rFonts w:ascii="Times New Roman" w:hAnsi="Times New Roman" w:cs="Times New Roman"/>
          <w:sz w:val="28"/>
          <w:szCs w:val="28"/>
          <w:lang w:val="ro-RO"/>
        </w:rPr>
      </w:pPr>
    </w:p>
    <w:p w:rsidR="001F20E3" w:rsidRDefault="001F20E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F20E3" w:rsidRDefault="001F20E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F20E3" w:rsidRDefault="001F20E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2</w:t>
      </w:r>
    </w:p>
    <w:p w:rsidR="003E664A" w:rsidRPr="0004487F" w:rsidRDefault="003E664A" w:rsidP="003E664A">
      <w:pPr>
        <w:ind w:left="3530" w:firstLine="706"/>
        <w:rPr>
          <w:rFonts w:ascii="Times New Roman" w:hAnsi="Times New Roman" w:cs="Times New Roman"/>
        </w:rPr>
      </w:pPr>
    </w:p>
    <w:p w:rsidR="003E664A" w:rsidRPr="003E664A" w:rsidRDefault="003E664A" w:rsidP="003E664A">
      <w:pPr>
        <w:spacing w:after="0" w:line="240" w:lineRule="auto"/>
        <w:rPr>
          <w:rFonts w:ascii="Times New Roman" w:hAnsi="Times New Roman" w:cs="Times New Roman"/>
        </w:rPr>
      </w:pPr>
      <w:r w:rsidRPr="003E664A">
        <w:rPr>
          <w:rFonts w:ascii="Times New Roman" w:hAnsi="Times New Roman" w:cs="Times New Roman"/>
        </w:rPr>
        <w:t>OPERATOR    ECONOMIC</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3E664A" w:rsidRPr="0004487F" w:rsidRDefault="003E664A" w:rsidP="003E664A">
      <w:pPr>
        <w:keepNext/>
        <w:jc w:val="center"/>
        <w:outlineLvl w:val="0"/>
        <w:rPr>
          <w:rFonts w:ascii="Times New Roman" w:hAnsi="Times New Roman" w:cs="Times New Roman"/>
          <w:b/>
          <w:bCs/>
        </w:rPr>
      </w:pPr>
    </w:p>
    <w:p w:rsidR="003E664A" w:rsidRPr="0004487F"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3E664A" w:rsidRPr="0004487F" w:rsidRDefault="003E664A" w:rsidP="003E664A">
      <w:pPr>
        <w:overflowPunct w:val="0"/>
        <w:autoSpaceDE w:val="0"/>
        <w:autoSpaceDN w:val="0"/>
        <w:adjustRightInd w:val="0"/>
        <w:textAlignment w:val="baseline"/>
        <w:rPr>
          <w:rFonts w:ascii="Times New Roman" w:hAnsi="Times New Roman" w:cs="Times New Roman"/>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proofErr w:type="gramStart"/>
      <w:r w:rsidRPr="0004487F">
        <w:rPr>
          <w:rFonts w:ascii="Times New Roman" w:eastAsia="TTE23DB998t00" w:hAnsi="Times New Roman" w:cs="Times New Roman"/>
        </w:rPr>
        <w:t>…..</w:t>
      </w:r>
      <w:proofErr w:type="gramEnd"/>
      <w:r w:rsidRPr="0004487F">
        <w:rPr>
          <w:rFonts w:ascii="Times New Roman" w:eastAsia="TTE23DB998t00" w:hAnsi="Times New Roman" w:cs="Times New Roman"/>
        </w:rPr>
        <w:t>(</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04487F">
        <w:rPr>
          <w:rFonts w:ascii="Times New Roman" w:eastAsia="TTE23DB998t00" w:hAnsi="Times New Roman" w:cs="Times New Roman"/>
        </w:rPr>
        <w:t xml:space="preserve">atribuire </w:t>
      </w:r>
      <w:r w:rsidRPr="0004487F">
        <w:rPr>
          <w:rFonts w:ascii="Times New Roman" w:hAnsi="Times New Roman" w:cs="Times New Roman"/>
        </w:rPr>
        <w:t xml:space="preserve"> </w:t>
      </w:r>
      <w:r w:rsidRPr="0004487F">
        <w:rPr>
          <w:rFonts w:ascii="Times New Roman" w:hAnsi="Times New Roman" w:cs="Times New Roman"/>
          <w:b/>
        </w:rPr>
        <w:t>…</w:t>
      </w:r>
      <w:proofErr w:type="gramEnd"/>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3E664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3E664A">
      <w:pPr>
        <w:overflowPunct w:val="0"/>
        <w:autoSpaceDE w:val="0"/>
        <w:autoSpaceDN w:val="0"/>
        <w:adjustRightInd w:val="0"/>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3E664A" w:rsidRPr="0004487F" w:rsidRDefault="003E664A" w:rsidP="003E664A">
      <w:pPr>
        <w:autoSpaceDE w:val="0"/>
        <w:spacing w:after="60"/>
        <w:rPr>
          <w:rFonts w:ascii="Times New Roman" w:eastAsia="TTE23E2F20t00" w:hAnsi="Times New Roman" w:cs="Times New Roman"/>
        </w:rPr>
      </w:pPr>
    </w:p>
    <w:p w:rsidR="003E664A" w:rsidRPr="0004487F" w:rsidRDefault="003E664A" w:rsidP="003E664A">
      <w:pPr>
        <w:autoSpaceDE w:val="0"/>
        <w:spacing w:after="60"/>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3E664A">
      <w:pPr>
        <w:autoSpaceDE w:val="0"/>
        <w:spacing w:after="60"/>
        <w:rPr>
          <w:rFonts w:ascii="Times New Roman" w:eastAsia="SimSun" w:hAnsi="Times New Roman" w:cs="Times New Roman"/>
        </w:rPr>
      </w:pPr>
      <w:r w:rsidRPr="0004487F">
        <w:rPr>
          <w:rFonts w:ascii="Times New Roman" w:eastAsia="TTE23DB998t00" w:hAnsi="Times New Roman" w:cs="Times New Roman"/>
        </w:rPr>
        <w:t xml:space="preserve">reprezentată legal </w:t>
      </w:r>
      <w:proofErr w:type="gramStart"/>
      <w:r w:rsidRPr="0004487F">
        <w:rPr>
          <w:rFonts w:ascii="Times New Roman" w:eastAsia="TTE23DB998t00" w:hAnsi="Times New Roman" w:cs="Times New Roman"/>
        </w:rPr>
        <w:t>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w:t>
      </w:r>
      <w:proofErr w:type="gramEnd"/>
      <w:r w:rsidRPr="0004487F">
        <w:rPr>
          <w:rFonts w:ascii="Times New Roman" w:eastAsia="TTE23DB998t00" w:hAnsi="Times New Roman" w:cs="Times New Roman"/>
        </w:rPr>
        <w:t>____________________</w:t>
      </w:r>
      <w:r w:rsidRPr="0004487F">
        <w:rPr>
          <w:rFonts w:ascii="Times New Roman" w:eastAsia="SimSun" w:hAnsi="Times New Roman" w:cs="Times New Roman"/>
        </w:rPr>
        <w:t>(Nume, prenume, funcţie)</w:t>
      </w:r>
    </w:p>
    <w:p w:rsidR="003E664A" w:rsidRPr="0004487F" w:rsidRDefault="003E664A" w:rsidP="003E664A">
      <w:pPr>
        <w:autoSpaceDE w:val="0"/>
        <w:spacing w:after="60"/>
        <w:rPr>
          <w:rFonts w:ascii="Times New Roman" w:eastAsia="TTE23DB998t00" w:hAnsi="Times New Roman" w:cs="Times New Roman"/>
        </w:rPr>
      </w:pPr>
    </w:p>
    <w:p w:rsidR="003E664A" w:rsidRPr="0004487F" w:rsidRDefault="003E664A" w:rsidP="003E664A">
      <w:pPr>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00BD7BA9">
        <w:rPr>
          <w:rFonts w:ascii="Times New Roman" w:eastAsia="TTE23DB998t00" w:hAnsi="Times New Roman" w:cs="Times New Roman"/>
        </w:rPr>
        <w:t xml:space="preserve">                      </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00BD7BA9">
        <w:rPr>
          <w:rFonts w:ascii="Times New Roman" w:eastAsia="SimSun" w:hAnsi="Times New Roman" w:cs="Times New Roman"/>
          <w:i/>
        </w:rPr>
        <w:t>Semnătura autorizată</w:t>
      </w:r>
      <w:r w:rsidRPr="0004487F">
        <w:rPr>
          <w:rFonts w:ascii="Times New Roman" w:eastAsia="SimSun" w:hAnsi="Times New Roman" w:cs="Times New Roman"/>
        </w:rPr>
        <w:t>)</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t xml:space="preserve">........................................ </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 xml:space="preserve">                                                          </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autoSpaceDE w:val="0"/>
        <w:spacing w:after="60"/>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5336E9" w:rsidRPr="002B7403"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3E664A">
        <w:rPr>
          <w:rFonts w:ascii="Times New Roman" w:eastAsia="Times New Roman" w:hAnsi="Times New Roman" w:cs="Times New Roman"/>
        </w:rPr>
        <w:t>3</w:t>
      </w:r>
      <w:r w:rsidRPr="002B7403">
        <w:rPr>
          <w:rFonts w:ascii="Times New Roman" w:eastAsia="Times New Roman" w:hAnsi="Times New Roman" w:cs="Times New Roman"/>
        </w:rPr>
        <w:t xml:space="preserve"> </w:t>
      </w:r>
    </w:p>
    <w:p w:rsidR="005336E9" w:rsidRPr="002B7403" w:rsidRDefault="005336E9" w:rsidP="005336E9">
      <w:pPr>
        <w:spacing w:after="0" w:line="240" w:lineRule="auto"/>
        <w:ind w:right="-210"/>
        <w:rPr>
          <w:rFonts w:ascii="Times New Roman" w:eastAsia="Times New Roman" w:hAnsi="Times New Roman" w:cs="Times New Roman"/>
        </w:rPr>
      </w:pP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336E9" w:rsidRPr="002B7403" w:rsidRDefault="005336E9" w:rsidP="005336E9">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336E9" w:rsidRPr="002B7403"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3E664A" w:rsidRDefault="003E664A"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r w:rsidRPr="00375619">
        <w:rPr>
          <w:rFonts w:ascii="Times New Roman" w:eastAsia="Times New Roman" w:hAnsi="Times New Roman" w:cs="Times New Roman"/>
          <w:b/>
          <w:bCs/>
          <w:color w:val="000000"/>
          <w:sz w:val="24"/>
          <w:szCs w:val="24"/>
          <w:shd w:val="clear" w:color="auto" w:fill="FFFFFF"/>
        </w:rPr>
        <w:t>DECLARATIE</w:t>
      </w:r>
    </w:p>
    <w:p w:rsidR="005336E9" w:rsidRDefault="005336E9" w:rsidP="005336E9">
      <w:pPr>
        <w:widowControl w:val="0"/>
        <w:spacing w:after="0" w:line="250" w:lineRule="exact"/>
        <w:ind w:left="20" w:right="20"/>
        <w:jc w:val="center"/>
        <w:rPr>
          <w:rFonts w:ascii="Times New Roman" w:eastAsia="Times New Roman" w:hAnsi="Times New Roman" w:cs="Times New Roman"/>
          <w:b/>
          <w:bCs/>
          <w:color w:val="000000"/>
          <w:sz w:val="24"/>
          <w:szCs w:val="24"/>
          <w:shd w:val="clear" w:color="auto" w:fill="FFFFFF"/>
        </w:rPr>
      </w:pPr>
      <w:r w:rsidRPr="00375619">
        <w:rPr>
          <w:rFonts w:ascii="Times New Roman" w:eastAsia="Times New Roman" w:hAnsi="Times New Roman" w:cs="Times New Roman"/>
          <w:b/>
          <w:bCs/>
          <w:color w:val="000000"/>
          <w:sz w:val="24"/>
          <w:szCs w:val="24"/>
          <w:shd w:val="clear" w:color="auto" w:fill="FFFFFF"/>
        </w:rPr>
        <w:t>pe proprie raspundere</w:t>
      </w:r>
    </w:p>
    <w:p w:rsidR="003E664A" w:rsidRPr="00375619" w:rsidRDefault="003E664A" w:rsidP="005336E9">
      <w:pPr>
        <w:widowControl w:val="0"/>
        <w:spacing w:after="0" w:line="250" w:lineRule="exact"/>
        <w:ind w:left="20" w:right="20"/>
        <w:jc w:val="center"/>
        <w:rPr>
          <w:rFonts w:ascii="Times New Roman" w:eastAsia="Times New Roman" w:hAnsi="Times New Roman" w:cs="Times New Roman"/>
          <w:b/>
          <w:bCs/>
          <w:color w:val="000000"/>
          <w:sz w:val="20"/>
          <w:szCs w:val="24"/>
          <w:shd w:val="clear" w:color="auto" w:fill="FFFFFF"/>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r w:rsidRPr="00375619">
        <w:rPr>
          <w:rFonts w:ascii="Times New Roman" w:eastAsia="Times New Roman" w:hAnsi="Times New Roman" w:cs="Times New Roman"/>
          <w:b/>
          <w:bCs/>
          <w:color w:val="000000"/>
          <w:sz w:val="24"/>
          <w:szCs w:val="24"/>
          <w:shd w:val="clear" w:color="auto" w:fill="FFFFFF"/>
        </w:rPr>
        <w:t xml:space="preserve">PRIVIND PARTEA/PARTILE </w:t>
      </w:r>
      <w:r w:rsidRPr="00375619">
        <w:rPr>
          <w:rFonts w:ascii="Times New Roman" w:eastAsia="Times New Roman" w:hAnsi="Times New Roman"/>
          <w:sz w:val="24"/>
          <w:szCs w:val="24"/>
        </w:rPr>
        <w:t>din propunerea tehnica si/sau din propunerea financiara declarate confidentiale, clasificate sau protejate de un drept de proprietate intelectuala</w:t>
      </w: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5619" w:rsidRDefault="005336E9" w:rsidP="005336E9">
      <w:pPr>
        <w:widowControl w:val="0"/>
        <w:spacing w:after="0" w:line="250" w:lineRule="exact"/>
        <w:ind w:left="20" w:right="20"/>
        <w:jc w:val="center"/>
        <w:rPr>
          <w:rFonts w:ascii="Times New Roman" w:eastAsia="Times New Roman" w:hAnsi="Times New Roman"/>
          <w:sz w:val="24"/>
          <w:szCs w:val="24"/>
        </w:rPr>
      </w:pPr>
    </w:p>
    <w:p w:rsidR="005336E9" w:rsidRPr="00370F98" w:rsidRDefault="005336E9" w:rsidP="005336E9">
      <w:pPr>
        <w:widowControl w:val="0"/>
        <w:spacing w:after="0"/>
        <w:ind w:left="20"/>
        <w:jc w:val="both"/>
        <w:rPr>
          <w:rFonts w:ascii="Times New Roman" w:eastAsia="Times New Roman" w:hAnsi="Times New Roman" w:cs="Times New Roman"/>
        </w:rPr>
      </w:pPr>
      <w:r w:rsidRPr="00375619">
        <w:rPr>
          <w:rFonts w:ascii="Times New Roman" w:eastAsia="Times New Roman" w:hAnsi="Times New Roman"/>
          <w:sz w:val="24"/>
          <w:szCs w:val="24"/>
        </w:rPr>
        <w:tab/>
      </w:r>
      <w:r w:rsidRPr="00370F98">
        <w:rPr>
          <w:rFonts w:ascii="Times New Roman" w:eastAsia="Times New Roman" w:hAnsi="Times New Roman" w:cs="Times New Roman"/>
        </w:rPr>
        <w:t>Subsemnatul, ………………………………………</w:t>
      </w:r>
      <w:proofErr w:type="gramStart"/>
      <w:r w:rsidRPr="00370F98">
        <w:rPr>
          <w:rFonts w:ascii="Times New Roman" w:eastAsia="Times New Roman" w:hAnsi="Times New Roman" w:cs="Times New Roman"/>
        </w:rPr>
        <w:t>…</w:t>
      </w:r>
      <w:r w:rsidRPr="00370F98">
        <w:rPr>
          <w:rFonts w:ascii="Times New Roman" w:eastAsia="Times New Roman" w:hAnsi="Times New Roman" w:cs="Times New Roman"/>
          <w:i/>
        </w:rPr>
        <w:t>(</w:t>
      </w:r>
      <w:proofErr w:type="gramEnd"/>
      <w:r w:rsidRPr="00370F98">
        <w:rPr>
          <w:rFonts w:ascii="Times New Roman" w:eastAsia="Times New Roman" w:hAnsi="Times New Roman" w:cs="Times New Roman"/>
          <w:i/>
        </w:rPr>
        <w:t>numele şi prenumele),</w:t>
      </w:r>
      <w:r w:rsidRPr="00370F98">
        <w:rPr>
          <w:rFonts w:ascii="Times New Roman" w:eastAsia="Times New Roman" w:hAnsi="Times New Roman" w:cs="Times New Roman"/>
        </w:rPr>
        <w:t xml:space="preserve"> reprezentant împuternicit al </w:t>
      </w:r>
      <w:r w:rsidR="005C70D4" w:rsidRPr="00370F98">
        <w:rPr>
          <w:rFonts w:ascii="Times New Roman" w:eastAsia="Times New Roman" w:hAnsi="Times New Roman" w:cs="Times New Roman"/>
        </w:rPr>
        <w:t>……………………………</w:t>
      </w:r>
      <w:r w:rsidRPr="00370F98">
        <w:rPr>
          <w:rFonts w:ascii="Times New Roman" w:eastAsia="Times New Roman" w:hAnsi="Times New Roman" w:cs="Times New Roman"/>
          <w:i/>
        </w:rPr>
        <w:t>(denumirea operatorului economic)</w:t>
      </w:r>
      <w:r w:rsidRPr="00370F98">
        <w:rPr>
          <w:rFonts w:ascii="Times New Roman" w:eastAsia="Times New Roman" w:hAnsi="Times New Roman" w:cs="Times New Roman"/>
        </w:rPr>
        <w:t xml:space="preserve">, </w:t>
      </w:r>
      <w:r w:rsidR="005C70D4" w:rsidRPr="00370F98">
        <w:rPr>
          <w:rFonts w:ascii="Times New Roman" w:hAnsi="Times New Roman" w:cs="Times New Roman"/>
          <w:lang w:val="ro-RO"/>
        </w:rPr>
        <w:t xml:space="preserve">avand calitatea de </w:t>
      </w:r>
      <w:r w:rsidR="005C70D4" w:rsidRPr="00370F98">
        <w:rPr>
          <w:rFonts w:ascii="Times New Roman" w:hAnsi="Times New Roman" w:cs="Times New Roman"/>
          <w:b/>
          <w:lang w:val="ro-RO"/>
        </w:rPr>
        <w:t>ofertant unic/ ofertant asociat,</w:t>
      </w:r>
      <w:r w:rsidR="005C70D4" w:rsidRPr="00370F98">
        <w:rPr>
          <w:rFonts w:ascii="Times New Roman" w:eastAsia="Times New Roman" w:hAnsi="Times New Roman" w:cs="Times New Roman"/>
        </w:rPr>
        <w:t xml:space="preserve"> </w:t>
      </w:r>
      <w:r w:rsidRPr="00370F98">
        <w:rPr>
          <w:rFonts w:ascii="Times New Roman" w:eastAsia="Times New Roman" w:hAnsi="Times New Roman" w:cs="Times New Roman"/>
        </w:rPr>
        <w:t>declar pe propria răspundere, că pentru atribuirea contractului de achizitie publică având ca obiect</w:t>
      </w:r>
      <w:r w:rsidRPr="00370F98">
        <w:rPr>
          <w:rFonts w:ascii="Times New Roman" w:eastAsia="Times New Roman" w:hAnsi="Times New Roman" w:cs="Times New Roman"/>
        </w:rPr>
        <w:tab/>
      </w:r>
      <w:r w:rsidR="00DA40CA" w:rsidRPr="00370F98">
        <w:rPr>
          <w:rFonts w:ascii="Times New Roman" w:hAnsi="Times New Roman" w:cs="Times New Roman"/>
          <w:b/>
          <w:color w:val="000000" w:themeColor="text1"/>
        </w:rPr>
        <w:t>……………………………………..</w:t>
      </w:r>
      <w:r w:rsidRPr="00370F98">
        <w:rPr>
          <w:rFonts w:ascii="Times New Roman" w:eastAsia="Times New Roman" w:hAnsi="Times New Roman" w:cs="Times New Roman"/>
          <w:i/>
        </w:rPr>
        <w:t>(se mentioneaza obiectul contractului)</w:t>
      </w:r>
      <w:r w:rsidRPr="00370F98">
        <w:rPr>
          <w:rFonts w:ascii="Times New Roman" w:eastAsia="Times New Roman" w:hAnsi="Times New Roman" w:cs="Times New Roman"/>
        </w:rPr>
        <w:t xml:space="preserve">, aplicata de ……………………………………………. </w:t>
      </w:r>
      <w:r w:rsidRPr="00370F98">
        <w:rPr>
          <w:rFonts w:ascii="Times New Roman" w:eastAsia="Times New Roman" w:hAnsi="Times New Roman" w:cs="Times New Roman"/>
          <w:i/>
        </w:rPr>
        <w:t>(autoritatea contractanta)</w:t>
      </w:r>
      <w:r w:rsidRPr="00370F98">
        <w:rPr>
          <w:rFonts w:ascii="Times New Roman" w:eastAsia="Times New Roman" w:hAnsi="Times New Roman" w:cs="Times New Roman"/>
        </w:rPr>
        <w:t>, declar c</w:t>
      </w:r>
      <w:r w:rsidR="00BA6606">
        <w:rPr>
          <w:rFonts w:ascii="Times New Roman" w:eastAsia="Times New Roman" w:hAnsi="Times New Roman" w:cs="Times New Roman"/>
        </w:rPr>
        <w:t xml:space="preserve">ă următoarele </w:t>
      </w:r>
      <w:r w:rsidRPr="00370F98">
        <w:rPr>
          <w:rFonts w:ascii="Times New Roman" w:eastAsia="Times New Roman" w:hAnsi="Times New Roman" w:cs="Times New Roman"/>
        </w:rPr>
        <w:t xml:space="preserve">informatii din propunerea tehnica si/sau din propunerea financiara </w:t>
      </w:r>
    </w:p>
    <w:p w:rsidR="005336E9" w:rsidRPr="000D747C" w:rsidRDefault="005336E9" w:rsidP="005336E9">
      <w:pPr>
        <w:widowControl w:val="0"/>
        <w:tabs>
          <w:tab w:val="left" w:leader="dot" w:pos="3135"/>
        </w:tabs>
        <w:spacing w:after="0" w:line="250" w:lineRule="exact"/>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17"/>
          <w:tab w:val="left" w:leader="dot" w:pos="2084"/>
        </w:tabs>
        <w:suppressAutoHyphens w:val="0"/>
        <w:spacing w:after="18"/>
        <w:jc w:val="both"/>
        <w:rPr>
          <w:rFonts w:ascii="Times New Roman" w:eastAsia="Times New Roman" w:hAnsi="Times New Roman"/>
        </w:rPr>
      </w:pPr>
      <w:r w:rsidRPr="000D747C">
        <w:rPr>
          <w:rFonts w:ascii="Times New Roman" w:eastAsia="Times New Roman" w:hAnsi="Times New Roman"/>
        </w:rPr>
        <w:t>Oferta tehnica:</w:t>
      </w:r>
      <w:r w:rsidRPr="000D747C">
        <w:rPr>
          <w:rFonts w:ascii="Times New Roman" w:eastAsia="Times New Roman" w:hAnsi="Times New Roman"/>
        </w:rPr>
        <w:tab/>
        <w:t>………………………………</w:t>
      </w:r>
      <w:proofErr w:type="gramStart"/>
      <w:r w:rsidRPr="000D747C">
        <w:rPr>
          <w:rFonts w:ascii="Times New Roman" w:eastAsia="Times New Roman" w:hAnsi="Times New Roman"/>
        </w:rPr>
        <w:t>…..</w:t>
      </w:r>
      <w:proofErr w:type="gramEnd"/>
    </w:p>
    <w:p w:rsidR="005336E9" w:rsidRPr="000D747C" w:rsidRDefault="005336E9" w:rsidP="005336E9">
      <w:pPr>
        <w:widowControl w:val="0"/>
        <w:tabs>
          <w:tab w:val="left" w:pos="217"/>
          <w:tab w:val="left" w:leader="dot" w:pos="2084"/>
        </w:tabs>
        <w:spacing w:after="0"/>
        <w:ind w:left="20"/>
        <w:jc w:val="both"/>
        <w:rPr>
          <w:rFonts w:ascii="Times New Roman" w:eastAsia="Times New Roman" w:hAnsi="Times New Roman"/>
        </w:rPr>
      </w:pPr>
    </w:p>
    <w:p w:rsidR="005336E9" w:rsidRPr="000D747C" w:rsidRDefault="005336E9" w:rsidP="001C4D84">
      <w:pPr>
        <w:widowControl w:val="0"/>
        <w:numPr>
          <w:ilvl w:val="0"/>
          <w:numId w:val="5"/>
        </w:numPr>
        <w:tabs>
          <w:tab w:val="left" w:pos="241"/>
          <w:tab w:val="left" w:leader="dot" w:pos="2070"/>
        </w:tabs>
        <w:suppressAutoHyphens w:val="0"/>
        <w:spacing w:after="0"/>
        <w:jc w:val="both"/>
        <w:rPr>
          <w:rFonts w:ascii="Times New Roman" w:eastAsia="Times New Roman" w:hAnsi="Times New Roman"/>
        </w:rPr>
      </w:pPr>
      <w:r w:rsidRPr="000D747C">
        <w:rPr>
          <w:rFonts w:ascii="Times New Roman" w:eastAsia="Times New Roman" w:hAnsi="Times New Roman"/>
        </w:rPr>
        <w:t>Oferta financiara</w:t>
      </w:r>
      <w:r w:rsidRPr="000D747C">
        <w:rPr>
          <w:rFonts w:ascii="Times New Roman" w:eastAsia="Times New Roman" w:hAnsi="Times New Roman"/>
        </w:rPr>
        <w:tab/>
        <w:t>……………………………………</w:t>
      </w:r>
    </w:p>
    <w:p w:rsidR="005336E9" w:rsidRDefault="005336E9" w:rsidP="005336E9">
      <w:pPr>
        <w:widowControl w:val="0"/>
        <w:spacing w:after="0"/>
        <w:ind w:left="20"/>
        <w:jc w:val="both"/>
        <w:rPr>
          <w:rFonts w:ascii="Times New Roman" w:eastAsia="Times New Roman" w:hAnsi="Times New Roman"/>
        </w:rPr>
      </w:pPr>
    </w:p>
    <w:p w:rsidR="00370F98" w:rsidRDefault="00BF3DB9" w:rsidP="00BF3DB9">
      <w:pPr>
        <w:widowControl w:val="0"/>
        <w:spacing w:after="0"/>
        <w:ind w:left="20"/>
        <w:jc w:val="both"/>
        <w:rPr>
          <w:lang w:val="ro-RO"/>
        </w:rPr>
      </w:pPr>
      <w:r w:rsidRPr="00370F98">
        <w:rPr>
          <w:rFonts w:ascii="Times New Roman" w:eastAsia="Times New Roman" w:hAnsi="Times New Roman" w:cs="Times New Roman"/>
        </w:rPr>
        <w:t>sunt confidentiale, clasificate sau sunt protejate de un dr</w:t>
      </w:r>
      <w:r>
        <w:rPr>
          <w:rFonts w:ascii="Times New Roman" w:eastAsia="Times New Roman" w:hAnsi="Times New Roman" w:cs="Times New Roman"/>
        </w:rPr>
        <w:t xml:space="preserve">ept de proprietate intelectuala, </w:t>
      </w:r>
      <w:r w:rsidRPr="00BF3DB9">
        <w:rPr>
          <w:rFonts w:ascii="Times New Roman" w:hAnsi="Times New Roman" w:cs="Times New Roman"/>
          <w:lang w:val="pl-PL" w:eastAsia="pl-PL"/>
        </w:rPr>
        <w:t xml:space="preserve">pentru a nu prejudicia interesele noastre legitime în ceea ce priveşte secretul comercial şi dreptul de proprietate intelectuală, </w:t>
      </w:r>
      <w:r w:rsidR="00370F98" w:rsidRPr="00BF3DB9">
        <w:rPr>
          <w:rFonts w:ascii="Times New Roman" w:hAnsi="Times New Roman" w:cs="Times New Roman"/>
          <w:lang w:val="ro-RO"/>
        </w:rPr>
        <w:t>avand in vedere</w:t>
      </w:r>
      <w:r w:rsidR="00370F98" w:rsidRPr="007036A5">
        <w:rPr>
          <w:lang w:val="ro-RO"/>
        </w:rPr>
        <w:t>:</w:t>
      </w:r>
    </w:p>
    <w:p w:rsidR="00BF3DB9" w:rsidRPr="007036A5" w:rsidRDefault="00BF3DB9" w:rsidP="00BF3DB9">
      <w:pPr>
        <w:widowControl w:val="0"/>
        <w:spacing w:after="0"/>
        <w:ind w:left="20"/>
        <w:jc w:val="both"/>
        <w:rPr>
          <w:lang w:val="ro-RO"/>
        </w:rPr>
      </w:pPr>
    </w:p>
    <w:p w:rsidR="00370F98" w:rsidRPr="007036A5" w:rsidRDefault="00370F98" w:rsidP="00370F98">
      <w:pPr>
        <w:jc w:val="both"/>
        <w:rPr>
          <w:i/>
          <w:lang w:val="ro-RO"/>
        </w:rPr>
      </w:pPr>
      <w:r w:rsidRPr="007036A5">
        <w:rPr>
          <w:b/>
          <w:lang w:val="ro-RO"/>
        </w:rPr>
        <w:t>1.</w:t>
      </w:r>
      <w:r w:rsidRPr="007036A5">
        <w:rPr>
          <w:lang w:val="ro-RO"/>
        </w:rPr>
        <w:t xml:space="preserve"> obligatiile Autoritatii contractante prevazute in cadrul art. 57 alin (1) din Legea 98/2016 „</w:t>
      </w:r>
      <w:r w:rsidRPr="007036A5">
        <w:rPr>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370F98" w:rsidRPr="007036A5" w:rsidRDefault="00370F98" w:rsidP="00370F98">
      <w:pPr>
        <w:jc w:val="both"/>
        <w:rPr>
          <w:i/>
          <w:lang w:val="ro-RO"/>
        </w:rPr>
      </w:pPr>
      <w:r w:rsidRPr="007036A5">
        <w:rPr>
          <w:b/>
          <w:lang w:val="ro-RO"/>
        </w:rPr>
        <w:t>2.</w:t>
      </w:r>
      <w:r w:rsidRPr="007036A5">
        <w:rPr>
          <w:lang w:val="ro-RO"/>
        </w:rPr>
        <w:t xml:space="preserve"> Art. 123, alin (1)  din HG 395/2016 „</w:t>
      </w:r>
      <w:r w:rsidRPr="007036A5">
        <w:rPr>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370F98" w:rsidRPr="007036A5" w:rsidRDefault="00370F98" w:rsidP="00370F98">
      <w:pPr>
        <w:jc w:val="both"/>
        <w:rPr>
          <w:i/>
          <w:lang w:val="ro-RO"/>
        </w:rPr>
      </w:pPr>
      <w:r w:rsidRPr="007036A5">
        <w:rPr>
          <w:b/>
          <w:lang w:val="ro-RO"/>
        </w:rPr>
        <w:t>3.</w:t>
      </w:r>
      <w:r w:rsidRPr="007036A5">
        <w:rPr>
          <w:lang w:val="ro-RO"/>
        </w:rPr>
        <w:t xml:space="preserve"> Art. 217, alin (5) din Legea 98/2016 "</w:t>
      </w:r>
      <w:r w:rsidRPr="007036A5">
        <w:rPr>
          <w:i/>
          <w:lang w:val="ro-RO"/>
        </w:rPr>
        <w:t>Accesul persoanelor la dosarul achiziției publice potrivit alin. (4) se realizează cu respectarea termenelor și procedurilor prevăzute de reglementările legale privind liberul acces la</w:t>
      </w:r>
      <w:r>
        <w:rPr>
          <w:i/>
          <w:lang w:val="ro-RO"/>
        </w:rPr>
        <w:t xml:space="preserve"> </w:t>
      </w:r>
      <w:r w:rsidRPr="007036A5">
        <w:rPr>
          <w:i/>
          <w:lang w:val="ro-RO"/>
        </w:rPr>
        <w:t>informațiile de interes public și nu poate fi restricționat decât în măsura în care aceste informații sunt confidențiale, clasificate sau protejate de un drept de proprietate intelectuală, potrivit legii."</w:t>
      </w:r>
    </w:p>
    <w:p w:rsidR="00370F98" w:rsidRPr="007036A5" w:rsidRDefault="00370F98" w:rsidP="00370F98">
      <w:pPr>
        <w:jc w:val="both"/>
        <w:rPr>
          <w:lang w:val="ro-RO"/>
        </w:rPr>
      </w:pPr>
      <w:r w:rsidRPr="007036A5">
        <w:rPr>
          <w:b/>
          <w:lang w:val="ro-RO"/>
        </w:rPr>
        <w:t>4</w:t>
      </w:r>
      <w:r w:rsidRPr="007036A5">
        <w:rPr>
          <w:i/>
          <w:lang w:val="ro-RO"/>
        </w:rPr>
        <w:t xml:space="preserve">. </w:t>
      </w:r>
      <w:r w:rsidRPr="007036A5">
        <w:rPr>
          <w:lang w:val="ro-RO"/>
        </w:rPr>
        <w:t>Art. 217, alin (6) din Legea 98/2016 "</w:t>
      </w:r>
      <w:r w:rsidRPr="007036A5">
        <w:rPr>
          <w:i/>
          <w:lang w:val="ro-RO"/>
        </w:rPr>
        <w:t xml:space="preserve">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w:t>
      </w:r>
      <w:r w:rsidRPr="007036A5">
        <w:rPr>
          <w:i/>
          <w:lang w:val="ro-RO"/>
        </w:rPr>
        <w:lastRenderedPageBreak/>
        <w:t>și/sau financiare care nu au fost declarate de către ofertanți ca fiind confidențiale, clasificate sau protejate de un drept de proprietate intelectuală</w:t>
      </w:r>
      <w:r w:rsidRPr="007036A5">
        <w:rPr>
          <w:lang w:val="ro-RO"/>
        </w:rPr>
        <w:t>".</w:t>
      </w:r>
    </w:p>
    <w:p w:rsidR="00370F98" w:rsidRPr="007036A5" w:rsidRDefault="00370F98" w:rsidP="00370F98">
      <w:pPr>
        <w:jc w:val="both"/>
        <w:rPr>
          <w:lang w:val="ro-RO"/>
        </w:rPr>
      </w:pPr>
      <w:r w:rsidRPr="007036A5">
        <w:rPr>
          <w:b/>
          <w:lang w:val="ro-RO"/>
        </w:rPr>
        <w:t>5.</w:t>
      </w:r>
      <w:r w:rsidRPr="007036A5">
        <w:rPr>
          <w:lang w:val="ro-RO"/>
        </w:rPr>
        <w:t xml:space="preserve"> Art. 19, alin (1) din Legea 101/2016 </w:t>
      </w:r>
      <w:r w:rsidRPr="007036A5">
        <w:rPr>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7036A5">
        <w:rPr>
          <w:lang w:val="ro-RO"/>
        </w:rPr>
        <w:t>."</w:t>
      </w:r>
    </w:p>
    <w:p w:rsidR="00370F98" w:rsidRPr="007036A5" w:rsidRDefault="00370F98" w:rsidP="00370F98">
      <w:pPr>
        <w:jc w:val="both"/>
        <w:rPr>
          <w:lang w:val="ro-RO"/>
        </w:rPr>
      </w:pPr>
      <w:r w:rsidRPr="007036A5">
        <w:rPr>
          <w:b/>
          <w:lang w:val="ro-RO"/>
        </w:rPr>
        <w:t>6</w:t>
      </w:r>
      <w:r w:rsidRPr="007036A5">
        <w:rPr>
          <w:lang w:val="ro-RO"/>
        </w:rPr>
        <w:t>. Art. 19, alin (3) din Legea 101/2016  "</w:t>
      </w:r>
      <w:r w:rsidRPr="007036A5">
        <w:rPr>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7036A5">
        <w:rPr>
          <w:lang w:val="ro-RO"/>
        </w:rPr>
        <w:t>"</w:t>
      </w:r>
    </w:p>
    <w:p w:rsidR="00370F98" w:rsidRPr="000D747C" w:rsidRDefault="00370F98" w:rsidP="005336E9">
      <w:pPr>
        <w:widowControl w:val="0"/>
        <w:spacing w:after="0"/>
        <w:ind w:left="20"/>
        <w:jc w:val="both"/>
        <w:rPr>
          <w:rFonts w:ascii="Times New Roman" w:eastAsia="Times New Roman" w:hAnsi="Times New Roman"/>
        </w:rPr>
      </w:pPr>
    </w:p>
    <w:p w:rsidR="005C70D4" w:rsidRPr="00BF3DB9" w:rsidRDefault="005C70D4" w:rsidP="005C70D4">
      <w:pPr>
        <w:jc w:val="both"/>
        <w:rPr>
          <w:rFonts w:ascii="Times New Roman" w:hAnsi="Times New Roman" w:cs="Times New Roman"/>
          <w:bCs/>
          <w:lang w:val="ro-RO"/>
        </w:rPr>
      </w:pPr>
      <w:r w:rsidRPr="00BF3DB9">
        <w:rPr>
          <w:rFonts w:ascii="Times New Roman" w:hAnsi="Times New Roman" w:cs="Times New Roman"/>
          <w:lang w:val="ro-RO"/>
        </w:rPr>
        <w:t xml:space="preserve">De asemenea, in virtutea art. 123, alin (1) din HG 395/2016, precizam ca motivele pentru care partile/informatiile mai sus mentionate </w:t>
      </w:r>
      <w:r w:rsidRPr="00BF3DB9">
        <w:rPr>
          <w:rFonts w:ascii="Times New Roman" w:hAnsi="Times New Roman" w:cs="Times New Roman"/>
          <w:bCs/>
          <w:lang w:val="ro-RO"/>
        </w:rPr>
        <w:t>din propunerea tehnica si  din propunerea financiara sunt confidentiale sunt urmatoarele:</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5C70D4" w:rsidRPr="00BF3DB9" w:rsidRDefault="00370F98" w:rsidP="005C70D4">
      <w:pPr>
        <w:jc w:val="both"/>
        <w:rPr>
          <w:rFonts w:ascii="Times New Roman" w:hAnsi="Times New Roman" w:cs="Times New Roman"/>
          <w:bCs/>
          <w:lang w:val="ro-RO"/>
        </w:rPr>
      </w:pPr>
      <w:r w:rsidRPr="00BF3DB9">
        <w:rPr>
          <w:rFonts w:ascii="Times New Roman" w:hAnsi="Times New Roman" w:cs="Times New Roman"/>
          <w:bCs/>
          <w:lang w:val="ro-RO"/>
        </w:rPr>
        <w:t>......................................................................................................................................................................</w:t>
      </w:r>
    </w:p>
    <w:p w:rsidR="00370F98" w:rsidRPr="00BF3DB9" w:rsidRDefault="00370F98" w:rsidP="00370F98">
      <w:pPr>
        <w:widowControl w:val="0"/>
        <w:spacing w:after="0"/>
        <w:ind w:left="20"/>
        <w:jc w:val="both"/>
        <w:rPr>
          <w:rFonts w:ascii="Times New Roman" w:eastAsia="Times New Roman" w:hAnsi="Times New Roman" w:cs="Times New Roman"/>
        </w:rPr>
      </w:pPr>
      <w:r w:rsidRPr="00BF3DB9">
        <w:rPr>
          <w:rFonts w:ascii="Times New Roman" w:hAnsi="Times New Roman" w:cs="Times New Roman"/>
        </w:rPr>
        <w:t xml:space="preserve"> (inclusiv prezentare dovezi care conferă caracterul de confidențialitate).</w:t>
      </w:r>
    </w:p>
    <w:p w:rsidR="005C70D4" w:rsidRPr="007036A5" w:rsidRDefault="00370F98" w:rsidP="005C70D4">
      <w:pPr>
        <w:jc w:val="both"/>
        <w:rPr>
          <w:bCs/>
          <w:lang w:val="ro-RO"/>
        </w:rPr>
      </w:pPr>
      <w:r>
        <w:rPr>
          <w:bCs/>
          <w:lang w:val="ro-RO"/>
        </w:rPr>
        <w:t xml:space="preserve"> </w:t>
      </w:r>
    </w:p>
    <w:p w:rsidR="005C70D4" w:rsidRPr="007036A5" w:rsidRDefault="005C70D4" w:rsidP="005C70D4">
      <w:pPr>
        <w:jc w:val="both"/>
        <w:rPr>
          <w:lang w:val="ro-RO"/>
        </w:rPr>
      </w:pPr>
    </w:p>
    <w:p w:rsidR="005C70D4" w:rsidRPr="00BF3DB9" w:rsidRDefault="005C70D4" w:rsidP="005C70D4">
      <w:pPr>
        <w:jc w:val="both"/>
        <w:rPr>
          <w:rFonts w:ascii="Times New Roman" w:hAnsi="Times New Roman" w:cs="Times New Roman"/>
          <w:lang w:val="ro-RO"/>
        </w:rPr>
      </w:pPr>
    </w:p>
    <w:p w:rsidR="005C70D4" w:rsidRPr="00BF3DB9" w:rsidRDefault="005C70D4" w:rsidP="005C70D4">
      <w:pPr>
        <w:jc w:val="both"/>
        <w:rPr>
          <w:rFonts w:ascii="Times New Roman" w:hAnsi="Times New Roman" w:cs="Times New Roman"/>
          <w:b/>
          <w:lang w:val="ro-RO"/>
        </w:rPr>
      </w:pPr>
      <w:r w:rsidRPr="00BF3DB9">
        <w:rPr>
          <w:rFonts w:ascii="Times New Roman" w:hAnsi="Times New Roman" w:cs="Times New Roman"/>
          <w:lang w:val="ro-RO"/>
        </w:rPr>
        <w:t xml:space="preserve">Data </w:t>
      </w:r>
      <w:r w:rsidR="00370F98" w:rsidRPr="00BF3DB9">
        <w:rPr>
          <w:rFonts w:ascii="Times New Roman" w:hAnsi="Times New Roman" w:cs="Times New Roman"/>
          <w:lang w:val="ro-RO"/>
        </w:rPr>
        <w:t>..........................</w:t>
      </w:r>
      <w:r w:rsidRPr="00BF3DB9">
        <w:rPr>
          <w:rFonts w:ascii="Times New Roman" w:hAnsi="Times New Roman" w:cs="Times New Roman"/>
          <w:lang w:val="ro-RO"/>
        </w:rPr>
        <w:t xml:space="preserve">  </w:t>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b/>
          <w:lang w:val="ro-RO"/>
        </w:rPr>
        <w:t xml:space="preserve">Reprezentant legal Ofertant unic/ Ofertant asociat/ </w:t>
      </w:r>
    </w:p>
    <w:p w:rsidR="005C70D4" w:rsidRPr="00BF3DB9" w:rsidRDefault="005C70D4" w:rsidP="005C70D4">
      <w:pPr>
        <w:jc w:val="both"/>
        <w:rPr>
          <w:rFonts w:ascii="Times New Roman" w:hAnsi="Times New Roman" w:cs="Times New Roman"/>
          <w:lang w:val="ro-RO"/>
        </w:rPr>
      </w:pP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r>
      <w:r w:rsidRPr="00BF3DB9">
        <w:rPr>
          <w:rFonts w:ascii="Times New Roman" w:hAnsi="Times New Roman" w:cs="Times New Roman"/>
          <w:lang w:val="ro-RO"/>
        </w:rPr>
        <w:tab/>
        <w:t xml:space="preserve">        (denumirea operatorului economic si a reprezentantului legal)</w:t>
      </w:r>
    </w:p>
    <w:p w:rsidR="005336E9" w:rsidRPr="00BF3DB9" w:rsidRDefault="00370F98" w:rsidP="005336E9">
      <w:pPr>
        <w:jc w:val="right"/>
        <w:rPr>
          <w:rFonts w:ascii="Times New Roman" w:eastAsia="Times New Roman" w:hAnsi="Times New Roman" w:cs="Times New Roman"/>
          <w:b/>
          <w:i/>
        </w:rPr>
      </w:pPr>
      <w:r w:rsidRPr="00BF3DB9">
        <w:rPr>
          <w:rFonts w:ascii="Times New Roman" w:eastAsia="Times New Roman" w:hAnsi="Times New Roman" w:cs="Times New Roman"/>
        </w:rPr>
        <w:t xml:space="preserve"> </w:t>
      </w:r>
      <w:r w:rsidR="005336E9" w:rsidRPr="00BF3DB9">
        <w:rPr>
          <w:rFonts w:ascii="Times New Roman" w:eastAsia="Times New Roman" w:hAnsi="Times New Roman" w:cs="Times New Roman"/>
        </w:rPr>
        <w:t>(semnatura autorizata)</w:t>
      </w:r>
    </w:p>
    <w:p w:rsidR="005336E9" w:rsidRPr="00BF3DB9" w:rsidRDefault="005336E9" w:rsidP="005336E9">
      <w:pPr>
        <w:widowControl w:val="0"/>
        <w:spacing w:after="258" w:line="240" w:lineRule="auto"/>
        <w:ind w:right="20"/>
        <w:jc w:val="right"/>
        <w:rPr>
          <w:rFonts w:ascii="Times New Roman" w:eastAsia="Times New Roman" w:hAnsi="Times New Roman" w:cs="Times New Roman"/>
          <w:b/>
          <w:i/>
        </w:rPr>
      </w:pPr>
      <w:r w:rsidRPr="00BF3DB9">
        <w:rPr>
          <w:rFonts w:ascii="Times New Roman" w:eastAsia="Times New Roman" w:hAnsi="Times New Roman" w:cs="Times New Roman"/>
          <w:b/>
          <w:i/>
        </w:rPr>
        <w:t>……………………………</w:t>
      </w: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BA6606" w:rsidRDefault="00BA6606" w:rsidP="005336E9">
      <w:pPr>
        <w:jc w:val="right"/>
        <w:rPr>
          <w:rFonts w:ascii="Times New Roman" w:hAnsi="Times New Roman" w:cs="Times New Roman"/>
          <w:iCs/>
          <w:sz w:val="24"/>
          <w:szCs w:val="24"/>
        </w:rPr>
      </w:pPr>
    </w:p>
    <w:p w:rsidR="005336E9" w:rsidRPr="00C973FC" w:rsidRDefault="005336E9" w:rsidP="005336E9">
      <w:pPr>
        <w:widowControl w:val="0"/>
        <w:autoSpaceDE w:val="0"/>
        <w:spacing w:after="0" w:line="240" w:lineRule="auto"/>
        <w:rPr>
          <w:rFonts w:ascii="Times New Roman" w:eastAsia="SimSun" w:hAnsi="Times New Roman" w:cs="Times New Roman"/>
          <w:noProof/>
          <w:kern w:val="1"/>
          <w:lang w:eastAsia="hi-IN" w:bidi="hi-IN"/>
        </w:rPr>
      </w:pPr>
      <w:r w:rsidRPr="00C973FC">
        <w:rPr>
          <w:rFonts w:ascii="Times New Roman" w:hAnsi="Times New Roman" w:cs="Times New Roman"/>
          <w:lang w:val="ro-RO"/>
        </w:rPr>
        <w:lastRenderedPageBreak/>
        <w:t>OPERATOR ECONOMIC</w:t>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lang w:val="ro-RO"/>
        </w:rPr>
        <w:tab/>
      </w:r>
      <w:r w:rsidRPr="00C973FC">
        <w:rPr>
          <w:rFonts w:ascii="Times New Roman" w:hAnsi="Times New Roman" w:cs="Times New Roman"/>
          <w:bCs/>
          <w:noProof/>
          <w:color w:val="000000"/>
          <w:spacing w:val="-6"/>
          <w:w w:val="118"/>
        </w:rPr>
        <w:t xml:space="preserve">Formular nr. </w:t>
      </w:r>
      <w:r w:rsidR="003E664A">
        <w:rPr>
          <w:rFonts w:ascii="Times New Roman" w:hAnsi="Times New Roman" w:cs="Times New Roman"/>
          <w:bCs/>
          <w:noProof/>
          <w:color w:val="000000"/>
          <w:spacing w:val="-6"/>
          <w:w w:val="118"/>
        </w:rPr>
        <w:t>4</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(denumirea)</w:t>
      </w:r>
    </w:p>
    <w:p w:rsidR="005336E9" w:rsidRPr="00C973FC" w:rsidRDefault="005336E9" w:rsidP="005336E9">
      <w:pPr>
        <w:jc w:val="center"/>
        <w:rPr>
          <w:rFonts w:ascii="Times New Roman" w:hAnsi="Times New Roman" w:cs="Times New Roman"/>
          <w:b/>
          <w:lang w:val="ro-RO"/>
        </w:rPr>
      </w:pPr>
      <w:r w:rsidRPr="00C973FC">
        <w:rPr>
          <w:rFonts w:ascii="Times New Roman" w:hAnsi="Times New Roman" w:cs="Times New Roman"/>
          <w:b/>
          <w:lang w:val="ro-RO"/>
        </w:rPr>
        <w:t>DECLARAŢIE</w:t>
      </w:r>
    </w:p>
    <w:p w:rsidR="005336E9" w:rsidRPr="00C973FC" w:rsidRDefault="005336E9" w:rsidP="005336E9">
      <w:pPr>
        <w:jc w:val="center"/>
        <w:rPr>
          <w:rFonts w:ascii="Times New Roman" w:hAnsi="Times New Roman" w:cs="Times New Roman"/>
          <w:lang w:val="ro-RO"/>
        </w:rPr>
      </w:pPr>
      <w:r w:rsidRPr="00C973FC">
        <w:rPr>
          <w:rFonts w:ascii="Times New Roman" w:hAnsi="Times New Roman" w:cs="Times New Roman"/>
          <w:lang w:val="ro-RO"/>
        </w:rPr>
        <w:t>privind neîncadrarea în situaţiile prevăzute la art. 59-60 din Legea 98/2016</w:t>
      </w:r>
    </w:p>
    <w:p w:rsidR="005336E9" w:rsidRPr="00C973FC" w:rsidRDefault="005336E9" w:rsidP="005336E9">
      <w:pPr>
        <w:jc w:val="center"/>
        <w:rPr>
          <w:rFonts w:ascii="Times New Roman" w:hAnsi="Times New Roman" w:cs="Times New Roman"/>
          <w:lang w:val="ro-RO"/>
        </w:rPr>
      </w:pP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ab/>
        <w:t>Subsemnatul…………………………………………………. reprezentant împuternicit al …………………………………………… (denumirea/numele si sediul/adresa operatorului economic)</w:t>
      </w:r>
    </w:p>
    <w:p w:rsidR="005336E9" w:rsidRPr="00C973FC" w:rsidRDefault="005336E9" w:rsidP="005336E9">
      <w:pPr>
        <w:jc w:val="both"/>
        <w:rPr>
          <w:rFonts w:ascii="Times New Roman" w:hAnsi="Times New Roman" w:cs="Times New Roman"/>
        </w:rPr>
      </w:pPr>
      <w:r w:rsidRPr="00C973FC">
        <w:rPr>
          <w:rFonts w:ascii="Times New Roman" w:hAnsi="Times New Roman" w:cs="Times New Roman"/>
          <w:lang w:val="ro-RO"/>
        </w:rPr>
        <w:t xml:space="preserve">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w:t>
      </w:r>
      <w:r>
        <w:rPr>
          <w:rFonts w:ascii="Times New Roman" w:hAnsi="Times New Roman" w:cs="Times New Roman"/>
          <w:lang w:val="ro-RO"/>
        </w:rPr>
        <w:t>”</w:t>
      </w:r>
      <w:r w:rsidRPr="00C973FC">
        <w:rPr>
          <w:rFonts w:ascii="Times New Roman" w:hAnsi="Times New Roman" w:cs="Times New Roman"/>
          <w:lang w:val="ro-RO"/>
        </w:rPr>
        <w:t>Alexandru Ioan Cuza</w:t>
      </w:r>
      <w:r>
        <w:rPr>
          <w:rFonts w:ascii="Times New Roman" w:hAnsi="Times New Roman" w:cs="Times New Roman"/>
          <w:lang w:val="ro-RO"/>
        </w:rPr>
        <w:t>” din Iasi</w:t>
      </w:r>
      <w:r w:rsidRPr="00C973FC">
        <w:rPr>
          <w:rFonts w:ascii="Times New Roman" w:hAnsi="Times New Roman" w:cs="Times New Roman"/>
          <w:lang w:val="ro-RO"/>
        </w:rPr>
        <w:t>, respectiv</w:t>
      </w:r>
      <w:r w:rsidRPr="00C973FC">
        <w:rPr>
          <w:rFonts w:ascii="Times New Roman" w:hAnsi="Times New Roman" w:cs="Times New Roman"/>
        </w:rPr>
        <w:t>:</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1.Rector – prof. univ. dr. Liviu-George MAHA</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2.</w:t>
      </w:r>
      <w:r w:rsidRPr="00592C34">
        <w:t xml:space="preserve"> </w:t>
      </w:r>
      <w:r w:rsidRPr="00592C34">
        <w:rPr>
          <w:rFonts w:ascii="Times New Roman" w:hAnsi="Times New Roman" w:cs="Times New Roman"/>
          <w:lang w:eastAsia="ro-RO"/>
        </w:rPr>
        <w:t>Prorector - Conf. univ. dr. Ionuţ NISTOR</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3.</w:t>
      </w:r>
      <w:r w:rsidRPr="00592C34">
        <w:t xml:space="preserve"> </w:t>
      </w:r>
      <w:r w:rsidRPr="00592C34">
        <w:rPr>
          <w:rFonts w:ascii="Times New Roman" w:hAnsi="Times New Roman" w:cs="Times New Roman"/>
          <w:lang w:eastAsia="ro-RO"/>
        </w:rPr>
        <w:t xml:space="preserve">Prorector - Prof. univ. dr. Romeo Iulian OLARIU </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 xml:space="preserve">4.Prorector - Prof. univ. dr. Ioana Maria COSTEA </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 xml:space="preserve">5.Prorector- Prof. univ. dr. Nicoleta Laura POPA </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 xml:space="preserve">6.Prorector - Prof. univ. dr. Adrian IFTENE </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7.Prorector- Prof. univ. dr. Conţiu Tiberiu Cristi ŞOITU</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8.Prorector - Conf. univ. dr. Lilian NIACŞU</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9.Director General Aadministrativ – Costel PALADE</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10.Director General Administrative Adjunct – Mircea TULICĂ</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11.Director Economic și Resurse Umane – Liliana IFTIMIA</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12.Director Tehnic – ing. Dorina PRISECARU</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13.Director Achiziții Publice și Urmărire Contracte – Gabriela ALEXOAEI</w:t>
      </w:r>
    </w:p>
    <w:p w:rsid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14.Șef Serviciu Achiziți Publice – ec. Cosmin Ilie UNGUREANU</w:t>
      </w:r>
    </w:p>
    <w:p w:rsidR="00592C34" w:rsidRPr="00592C34" w:rsidRDefault="00592C34" w:rsidP="00592C34">
      <w:pPr>
        <w:spacing w:after="0" w:line="240" w:lineRule="auto"/>
        <w:jc w:val="both"/>
        <w:rPr>
          <w:rFonts w:ascii="Times New Roman" w:hAnsi="Times New Roman" w:cs="Times New Roman"/>
          <w:lang w:eastAsia="ro-RO"/>
        </w:rPr>
      </w:pPr>
      <w:r>
        <w:rPr>
          <w:rFonts w:ascii="Times New Roman" w:hAnsi="Times New Roman" w:cs="Times New Roman"/>
          <w:lang w:eastAsia="ro-RO"/>
        </w:rPr>
        <w:t>15.Șef SIPPSU – Lucian BRĂNEANU</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1</w:t>
      </w:r>
      <w:r>
        <w:rPr>
          <w:rFonts w:ascii="Times New Roman" w:hAnsi="Times New Roman" w:cs="Times New Roman"/>
          <w:lang w:eastAsia="ro-RO"/>
        </w:rPr>
        <w:t>6</w:t>
      </w:r>
      <w:r w:rsidRPr="00592C34">
        <w:rPr>
          <w:rFonts w:ascii="Times New Roman" w:hAnsi="Times New Roman" w:cs="Times New Roman"/>
          <w:lang w:eastAsia="ro-RO"/>
        </w:rPr>
        <w:t>.Administrator financiar – ing. Magdalena POPA</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1</w:t>
      </w:r>
      <w:r>
        <w:rPr>
          <w:rFonts w:ascii="Times New Roman" w:hAnsi="Times New Roman" w:cs="Times New Roman"/>
          <w:lang w:eastAsia="ro-RO"/>
        </w:rPr>
        <w:t>7</w:t>
      </w:r>
      <w:r w:rsidRPr="00592C34">
        <w:rPr>
          <w:rFonts w:ascii="Times New Roman" w:hAnsi="Times New Roman" w:cs="Times New Roman"/>
          <w:lang w:eastAsia="ro-RO"/>
        </w:rPr>
        <w:t>.Administrator financiar – ing. Mihai Dan IVĂNESCU</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1</w:t>
      </w:r>
      <w:r>
        <w:rPr>
          <w:rFonts w:ascii="Times New Roman" w:hAnsi="Times New Roman" w:cs="Times New Roman"/>
          <w:lang w:eastAsia="ro-RO"/>
        </w:rPr>
        <w:t>8</w:t>
      </w:r>
      <w:r w:rsidRPr="00592C34">
        <w:rPr>
          <w:rFonts w:ascii="Times New Roman" w:hAnsi="Times New Roman" w:cs="Times New Roman"/>
          <w:lang w:eastAsia="ro-RO"/>
        </w:rPr>
        <w:t>.Administrator financiar –  ing. Constantin Radu PRUNĂ</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1</w:t>
      </w:r>
      <w:r>
        <w:rPr>
          <w:rFonts w:ascii="Times New Roman" w:hAnsi="Times New Roman" w:cs="Times New Roman"/>
          <w:lang w:eastAsia="ro-RO"/>
        </w:rPr>
        <w:t>9</w:t>
      </w:r>
      <w:r w:rsidRPr="00592C34">
        <w:rPr>
          <w:rFonts w:ascii="Times New Roman" w:hAnsi="Times New Roman" w:cs="Times New Roman"/>
          <w:lang w:eastAsia="ro-RO"/>
        </w:rPr>
        <w:t>.Administrator financiar – ing. Dorian PALEACU</w:t>
      </w:r>
    </w:p>
    <w:p w:rsidR="00592C34" w:rsidRPr="00592C34" w:rsidRDefault="00592C34" w:rsidP="00592C34">
      <w:pPr>
        <w:spacing w:after="0" w:line="240" w:lineRule="auto"/>
        <w:jc w:val="both"/>
        <w:rPr>
          <w:rFonts w:ascii="Times New Roman" w:hAnsi="Times New Roman" w:cs="Times New Roman"/>
          <w:lang w:eastAsia="ro-RO"/>
        </w:rPr>
      </w:pPr>
      <w:r>
        <w:rPr>
          <w:rFonts w:ascii="Times New Roman" w:hAnsi="Times New Roman" w:cs="Times New Roman"/>
          <w:lang w:eastAsia="ro-RO"/>
        </w:rPr>
        <w:t>20</w:t>
      </w:r>
      <w:r w:rsidRPr="00592C34">
        <w:rPr>
          <w:rFonts w:ascii="Times New Roman" w:hAnsi="Times New Roman" w:cs="Times New Roman"/>
          <w:lang w:eastAsia="ro-RO"/>
        </w:rPr>
        <w:t>.Administrator financiar – ing. Lucian LAIC</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2</w:t>
      </w:r>
      <w:r>
        <w:rPr>
          <w:rFonts w:ascii="Times New Roman" w:hAnsi="Times New Roman" w:cs="Times New Roman"/>
          <w:lang w:eastAsia="ro-RO"/>
        </w:rPr>
        <w:t>1</w:t>
      </w:r>
      <w:r w:rsidRPr="00592C34">
        <w:rPr>
          <w:rFonts w:ascii="Times New Roman" w:hAnsi="Times New Roman" w:cs="Times New Roman"/>
          <w:lang w:eastAsia="ro-RO"/>
        </w:rPr>
        <w:t>.Administrator financiar – ing. Ovidiu LUPĂȘTEANU</w:t>
      </w:r>
    </w:p>
    <w:p w:rsidR="00592C34" w:rsidRPr="00592C34" w:rsidRDefault="00592C34" w:rsidP="00592C34">
      <w:pPr>
        <w:spacing w:after="0" w:line="240" w:lineRule="auto"/>
        <w:jc w:val="both"/>
        <w:rPr>
          <w:rFonts w:ascii="Times New Roman" w:hAnsi="Times New Roman" w:cs="Times New Roman"/>
          <w:lang w:eastAsia="ro-RO"/>
        </w:rPr>
      </w:pPr>
      <w:r w:rsidRPr="00592C34">
        <w:rPr>
          <w:rFonts w:ascii="Times New Roman" w:hAnsi="Times New Roman" w:cs="Times New Roman"/>
          <w:lang w:eastAsia="ro-RO"/>
        </w:rPr>
        <w:t>2</w:t>
      </w:r>
      <w:r>
        <w:rPr>
          <w:rFonts w:ascii="Times New Roman" w:hAnsi="Times New Roman" w:cs="Times New Roman"/>
          <w:lang w:eastAsia="ro-RO"/>
        </w:rPr>
        <w:t>2</w:t>
      </w:r>
      <w:r w:rsidRPr="00592C34">
        <w:rPr>
          <w:rFonts w:ascii="Times New Roman" w:hAnsi="Times New Roman" w:cs="Times New Roman"/>
          <w:lang w:eastAsia="ro-RO"/>
        </w:rPr>
        <w:t>.Administrator financiar – ing. Andrei ADUMITROAIE</w:t>
      </w:r>
    </w:p>
    <w:p w:rsidR="001F10F5" w:rsidRPr="00592C34" w:rsidRDefault="00592C34" w:rsidP="00592C34">
      <w:pPr>
        <w:spacing w:after="0" w:line="240" w:lineRule="auto"/>
        <w:jc w:val="both"/>
        <w:rPr>
          <w:rFonts w:ascii="Times New Roman" w:hAnsi="Times New Roman" w:cs="Times New Roman"/>
          <w:lang w:val="ro-RO"/>
        </w:rPr>
      </w:pPr>
      <w:r>
        <w:rPr>
          <w:rFonts w:ascii="Times New Roman" w:hAnsi="Times New Roman" w:cs="Times New Roman"/>
          <w:lang w:eastAsia="ro-RO"/>
        </w:rPr>
        <w:t>23</w:t>
      </w:r>
      <w:r w:rsidRPr="00592C34">
        <w:rPr>
          <w:rFonts w:ascii="Times New Roman" w:hAnsi="Times New Roman" w:cs="Times New Roman"/>
          <w:lang w:eastAsia="ro-RO"/>
        </w:rPr>
        <w:t>. Administrator financiar – ing. Dana-Liliana MELINTE</w:t>
      </w:r>
    </w:p>
    <w:p w:rsidR="005336E9" w:rsidRDefault="005336E9" w:rsidP="005336E9">
      <w:pPr>
        <w:ind w:firstLine="720"/>
        <w:jc w:val="both"/>
        <w:rPr>
          <w:rFonts w:ascii="Times New Roman" w:hAnsi="Times New Roman" w:cs="Times New Roman"/>
          <w:lang w:val="ro-RO"/>
        </w:rPr>
      </w:pP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 xml:space="preserve">Subsemnatul </w:t>
      </w:r>
      <w:r>
        <w:rPr>
          <w:rFonts w:ascii="Times New Roman" w:hAnsi="Times New Roman" w:cs="Times New Roman"/>
          <w:lang w:val="ro-RO"/>
        </w:rPr>
        <w:t xml:space="preserve">............................................ </w:t>
      </w:r>
      <w:r w:rsidRPr="00C973FC">
        <w:rPr>
          <w:rFonts w:ascii="Times New Roman" w:hAnsi="Times New Roman" w:cs="Times New Roman"/>
          <w:lang w:val="ro-RO"/>
        </w:rPr>
        <w:t>declar că informaţiile furnizate sunt complete şi corecte în fiecare detaliu şi înţeleg că autoritatea contractantă are dreptul de a solicita, în scopul verificării şi confirmării declaraţiilor orice documente doveditoare de care dispunem.</w:t>
      </w:r>
    </w:p>
    <w:p w:rsidR="005336E9" w:rsidRPr="00C973FC" w:rsidRDefault="005336E9" w:rsidP="005336E9">
      <w:pPr>
        <w:ind w:firstLine="720"/>
        <w:jc w:val="both"/>
        <w:rPr>
          <w:rFonts w:ascii="Times New Roman" w:hAnsi="Times New Roman" w:cs="Times New Roman"/>
          <w:lang w:val="ro-RO"/>
        </w:rPr>
      </w:pPr>
      <w:r w:rsidRPr="00C973FC">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 xml:space="preserve"> Data completării ......................</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Operator economic,</w:t>
      </w:r>
    </w:p>
    <w:p w:rsidR="005336E9" w:rsidRPr="00C973FC" w:rsidRDefault="005336E9" w:rsidP="005336E9">
      <w:pPr>
        <w:jc w:val="both"/>
        <w:rPr>
          <w:rFonts w:ascii="Times New Roman" w:hAnsi="Times New Roman" w:cs="Times New Roman"/>
          <w:lang w:val="ro-RO"/>
        </w:rPr>
      </w:pPr>
      <w:r w:rsidRPr="00C973FC">
        <w:rPr>
          <w:rFonts w:ascii="Times New Roman" w:hAnsi="Times New Roman" w:cs="Times New Roman"/>
          <w:lang w:val="ro-RO"/>
        </w:rPr>
        <w:t>.......................................</w:t>
      </w:r>
      <w:r w:rsidR="00557EDB">
        <w:rPr>
          <w:rFonts w:ascii="Times New Roman" w:hAnsi="Times New Roman" w:cs="Times New Roman"/>
          <w:lang w:val="ro-RO"/>
        </w:rPr>
        <w:t xml:space="preserve"> </w:t>
      </w:r>
      <w:r w:rsidRPr="00C973FC">
        <w:rPr>
          <w:rFonts w:ascii="Times New Roman" w:hAnsi="Times New Roman" w:cs="Times New Roman"/>
          <w:lang w:val="ro-RO"/>
        </w:rPr>
        <w:t>(semnatura autorizată)</w:t>
      </w:r>
    </w:p>
    <w:p w:rsidR="005336E9" w:rsidRDefault="005336E9" w:rsidP="005336E9">
      <w:pPr>
        <w:tabs>
          <w:tab w:val="left" w:pos="1276"/>
        </w:tabs>
        <w:rPr>
          <w:rFonts w:ascii="Times New Roman" w:hAnsi="Times New Roman" w:cs="Times New Roman"/>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t>Formularul</w:t>
      </w:r>
      <w:r w:rsidRPr="005F19A6">
        <w:rPr>
          <w:rFonts w:ascii="Times New Roman" w:eastAsia="Times New Roman" w:hAnsi="Times New Roman" w:cs="Times New Roman"/>
        </w:rPr>
        <w:t xml:space="preserve"> nr. </w:t>
      </w:r>
      <w:r w:rsidR="003D0D3E">
        <w:rPr>
          <w:rFonts w:ascii="Times New Roman" w:eastAsia="Times New Roman" w:hAnsi="Times New Roman" w:cs="Times New Roman"/>
        </w:rPr>
        <w:t>5</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5F19A6"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1. </w:t>
      </w:r>
      <w:proofErr w:type="gramStart"/>
      <w:r w:rsidRPr="000D747C">
        <w:rPr>
          <w:rFonts w:ascii="Times New Roman" w:hAnsi="Times New Roman" w:cs="Times New Roman"/>
          <w:color w:val="000000"/>
        </w:rPr>
        <w:t>Subsemnatul,  …</w:t>
      </w:r>
      <w:proofErr w:type="gramEnd"/>
      <w:r w:rsidRPr="000D747C">
        <w:rPr>
          <w:rFonts w:ascii="Times New Roman" w:hAnsi="Times New Roman" w:cs="Times New Roman"/>
          <w:color w:val="000000"/>
        </w:rPr>
        <w:t>………………,</w:t>
      </w:r>
      <w:r w:rsidR="000357A8" w:rsidRPr="0004487F">
        <w:rPr>
          <w:rFonts w:ascii="Times New Roman" w:eastAsia="MS Mincho" w:hAnsi="Times New Roman" w:cs="Times New Roman"/>
        </w:rPr>
        <w:t>(nume şi prenume in clar a persoanei autorizate)</w:t>
      </w:r>
      <w:r w:rsidR="000357A8">
        <w:rPr>
          <w:rFonts w:ascii="Times New Roman" w:eastAsia="MS Mincho" w:hAnsi="Times New Roman" w:cs="Times New Roman"/>
        </w:rPr>
        <w:t>,</w:t>
      </w:r>
      <w:r w:rsidRPr="000D747C">
        <w:rPr>
          <w:rFonts w:ascii="Times New Roman" w:hAnsi="Times New Roman" w:cs="Times New Roman"/>
          <w:color w:val="000000"/>
        </w:rPr>
        <w:t xml:space="preserve"> reprezentant împuternicit al ......................................................(</w:t>
      </w:r>
      <w:r w:rsidRPr="000D747C">
        <w:rPr>
          <w:rFonts w:ascii="Times New Roman" w:hAnsi="Times New Roman" w:cs="Times New Roman"/>
          <w:i/>
          <w:color w:val="000000"/>
        </w:rPr>
        <w:t>denumirea/numele si sediul/adresa candidatului/ofertantului</w:t>
      </w:r>
      <w:r w:rsidRPr="000D747C">
        <w:rPr>
          <w:rFonts w:ascii="Times New Roman" w:hAnsi="Times New Roman" w:cs="Times New Roman"/>
          <w:color w:val="000000"/>
        </w:rPr>
        <w:t xml:space="preserve">), declar pe propria raspundere, sub sanctiunile aplicate faptei de fals in acte publice, ca la elaborarea ofertei ………………………………………………… am tinut cont de obligatiile legale </w:t>
      </w:r>
      <w:r w:rsidR="000357A8">
        <w:rPr>
          <w:rFonts w:ascii="Times New Roman" w:hAnsi="Times New Roman" w:cs="Times New Roman"/>
          <w:color w:val="000000"/>
        </w:rPr>
        <w:t>referitoare la domeniile: mediu</w:t>
      </w:r>
      <w:r w:rsidRPr="000D747C">
        <w:rPr>
          <w:rFonts w:ascii="Times New Roman" w:hAnsi="Times New Roman" w:cs="Times New Roman"/>
          <w:color w:val="000000"/>
        </w:rPr>
        <w:t xml:space="preserve">, social si al relatiilor de munca si protectia muncii.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2. Subsemnatul declar pe propria raspundere ca ma angajez ca, pe parcursul îndeplinirii contractului, sa respect regulile obligatorii referitoare la: domeniile: </w:t>
      </w:r>
      <w:proofErr w:type="gramStart"/>
      <w:r w:rsidRPr="000D747C">
        <w:rPr>
          <w:rFonts w:ascii="Times New Roman" w:hAnsi="Times New Roman" w:cs="Times New Roman"/>
          <w:color w:val="000000"/>
        </w:rPr>
        <w:t>mediu ,</w:t>
      </w:r>
      <w:proofErr w:type="gramEnd"/>
      <w:r w:rsidRPr="000D747C">
        <w:rPr>
          <w:rFonts w:ascii="Times New Roman" w:hAnsi="Times New Roman" w:cs="Times New Roman"/>
          <w:color w:val="000000"/>
        </w:rPr>
        <w:t xml:space="preserve"> social si al relatiilor de munca si protectia muncii, care sunt în vigoare în România.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5. Prezenta declaratie este valabila pana la data de ................................................... </w:t>
      </w:r>
      <w:proofErr w:type="gramStart"/>
      <w:r w:rsidRPr="000D747C">
        <w:rPr>
          <w:rFonts w:ascii="Times New Roman" w:hAnsi="Times New Roman" w:cs="Times New Roman"/>
          <w:color w:val="000000"/>
        </w:rPr>
        <w:t>/(</w:t>
      </w:r>
      <w:proofErr w:type="gramEnd"/>
      <w:r w:rsidRPr="000D747C">
        <w:rPr>
          <w:rFonts w:ascii="Times New Roman" w:hAnsi="Times New Roman" w:cs="Times New Roman"/>
          <w:color w:val="000000"/>
        </w:rPr>
        <w:t xml:space="preserve">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57EDB" w:rsidRDefault="00557EDB" w:rsidP="00557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3E664A" w:rsidRDefault="003E664A"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01F54" w:rsidRPr="002B7403" w:rsidRDefault="00101F54" w:rsidP="003E6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44537">
        <w:rPr>
          <w:rFonts w:ascii="Times New Roman" w:eastAsia="Times New Roman" w:hAnsi="Times New Roman" w:cs="Times New Roman"/>
        </w:rPr>
        <w:t>6</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101F54" w:rsidRPr="002B7403" w:rsidRDefault="00101F54" w:rsidP="00101F54">
      <w:pPr>
        <w:widowControl w:val="0"/>
        <w:autoSpaceDE w:val="0"/>
        <w:spacing w:after="0" w:line="240" w:lineRule="auto"/>
        <w:jc w:val="right"/>
        <w:rPr>
          <w:rFonts w:ascii="Times New Roman" w:hAnsi="Times New Roman" w:cs="Times New Roman"/>
          <w:b/>
          <w:bCs/>
          <w:noProof/>
          <w:color w:val="000000"/>
          <w:spacing w:val="-6"/>
          <w:w w:val="118"/>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567"/>
        </w:tabs>
        <w:spacing w:after="0" w:line="240" w:lineRule="auto"/>
        <w:ind w:left="567" w:right="963"/>
        <w:jc w:val="right"/>
        <w:rPr>
          <w:rFonts w:ascii="Times New Roman" w:hAnsi="Times New Roman" w:cs="Times New Roman"/>
          <w:b/>
          <w:sz w:val="24"/>
          <w:szCs w:val="24"/>
        </w:rPr>
      </w:pP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2B7403" w:rsidRDefault="00101F54" w:rsidP="00101F54">
      <w:pPr>
        <w:tabs>
          <w:tab w:val="left" w:pos="851"/>
        </w:tabs>
        <w:adjustRightInd w:val="0"/>
        <w:spacing w:line="360" w:lineRule="auto"/>
        <w:contextualSpacing/>
        <w:jc w:val="center"/>
        <w:rPr>
          <w:rFonts w:ascii="Times New Roman" w:hAnsi="Times New Roman" w:cs="Times New Roman"/>
          <w:b/>
          <w:color w:val="000000"/>
          <w:sz w:val="24"/>
          <w:szCs w:val="24"/>
          <w:lang w:val="ro-RO"/>
        </w:rPr>
      </w:pPr>
      <w:r w:rsidRPr="002B7403">
        <w:rPr>
          <w:rFonts w:ascii="Times New Roman" w:hAnsi="Times New Roman" w:cs="Times New Roman"/>
          <w:b/>
          <w:color w:val="000000"/>
          <w:sz w:val="24"/>
          <w:szCs w:val="24"/>
          <w:lang w:val="ro-RO"/>
        </w:rPr>
        <w:t>DECLARAȚIE PRIVIND ASIGURAREA CU PERSONAL DE SPECIALITATE</w:t>
      </w:r>
    </w:p>
    <w:p w:rsidR="00101F54" w:rsidRPr="002B7403" w:rsidRDefault="00101F54" w:rsidP="00101F54">
      <w:pPr>
        <w:tabs>
          <w:tab w:val="left" w:pos="851"/>
        </w:tabs>
        <w:adjustRightInd w:val="0"/>
        <w:spacing w:line="360" w:lineRule="auto"/>
        <w:contextualSpacing/>
        <w:jc w:val="both"/>
        <w:rPr>
          <w:rFonts w:ascii="Times New Roman" w:hAnsi="Times New Roman" w:cs="Times New Roman"/>
          <w:color w:val="000000"/>
          <w:sz w:val="24"/>
          <w:szCs w:val="24"/>
          <w:lang w:val="ro-RO"/>
        </w:rPr>
      </w:pPr>
    </w:p>
    <w:p w:rsidR="00101F54" w:rsidRPr="000D747C" w:rsidRDefault="00101F54" w:rsidP="00101F54">
      <w:pPr>
        <w:spacing w:line="360" w:lineRule="auto"/>
        <w:ind w:right="360" w:firstLine="708"/>
        <w:jc w:val="both"/>
        <w:rPr>
          <w:rFonts w:ascii="Times New Roman" w:hAnsi="Times New Roman" w:cs="Times New Roman"/>
          <w:lang w:val="pt-BR"/>
        </w:rPr>
      </w:pPr>
      <w:r w:rsidRPr="000D747C">
        <w:rPr>
          <w:rFonts w:ascii="Times New Roman" w:hAnsi="Times New Roman" w:cs="Times New Roman"/>
          <w:noProof/>
        </w:rPr>
        <w:t xml:space="preserve">Subsemnatul ............................. </w:t>
      </w:r>
      <w:r w:rsidRPr="000D747C">
        <w:rPr>
          <w:rFonts w:ascii="Times New Roman" w:eastAsia="Times New Roman" w:hAnsi="Times New Roman" w:cs="Times New Roman"/>
        </w:rPr>
        <w:t>(numele şi prenumele)</w:t>
      </w:r>
      <w:r w:rsidR="006B67F2" w:rsidRPr="000D747C">
        <w:rPr>
          <w:rFonts w:ascii="Times New Roman" w:hAnsi="Times New Roman" w:cs="Times New Roman"/>
          <w:noProof/>
        </w:rPr>
        <w:t>, reprezentant al</w:t>
      </w:r>
      <w:r w:rsidRPr="000D747C">
        <w:rPr>
          <w:rFonts w:ascii="Times New Roman" w:hAnsi="Times New Roman" w:cs="Times New Roman"/>
          <w:noProof/>
        </w:rPr>
        <w:t xml:space="preserve"> ofertantului ............................................. (denumirea/numele ofertantului)</w:t>
      </w:r>
      <w:r w:rsidRPr="000D747C">
        <w:rPr>
          <w:rFonts w:ascii="Times New Roman" w:hAnsi="Times New Roman" w:cs="Times New Roman"/>
          <w:lang w:val="pt-BR"/>
        </w:rPr>
        <w:t xml:space="preserve"> declar pe propria răspundere că </w:t>
      </w:r>
      <w:proofErr w:type="gramStart"/>
      <w:r w:rsidRPr="000D747C">
        <w:rPr>
          <w:rFonts w:ascii="Times New Roman" w:hAnsi="Times New Roman" w:cs="Times New Roman"/>
          <w:lang w:val="pt-BR"/>
        </w:rPr>
        <w:t xml:space="preserve">pentru  </w:t>
      </w:r>
      <w:r w:rsidR="00F41C04">
        <w:rPr>
          <w:rFonts w:ascii="Times New Roman" w:hAnsi="Times New Roman" w:cs="Times New Roman"/>
          <w:color w:val="000000" w:themeColor="text1"/>
        </w:rPr>
        <w:t>realizarea</w:t>
      </w:r>
      <w:proofErr w:type="gramEnd"/>
      <w:r w:rsidR="00F41C04">
        <w:rPr>
          <w:rFonts w:ascii="Times New Roman" w:hAnsi="Times New Roman" w:cs="Times New Roman"/>
          <w:color w:val="000000" w:themeColor="text1"/>
        </w:rPr>
        <w:t xml:space="preserve"> contractului …………………………………………………..</w:t>
      </w:r>
      <w:r w:rsidR="001F20E3" w:rsidRPr="000D747C">
        <w:rPr>
          <w:rFonts w:ascii="Times New Roman" w:hAnsi="Times New Roman" w:cs="Times New Roman"/>
          <w:bCs/>
          <w:lang w:val="pt-BR"/>
        </w:rPr>
        <w:t xml:space="preserve"> </w:t>
      </w:r>
      <w:r w:rsidRPr="000D747C">
        <w:rPr>
          <w:rFonts w:ascii="Times New Roman" w:hAnsi="Times New Roman" w:cs="Times New Roman"/>
          <w:lang w:val="pt-BR"/>
        </w:rPr>
        <w:t>voi folosi următorul personal:</w:t>
      </w:r>
    </w:p>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9"/>
        <w:gridCol w:w="1714"/>
        <w:gridCol w:w="1497"/>
        <w:gridCol w:w="1622"/>
        <w:gridCol w:w="1416"/>
        <w:gridCol w:w="2125"/>
      </w:tblGrid>
      <w:tr w:rsidR="00101F54" w:rsidRPr="000D747C" w:rsidTr="005E74AD">
        <w:trPr>
          <w:trHeight w:val="1075"/>
          <w:jc w:val="center"/>
        </w:trPr>
        <w:tc>
          <w:tcPr>
            <w:tcW w:w="653"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Nume și Prenume</w:t>
            </w:r>
          </w:p>
        </w:tc>
        <w:tc>
          <w:tcPr>
            <w:tcW w:w="889"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Diplomă/</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Certificat, autorizație (denumire, serie, număr)</w:t>
            </w:r>
          </w:p>
        </w:tc>
        <w:tc>
          <w:tcPr>
            <w:tcW w:w="777" w:type="pct"/>
          </w:tcPr>
          <w:p w:rsidR="00101F54" w:rsidRPr="000D747C" w:rsidRDefault="00101F54" w:rsidP="005E74AD">
            <w:pPr>
              <w:spacing w:after="0" w:line="240" w:lineRule="auto"/>
              <w:jc w:val="center"/>
              <w:rPr>
                <w:rFonts w:ascii="Times New Roman" w:hAnsi="Times New Roman" w:cs="Times New Roman"/>
                <w:lang w:val="ro-RO" w:eastAsia="en-GB"/>
              </w:rPr>
            </w:pPr>
            <w:r w:rsidRPr="000D747C">
              <w:rPr>
                <w:rFonts w:ascii="Times New Roman" w:hAnsi="Times New Roman" w:cs="Times New Roman"/>
                <w:lang w:val="ro-RO" w:eastAsia="en-GB"/>
              </w:rPr>
              <w:t>Instituția care a eliberat diploma/ certificatul -</w:t>
            </w:r>
          </w:p>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eastAsia="en-GB"/>
              </w:rPr>
              <w:t>Specializarea</w:t>
            </w:r>
          </w:p>
        </w:tc>
        <w:tc>
          <w:tcPr>
            <w:tcW w:w="842"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Rolul propus în cadrul echipei de gestionare a contractului</w:t>
            </w:r>
          </w:p>
        </w:tc>
        <w:tc>
          <w:tcPr>
            <w:tcW w:w="735" w:type="pct"/>
            <w:vAlign w:val="center"/>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Activitățile pe care le realizează</w:t>
            </w:r>
          </w:p>
        </w:tc>
        <w:tc>
          <w:tcPr>
            <w:tcW w:w="1103" w:type="pct"/>
          </w:tcPr>
          <w:p w:rsidR="00101F54" w:rsidRPr="000D747C" w:rsidRDefault="00101F54" w:rsidP="005E74AD">
            <w:pPr>
              <w:spacing w:after="0" w:line="240" w:lineRule="auto"/>
              <w:jc w:val="center"/>
              <w:rPr>
                <w:rFonts w:ascii="Times New Roman" w:hAnsi="Times New Roman" w:cs="Times New Roman"/>
                <w:lang w:val="ro-RO"/>
              </w:rPr>
            </w:pPr>
            <w:r w:rsidRPr="000D747C">
              <w:rPr>
                <w:rFonts w:ascii="Times New Roman" w:hAnsi="Times New Roman" w:cs="Times New Roman"/>
                <w:lang w:val="ro-RO"/>
              </w:rPr>
              <w:t>Ofertantul/ subcontractantul – operatorul economic de care aparține persoana propusa</w:t>
            </w:r>
          </w:p>
        </w:tc>
      </w:tr>
      <w:tr w:rsidR="00101F54" w:rsidRPr="000D747C" w:rsidTr="005E74AD">
        <w:trPr>
          <w:trHeight w:val="860"/>
          <w:jc w:val="center"/>
        </w:trPr>
        <w:tc>
          <w:tcPr>
            <w:tcW w:w="653" w:type="pct"/>
            <w:vAlign w:val="center"/>
          </w:tcPr>
          <w:p w:rsidR="00101F54" w:rsidRPr="000D747C" w:rsidRDefault="00101F54" w:rsidP="005E74AD">
            <w:pPr>
              <w:spacing w:line="360" w:lineRule="auto"/>
              <w:rPr>
                <w:rFonts w:ascii="Times New Roman" w:hAnsi="Times New Roman" w:cs="Times New Roman"/>
                <w:i/>
                <w:lang w:val="ro-RO"/>
              </w:rPr>
            </w:pPr>
          </w:p>
        </w:tc>
        <w:tc>
          <w:tcPr>
            <w:tcW w:w="889"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777" w:type="pct"/>
          </w:tcPr>
          <w:p w:rsidR="00101F54" w:rsidRPr="000D747C" w:rsidRDefault="00101F54" w:rsidP="005E74AD">
            <w:pPr>
              <w:spacing w:line="360" w:lineRule="auto"/>
              <w:rPr>
                <w:rFonts w:ascii="Times New Roman" w:hAnsi="Times New Roman" w:cs="Times New Roman"/>
                <w:i/>
                <w:color w:val="FF0000"/>
                <w:highlight w:val="lightGray"/>
                <w:lang w:val="ro-RO"/>
              </w:rPr>
            </w:pPr>
          </w:p>
        </w:tc>
        <w:tc>
          <w:tcPr>
            <w:tcW w:w="842" w:type="pct"/>
            <w:vAlign w:val="center"/>
          </w:tcPr>
          <w:p w:rsidR="00101F54" w:rsidRPr="000D747C" w:rsidDel="00CB58F9" w:rsidRDefault="00101F54" w:rsidP="005E74AD">
            <w:pPr>
              <w:spacing w:line="360" w:lineRule="auto"/>
              <w:rPr>
                <w:rFonts w:ascii="Times New Roman" w:hAnsi="Times New Roman" w:cs="Times New Roman"/>
                <w:lang w:val="ro-RO"/>
              </w:rPr>
            </w:pPr>
          </w:p>
        </w:tc>
        <w:tc>
          <w:tcPr>
            <w:tcW w:w="735" w:type="pct"/>
            <w:vAlign w:val="center"/>
          </w:tcPr>
          <w:p w:rsidR="00101F54" w:rsidRPr="000D747C" w:rsidRDefault="00101F54" w:rsidP="005E74AD">
            <w:pPr>
              <w:spacing w:line="360" w:lineRule="auto"/>
              <w:rPr>
                <w:rFonts w:ascii="Times New Roman" w:hAnsi="Times New Roman" w:cs="Times New Roman"/>
                <w:lang w:val="ro-RO"/>
              </w:rPr>
            </w:pPr>
          </w:p>
        </w:tc>
        <w:tc>
          <w:tcPr>
            <w:tcW w:w="1103" w:type="pct"/>
          </w:tcPr>
          <w:p w:rsidR="00101F54" w:rsidRPr="000D747C" w:rsidRDefault="00101F54" w:rsidP="005E74AD">
            <w:pPr>
              <w:spacing w:line="360" w:lineRule="auto"/>
              <w:rPr>
                <w:rFonts w:ascii="Times New Roman" w:hAnsi="Times New Roman" w:cs="Times New Roman"/>
                <w:lang w:val="ro-RO"/>
              </w:rPr>
            </w:pPr>
          </w:p>
        </w:tc>
      </w:tr>
      <w:tr w:rsidR="005F1399" w:rsidRPr="000D747C" w:rsidTr="005E74AD">
        <w:trPr>
          <w:trHeight w:val="860"/>
          <w:jc w:val="center"/>
        </w:trPr>
        <w:tc>
          <w:tcPr>
            <w:tcW w:w="653" w:type="pct"/>
            <w:vAlign w:val="center"/>
          </w:tcPr>
          <w:p w:rsidR="005F1399" w:rsidRPr="000D747C" w:rsidRDefault="005F1399" w:rsidP="005E74AD">
            <w:pPr>
              <w:spacing w:line="360" w:lineRule="auto"/>
              <w:rPr>
                <w:rFonts w:ascii="Times New Roman" w:hAnsi="Times New Roman" w:cs="Times New Roman"/>
                <w:i/>
                <w:lang w:val="ro-RO"/>
              </w:rPr>
            </w:pPr>
          </w:p>
        </w:tc>
        <w:tc>
          <w:tcPr>
            <w:tcW w:w="889"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777" w:type="pct"/>
          </w:tcPr>
          <w:p w:rsidR="005F1399" w:rsidRPr="000D747C" w:rsidRDefault="005F1399" w:rsidP="005E74AD">
            <w:pPr>
              <w:spacing w:line="360" w:lineRule="auto"/>
              <w:rPr>
                <w:rFonts w:ascii="Times New Roman" w:hAnsi="Times New Roman" w:cs="Times New Roman"/>
                <w:i/>
                <w:color w:val="FF0000"/>
                <w:highlight w:val="lightGray"/>
                <w:lang w:val="ro-RO"/>
              </w:rPr>
            </w:pPr>
          </w:p>
        </w:tc>
        <w:tc>
          <w:tcPr>
            <w:tcW w:w="842" w:type="pct"/>
            <w:vAlign w:val="center"/>
          </w:tcPr>
          <w:p w:rsidR="005F1399" w:rsidRPr="000D747C" w:rsidDel="00CB58F9" w:rsidRDefault="005F1399" w:rsidP="005E74AD">
            <w:pPr>
              <w:spacing w:line="360" w:lineRule="auto"/>
              <w:rPr>
                <w:rFonts w:ascii="Times New Roman" w:hAnsi="Times New Roman" w:cs="Times New Roman"/>
                <w:lang w:val="ro-RO"/>
              </w:rPr>
            </w:pPr>
          </w:p>
        </w:tc>
        <w:tc>
          <w:tcPr>
            <w:tcW w:w="735" w:type="pct"/>
            <w:vAlign w:val="center"/>
          </w:tcPr>
          <w:p w:rsidR="005F1399" w:rsidRPr="000D747C" w:rsidRDefault="005F1399" w:rsidP="005E74AD">
            <w:pPr>
              <w:spacing w:line="360" w:lineRule="auto"/>
              <w:rPr>
                <w:rFonts w:ascii="Times New Roman" w:hAnsi="Times New Roman" w:cs="Times New Roman"/>
                <w:lang w:val="ro-RO"/>
              </w:rPr>
            </w:pPr>
          </w:p>
        </w:tc>
        <w:tc>
          <w:tcPr>
            <w:tcW w:w="1103" w:type="pct"/>
          </w:tcPr>
          <w:p w:rsidR="005F1399" w:rsidRPr="000D747C" w:rsidRDefault="005F1399" w:rsidP="005E74AD">
            <w:pPr>
              <w:spacing w:line="360" w:lineRule="auto"/>
              <w:rPr>
                <w:rFonts w:ascii="Times New Roman" w:hAnsi="Times New Roman" w:cs="Times New Roman"/>
                <w:lang w:val="ro-RO"/>
              </w:rPr>
            </w:pPr>
          </w:p>
        </w:tc>
      </w:tr>
    </w:tbl>
    <w:p w:rsidR="00101F54" w:rsidRPr="000D747C" w:rsidRDefault="00101F54" w:rsidP="00101F54">
      <w:pPr>
        <w:tabs>
          <w:tab w:val="left" w:pos="851"/>
        </w:tabs>
        <w:adjustRightInd w:val="0"/>
        <w:spacing w:line="360" w:lineRule="auto"/>
        <w:contextualSpacing/>
        <w:jc w:val="both"/>
        <w:rPr>
          <w:rFonts w:ascii="Times New Roman" w:hAnsi="Times New Roman" w:cs="Times New Roman"/>
          <w:color w:val="000000"/>
          <w:lang w:val="ro-RO"/>
        </w:rPr>
      </w:pPr>
    </w:p>
    <w:p w:rsidR="00101F54" w:rsidRPr="000D747C" w:rsidRDefault="00101F54" w:rsidP="006B67F2">
      <w:pPr>
        <w:autoSpaceDE w:val="0"/>
        <w:autoSpaceDN w:val="0"/>
        <w:adjustRightInd w:val="0"/>
        <w:jc w:val="both"/>
        <w:rPr>
          <w:rFonts w:ascii="Times New Roman" w:hAnsi="Times New Roman" w:cs="Times New Roman"/>
          <w:color w:val="000000"/>
        </w:rPr>
      </w:pPr>
      <w:r w:rsidRPr="000D747C">
        <w:rPr>
          <w:rFonts w:ascii="Times New Roman" w:hAnsi="Times New Roman" w:cs="Times New Roman"/>
          <w:color w:val="000000"/>
        </w:rPr>
        <w:t>Totodată declar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informa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iile furnizate în prezenta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 xml:space="preserve">ie sunt complete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 xml:space="preserve">i corecte în fiecare detaliu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în</w:t>
      </w:r>
      <w:r w:rsidRPr="000D747C">
        <w:rPr>
          <w:rFonts w:ascii="Times New Roman" w:eastAsia="TimesNewRoman" w:hAnsi="Times New Roman" w:cs="Times New Roman"/>
          <w:color w:val="000000"/>
        </w:rPr>
        <w:t>ţ</w:t>
      </w:r>
      <w:r w:rsidRPr="000D747C">
        <w:rPr>
          <w:rFonts w:ascii="Times New Roman" w:hAnsi="Times New Roman" w:cs="Times New Roman"/>
          <w:color w:val="000000"/>
        </w:rPr>
        <w:t>eleg c</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autoritatea contractant</w:t>
      </w:r>
      <w:r w:rsidRPr="000D747C">
        <w:rPr>
          <w:rFonts w:ascii="Times New Roman" w:eastAsia="TimesNewRoman" w:hAnsi="Times New Roman" w:cs="Times New Roman"/>
          <w:color w:val="000000"/>
        </w:rPr>
        <w:t xml:space="preserve">ă </w:t>
      </w:r>
      <w:r w:rsidRPr="000D747C">
        <w:rPr>
          <w:rFonts w:ascii="Times New Roman" w:hAnsi="Times New Roman" w:cs="Times New Roman"/>
          <w:color w:val="000000"/>
        </w:rPr>
        <w:t>are dreptul de a solicita, în scopul verific</w:t>
      </w:r>
      <w:r w:rsidRPr="000D747C">
        <w:rPr>
          <w:rFonts w:ascii="Times New Roman" w:eastAsia="TimesNewRoman" w:hAnsi="Times New Roman" w:cs="Times New Roman"/>
          <w:color w:val="000000"/>
        </w:rPr>
        <w:t>ă</w:t>
      </w:r>
      <w:r w:rsidRPr="000D747C">
        <w:rPr>
          <w:rFonts w:ascii="Times New Roman" w:hAnsi="Times New Roman" w:cs="Times New Roman"/>
          <w:color w:val="000000"/>
        </w:rPr>
        <w:t xml:space="preserve">rii </w:t>
      </w:r>
      <w:r w:rsidRPr="000D747C">
        <w:rPr>
          <w:rFonts w:ascii="Times New Roman" w:eastAsia="TimesNewRoman" w:hAnsi="Times New Roman" w:cs="Times New Roman"/>
          <w:color w:val="000000"/>
        </w:rPr>
        <w:t>ş</w:t>
      </w:r>
      <w:r w:rsidRPr="000D747C">
        <w:rPr>
          <w:rFonts w:ascii="Times New Roman" w:hAnsi="Times New Roman" w:cs="Times New Roman"/>
          <w:color w:val="000000"/>
        </w:rPr>
        <w:t>i confirm</w:t>
      </w:r>
      <w:r w:rsidRPr="000D747C">
        <w:rPr>
          <w:rFonts w:ascii="Times New Roman" w:eastAsia="TimesNewRoman" w:hAnsi="Times New Roman" w:cs="Times New Roman"/>
          <w:color w:val="000000"/>
        </w:rPr>
        <w:t>ă</w:t>
      </w:r>
      <w:r w:rsidRPr="000D747C">
        <w:rPr>
          <w:rFonts w:ascii="Times New Roman" w:hAnsi="Times New Roman" w:cs="Times New Roman"/>
          <w:color w:val="000000"/>
        </w:rPr>
        <w:t>rii declara</w:t>
      </w:r>
      <w:r w:rsidRPr="000D747C">
        <w:rPr>
          <w:rFonts w:ascii="Times New Roman" w:eastAsia="TimesNewRoman" w:hAnsi="Times New Roman" w:cs="Times New Roman"/>
          <w:color w:val="000000"/>
        </w:rPr>
        <w:t>ţ</w:t>
      </w:r>
      <w:r w:rsidRPr="000D747C">
        <w:rPr>
          <w:rFonts w:ascii="Times New Roman" w:hAnsi="Times New Roman" w:cs="Times New Roman"/>
          <w:color w:val="000000"/>
        </w:rPr>
        <w:t>iilor, orice documente doveditoare potrivit prevederilor legale.</w:t>
      </w:r>
    </w:p>
    <w:p w:rsidR="00101F54" w:rsidRPr="000D747C" w:rsidRDefault="00101F54" w:rsidP="00101F54">
      <w:pPr>
        <w:pStyle w:val="Section4heading"/>
        <w:tabs>
          <w:tab w:val="left" w:pos="-720"/>
          <w:tab w:val="left" w:pos="0"/>
        </w:tabs>
        <w:spacing w:after="0" w:line="360" w:lineRule="auto"/>
        <w:jc w:val="both"/>
        <w:rPr>
          <w:b w:val="0"/>
          <w:bCs/>
          <w:iCs/>
          <w:sz w:val="22"/>
          <w:szCs w:val="22"/>
          <w:lang w:val="ro-RO"/>
        </w:rPr>
      </w:pPr>
    </w:p>
    <w:p w:rsidR="00101F54" w:rsidRPr="002B7403" w:rsidRDefault="00101F54" w:rsidP="00101F54">
      <w:pPr>
        <w:jc w:val="both"/>
        <w:outlineLvl w:val="0"/>
        <w:rPr>
          <w:rFonts w:ascii="Times New Roman" w:hAnsi="Times New Roman" w:cs="Times New Roman"/>
          <w:sz w:val="24"/>
          <w:szCs w:val="24"/>
        </w:rPr>
      </w:pPr>
      <w:r w:rsidRPr="002B7403">
        <w:rPr>
          <w:rFonts w:ascii="Times New Roman" w:hAnsi="Times New Roman" w:cs="Times New Roman"/>
          <w:sz w:val="24"/>
          <w:szCs w:val="24"/>
        </w:rPr>
        <w:t>Data completării ……………</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Ofertant,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(nume, prenume reprezentant legal, în clar)</w:t>
      </w:r>
    </w:p>
    <w:p w:rsidR="00101F54" w:rsidRPr="002B7403" w:rsidRDefault="00101F54" w:rsidP="00101F54">
      <w:pPr>
        <w:ind w:left="4500"/>
        <w:jc w:val="center"/>
        <w:rPr>
          <w:rFonts w:ascii="Times New Roman" w:hAnsi="Times New Roman" w:cs="Times New Roman"/>
          <w:sz w:val="24"/>
          <w:szCs w:val="24"/>
        </w:rPr>
      </w:pPr>
      <w:r w:rsidRPr="002B7403">
        <w:rPr>
          <w:rFonts w:ascii="Times New Roman" w:hAnsi="Times New Roman" w:cs="Times New Roman"/>
          <w:sz w:val="24"/>
          <w:szCs w:val="24"/>
        </w:rPr>
        <w:t>(semnatura autorizată)</w:t>
      </w:r>
    </w:p>
    <w:p w:rsidR="00101F54" w:rsidRDefault="00101F54" w:rsidP="00101F54">
      <w:pPr>
        <w:tabs>
          <w:tab w:val="left" w:pos="851"/>
        </w:tabs>
        <w:adjustRightInd w:val="0"/>
        <w:spacing w:line="360" w:lineRule="auto"/>
        <w:contextualSpacing/>
        <w:jc w:val="both"/>
        <w:rPr>
          <w:rFonts w:ascii="Times New Roman" w:hAnsi="Times New Roman" w:cs="Times New Roman"/>
          <w:sz w:val="24"/>
          <w:szCs w:val="24"/>
          <w:lang w:val="ro-RO"/>
        </w:rPr>
      </w:pPr>
    </w:p>
    <w:p w:rsidR="00101F54" w:rsidRPr="003E664A" w:rsidRDefault="00101F54" w:rsidP="00101F54">
      <w:pPr>
        <w:tabs>
          <w:tab w:val="left" w:pos="851"/>
        </w:tabs>
        <w:adjustRightInd w:val="0"/>
        <w:spacing w:line="360" w:lineRule="auto"/>
        <w:contextualSpacing/>
        <w:jc w:val="both"/>
        <w:rPr>
          <w:rFonts w:ascii="Times New Roman" w:hAnsi="Times New Roman" w:cs="Times New Roman"/>
          <w:i/>
          <w:color w:val="000000"/>
          <w:sz w:val="24"/>
          <w:szCs w:val="24"/>
          <w:lang w:val="ro-RO"/>
        </w:rPr>
      </w:pPr>
      <w:r w:rsidRPr="003E664A">
        <w:rPr>
          <w:rFonts w:ascii="Times New Roman" w:hAnsi="Times New Roman" w:cs="Times New Roman"/>
          <w:i/>
          <w:sz w:val="24"/>
          <w:szCs w:val="24"/>
          <w:lang w:val="ro-RO"/>
        </w:rPr>
        <w:t>NOTĂ: Se vor ane</w:t>
      </w:r>
      <w:r w:rsidRPr="003E664A">
        <w:rPr>
          <w:rFonts w:ascii="Times New Roman" w:hAnsi="Times New Roman" w:cs="Times New Roman"/>
          <w:i/>
          <w:color w:val="000000"/>
          <w:sz w:val="24"/>
          <w:szCs w:val="24"/>
          <w:lang w:val="ro-RO"/>
        </w:rPr>
        <w:t>xa la prezenta declarație copii ale diplomelor/certificatelor menționate.</w:t>
      </w:r>
    </w:p>
    <w:p w:rsidR="00101F54" w:rsidRDefault="00101F54" w:rsidP="00101F54">
      <w:pPr>
        <w:tabs>
          <w:tab w:val="left" w:pos="709"/>
        </w:tabs>
        <w:spacing w:after="0" w:line="240" w:lineRule="auto"/>
        <w:jc w:val="both"/>
        <w:rPr>
          <w:rFonts w:ascii="Times New Roman" w:hAnsi="Times New Roman" w:cs="Times New Roman"/>
          <w:sz w:val="24"/>
          <w:szCs w:val="24"/>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Default="003E664A" w:rsidP="003E664A">
      <w:pPr>
        <w:autoSpaceDE w:val="0"/>
        <w:rPr>
          <w:rFonts w:ascii="Times New Roman" w:eastAsia="Arial" w:hAnsi="Times New Roman" w:cs="Times New Roman"/>
          <w:i/>
        </w:rPr>
      </w:pPr>
    </w:p>
    <w:p w:rsidR="005320E8" w:rsidRPr="002B7403" w:rsidRDefault="005320E8" w:rsidP="00532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344537">
        <w:rPr>
          <w:rFonts w:ascii="Times New Roman" w:eastAsia="Times New Roman" w:hAnsi="Times New Roman" w:cs="Times New Roman"/>
        </w:rPr>
        <w:t>6</w:t>
      </w:r>
      <w:r>
        <w:rPr>
          <w:rFonts w:ascii="Times New Roman" w:eastAsia="Times New Roman" w:hAnsi="Times New Roman" w:cs="Times New Roman"/>
        </w:rPr>
        <w:t>A</w:t>
      </w:r>
    </w:p>
    <w:p w:rsidR="001F10F5" w:rsidRPr="00453DD1" w:rsidRDefault="001F10F5" w:rsidP="001F10F5">
      <w:pPr>
        <w:jc w:val="both"/>
        <w:rPr>
          <w:rFonts w:ascii="Arial" w:hAnsi="Arial" w:cs="Arial"/>
          <w:snapToGrid w:val="0"/>
        </w:rPr>
      </w:pPr>
    </w:p>
    <w:p w:rsidR="001F10F5" w:rsidRPr="00453DD1" w:rsidRDefault="001F10F5" w:rsidP="001F10F5">
      <w:pPr>
        <w:widowControl w:val="0"/>
        <w:autoSpaceDE w:val="0"/>
        <w:rPr>
          <w:rFonts w:ascii="Arial" w:eastAsia="Arial" w:hAnsi="Arial" w:cs="Arial"/>
          <w:i/>
          <w:iCs/>
          <w:sz w:val="18"/>
          <w:szCs w:val="18"/>
          <w:lang w:eastAsia="hi-IN" w:bidi="hi-IN"/>
        </w:rPr>
      </w:pPr>
    </w:p>
    <w:p w:rsidR="001F10F5" w:rsidRPr="00453DD1" w:rsidRDefault="001F10F5" w:rsidP="001F10F5">
      <w:pPr>
        <w:widowControl w:val="0"/>
        <w:autoSpaceDE w:val="0"/>
        <w:spacing w:line="200" w:lineRule="atLeast"/>
        <w:jc w:val="center"/>
        <w:rPr>
          <w:rFonts w:ascii="Arial" w:hAnsi="Arial" w:cs="Arial"/>
          <w:b/>
          <w:bCs/>
          <w:lang w:eastAsia="hi-IN" w:bidi="hi-IN"/>
        </w:rPr>
      </w:pPr>
      <w:proofErr w:type="gramStart"/>
      <w:r w:rsidRPr="00453DD1">
        <w:rPr>
          <w:rFonts w:ascii="Arial" w:hAnsi="Arial" w:cs="Arial"/>
          <w:b/>
          <w:bCs/>
          <w:lang w:eastAsia="hi-IN" w:bidi="hi-IN"/>
        </w:rPr>
        <w:t>DECLARATIE</w:t>
      </w:r>
      <w:r w:rsidR="005320E8">
        <w:rPr>
          <w:rFonts w:ascii="Arial" w:hAnsi="Arial" w:cs="Arial"/>
          <w:b/>
          <w:bCs/>
          <w:lang w:eastAsia="hi-IN" w:bidi="hi-IN"/>
        </w:rPr>
        <w:t xml:space="preserve"> </w:t>
      </w:r>
      <w:r w:rsidRPr="00453DD1">
        <w:rPr>
          <w:rFonts w:ascii="Arial" w:hAnsi="Arial" w:cs="Arial"/>
          <w:b/>
          <w:bCs/>
          <w:lang w:eastAsia="hi-IN" w:bidi="hi-IN"/>
        </w:rPr>
        <w:t xml:space="preserve"> DE</w:t>
      </w:r>
      <w:proofErr w:type="gramEnd"/>
      <w:r w:rsidRPr="00453DD1">
        <w:rPr>
          <w:rFonts w:ascii="Arial" w:hAnsi="Arial" w:cs="Arial"/>
          <w:b/>
          <w:bCs/>
          <w:lang w:eastAsia="hi-IN" w:bidi="hi-IN"/>
        </w:rPr>
        <w:t xml:space="preserve"> </w:t>
      </w:r>
      <w:r w:rsidR="005320E8">
        <w:rPr>
          <w:rFonts w:ascii="Arial" w:hAnsi="Arial" w:cs="Arial"/>
          <w:b/>
          <w:bCs/>
          <w:lang w:eastAsia="hi-IN" w:bidi="hi-IN"/>
        </w:rPr>
        <w:t xml:space="preserve"> </w:t>
      </w:r>
      <w:r w:rsidRPr="00453DD1">
        <w:rPr>
          <w:rFonts w:ascii="Arial" w:hAnsi="Arial" w:cs="Arial"/>
          <w:b/>
          <w:bCs/>
          <w:lang w:eastAsia="hi-IN" w:bidi="hi-IN"/>
        </w:rPr>
        <w:t>DISPONIBILITATE</w:t>
      </w:r>
    </w:p>
    <w:p w:rsidR="001F10F5" w:rsidRPr="00453DD1" w:rsidRDefault="001F10F5" w:rsidP="001F10F5">
      <w:pPr>
        <w:widowControl w:val="0"/>
        <w:autoSpaceDE w:val="0"/>
        <w:spacing w:line="200" w:lineRule="atLeast"/>
        <w:jc w:val="both"/>
        <w:rPr>
          <w:rFonts w:ascii="Arial" w:hAnsi="Arial" w:cs="Arial"/>
          <w:b/>
          <w:bCs/>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 xml:space="preserve">Subsemnatul …………………………………… in calitate de </w:t>
      </w:r>
      <w:r w:rsidRPr="00453DD1">
        <w:rPr>
          <w:rFonts w:ascii="Arial" w:hAnsi="Arial" w:cs="Arial"/>
          <w:i/>
          <w:lang w:eastAsia="hi-IN" w:bidi="hi-IN"/>
        </w:rPr>
        <w:t>angajat/colaborator</w:t>
      </w:r>
      <w:r w:rsidRPr="00453DD1">
        <w:rPr>
          <w:rFonts w:ascii="Arial" w:hAnsi="Arial" w:cs="Arial"/>
          <w:lang w:eastAsia="hi-IN" w:bidi="hi-IN"/>
        </w:rPr>
        <w:t xml:space="preserve"> la ……………………………</w:t>
      </w:r>
      <w:proofErr w:type="gramStart"/>
      <w:r w:rsidRPr="00453DD1">
        <w:rPr>
          <w:rFonts w:ascii="Arial" w:hAnsi="Arial" w:cs="Arial"/>
          <w:lang w:eastAsia="hi-IN" w:bidi="hi-IN"/>
        </w:rPr>
        <w:t>…..</w:t>
      </w:r>
      <w:proofErr w:type="gramEnd"/>
      <w:r w:rsidRPr="00453DD1">
        <w:rPr>
          <w:rFonts w:ascii="Arial" w:hAnsi="Arial" w:cs="Arial"/>
          <w:lang w:eastAsia="hi-IN" w:bidi="hi-IN"/>
        </w:rPr>
        <w:t>… (denumire, adres</w:t>
      </w:r>
      <w:r w:rsidRPr="00453DD1">
        <w:rPr>
          <w:rFonts w:ascii="Arial" w:hAnsi="Arial" w:cs="Arial"/>
          <w:lang w:val="ro-RO" w:eastAsia="hi-IN" w:bidi="hi-IN"/>
        </w:rPr>
        <w:t>ă</w:t>
      </w:r>
      <w:proofErr w:type="gramStart"/>
      <w:r w:rsidRPr="00453DD1">
        <w:rPr>
          <w:rFonts w:ascii="Arial" w:hAnsi="Arial" w:cs="Arial"/>
          <w:lang w:val="ro-RO" w:eastAsia="hi-IN" w:bidi="hi-IN"/>
        </w:rPr>
        <w:t>),  declar</w:t>
      </w:r>
      <w:proofErr w:type="gramEnd"/>
      <w:r w:rsidRPr="00453DD1">
        <w:rPr>
          <w:rFonts w:ascii="Arial" w:hAnsi="Arial" w:cs="Arial"/>
          <w:lang w:val="ro-RO" w:eastAsia="hi-IN" w:bidi="hi-IN"/>
        </w:rPr>
        <w:t xml:space="preserve"> că sunt de acord să particip  cu  ofertantul  …………...................…............…. (numele/denumirea ofertantului) la procedura de atribuire …………………………..............................................</w:t>
      </w:r>
    </w:p>
    <w:p w:rsidR="001F10F5" w:rsidRPr="00453DD1" w:rsidRDefault="001F10F5" w:rsidP="001F10F5">
      <w:pPr>
        <w:widowControl w:val="0"/>
        <w:autoSpaceDE w:val="0"/>
        <w:spacing w:line="200" w:lineRule="atLeast"/>
        <w:rPr>
          <w:rFonts w:ascii="Arial" w:hAnsi="Arial" w:cs="Arial"/>
          <w:lang w:val="ro-RO" w:eastAsia="hi-IN" w:bidi="hi-IN"/>
        </w:rPr>
      </w:pPr>
      <w:r w:rsidRPr="00453DD1">
        <w:rPr>
          <w:rFonts w:ascii="Arial" w:hAnsi="Arial" w:cs="Arial"/>
          <w:lang w:eastAsia="hi-IN" w:bidi="hi-IN"/>
        </w:rPr>
        <w:tab/>
        <w:t>Declar c</w:t>
      </w:r>
      <w:r w:rsidRPr="00453DD1">
        <w:rPr>
          <w:rFonts w:ascii="Arial" w:hAnsi="Arial" w:cs="Arial"/>
          <w:lang w:val="ro-RO" w:eastAsia="hi-IN" w:bidi="hi-IN"/>
        </w:rPr>
        <w:t xml:space="preserve">ă sunt capabil si dispus să lucrez pentru perioada (perioadele) prevăzute </w:t>
      </w:r>
      <w:proofErr w:type="gramStart"/>
      <w:r w:rsidRPr="00453DD1">
        <w:rPr>
          <w:rFonts w:ascii="Arial" w:hAnsi="Arial" w:cs="Arial"/>
          <w:lang w:val="ro-RO" w:eastAsia="hi-IN" w:bidi="hi-IN"/>
        </w:rPr>
        <w:t xml:space="preserve">pentru </w:t>
      </w:r>
      <w:r w:rsidRPr="00453DD1">
        <w:rPr>
          <w:rFonts w:ascii="Arial" w:hAnsi="Arial" w:cs="Arial"/>
          <w:lang w:eastAsia="hi-IN" w:bidi="hi-IN"/>
        </w:rPr>
        <w:t xml:space="preserve"> pozi</w:t>
      </w:r>
      <w:r w:rsidRPr="00453DD1">
        <w:rPr>
          <w:rFonts w:ascii="Arial" w:hAnsi="Arial" w:cs="Arial"/>
          <w:lang w:val="ro-RO" w:eastAsia="hi-IN" w:bidi="hi-IN"/>
        </w:rPr>
        <w:t>ţia</w:t>
      </w:r>
      <w:proofErr w:type="gramEnd"/>
      <w:r w:rsidRPr="00453DD1">
        <w:rPr>
          <w:rFonts w:ascii="Arial" w:hAnsi="Arial" w:cs="Arial"/>
          <w:lang w:val="ro-RO" w:eastAsia="hi-IN" w:bidi="hi-IN"/>
        </w:rPr>
        <w:t xml:space="preserve"> pentru care am fost propus în contract în situaţia în care această ofertă este câştigătoare.</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ab/>
        <w:t>Totodata,  declar  ca  am  luat  la  cuno</w:t>
      </w:r>
      <w:r w:rsidRPr="00453DD1">
        <w:rPr>
          <w:rFonts w:ascii="Arial" w:hAnsi="Arial" w:cs="Arial"/>
          <w:lang w:val="ro-RO" w:eastAsia="hi-IN" w:bidi="hi-IN"/>
        </w:rPr>
        <w:t>ştinţă  de  prevederile  art  326  « Falsul  in Declaraţii »  din Codulul  Penal  referitor  la  «</w:t>
      </w:r>
      <w:r w:rsidRPr="00453DD1">
        <w:rPr>
          <w:rFonts w:ascii="Arial" w:hAnsi="Arial" w:cs="Arial"/>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1F10F5" w:rsidRPr="00453DD1" w:rsidRDefault="001F10F5" w:rsidP="001F10F5">
      <w:pPr>
        <w:widowControl w:val="0"/>
        <w:autoSpaceDE w:val="0"/>
        <w:spacing w:line="200" w:lineRule="atLeast"/>
        <w:jc w:val="both"/>
        <w:rPr>
          <w:rFonts w:ascii="Arial" w:hAnsi="Arial" w:cs="Arial"/>
          <w:lang w:eastAsia="hi-IN" w:bidi="hi-IN"/>
        </w:rPr>
      </w:pPr>
    </w:p>
    <w:p w:rsidR="001F10F5" w:rsidRPr="00453DD1" w:rsidRDefault="001F10F5" w:rsidP="001F10F5">
      <w:pPr>
        <w:widowControl w:val="0"/>
        <w:autoSpaceDE w:val="0"/>
        <w:spacing w:line="200" w:lineRule="atLeast"/>
        <w:rPr>
          <w:rFonts w:ascii="Arial" w:hAnsi="Arial" w:cs="Arial"/>
          <w:lang w:eastAsia="hi-IN" w:bidi="hi-IN"/>
        </w:rPr>
      </w:pP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 xml:space="preserve">Data completarii …………………                           </w:t>
      </w:r>
    </w:p>
    <w:p w:rsidR="001F10F5" w:rsidRPr="00453DD1" w:rsidRDefault="001F10F5" w:rsidP="001F10F5">
      <w:pPr>
        <w:widowControl w:val="0"/>
        <w:autoSpaceDE w:val="0"/>
        <w:spacing w:line="200" w:lineRule="atLeast"/>
        <w:rPr>
          <w:rFonts w:ascii="Arial" w:hAnsi="Arial" w:cs="Arial"/>
          <w:lang w:eastAsia="hi-IN" w:bidi="hi-IN"/>
        </w:rPr>
      </w:pPr>
      <w:r w:rsidRPr="00453DD1">
        <w:rPr>
          <w:rFonts w:ascii="Arial" w:hAnsi="Arial" w:cs="Arial"/>
          <w:lang w:eastAsia="hi-IN" w:bidi="hi-IN"/>
        </w:rPr>
        <w:t>…...................................................................................</w:t>
      </w:r>
    </w:p>
    <w:p w:rsidR="001F10F5" w:rsidRPr="00453DD1" w:rsidRDefault="001F10F5" w:rsidP="001F10F5">
      <w:pPr>
        <w:widowControl w:val="0"/>
        <w:autoSpaceDE w:val="0"/>
        <w:spacing w:line="200" w:lineRule="atLeast"/>
        <w:jc w:val="both"/>
        <w:rPr>
          <w:rFonts w:ascii="Arial" w:hAnsi="Arial" w:cs="Arial"/>
          <w:lang w:eastAsia="hi-IN" w:bidi="hi-IN"/>
        </w:rPr>
      </w:pPr>
      <w:r w:rsidRPr="00453DD1">
        <w:rPr>
          <w:rFonts w:ascii="Arial" w:hAnsi="Arial" w:cs="Arial"/>
          <w:lang w:eastAsia="hi-IN" w:bidi="hi-IN"/>
        </w:rPr>
        <w:t>(</w:t>
      </w:r>
      <w:r w:rsidRPr="00453DD1">
        <w:rPr>
          <w:rFonts w:ascii="Arial" w:hAnsi="Arial" w:cs="Arial"/>
          <w:i/>
          <w:iCs/>
          <w:lang w:eastAsia="hi-IN" w:bidi="hi-IN"/>
        </w:rPr>
        <w:t xml:space="preserve">Semnătura în original a persoanei responsabile </w:t>
      </w:r>
      <w:proofErr w:type="gramStart"/>
      <w:r w:rsidRPr="00453DD1">
        <w:rPr>
          <w:rFonts w:ascii="Arial" w:hAnsi="Arial" w:cs="Arial"/>
          <w:i/>
          <w:iCs/>
          <w:lang w:eastAsia="hi-IN" w:bidi="hi-IN"/>
        </w:rPr>
        <w:t xml:space="preserve">propuse </w:t>
      </w:r>
      <w:r w:rsidRPr="00453DD1">
        <w:rPr>
          <w:rFonts w:ascii="Arial" w:hAnsi="Arial" w:cs="Arial"/>
          <w:lang w:eastAsia="hi-IN" w:bidi="hi-IN"/>
        </w:rPr>
        <w:t>)</w:t>
      </w:r>
      <w:proofErr w:type="gramEnd"/>
    </w:p>
    <w:p w:rsidR="001F10F5" w:rsidRPr="00453DD1" w:rsidRDefault="001F10F5" w:rsidP="001F10F5">
      <w:pPr>
        <w:widowControl w:val="0"/>
        <w:autoSpaceDE w:val="0"/>
        <w:spacing w:line="200" w:lineRule="atLeast"/>
        <w:rPr>
          <w:rFonts w:ascii="Arial" w:hAnsi="Arial" w:cs="Arial"/>
          <w:position w:val="6"/>
          <w:lang w:eastAsia="hi-IN" w:bidi="hi-IN"/>
        </w:rPr>
      </w:pPr>
    </w:p>
    <w:p w:rsidR="001F10F5" w:rsidRPr="0013619C" w:rsidRDefault="001F10F5" w:rsidP="001F10F5">
      <w:pPr>
        <w:widowControl w:val="0"/>
        <w:autoSpaceDE w:val="0"/>
        <w:spacing w:line="200" w:lineRule="atLeast"/>
        <w:jc w:val="both"/>
        <w:rPr>
          <w:rFonts w:ascii="Arial" w:hAnsi="Arial" w:cs="Arial"/>
          <w:sz w:val="18"/>
          <w:szCs w:val="18"/>
          <w:lang w:val="ro-RO" w:eastAsia="hi-IN" w:bidi="hi-IN"/>
        </w:rPr>
      </w:pPr>
      <w:proofErr w:type="gramStart"/>
      <w:r w:rsidRPr="0013619C">
        <w:rPr>
          <w:rFonts w:ascii="Arial" w:hAnsi="Arial" w:cs="Arial"/>
          <w:position w:val="6"/>
          <w:sz w:val="18"/>
          <w:szCs w:val="18"/>
          <w:lang w:eastAsia="hi-IN" w:bidi="hi-IN"/>
        </w:rPr>
        <w:t>1</w:t>
      </w:r>
      <w:r w:rsidRPr="0013619C">
        <w:rPr>
          <w:rFonts w:ascii="Arial" w:hAnsi="Arial" w:cs="Arial"/>
          <w:sz w:val="18"/>
          <w:szCs w:val="18"/>
          <w:lang w:eastAsia="hi-IN" w:bidi="hi-IN"/>
        </w:rPr>
        <w:t xml:space="preserve">  Se</w:t>
      </w:r>
      <w:proofErr w:type="gramEnd"/>
      <w:r w:rsidRPr="0013619C">
        <w:rPr>
          <w:rFonts w:ascii="Arial" w:hAnsi="Arial" w:cs="Arial"/>
          <w:sz w:val="18"/>
          <w:szCs w:val="18"/>
          <w:lang w:eastAsia="hi-IN" w:bidi="hi-IN"/>
        </w:rPr>
        <w:t xml:space="preserve"> va completa de persoanele nominalizate în ofert</w:t>
      </w:r>
      <w:r w:rsidRPr="0013619C">
        <w:rPr>
          <w:rFonts w:ascii="Arial" w:hAnsi="Arial" w:cs="Arial"/>
          <w:sz w:val="18"/>
          <w:szCs w:val="18"/>
          <w:lang w:val="ro-RO" w:eastAsia="hi-IN" w:bidi="hi-IN"/>
        </w:rPr>
        <w:t xml:space="preserve">ă </w:t>
      </w:r>
    </w:p>
    <w:p w:rsidR="005320E8" w:rsidRDefault="005320E8" w:rsidP="001F10F5">
      <w:pPr>
        <w:rPr>
          <w:rFonts w:ascii="Arial" w:hAnsi="Arial" w:cs="Arial"/>
        </w:rPr>
      </w:pPr>
    </w:p>
    <w:p w:rsidR="005320E8" w:rsidRDefault="005320E8" w:rsidP="001F10F5">
      <w:pPr>
        <w:rPr>
          <w:rFonts w:ascii="Arial" w:hAnsi="Arial" w:cs="Arial"/>
        </w:rPr>
      </w:pPr>
    </w:p>
    <w:p w:rsidR="001F10F5" w:rsidRPr="00453DD1" w:rsidRDefault="001F10F5" w:rsidP="00344537">
      <w:pPr>
        <w:spacing w:after="0" w:line="240" w:lineRule="auto"/>
        <w:rPr>
          <w:rFonts w:ascii="Arial" w:hAnsi="Arial" w:cs="Arial"/>
        </w:rPr>
      </w:pPr>
      <w:r w:rsidRPr="00453DD1">
        <w:rPr>
          <w:rFonts w:ascii="Arial" w:hAnsi="Arial" w:cs="Arial"/>
        </w:rPr>
        <w:t>Semnatura autorizata</w:t>
      </w:r>
      <w:r w:rsidRPr="00453DD1">
        <w:rPr>
          <w:rFonts w:ascii="Arial" w:hAnsi="Arial" w:cs="Arial"/>
        </w:rPr>
        <w:tab/>
        <w:t>________________________</w:t>
      </w:r>
    </w:p>
    <w:p w:rsidR="001F10F5" w:rsidRPr="00453DD1" w:rsidRDefault="001F10F5" w:rsidP="00344537">
      <w:pPr>
        <w:spacing w:after="0" w:line="240" w:lineRule="auto"/>
        <w:rPr>
          <w:rFonts w:ascii="Arial" w:hAnsi="Arial" w:cs="Arial"/>
        </w:rPr>
      </w:pPr>
      <w:proofErr w:type="gramStart"/>
      <w:r w:rsidRPr="00453DD1">
        <w:rPr>
          <w:rFonts w:ascii="Arial" w:hAnsi="Arial" w:cs="Arial"/>
        </w:rPr>
        <w:t>( se</w:t>
      </w:r>
      <w:proofErr w:type="gramEnd"/>
      <w:r w:rsidRPr="00453DD1">
        <w:rPr>
          <w:rFonts w:ascii="Arial" w:hAnsi="Arial" w:cs="Arial"/>
        </w:rPr>
        <w:t xml:space="preserve"> utilizeaza pentru achizitia de servicii )</w:t>
      </w:r>
    </w:p>
    <w:p w:rsidR="001F10F5" w:rsidRPr="00453DD1" w:rsidRDefault="001F10F5" w:rsidP="00344537">
      <w:pPr>
        <w:spacing w:after="0" w:line="240" w:lineRule="auto"/>
        <w:rPr>
          <w:rFonts w:ascii="Arial" w:hAnsi="Arial" w:cs="Arial"/>
        </w:rPr>
      </w:pPr>
      <w:r w:rsidRPr="00453DD1">
        <w:rPr>
          <w:rFonts w:ascii="Arial" w:hAnsi="Arial" w:cs="Arial"/>
        </w:rPr>
        <w:t>*Pentru persoanele care nu sunt angajați permanenți ai ofertantului se vor prezenta contractele de colaborare.</w:t>
      </w:r>
    </w:p>
    <w:p w:rsidR="001B6764" w:rsidRDefault="001B6764" w:rsidP="001B6764">
      <w:pPr>
        <w:pStyle w:val="Headingform"/>
        <w:rPr>
          <w:rFonts w:ascii="Arial" w:hAnsi="Arial"/>
          <w:szCs w:val="22"/>
        </w:rPr>
      </w:pPr>
    </w:p>
    <w:p w:rsidR="00344537" w:rsidRDefault="00344537" w:rsidP="001B6764">
      <w:pPr>
        <w:pStyle w:val="Headingform"/>
        <w:rPr>
          <w:rFonts w:ascii="Arial" w:hAnsi="Arial"/>
          <w:szCs w:val="22"/>
        </w:rPr>
      </w:pPr>
    </w:p>
    <w:p w:rsidR="00344537" w:rsidRDefault="00344537" w:rsidP="001B6764">
      <w:pPr>
        <w:pStyle w:val="Headingform"/>
        <w:rPr>
          <w:rFonts w:ascii="Arial" w:hAnsi="Arial"/>
          <w:szCs w:val="22"/>
        </w:rPr>
      </w:pPr>
    </w:p>
    <w:p w:rsidR="00344537" w:rsidRPr="00453DD1" w:rsidRDefault="00344537" w:rsidP="001B6764">
      <w:pPr>
        <w:pStyle w:val="Headingform"/>
        <w:rPr>
          <w:rFonts w:ascii="Arial" w:hAnsi="Arial"/>
          <w:szCs w:val="22"/>
        </w:rPr>
      </w:pPr>
    </w:p>
    <w:p w:rsidR="00A20626" w:rsidRPr="00D941C3" w:rsidRDefault="001B6764" w:rsidP="00344537">
      <w:pPr>
        <w:jc w:val="both"/>
        <w:rPr>
          <w:rFonts w:ascii="Times New Roman" w:hAnsi="Times New Roman" w:cs="Times New Roman"/>
          <w:lang w:val="ro-RO"/>
        </w:rPr>
      </w:pPr>
      <w:r w:rsidRPr="00453DD1">
        <w:rPr>
          <w:rFonts w:ascii="Arial" w:hAnsi="Arial" w:cs="Arial"/>
          <w:spacing w:val="-2"/>
          <w:lang w:val="ro-RO"/>
        </w:rPr>
        <w:lastRenderedPageBreak/>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sidRPr="00453DD1">
        <w:rPr>
          <w:rFonts w:ascii="Arial" w:hAnsi="Arial" w:cs="Arial"/>
          <w:spacing w:val="-2"/>
          <w:lang w:val="ro-RO"/>
        </w:rPr>
        <w:tab/>
      </w:r>
      <w:r>
        <w:rPr>
          <w:rFonts w:ascii="Arial" w:hAnsi="Arial" w:cs="Arial"/>
          <w:spacing w:val="-2"/>
          <w:lang w:val="ro-RO"/>
        </w:rPr>
        <w:tab/>
      </w:r>
      <w:r>
        <w:rPr>
          <w:rFonts w:ascii="Arial" w:hAnsi="Arial" w:cs="Arial"/>
          <w:spacing w:val="-2"/>
          <w:lang w:val="ro-RO"/>
        </w:rPr>
        <w:tab/>
      </w:r>
      <w:r>
        <w:rPr>
          <w:rFonts w:ascii="Arial" w:hAnsi="Arial" w:cs="Arial"/>
          <w:spacing w:val="-2"/>
          <w:lang w:val="ro-RO"/>
        </w:rPr>
        <w:tab/>
      </w:r>
      <w:r w:rsidR="00A20626" w:rsidRPr="00D941C3">
        <w:rPr>
          <w:rFonts w:ascii="Times New Roman" w:hAnsi="Times New Roman" w:cs="Times New Roman"/>
          <w:lang w:val="ro-RO"/>
        </w:rPr>
        <w:t xml:space="preserve">Formular nr. </w:t>
      </w:r>
      <w:r w:rsidR="00344537">
        <w:rPr>
          <w:rFonts w:ascii="Times New Roman" w:hAnsi="Times New Roman" w:cs="Times New Roman"/>
          <w:lang w:val="ro-RO"/>
        </w:rPr>
        <w:t>6B</w:t>
      </w: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jc w:val="right"/>
        <w:rPr>
          <w:rFonts w:ascii="Times New Roman" w:hAnsi="Times New Roman" w:cs="Times New Roman"/>
          <w:b/>
          <w:lang w:val="ro-RO"/>
        </w:rPr>
      </w:pPr>
    </w:p>
    <w:p w:rsidR="00A20626" w:rsidRPr="00D941C3" w:rsidRDefault="00A20626" w:rsidP="00A20626">
      <w:pPr>
        <w:keepNext/>
        <w:keepLines/>
        <w:spacing w:after="374" w:line="259" w:lineRule="exact"/>
        <w:jc w:val="center"/>
        <w:rPr>
          <w:rFonts w:ascii="Times New Roman" w:hAnsi="Times New Roman" w:cs="Times New Roman"/>
          <w:b/>
        </w:rPr>
      </w:pPr>
      <w:r w:rsidRPr="00D941C3">
        <w:rPr>
          <w:rFonts w:ascii="Times New Roman" w:hAnsi="Times New Roman" w:cs="Times New Roman"/>
          <w:b/>
        </w:rPr>
        <w:t>Declaraţie de consimţământ privind prelucrarea datelor cu caracter personal</w:t>
      </w:r>
    </w:p>
    <w:p w:rsidR="00A20626" w:rsidRPr="00D941C3" w:rsidRDefault="00A20626" w:rsidP="00A20626">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conform dispoziţiilor "REGULAMENTULUI (UE) 2016/679" privind protecţia persoanelor fizice în</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ceea ce priveşte prelucrarea datelor cu caracter personal şi privind libera circulaţie a acestor</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date şi de abrogare a Directivei 95/46/CE (Regulamentul general privind protecţia datelor).</w:t>
      </w:r>
    </w:p>
    <w:p w:rsidR="00A20626" w:rsidRPr="00D941C3" w:rsidRDefault="00A20626" w:rsidP="00A20626">
      <w:pPr>
        <w:pStyle w:val="Corptext14"/>
        <w:shd w:val="clear" w:color="auto" w:fill="auto"/>
        <w:spacing w:before="0" w:after="305" w:line="392" w:lineRule="exact"/>
        <w:ind w:left="20" w:right="20"/>
        <w:rPr>
          <w:rFonts w:ascii="Times New Roman" w:hAnsi="Times New Roman" w:cs="Times New Roman"/>
          <w:sz w:val="22"/>
          <w:szCs w:val="22"/>
        </w:rPr>
      </w:pPr>
    </w:p>
    <w:p w:rsidR="00A20626" w:rsidRPr="00D941C3" w:rsidRDefault="00A20626" w:rsidP="00A20626">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941C3">
        <w:rPr>
          <w:rStyle w:val="Corptext8"/>
          <w:rFonts w:ascii="Times New Roman" w:hAnsi="Times New Roman" w:cs="Times New Roman"/>
          <w:sz w:val="22"/>
          <w:szCs w:val="22"/>
        </w:rPr>
        <w:t xml:space="preserve">Subsemnatul(a) </w:t>
      </w:r>
      <w:r w:rsidRPr="00D941C3">
        <w:rPr>
          <w:rStyle w:val="Corptext8"/>
          <w:rFonts w:ascii="Times New Roman" w:hAnsi="Times New Roman" w:cs="Times New Roman"/>
          <w:sz w:val="22"/>
          <w:szCs w:val="22"/>
        </w:rPr>
        <w:tab/>
        <w:t>, domiciliat/ă în</w:t>
      </w:r>
      <w:r w:rsidRPr="00D941C3">
        <w:rPr>
          <w:rStyle w:val="Corptext8"/>
          <w:rFonts w:ascii="Times New Roman" w:hAnsi="Times New Roman" w:cs="Times New Roman"/>
          <w:sz w:val="22"/>
          <w:szCs w:val="22"/>
        </w:rPr>
        <w:tab/>
        <w:t>,</w:t>
      </w:r>
    </w:p>
    <w:p w:rsidR="00A20626" w:rsidRPr="00D941C3" w:rsidRDefault="00A20626" w:rsidP="00A20626">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telefon </w:t>
      </w:r>
      <w:r w:rsidRPr="00D941C3">
        <w:rPr>
          <w:rStyle w:val="Corptext8"/>
          <w:rFonts w:ascii="Times New Roman" w:hAnsi="Times New Roman" w:cs="Times New Roman"/>
          <w:sz w:val="22"/>
          <w:szCs w:val="22"/>
        </w:rPr>
        <w:tab/>
        <w:t xml:space="preserve"> născut/ă la data de </w:t>
      </w:r>
      <w:r w:rsidRPr="00D941C3">
        <w:rPr>
          <w:rStyle w:val="Corptext8"/>
          <w:rFonts w:ascii="Times New Roman" w:hAnsi="Times New Roman" w:cs="Times New Roman"/>
          <w:sz w:val="22"/>
          <w:szCs w:val="22"/>
        </w:rPr>
        <w:tab/>
        <w:t xml:space="preserve"> în localitatea </w:t>
      </w:r>
      <w:r w:rsidRPr="00D941C3">
        <w:rPr>
          <w:rStyle w:val="Corptext8"/>
          <w:rFonts w:ascii="Times New Roman" w:hAnsi="Times New Roman" w:cs="Times New Roman"/>
          <w:sz w:val="22"/>
          <w:szCs w:val="22"/>
        </w:rPr>
        <w:tab/>
        <w:t>, carte de</w:t>
      </w:r>
    </w:p>
    <w:p w:rsidR="00A20626" w:rsidRPr="00D941C3" w:rsidRDefault="00A20626" w:rsidP="00A20626">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identitate Seria </w:t>
      </w:r>
      <w:r w:rsidRPr="00D941C3">
        <w:rPr>
          <w:rStyle w:val="Corptext8"/>
          <w:rFonts w:ascii="Times New Roman" w:hAnsi="Times New Roman" w:cs="Times New Roman"/>
          <w:sz w:val="22"/>
          <w:szCs w:val="22"/>
        </w:rPr>
        <w:tab/>
        <w:t xml:space="preserve"> nr</w:t>
      </w:r>
      <w:r w:rsidRPr="00D941C3">
        <w:rPr>
          <w:rStyle w:val="Corptext8"/>
          <w:rFonts w:ascii="Times New Roman" w:hAnsi="Times New Roman" w:cs="Times New Roman"/>
          <w:sz w:val="22"/>
          <w:szCs w:val="22"/>
        </w:rPr>
        <w:tab/>
        <w:t xml:space="preserve">, emis la data de </w:t>
      </w:r>
      <w:r w:rsidRPr="00D941C3">
        <w:rPr>
          <w:rStyle w:val="Corptext8"/>
          <w:rFonts w:ascii="Times New Roman" w:hAnsi="Times New Roman" w:cs="Times New Roman"/>
          <w:sz w:val="22"/>
          <w:szCs w:val="22"/>
        </w:rPr>
        <w:tab/>
        <w:t>, de către</w:t>
      </w:r>
    </w:p>
    <w:p w:rsidR="00A20626" w:rsidRPr="00D941C3" w:rsidRDefault="00A20626" w:rsidP="00A20626">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ab/>
        <w:t xml:space="preserve"> în calitate de Administrator/Director General al societăţii ...................................</w:t>
      </w:r>
      <w:r>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 participant la achiziţia de .............................................................................................................................................. îmi exprim acordul cu privire la utilizarea şi prelucrarea datelor cu caracter personal de către ............................................ (autoritatea contractantă).</w:t>
      </w:r>
    </w:p>
    <w:p w:rsidR="00A20626" w:rsidRPr="00D941C3" w:rsidRDefault="00A20626" w:rsidP="00A20626">
      <w:pPr>
        <w:pStyle w:val="Corptext14"/>
        <w:shd w:val="clear" w:color="auto" w:fill="auto"/>
        <w:spacing w:before="0" w:line="386" w:lineRule="exact"/>
        <w:ind w:left="20"/>
        <w:rPr>
          <w:rFonts w:ascii="Times New Roman" w:hAnsi="Times New Roman" w:cs="Times New Roman"/>
          <w:sz w:val="22"/>
          <w:szCs w:val="22"/>
        </w:rPr>
      </w:pPr>
      <w:r w:rsidRPr="00D941C3">
        <w:rPr>
          <w:rStyle w:val="Corptext8"/>
          <w:rFonts w:ascii="Times New Roman" w:hAnsi="Times New Roman" w:cs="Times New Roman"/>
          <w:sz w:val="22"/>
          <w:szCs w:val="22"/>
        </w:rPr>
        <w:t xml:space="preserve">Acestea vor fi folosite în cadrul procesului de achiziţie prin </w:t>
      </w:r>
      <w:r w:rsidR="00406977">
        <w:rPr>
          <w:rStyle w:val="Corptext8"/>
          <w:rFonts w:ascii="Times New Roman" w:hAnsi="Times New Roman" w:cs="Times New Roman"/>
          <w:sz w:val="22"/>
          <w:szCs w:val="22"/>
        </w:rPr>
        <w:t xml:space="preserve">Achiziție directă / </w:t>
      </w:r>
      <w:r w:rsidRPr="00D941C3">
        <w:rPr>
          <w:rStyle w:val="Corptext8"/>
          <w:rFonts w:ascii="Times New Roman" w:hAnsi="Times New Roman" w:cs="Times New Roman"/>
          <w:sz w:val="22"/>
          <w:szCs w:val="22"/>
        </w:rPr>
        <w:t>Procedură Simplificată / Licitație deschisă  a contractului având ca obiect achiziția de .........................</w:t>
      </w:r>
      <w:r w:rsidR="00406977">
        <w:rPr>
          <w:rStyle w:val="Corptext8"/>
          <w:rFonts w:ascii="Times New Roman" w:hAnsi="Times New Roman" w:cs="Times New Roman"/>
          <w:sz w:val="22"/>
          <w:szCs w:val="22"/>
        </w:rPr>
        <w:t>.........................</w:t>
      </w:r>
      <w:r w:rsidRPr="00D941C3">
        <w:rPr>
          <w:rStyle w:val="Corptext8"/>
          <w:rFonts w:ascii="Times New Roman" w:hAnsi="Times New Roman" w:cs="Times New Roman"/>
          <w:sz w:val="22"/>
          <w:szCs w:val="22"/>
        </w:rPr>
        <w:t>..........................................</w:t>
      </w:r>
      <w:r w:rsidRPr="00D941C3">
        <w:rPr>
          <w:rFonts w:ascii="Times New Roman" w:hAnsi="Times New Roman" w:cs="Times New Roman"/>
          <w:sz w:val="22"/>
          <w:szCs w:val="22"/>
        </w:rPr>
        <w:t>. .</w:t>
      </w:r>
    </w:p>
    <w:p w:rsidR="00A20626" w:rsidRPr="00D941C3" w:rsidRDefault="00A20626" w:rsidP="00A20626">
      <w:pPr>
        <w:pStyle w:val="Corptext14"/>
        <w:shd w:val="clear" w:color="auto" w:fill="auto"/>
        <w:spacing w:before="0" w:line="386" w:lineRule="exact"/>
        <w:ind w:left="20"/>
        <w:rPr>
          <w:rStyle w:val="Corptext8"/>
          <w:rFonts w:ascii="Times New Roman" w:hAnsi="Times New Roman" w:cs="Times New Roman"/>
          <w:sz w:val="22"/>
          <w:szCs w:val="22"/>
        </w:rPr>
      </w:pPr>
      <w:r w:rsidRPr="00D941C3">
        <w:rPr>
          <w:rStyle w:val="Corptext8"/>
          <w:rFonts w:ascii="Times New Roman" w:hAnsi="Times New Roman" w:cs="Times New Roman"/>
          <w:sz w:val="22"/>
          <w:szCs w:val="22"/>
        </w:rPr>
        <w:t>Datele nu vor fi prelucrate şi publicate, pentru informarea publicului, decât cu informarea mea</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prealabilă asupra scopului prelucrării sau publicării şi obţinerea consimţământului în condiţiile</w:t>
      </w:r>
      <w:r w:rsidRPr="00D941C3">
        <w:rPr>
          <w:rStyle w:val="Corptext10"/>
          <w:rFonts w:ascii="Times New Roman" w:hAnsi="Times New Roman" w:cs="Times New Roman"/>
          <w:sz w:val="22"/>
          <w:szCs w:val="22"/>
        </w:rPr>
        <w:t xml:space="preserve"> </w:t>
      </w:r>
      <w:r w:rsidRPr="00D941C3">
        <w:rPr>
          <w:rStyle w:val="Corptext8"/>
          <w:rFonts w:ascii="Times New Roman" w:hAnsi="Times New Roman" w:cs="Times New Roman"/>
          <w:sz w:val="22"/>
          <w:szCs w:val="22"/>
        </w:rPr>
        <w:t>legii.</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r w:rsidRPr="00D941C3">
        <w:rPr>
          <w:rFonts w:ascii="Times New Roman" w:hAnsi="Times New Roman" w:cs="Times New Roman"/>
          <w:sz w:val="22"/>
          <w:szCs w:val="22"/>
        </w:rPr>
        <w:t>Dacă datele cu caracter personal furnizate sunt incorecte sau vor suferi modificări mă oblig să informez în scris ...................................... (autoritatea contractantă).</w:t>
      </w:r>
    </w:p>
    <w:p w:rsidR="00A20626" w:rsidRPr="00D941C3" w:rsidRDefault="00A20626" w:rsidP="00A20626">
      <w:pPr>
        <w:pStyle w:val="Corptext14"/>
        <w:shd w:val="clear" w:color="auto" w:fill="auto"/>
        <w:spacing w:before="0" w:line="386" w:lineRule="exact"/>
        <w:ind w:left="20" w:right="20"/>
        <w:rPr>
          <w:rFonts w:ascii="Times New Roman" w:hAnsi="Times New Roman" w:cs="Times New Roman"/>
          <w:sz w:val="22"/>
          <w:szCs w:val="22"/>
        </w:rPr>
      </w:pPr>
    </w:p>
    <w:p w:rsidR="00A20626" w:rsidRPr="00D941C3" w:rsidRDefault="00A20626" w:rsidP="00A20626">
      <w:pPr>
        <w:pStyle w:val="Bodytext50"/>
        <w:shd w:val="clear" w:color="auto" w:fill="auto"/>
        <w:tabs>
          <w:tab w:val="left" w:leader="underscore" w:pos="2051"/>
          <w:tab w:val="left" w:pos="3635"/>
        </w:tabs>
        <w:spacing w:before="0" w:line="360" w:lineRule="auto"/>
        <w:ind w:left="40"/>
        <w:jc w:val="both"/>
        <w:rPr>
          <w:sz w:val="22"/>
          <w:szCs w:val="22"/>
        </w:rPr>
      </w:pPr>
      <w:r w:rsidRPr="00D941C3">
        <w:rPr>
          <w:rStyle w:val="Bodytext5NotBold"/>
          <w:sz w:val="22"/>
          <w:szCs w:val="22"/>
        </w:rPr>
        <w:t xml:space="preserve">Data </w:t>
      </w:r>
      <w:r w:rsidRPr="00D941C3">
        <w:rPr>
          <w:rStyle w:val="Bodytext5NotBold"/>
          <w:sz w:val="22"/>
          <w:szCs w:val="22"/>
        </w:rPr>
        <w:tab/>
      </w:r>
      <w:r w:rsidRPr="00D941C3">
        <w:rPr>
          <w:sz w:val="22"/>
          <w:szCs w:val="22"/>
        </w:rPr>
        <w:tab/>
        <w:t xml:space="preserve">        Reprezentant împuternicit al Ofertantului/ Subcontractantului</w:t>
      </w:r>
    </w:p>
    <w:p w:rsidR="00A20626" w:rsidRPr="00D941C3" w:rsidRDefault="00A20626" w:rsidP="00A20626">
      <w:pPr>
        <w:pStyle w:val="Corptext1"/>
        <w:shd w:val="clear" w:color="auto" w:fill="auto"/>
        <w:tabs>
          <w:tab w:val="left" w:leader="underscore" w:pos="6946"/>
        </w:tabs>
        <w:spacing w:line="360" w:lineRule="auto"/>
        <w:ind w:left="5080" w:right="40"/>
        <w:jc w:val="left"/>
        <w:rPr>
          <w:sz w:val="22"/>
          <w:szCs w:val="22"/>
        </w:rPr>
      </w:pPr>
      <w:r w:rsidRPr="00D941C3">
        <w:rPr>
          <w:sz w:val="22"/>
          <w:szCs w:val="22"/>
        </w:rPr>
        <w:t xml:space="preserve">(denumirea Ofertantului - in cazul unei Asocieri, toata Asocierea; si denumirea reprezentantului imputernicit) </w:t>
      </w:r>
      <w:r w:rsidRPr="00D941C3">
        <w:rPr>
          <w:sz w:val="22"/>
          <w:szCs w:val="22"/>
        </w:rPr>
        <w:tab/>
        <w:t>(semnatura si stampila)</w:t>
      </w: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Style w:val="Bodytext6Bold"/>
          <w:rFonts w:ascii="Times New Roman" w:hAnsi="Times New Roman" w:cs="Times New Roman"/>
        </w:rPr>
      </w:pPr>
    </w:p>
    <w:p w:rsidR="00A20626" w:rsidRPr="00D941C3" w:rsidRDefault="00A20626" w:rsidP="00A20626">
      <w:pPr>
        <w:spacing w:line="360" w:lineRule="auto"/>
        <w:ind w:left="40" w:right="40"/>
        <w:jc w:val="both"/>
        <w:rPr>
          <w:rFonts w:ascii="Times New Roman" w:hAnsi="Times New Roman" w:cs="Times New Roman"/>
        </w:rPr>
      </w:pPr>
      <w:r w:rsidRPr="00D941C3">
        <w:rPr>
          <w:rStyle w:val="Bodytext6Bold"/>
          <w:rFonts w:ascii="Times New Roman" w:hAnsi="Times New Roman" w:cs="Times New Roman"/>
        </w:rPr>
        <w:t>Nota:</w:t>
      </w:r>
      <w:r w:rsidRPr="00D941C3">
        <w:rPr>
          <w:rFonts w:ascii="Times New Roman" w:hAnsi="Times New Roman" w:cs="Times New Roman"/>
        </w:rPr>
        <w:t xml:space="preserve"> In situatia in care ofertantul a declarat in cadrul ofertei ca va subcontracta parte/parti din contract, Formularul va fi completat si de catre subcontractantii declarati in oferta.</w:t>
      </w:r>
    </w:p>
    <w:p w:rsidR="00A20626" w:rsidRDefault="00A20626" w:rsidP="00A20626">
      <w:pPr>
        <w:pStyle w:val="Corptext1"/>
        <w:shd w:val="clear" w:color="auto" w:fill="auto"/>
        <w:tabs>
          <w:tab w:val="left" w:leader="underscore" w:pos="6947"/>
        </w:tabs>
        <w:spacing w:line="360" w:lineRule="auto"/>
        <w:ind w:right="40" w:firstLine="0"/>
        <w:jc w:val="left"/>
      </w:pPr>
    </w:p>
    <w:p w:rsidR="006E1063" w:rsidRPr="00375619" w:rsidRDefault="006E1063" w:rsidP="00744D93">
      <w:pPr>
        <w:widowControl w:val="0"/>
        <w:spacing w:after="258" w:line="240" w:lineRule="auto"/>
        <w:ind w:right="20"/>
        <w:jc w:val="right"/>
        <w:rPr>
          <w:rFonts w:ascii="Times New Roman" w:eastAsia="Times New Roman" w:hAnsi="Times New Roman" w:cs="Times New Roman"/>
          <w:b/>
          <w:i/>
          <w:sz w:val="24"/>
          <w:szCs w:val="24"/>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lastRenderedPageBreak/>
        <w:t xml:space="preserve">Formularul nr. </w:t>
      </w:r>
      <w:r w:rsidR="00344537">
        <w:rPr>
          <w:rFonts w:ascii="Times New Roman" w:eastAsia="Times New Roman" w:hAnsi="Times New Roman" w:cs="Times New Roman"/>
        </w:rPr>
        <w:t>7</w:t>
      </w:r>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5F19A6" w:rsidRPr="002B7403" w:rsidRDefault="005F19A6" w:rsidP="005F19A6">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5F19A6"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F19A6" w:rsidRPr="002B7403" w:rsidRDefault="005F19A6" w:rsidP="005F19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744D93" w:rsidRPr="00577C5A" w:rsidRDefault="00744D93" w:rsidP="00744D93">
      <w:pPr>
        <w:keepNext/>
        <w:spacing w:before="240" w:after="60" w:line="240" w:lineRule="auto"/>
        <w:ind w:left="120"/>
        <w:jc w:val="center"/>
        <w:outlineLvl w:val="1"/>
        <w:rPr>
          <w:rFonts w:ascii="Times New Roman" w:eastAsia="Times New Roman" w:hAnsi="Times New Roman" w:cs="Times New Roman"/>
          <w:bCs/>
          <w:iCs/>
          <w:sz w:val="24"/>
          <w:szCs w:val="24"/>
        </w:rPr>
      </w:pPr>
      <w:r w:rsidRPr="00577C5A">
        <w:rPr>
          <w:rFonts w:ascii="Times New Roman" w:eastAsia="Times New Roman" w:hAnsi="Times New Roman" w:cs="Times New Roman"/>
          <w:b/>
          <w:bCs/>
          <w:iCs/>
          <w:sz w:val="24"/>
          <w:szCs w:val="24"/>
        </w:rPr>
        <w:t>DECLARAŢIE PRIVIND SUBCONTRACTANŢII</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 xml:space="preserve">(partea/părţile din contract care sunt îndeplinite </w:t>
      </w:r>
    </w:p>
    <w:p w:rsidR="00744D93" w:rsidRPr="00577C5A" w:rsidRDefault="00744D93" w:rsidP="00744D93">
      <w:pPr>
        <w:spacing w:after="0" w:line="240" w:lineRule="auto"/>
        <w:jc w:val="center"/>
        <w:rPr>
          <w:rFonts w:ascii="Times New Roman" w:eastAsia="Times New Roman" w:hAnsi="Times New Roman" w:cs="Times New Roman"/>
          <w:b/>
          <w:sz w:val="24"/>
          <w:szCs w:val="24"/>
        </w:rPr>
      </w:pPr>
      <w:r w:rsidRPr="00577C5A">
        <w:rPr>
          <w:rFonts w:ascii="Times New Roman" w:eastAsia="Times New Roman" w:hAnsi="Times New Roman" w:cs="Times New Roman"/>
          <w:b/>
          <w:sz w:val="24"/>
          <w:szCs w:val="24"/>
        </w:rPr>
        <w:t>de subcontractanţi şi specializarea acestora)</w:t>
      </w:r>
    </w:p>
    <w:p w:rsidR="002B7403" w:rsidRDefault="002B7403" w:rsidP="00744D93">
      <w:pPr>
        <w:spacing w:after="0" w:line="240" w:lineRule="auto"/>
        <w:jc w:val="center"/>
        <w:rPr>
          <w:rFonts w:ascii="Times New Roman" w:eastAsia="Times New Roman" w:hAnsi="Times New Roman" w:cs="Times New Roman"/>
          <w:b/>
          <w:i/>
          <w:sz w:val="24"/>
          <w:szCs w:val="24"/>
        </w:rPr>
      </w:pPr>
    </w:p>
    <w:p w:rsidR="002B7403" w:rsidRPr="00375619" w:rsidRDefault="002B7403" w:rsidP="00744D93">
      <w:pPr>
        <w:spacing w:after="0" w:line="240" w:lineRule="auto"/>
        <w:jc w:val="center"/>
        <w:rPr>
          <w:rFonts w:ascii="Times New Roman" w:eastAsia="Times New Roman" w:hAnsi="Times New Roman" w:cs="Times New Roman"/>
          <w:b/>
          <w:i/>
          <w:sz w:val="24"/>
          <w:szCs w:val="24"/>
        </w:rPr>
      </w:pP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Subsemnatul(a) ……....................................……</w:t>
      </w:r>
      <w:proofErr w:type="gramStart"/>
      <w:r w:rsidRPr="000D747C">
        <w:rPr>
          <w:rFonts w:ascii="Times New Roman" w:eastAsia="Times New Roman" w:hAnsi="Times New Roman" w:cs="Times New Roman"/>
        </w:rPr>
        <w:t>…..</w:t>
      </w:r>
      <w:proofErr w:type="gramEnd"/>
      <w:r w:rsidRPr="000D747C">
        <w:rPr>
          <w:rFonts w:ascii="Times New Roman" w:eastAsia="Times New Roman" w:hAnsi="Times New Roman" w:cs="Times New Roman"/>
        </w:rPr>
        <w:t xml:space="preserve"> </w:t>
      </w:r>
      <w:r w:rsidRPr="000D747C">
        <w:rPr>
          <w:rFonts w:ascii="Times New Roman" w:eastAsia="Times New Roman" w:hAnsi="Times New Roman" w:cs="Times New Roman"/>
          <w:i/>
        </w:rPr>
        <w:t>(numele şi prenumele)</w:t>
      </w:r>
      <w:r w:rsidRPr="000D747C">
        <w:rPr>
          <w:rFonts w:ascii="Times New Roman" w:eastAsia="Times New Roman" w:hAnsi="Times New Roman" w:cs="Times New Roman"/>
        </w:rPr>
        <w:t xml:space="preserve">, reprezentant împuternicit al ….......................................................... </w:t>
      </w:r>
      <w:r w:rsidRPr="000D747C">
        <w:rPr>
          <w:rFonts w:ascii="Times New Roman" w:eastAsia="Times New Roman" w:hAnsi="Times New Roman" w:cs="Times New Roman"/>
          <w:i/>
        </w:rPr>
        <w:t>(denumirea/numele şi sediul/adresa operatorului economic)</w:t>
      </w:r>
      <w:r w:rsidRPr="000D747C">
        <w:rPr>
          <w:rFonts w:ascii="Times New Roman" w:eastAsia="Times New Roman" w:hAnsi="Times New Roman" w:cs="Times New Roman"/>
        </w:rPr>
        <w:t>, declar pe propria răspundere, sub sancţiunile aplicate faptei de fals în acte publice, că datele prezentate în tabelul anexat sunt reale.</w:t>
      </w:r>
    </w:p>
    <w:p w:rsidR="00744D93" w:rsidRPr="000D747C" w:rsidRDefault="00744D93" w:rsidP="00744D93">
      <w:pPr>
        <w:spacing w:after="120" w:line="240" w:lineRule="auto"/>
        <w:jc w:val="both"/>
        <w:rPr>
          <w:rFonts w:ascii="Times New Roman" w:hAnsi="Times New Roman" w:cs="Times New Roman"/>
        </w:rPr>
      </w:pPr>
      <w:r w:rsidRPr="000D74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44D93" w:rsidRPr="000D747C" w:rsidRDefault="00744D93" w:rsidP="00744D93">
      <w:pPr>
        <w:spacing w:after="120" w:line="240" w:lineRule="auto"/>
        <w:jc w:val="both"/>
        <w:rPr>
          <w:rFonts w:ascii="Times New Roman" w:eastAsia="Times New Roman" w:hAnsi="Times New Roman" w:cs="Times New Roman"/>
        </w:rPr>
      </w:pPr>
      <w:r w:rsidRPr="000D747C">
        <w:rPr>
          <w:rFonts w:ascii="Times New Roman" w:eastAsia="Times New Roman" w:hAnsi="Times New Roman" w:cs="Times New Roman"/>
        </w:rPr>
        <w:t xml:space="preserve">Subsemnatul autorizez prin prezenta orice instituţie, societate comercială, bancă, alte persoane juridice să furnizeze informaţii reprezentanţilor autorizaţi ai ................................................ </w:t>
      </w:r>
      <w:r w:rsidRPr="000D747C">
        <w:rPr>
          <w:rFonts w:ascii="Times New Roman" w:eastAsia="Times New Roman" w:hAnsi="Times New Roman" w:cs="Times New Roman"/>
          <w:i/>
        </w:rPr>
        <w:t xml:space="preserve">(denumirea si adresa autorităţii contractante) </w:t>
      </w:r>
      <w:r w:rsidRPr="000D747C">
        <w:rPr>
          <w:rFonts w:ascii="Times New Roman" w:eastAsia="Times New Roman" w:hAnsi="Times New Roman" w:cs="Times New Roman"/>
        </w:rPr>
        <w:t>cu privire la orice aspect tehnic şi financiar în legătură cu activitatea noastră.</w:t>
      </w:r>
    </w:p>
    <w:p w:rsidR="00744D93" w:rsidRPr="000D747C" w:rsidRDefault="00744D93" w:rsidP="00744D93">
      <w:pPr>
        <w:spacing w:after="120" w:line="240" w:lineRule="auto"/>
        <w:jc w:val="both"/>
        <w:rPr>
          <w:rFonts w:ascii="Times New Roman" w:eastAsia="Times New Roman" w:hAnsi="Times New Roman" w:cs="Times New Roman"/>
          <w:i/>
        </w:rPr>
      </w:pPr>
      <w:r w:rsidRPr="000D747C">
        <w:rPr>
          <w:rFonts w:ascii="Times New Roman" w:eastAsia="Times New Roman" w:hAnsi="Times New Roman" w:cs="Times New Roman"/>
        </w:rPr>
        <w:t xml:space="preserve">Prezenta declaraţie este valabilă până la data de …..............….... </w:t>
      </w:r>
      <w:r w:rsidRPr="000D747C">
        <w:rPr>
          <w:rFonts w:ascii="Times New Roman" w:eastAsia="Times New Roman" w:hAnsi="Times New Roman" w:cs="Times New Roman"/>
          <w:i/>
        </w:rPr>
        <w:t>(se precizează data expirării perioadei de valabilitate a ofertei)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1822"/>
        <w:gridCol w:w="1843"/>
        <w:gridCol w:w="1843"/>
        <w:gridCol w:w="1966"/>
        <w:gridCol w:w="1980"/>
      </w:tblGrid>
      <w:tr w:rsidR="00744D93" w:rsidRPr="000D747C" w:rsidTr="00101F54">
        <w:tc>
          <w:tcPr>
            <w:tcW w:w="554"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Nr. crt.</w:t>
            </w:r>
          </w:p>
        </w:tc>
        <w:tc>
          <w:tcPr>
            <w:tcW w:w="1822"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Denumire subcontractant/</w:t>
            </w:r>
            <w:r w:rsidR="001F20E3">
              <w:rPr>
                <w:rFonts w:ascii="Times New Roman" w:eastAsia="Times New Roman" w:hAnsi="Times New Roman" w:cs="Times New Roman"/>
              </w:rPr>
              <w:t xml:space="preserve"> </w:t>
            </w:r>
            <w:r w:rsidRPr="000D747C">
              <w:rPr>
                <w:rFonts w:ascii="Times New Roman" w:eastAsia="Times New Roman" w:hAnsi="Times New Roman" w:cs="Times New Roman"/>
              </w:rPr>
              <w:t>adresa/CUI</w:t>
            </w:r>
          </w:p>
          <w:p w:rsidR="00744D93" w:rsidRPr="000D747C" w:rsidRDefault="00744D93" w:rsidP="005E74AD">
            <w:pPr>
              <w:spacing w:after="0" w:line="240" w:lineRule="auto"/>
              <w:jc w:val="center"/>
              <w:rPr>
                <w:rFonts w:ascii="Times New Roman" w:eastAsia="Times New Roman" w:hAnsi="Times New Roman" w:cs="Times New Roman"/>
              </w:rPr>
            </w:pP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Specializare subcontractant</w:t>
            </w:r>
          </w:p>
        </w:tc>
        <w:tc>
          <w:tcPr>
            <w:tcW w:w="1843"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Partea/părţile din contract ce urmează a fi subcontractate</w:t>
            </w:r>
          </w:p>
        </w:tc>
        <w:tc>
          <w:tcPr>
            <w:tcW w:w="1966"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Procentul din valoarea contractului reprezentat de  serviciile ce urmează a fi subcontractate</w:t>
            </w:r>
          </w:p>
        </w:tc>
        <w:tc>
          <w:tcPr>
            <w:tcW w:w="1980" w:type="dxa"/>
            <w:shd w:val="clear" w:color="auto" w:fill="auto"/>
          </w:tcPr>
          <w:p w:rsidR="00744D93" w:rsidRPr="000D747C" w:rsidRDefault="00744D93" w:rsidP="005E74AD">
            <w:pPr>
              <w:spacing w:after="0" w:line="240" w:lineRule="auto"/>
              <w:jc w:val="center"/>
              <w:rPr>
                <w:rFonts w:ascii="Times New Roman" w:eastAsia="Times New Roman" w:hAnsi="Times New Roman" w:cs="Times New Roman"/>
              </w:rPr>
            </w:pPr>
            <w:r w:rsidRPr="000D747C">
              <w:rPr>
                <w:rFonts w:ascii="Times New Roman" w:eastAsia="Times New Roman" w:hAnsi="Times New Roman" w:cs="Times New Roman"/>
              </w:rPr>
              <w:t>Acord subcontractor cu specimen de semnătură</w:t>
            </w: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1</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r w:rsidR="00744D93" w:rsidRPr="000D747C" w:rsidTr="005E74AD">
        <w:tc>
          <w:tcPr>
            <w:tcW w:w="554" w:type="dxa"/>
          </w:tcPr>
          <w:p w:rsidR="00744D93" w:rsidRPr="000D747C" w:rsidRDefault="00744D93" w:rsidP="005E74AD">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w:t>
            </w:r>
          </w:p>
        </w:tc>
        <w:tc>
          <w:tcPr>
            <w:tcW w:w="1822"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843" w:type="dxa"/>
          </w:tcPr>
          <w:p w:rsidR="00744D93" w:rsidRPr="000D747C" w:rsidRDefault="00744D93" w:rsidP="005E74AD">
            <w:pPr>
              <w:spacing w:after="0" w:line="240" w:lineRule="auto"/>
              <w:rPr>
                <w:rFonts w:ascii="Times New Roman" w:eastAsia="Times New Roman" w:hAnsi="Times New Roman" w:cs="Times New Roman"/>
              </w:rPr>
            </w:pPr>
          </w:p>
        </w:tc>
        <w:tc>
          <w:tcPr>
            <w:tcW w:w="1966" w:type="dxa"/>
          </w:tcPr>
          <w:p w:rsidR="00744D93" w:rsidRPr="000D747C" w:rsidRDefault="00744D93" w:rsidP="005E74AD">
            <w:pPr>
              <w:spacing w:after="0" w:line="240" w:lineRule="auto"/>
              <w:rPr>
                <w:rFonts w:ascii="Times New Roman" w:eastAsia="Times New Roman" w:hAnsi="Times New Roman" w:cs="Times New Roman"/>
              </w:rPr>
            </w:pPr>
          </w:p>
        </w:tc>
        <w:tc>
          <w:tcPr>
            <w:tcW w:w="1980" w:type="dxa"/>
          </w:tcPr>
          <w:p w:rsidR="00744D93" w:rsidRPr="000D747C" w:rsidRDefault="00744D93" w:rsidP="005E74AD">
            <w:pPr>
              <w:spacing w:after="0" w:line="240" w:lineRule="auto"/>
              <w:rPr>
                <w:rFonts w:ascii="Times New Roman" w:eastAsia="Times New Roman" w:hAnsi="Times New Roman" w:cs="Times New Roman"/>
              </w:rPr>
            </w:pPr>
          </w:p>
        </w:tc>
      </w:tr>
    </w:tbl>
    <w:p w:rsidR="00744D93" w:rsidRPr="000D747C" w:rsidRDefault="00744D93" w:rsidP="00744D93">
      <w:pPr>
        <w:spacing w:after="0" w:line="240" w:lineRule="auto"/>
        <w:rPr>
          <w:rFonts w:ascii="Times New Roman" w:eastAsia="Times New Roman" w:hAnsi="Times New Roman" w:cs="Times New Roman"/>
        </w:rPr>
      </w:pP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744D93" w:rsidRPr="000D747C" w:rsidRDefault="00744D93" w:rsidP="00744D93">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744D93" w:rsidRPr="000D747C" w:rsidRDefault="00744D93" w:rsidP="00744D93">
      <w:pPr>
        <w:keepNext/>
        <w:keepLines/>
        <w:spacing w:before="40" w:after="0"/>
        <w:outlineLvl w:val="3"/>
        <w:rPr>
          <w:rFonts w:ascii="Times New Roman" w:eastAsia="MS Mincho" w:hAnsi="Times New Roman" w:cs="Times New Roman"/>
          <w:b/>
          <w:i/>
          <w:iCs/>
          <w:caps/>
          <w:u w:val="single"/>
          <w:lang w:val="fr-FR"/>
        </w:rPr>
      </w:pPr>
    </w:p>
    <w:p w:rsidR="00744D93" w:rsidRDefault="00744D93"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592C34" w:rsidRDefault="00592C34" w:rsidP="00744D93">
      <w:pPr>
        <w:spacing w:after="0" w:line="240" w:lineRule="auto"/>
        <w:jc w:val="right"/>
        <w:rPr>
          <w:rFonts w:ascii="Times New Roman" w:eastAsia="Times New Roman" w:hAnsi="Times New Roman" w:cs="Times New Roman"/>
          <w:b/>
        </w:rPr>
      </w:pPr>
    </w:p>
    <w:p w:rsidR="00592C34" w:rsidRDefault="00592C34"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Default="00344537" w:rsidP="00744D93">
      <w:pPr>
        <w:spacing w:after="0" w:line="240" w:lineRule="auto"/>
        <w:jc w:val="right"/>
        <w:rPr>
          <w:rFonts w:ascii="Times New Roman" w:eastAsia="Times New Roman" w:hAnsi="Times New Roman" w:cs="Times New Roman"/>
          <w:b/>
        </w:rPr>
      </w:pPr>
    </w:p>
    <w:p w:rsidR="00344537" w:rsidRPr="000D747C" w:rsidRDefault="00344537" w:rsidP="00744D93">
      <w:pPr>
        <w:spacing w:after="0" w:line="240" w:lineRule="auto"/>
        <w:jc w:val="right"/>
        <w:rPr>
          <w:rFonts w:ascii="Times New Roman" w:eastAsia="Times New Roman" w:hAnsi="Times New Roman" w:cs="Times New Roman"/>
          <w:b/>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44537">
        <w:rPr>
          <w:rFonts w:ascii="Times New Roman" w:eastAsia="Times New Roman" w:hAnsi="Times New Roman" w:cs="Times New Roman"/>
        </w:rPr>
        <w:t>8</w:t>
      </w:r>
      <w:r w:rsidRPr="002B7403">
        <w:rPr>
          <w:rFonts w:ascii="Times New Roman" w:eastAsia="Times New Roman" w:hAnsi="Times New Roman" w:cs="Times New Roman"/>
        </w:rPr>
        <w:t xml:space="preserve"> </w:t>
      </w:r>
    </w:p>
    <w:p w:rsidR="00EE3EE9" w:rsidRPr="00F4009B" w:rsidRDefault="00B8510D" w:rsidP="00EE3EE9">
      <w:pPr>
        <w:tabs>
          <w:tab w:val="left" w:pos="2340"/>
        </w:tabs>
        <w:ind w:right="7565"/>
      </w:pPr>
      <w:hyperlink r:id="rId9" w:anchor="#" w:history="1"/>
      <w:r w:rsidR="00EE3EE9" w:rsidRPr="00F4009B">
        <w:t>OPERATOR   ECONOMIC</w:t>
      </w:r>
      <w:r w:rsidR="00EE3EE9" w:rsidRPr="00F4009B">
        <w:br/>
        <w:t>..........................................</w:t>
      </w:r>
      <w:r w:rsidR="00EE3EE9" w:rsidRPr="00F4009B">
        <w:br/>
        <w:t>(denumirea/numele)</w:t>
      </w:r>
    </w:p>
    <w:p w:rsidR="00EE3EE9" w:rsidRPr="00F4009B" w:rsidRDefault="00EE3EE9" w:rsidP="00EE3EE9"/>
    <w:p w:rsidR="00EE3EE9" w:rsidRPr="003E664A" w:rsidRDefault="00EE3EE9" w:rsidP="00EE3EE9">
      <w:pPr>
        <w:autoSpaceDN w:val="0"/>
        <w:adjustRightInd w:val="0"/>
        <w:spacing w:after="0" w:line="240" w:lineRule="auto"/>
        <w:jc w:val="center"/>
        <w:outlineLvl w:val="0"/>
        <w:rPr>
          <w:rFonts w:ascii="Times New Roman" w:hAnsi="Times New Roman" w:cs="Times New Roman"/>
          <w:b/>
          <w:noProof/>
          <w:sz w:val="24"/>
          <w:szCs w:val="24"/>
        </w:rPr>
      </w:pPr>
      <w:r w:rsidRPr="003E664A">
        <w:rPr>
          <w:rFonts w:ascii="Times New Roman" w:hAnsi="Times New Roman" w:cs="Times New Roman"/>
          <w:b/>
          <w:noProof/>
          <w:sz w:val="24"/>
          <w:szCs w:val="24"/>
        </w:rPr>
        <w:t xml:space="preserve">FORMULAR DE OFERTĂ </w:t>
      </w:r>
      <w:r w:rsidRPr="00F31647">
        <w:rPr>
          <w:rFonts w:ascii="Times New Roman" w:hAnsi="Times New Roman" w:cs="Times New Roman"/>
          <w:b/>
          <w:i/>
          <w:noProof/>
          <w:sz w:val="24"/>
          <w:szCs w:val="24"/>
        </w:rPr>
        <w:t xml:space="preserve">(PROPUNERE FINANCIARA) </w:t>
      </w:r>
    </w:p>
    <w:p w:rsidR="00EE3EE9" w:rsidRPr="00F4009B" w:rsidRDefault="00EE3EE9" w:rsidP="00EE3EE9">
      <w:pPr>
        <w:jc w:val="center"/>
      </w:pPr>
    </w:p>
    <w:p w:rsidR="00EE3EE9" w:rsidRPr="00F4009B" w:rsidRDefault="00B8510D" w:rsidP="00EE3EE9">
      <w:pPr>
        <w:spacing w:after="0" w:line="240" w:lineRule="auto"/>
        <w:jc w:val="both"/>
      </w:pPr>
      <w:hyperlink r:id="rId10" w:anchor="#" w:history="1"/>
      <w:r w:rsidR="00EE3EE9" w:rsidRPr="00F4009B">
        <w:rPr>
          <w:b/>
          <w:lang w:eastAsia="ro-RO"/>
        </w:rPr>
        <w:t xml:space="preserve"> </w:t>
      </w:r>
    </w:p>
    <w:p w:rsidR="00EE3EE9" w:rsidRPr="00F4009B" w:rsidRDefault="00B8510D" w:rsidP="00EE3EE9">
      <w:pPr>
        <w:spacing w:after="0" w:line="240" w:lineRule="auto"/>
        <w:jc w:val="both"/>
      </w:pPr>
      <w:hyperlink r:id="rId11" w:anchor="#" w:history="1"/>
      <w:r w:rsidR="00EE3EE9" w:rsidRPr="00F4009B">
        <w:rPr>
          <w:b/>
          <w:bCs/>
        </w:rPr>
        <w:t>1.</w:t>
      </w:r>
      <w:r w:rsidR="00EE3EE9" w:rsidRPr="00F4009B">
        <w:t xml:space="preserve"> Examinând documentaţia de atribuire </w:t>
      </w:r>
      <w:r w:rsidR="00EE3EE9">
        <w:t>……………………………………………………</w:t>
      </w:r>
      <w:proofErr w:type="gramStart"/>
      <w:r w:rsidR="00EE3EE9">
        <w:t>…..</w:t>
      </w:r>
      <w:proofErr w:type="gramEnd"/>
      <w:r w:rsidR="00EE3EE9">
        <w:t xml:space="preserve"> (</w:t>
      </w:r>
      <w:r w:rsidR="00EE3EE9" w:rsidRPr="00EE3EE9">
        <w:rPr>
          <w:i/>
        </w:rPr>
        <w:t>denumirea achiziției</w:t>
      </w:r>
      <w:r w:rsidR="00EE3EE9">
        <w:t xml:space="preserve">), </w:t>
      </w:r>
      <w:r w:rsidR="00EE3EE9" w:rsidRPr="00F4009B">
        <w:t xml:space="preserve">nr. …………………………… </w:t>
      </w:r>
      <w:r w:rsidR="00EE3EE9" w:rsidRPr="00F4009B">
        <w:rPr>
          <w:i/>
        </w:rPr>
        <w:t>(se completează nr. anunțului de participare și dat</w:t>
      </w:r>
      <w:r w:rsidR="002B6C66">
        <w:rPr>
          <w:i/>
        </w:rPr>
        <w:t>a publicării achiziției</w:t>
      </w:r>
      <w:r w:rsidR="00EE3EE9" w:rsidRPr="00F4009B">
        <w:rPr>
          <w:i/>
        </w:rPr>
        <w:t>)</w:t>
      </w:r>
      <w:r w:rsidR="00EE3EE9" w:rsidRPr="00F4009B">
        <w:t xml:space="preserve">, subsemnata/ul, reprezentant legal / împuternicit </w:t>
      </w:r>
      <w:r w:rsidR="00EE3EE9" w:rsidRPr="00F4009B">
        <w:rPr>
          <w:i/>
        </w:rPr>
        <w:t>(se taie ceea ce nu corespunde)</w:t>
      </w:r>
      <w:r w:rsidR="00EE3EE9" w:rsidRPr="00F4009B">
        <w:t xml:space="preserve"> al ofertantului ...... (</w:t>
      </w:r>
      <w:r w:rsidR="00EE3EE9" w:rsidRPr="00F4009B">
        <w:rPr>
          <w:i/>
        </w:rPr>
        <w:t xml:space="preserve">denumirea / numele ofertantului) </w:t>
      </w:r>
      <w:r w:rsidR="00EE3EE9" w:rsidRPr="00F4009B">
        <w:t xml:space="preserve">declar că ne oferim ca, în conformitate cu prevederile şi cerinţele cuprinse în documentaţia mai sus mentionată, să </w:t>
      </w:r>
      <w:r w:rsidR="005F1399">
        <w:t xml:space="preserve">prestăm / </w:t>
      </w:r>
      <w:r w:rsidR="00EE3EE9" w:rsidRPr="00F4009B">
        <w:t>executăm ....................</w:t>
      </w:r>
      <w:r w:rsidR="00EE3EE9">
        <w:t>..</w:t>
      </w:r>
      <w:r w:rsidR="005F1399">
        <w:t>............................................................</w:t>
      </w:r>
      <w:r w:rsidR="00EE3EE9">
        <w:t xml:space="preserve">.................. </w:t>
      </w:r>
      <w:r w:rsidR="00EE3EE9" w:rsidRPr="00F4009B">
        <w:t xml:space="preserve"> pentru suma de .................................... (</w:t>
      </w:r>
      <w:r w:rsidR="00EE3EE9" w:rsidRPr="00F4009B">
        <w:rPr>
          <w:i/>
        </w:rPr>
        <w:t>suma în litere şi în cifre, precum şi moneda ofertei</w:t>
      </w:r>
      <w:r w:rsidR="00EE3EE9" w:rsidRPr="00F4009B">
        <w:t>), la care se adaugă taxa pe valoarea adăugată în valoare de ...................................... (</w:t>
      </w:r>
      <w:r w:rsidR="00EE3EE9" w:rsidRPr="00F4009B">
        <w:rPr>
          <w:i/>
        </w:rPr>
        <w:t>suma în litere şi în cifre, precum şi moneda ofertei</w:t>
      </w:r>
      <w:r w:rsidR="00EE3EE9" w:rsidRPr="00F4009B">
        <w:t>).</w:t>
      </w:r>
    </w:p>
    <w:p w:rsidR="00EE3EE9" w:rsidRPr="00F4009B" w:rsidRDefault="00B8510D" w:rsidP="00EE3EE9">
      <w:pPr>
        <w:spacing w:after="0" w:line="240" w:lineRule="auto"/>
        <w:jc w:val="both"/>
      </w:pPr>
      <w:hyperlink r:id="rId12" w:anchor="#" w:history="1"/>
      <w:r w:rsidR="00EE3EE9" w:rsidRPr="00F4009B">
        <w:rPr>
          <w:b/>
          <w:bCs/>
        </w:rPr>
        <w:t>2.</w:t>
      </w:r>
      <w:r w:rsidR="00EE3EE9" w:rsidRPr="00F4009B">
        <w:t>Ne angajăm ca, în cazul în care oferta noastră este stabilită câştigătoare, să începem</w:t>
      </w:r>
      <w:r w:rsidR="005F1399">
        <w:t xml:space="preserve"> serviciile /</w:t>
      </w:r>
      <w:r w:rsidR="00EE3EE9" w:rsidRPr="00F4009B">
        <w:t xml:space="preserve"> lucrările cât mai curând posibil după</w:t>
      </w:r>
      <w:r w:rsidR="005F1399" w:rsidRPr="005F1399">
        <w:t xml:space="preserve"> </w:t>
      </w:r>
      <w:r w:rsidR="005F1399">
        <w:t>semnarea contractului /</w:t>
      </w:r>
      <w:r w:rsidR="00EE3EE9" w:rsidRPr="00F4009B">
        <w:t xml:space="preserve"> primirea ordinului de începere şi să terminăm</w:t>
      </w:r>
      <w:r w:rsidR="005F1399">
        <w:t xml:space="preserve"> serviciile </w:t>
      </w:r>
      <w:proofErr w:type="gramStart"/>
      <w:r w:rsidR="005F1399">
        <w:t xml:space="preserve">/ </w:t>
      </w:r>
      <w:r w:rsidR="00EE3EE9" w:rsidRPr="00F4009B">
        <w:t xml:space="preserve"> lucrările</w:t>
      </w:r>
      <w:proofErr w:type="gramEnd"/>
      <w:r w:rsidR="00EE3EE9" w:rsidRPr="00F4009B">
        <w:t xml:space="preserve"> în conformitate cu graficul de </w:t>
      </w:r>
      <w:r w:rsidR="005F1399">
        <w:t xml:space="preserve">prestare / </w:t>
      </w:r>
      <w:r w:rsidR="00EE3EE9" w:rsidRPr="00F4009B">
        <w:t>execuţie anexat în ...................................... (perioada în litere şi în cifre) luni calendaristice.</w:t>
      </w:r>
    </w:p>
    <w:p w:rsidR="00EE3EE9" w:rsidRPr="00F4009B" w:rsidRDefault="00B8510D" w:rsidP="00EE3EE9">
      <w:pPr>
        <w:spacing w:after="0" w:line="240" w:lineRule="auto"/>
        <w:jc w:val="both"/>
      </w:pPr>
      <w:hyperlink r:id="rId13" w:anchor="#" w:history="1"/>
      <w:r w:rsidR="00EE3EE9" w:rsidRPr="00F4009B">
        <w:rPr>
          <w:b/>
          <w:bCs/>
        </w:rPr>
        <w:t>3.</w:t>
      </w:r>
      <w:r w:rsidR="00EE3EE9" w:rsidRPr="00F4009B">
        <w:t xml:space="preserve">Ne angajăm să menţinem această ofertă valabilă pentru o durată de </w:t>
      </w:r>
      <w:proofErr w:type="gramStart"/>
      <w:r w:rsidR="00EE3EE9" w:rsidRPr="00F4009B">
        <w:t>.....</w:t>
      </w:r>
      <w:proofErr w:type="gramEnd"/>
      <w:r w:rsidR="00EE3EE9" w:rsidRPr="00FA0B6D">
        <w:t xml:space="preserve"> zile...............</w:t>
      </w:r>
      <w:r w:rsidR="00EE3EE9" w:rsidRPr="00F4009B">
        <w:t xml:space="preserve"> (durata în litere şi în cifre) zile, respectiv până la data de .................................... (ziua/luna/anul), şi ea va rămâne obligatorie pentru noi şi poate fi acceptată oricând înainte de expirarea perioadei de valabilitate.</w:t>
      </w:r>
    </w:p>
    <w:p w:rsidR="00EE3EE9" w:rsidRPr="00F4009B" w:rsidRDefault="00B8510D" w:rsidP="00EE3EE9">
      <w:pPr>
        <w:spacing w:after="0" w:line="240" w:lineRule="auto"/>
        <w:jc w:val="both"/>
      </w:pPr>
      <w:hyperlink r:id="rId14" w:anchor="#" w:history="1"/>
      <w:r w:rsidR="00EE3EE9" w:rsidRPr="00F4009B">
        <w:rPr>
          <w:b/>
          <w:bCs/>
        </w:rPr>
        <w:t>4.</w:t>
      </w:r>
      <w:r w:rsidR="00EE3EE9" w:rsidRPr="00F4009B">
        <w:t>Până la încheierea şi semnarea contractului de achiziţie publică această ofertă, împreună cu comunicarea transmisă de dumneavoastră, prin care oferta noastră este stabilită câştigătoare, vor constitui un contract angajant între noi.</w:t>
      </w:r>
    </w:p>
    <w:p w:rsidR="00EE3EE9" w:rsidRPr="00F4009B" w:rsidRDefault="00EE3EE9" w:rsidP="00EE3EE9">
      <w:pPr>
        <w:spacing w:after="0" w:line="240" w:lineRule="auto"/>
        <w:jc w:val="both"/>
      </w:pPr>
      <w:r w:rsidRPr="00F4009B">
        <w:rPr>
          <w:b/>
          <w:bCs/>
        </w:rPr>
        <w:t>5.</w:t>
      </w:r>
      <w:r w:rsidRPr="00F4009B">
        <w:rPr>
          <w:lang w:eastAsia="ro-RO"/>
        </w:rPr>
        <w:t xml:space="preserve"> </w:t>
      </w:r>
      <w:r w:rsidRPr="00F4009B">
        <w:t xml:space="preserve">Precizam că </w:t>
      </w:r>
      <w:r w:rsidRPr="00F4009B">
        <w:rPr>
          <w:i/>
        </w:rPr>
        <w:t>(se bifeaza optiunea corespunzatoare)</w:t>
      </w:r>
      <w:r w:rsidRPr="00F4009B">
        <w:t>:</w:t>
      </w:r>
    </w:p>
    <w:p w:rsidR="00EE3EE9" w:rsidRPr="00F4009B" w:rsidRDefault="00B8510D" w:rsidP="00EE3EE9">
      <w:pPr>
        <w:spacing w:after="0" w:line="240" w:lineRule="auto"/>
        <w:jc w:val="both"/>
      </w:pPr>
      <w:hyperlink r:id="rId15" w:anchor="#" w:history="1"/>
      <w:r w:rsidR="00EE3EE9" w:rsidRPr="00F4009B">
        <w:sym w:font="Symbol" w:char="009C"/>
      </w:r>
      <w:r w:rsidR="00EE3EE9" w:rsidRPr="00F4009B">
        <w:t xml:space="preserve"> depunem ofertă alternativă, ale cărei detalii sunt prezentate într-un formular de ofertă separat, marcat în mod clar "alternativă";</w:t>
      </w:r>
    </w:p>
    <w:p w:rsidR="00EE3EE9" w:rsidRPr="00F4009B" w:rsidRDefault="00B8510D" w:rsidP="00EE3EE9">
      <w:pPr>
        <w:spacing w:after="0" w:line="240" w:lineRule="auto"/>
        <w:jc w:val="both"/>
      </w:pPr>
      <w:hyperlink r:id="rId16" w:anchor="#" w:history="1"/>
      <w:r w:rsidR="00EE3EE9" w:rsidRPr="00F4009B">
        <w:sym w:font="Symbol" w:char="009C"/>
      </w:r>
      <w:r w:rsidR="00EE3EE9" w:rsidRPr="00F4009B">
        <w:t xml:space="preserve"> nu depunem ofertă alternativă.</w:t>
      </w:r>
    </w:p>
    <w:p w:rsidR="00EE3EE9" w:rsidRPr="00F4009B" w:rsidRDefault="00B8510D" w:rsidP="00EE3EE9">
      <w:pPr>
        <w:spacing w:after="0" w:line="240" w:lineRule="auto"/>
        <w:jc w:val="both"/>
      </w:pPr>
      <w:hyperlink r:id="rId17" w:anchor="#" w:history="1"/>
      <w:r w:rsidR="00EE3EE9" w:rsidRPr="00F4009B">
        <w:rPr>
          <w:b/>
          <w:bCs/>
        </w:rPr>
        <w:t>6</w:t>
      </w:r>
      <w:r w:rsidR="00EE3EE9" w:rsidRPr="00FA0B6D">
        <w:rPr>
          <w:b/>
          <w:bCs/>
        </w:rPr>
        <w:t>.</w:t>
      </w:r>
      <w:r w:rsidR="00EE3EE9" w:rsidRPr="00FA0B6D">
        <w:rPr>
          <w:lang w:eastAsia="ro-RO"/>
        </w:rPr>
        <w:t xml:space="preserve"> </w:t>
      </w:r>
      <w:r w:rsidR="00EE3EE9" w:rsidRPr="00FA0B6D">
        <w:t>Am inteles</w:t>
      </w:r>
      <w:r w:rsidR="00EE3EE9" w:rsidRPr="00F4009B">
        <w:t xml:space="preserve"> si consimtim ca, in cazul in care oferta noastra este stabilita ca fiind castigatoare, sa constituim garantia de buna executie in conformitate cu prevederile din documentatia de atribuire.</w:t>
      </w:r>
    </w:p>
    <w:p w:rsidR="00EE3EE9" w:rsidRPr="00F4009B" w:rsidRDefault="00EE3EE9" w:rsidP="00EE3EE9">
      <w:pPr>
        <w:spacing w:after="0" w:line="240" w:lineRule="auto"/>
        <w:jc w:val="both"/>
      </w:pPr>
      <w:r w:rsidRPr="00F4009B">
        <w:rPr>
          <w:b/>
          <w:bCs/>
        </w:rPr>
        <w:t>7.</w:t>
      </w:r>
      <w:r w:rsidRPr="00F4009B">
        <w:t>Înţelegem că nu sunteţi obligaţi să acceptaţi oferta cu cel mai scăzut preţ sau orice altă ofertă pe care o puteţi primi.</w:t>
      </w:r>
    </w:p>
    <w:p w:rsidR="00EE3EE9" w:rsidRPr="00F4009B" w:rsidRDefault="00EE3EE9" w:rsidP="00EE3EE9">
      <w:pPr>
        <w:spacing w:after="0" w:line="240" w:lineRule="auto"/>
        <w:jc w:val="both"/>
      </w:pPr>
    </w:p>
    <w:p w:rsidR="00EE3EE9" w:rsidRPr="00F4009B" w:rsidRDefault="00EE3EE9" w:rsidP="00EE3EE9">
      <w:pPr>
        <w:pStyle w:val="Footer"/>
        <w:tabs>
          <w:tab w:val="left" w:pos="708"/>
        </w:tabs>
        <w:jc w:val="both"/>
      </w:pPr>
    </w:p>
    <w:p w:rsidR="00EE3EE9" w:rsidRDefault="00EE3EE9" w:rsidP="000357A8">
      <w:pPr>
        <w:spacing w:after="0" w:line="240" w:lineRule="auto"/>
        <w:rPr>
          <w:lang w:eastAsia="ro-RO"/>
        </w:rPr>
      </w:pPr>
      <w:r w:rsidRPr="00F4009B">
        <w:rPr>
          <w:lang w:eastAsia="ro-RO"/>
        </w:rPr>
        <w:t>Data _____/_____/_____</w:t>
      </w:r>
    </w:p>
    <w:p w:rsidR="000357A8" w:rsidRPr="00F4009B" w:rsidRDefault="000357A8" w:rsidP="000357A8">
      <w:pPr>
        <w:spacing w:after="0" w:line="240" w:lineRule="auto"/>
        <w:rPr>
          <w:lang w:eastAsia="ro-RO"/>
        </w:rPr>
      </w:pPr>
    </w:p>
    <w:p w:rsidR="00EE3EE9" w:rsidRPr="00F4009B" w:rsidRDefault="00EE3EE9" w:rsidP="000357A8">
      <w:pPr>
        <w:spacing w:after="0" w:line="240" w:lineRule="auto"/>
        <w:jc w:val="both"/>
        <w:rPr>
          <w:lang w:eastAsia="ro-RO"/>
        </w:rPr>
      </w:pPr>
      <w:r w:rsidRPr="00F4009B">
        <w:rPr>
          <w:lang w:eastAsia="ro-RO"/>
        </w:rPr>
        <w:t>________, în calitate de ___________, legal autorizat să semnez oferta</w:t>
      </w:r>
      <w:r w:rsidR="0057695C">
        <w:rPr>
          <w:lang w:eastAsia="ro-RO"/>
        </w:rPr>
        <w:t xml:space="preserve"> </w:t>
      </w:r>
      <w:r w:rsidR="0057695C" w:rsidRPr="00F4009B">
        <w:rPr>
          <w:lang w:eastAsia="ro-RO"/>
        </w:rPr>
        <w:t>pentru şi în numele</w:t>
      </w:r>
      <w:r w:rsidR="0057695C">
        <w:rPr>
          <w:lang w:eastAsia="ro-RO"/>
        </w:rPr>
        <w:t xml:space="preserve">   ______</w:t>
      </w:r>
      <w:r w:rsidR="0057695C" w:rsidRPr="00F4009B">
        <w:rPr>
          <w:lang w:eastAsia="ro-RO"/>
        </w:rPr>
        <w:t>_________.</w:t>
      </w:r>
    </w:p>
    <w:p w:rsidR="00EE3EE9" w:rsidRPr="0057695C" w:rsidRDefault="0057695C" w:rsidP="00EE3EE9">
      <w:pPr>
        <w:spacing w:after="0" w:line="240" w:lineRule="auto"/>
        <w:jc w:val="both"/>
        <w:rPr>
          <w:i/>
          <w:lang w:eastAsia="ro-RO"/>
        </w:rPr>
      </w:pPr>
      <w:r>
        <w:rPr>
          <w:i/>
          <w:lang w:eastAsia="ro-RO"/>
        </w:rPr>
        <w:t xml:space="preserve">      (</w:t>
      </w:r>
      <w:proofErr w:type="gramStart"/>
      <w:r>
        <w:rPr>
          <w:i/>
          <w:lang w:eastAsia="ro-RO"/>
        </w:rPr>
        <w:t xml:space="preserve">semnătura)   </w:t>
      </w:r>
      <w:proofErr w:type="gramEnd"/>
      <w:r>
        <w:rPr>
          <w:i/>
          <w:lang w:eastAsia="ro-RO"/>
        </w:rPr>
        <w:t xml:space="preserve">                                                                                                             </w:t>
      </w:r>
      <w:r w:rsidRPr="00F4009B">
        <w:rPr>
          <w:i/>
          <w:lang w:eastAsia="ro-RO"/>
        </w:rPr>
        <w:t>(denumirea/numele ofertantului)</w:t>
      </w:r>
    </w:p>
    <w:p w:rsidR="00EE3EE9" w:rsidRPr="00F4009B" w:rsidRDefault="00EE3EE9" w:rsidP="00EE3EE9">
      <w:pPr>
        <w:spacing w:after="0" w:line="240" w:lineRule="auto"/>
        <w:jc w:val="both"/>
        <w:rPr>
          <w:i/>
          <w:lang w:eastAsia="ro-RO"/>
        </w:rPr>
      </w:pPr>
      <w:r w:rsidRPr="00F4009B">
        <w:rPr>
          <w:lang w:eastAsia="ro-RO"/>
        </w:rPr>
        <w:t xml:space="preserve">                                        </w:t>
      </w:r>
    </w:p>
    <w:p w:rsidR="00EE3EE9" w:rsidRPr="00F4009B" w:rsidRDefault="00EE3EE9" w:rsidP="00EE3EE9"/>
    <w:p w:rsidR="00744D93" w:rsidRPr="000D747C" w:rsidRDefault="00744D93" w:rsidP="00744D93">
      <w:pPr>
        <w:autoSpaceDE w:val="0"/>
        <w:spacing w:after="120"/>
        <w:jc w:val="both"/>
        <w:rPr>
          <w:rFonts w:ascii="Times New Roman" w:hAnsi="Times New Roman" w:cs="Times New Roman"/>
          <w:b/>
          <w:i/>
          <w:noProof/>
        </w:rPr>
      </w:pPr>
      <w:r w:rsidRPr="000D747C">
        <w:rPr>
          <w:rFonts w:ascii="Times New Roman" w:hAnsi="Times New Roman" w:cs="Times New Roman"/>
          <w:b/>
          <w:i/>
          <w:noProof/>
        </w:rPr>
        <w:t xml:space="preserve">Detalii despre ofertant </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 xml:space="preserve">Numele ofertantului  </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Adresa</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Adresa de corespondenţă (dacă este diferită)</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00F31647">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Telefon / Fax</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 xml:space="preserve">Data </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0D747C" w:rsidRDefault="000D747C" w:rsidP="00517C04">
      <w:pPr>
        <w:tabs>
          <w:tab w:val="left" w:pos="709"/>
        </w:tabs>
        <w:spacing w:after="0" w:line="240" w:lineRule="auto"/>
        <w:jc w:val="both"/>
        <w:rPr>
          <w:rFonts w:ascii="Times New Roman" w:hAnsi="Times New Roman" w:cs="Times New Roman"/>
          <w:sz w:val="24"/>
          <w:szCs w:val="24"/>
          <w:lang w:val="ro-RO"/>
        </w:rPr>
      </w:pPr>
    </w:p>
    <w:p w:rsidR="00871958" w:rsidRPr="002B7403" w:rsidRDefault="00871958" w:rsidP="00871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344537">
        <w:rPr>
          <w:rFonts w:ascii="Times New Roman" w:eastAsia="Times New Roman" w:hAnsi="Times New Roman" w:cs="Times New Roman"/>
        </w:rPr>
        <w:t>8</w:t>
      </w:r>
      <w:r>
        <w:rPr>
          <w:rFonts w:ascii="Times New Roman" w:eastAsia="Times New Roman" w:hAnsi="Times New Roman" w:cs="Times New Roman"/>
        </w:rPr>
        <w:t>A</w:t>
      </w:r>
    </w:p>
    <w:p w:rsidR="00871958" w:rsidRPr="00422ACF" w:rsidRDefault="00871958" w:rsidP="00871958">
      <w:pPr>
        <w:spacing w:after="0" w:line="240" w:lineRule="auto"/>
        <w:jc w:val="both"/>
        <w:rPr>
          <w:rFonts w:ascii="Arial" w:hAnsi="Arial" w:cs="Arial"/>
          <w:spacing w:val="2"/>
          <w:lang w:val="ro-RO"/>
        </w:rPr>
      </w:pPr>
      <w:r w:rsidRPr="00074A3D">
        <w:rPr>
          <w:rFonts w:ascii="Arial" w:hAnsi="Arial" w:cs="Arial"/>
          <w:lang w:val="ro-RO"/>
        </w:rPr>
        <w:t xml:space="preserve">OPERATOR ECONOMIC </w:t>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r w:rsidRPr="00074A3D">
        <w:rPr>
          <w:rFonts w:ascii="Arial" w:hAnsi="Arial" w:cs="Arial"/>
          <w:lang w:val="ro-RO"/>
        </w:rPr>
        <w:tab/>
      </w:r>
    </w:p>
    <w:p w:rsidR="00871958" w:rsidRPr="00074A3D" w:rsidRDefault="00871958" w:rsidP="00871958">
      <w:pPr>
        <w:spacing w:after="0" w:line="240" w:lineRule="auto"/>
        <w:rPr>
          <w:rFonts w:ascii="Arial" w:hAnsi="Arial" w:cs="Arial"/>
          <w:lang w:val="ro-RO"/>
        </w:rPr>
      </w:pPr>
      <w:r w:rsidRPr="00074A3D">
        <w:rPr>
          <w:rFonts w:ascii="Arial" w:hAnsi="Arial" w:cs="Arial"/>
          <w:lang w:val="ro-RO"/>
        </w:rPr>
        <w:t xml:space="preserve"> ____________________</w:t>
      </w:r>
    </w:p>
    <w:p w:rsidR="00871958" w:rsidRPr="00074A3D" w:rsidRDefault="00871958" w:rsidP="00871958">
      <w:pPr>
        <w:spacing w:after="0" w:line="240" w:lineRule="auto"/>
        <w:rPr>
          <w:rFonts w:ascii="Arial" w:hAnsi="Arial" w:cs="Arial"/>
          <w:lang w:val="ro-RO"/>
        </w:rPr>
      </w:pPr>
      <w:r w:rsidRPr="00074A3D">
        <w:rPr>
          <w:rFonts w:ascii="Arial" w:hAnsi="Arial" w:cs="Arial"/>
          <w:lang w:val="ro-RO"/>
        </w:rPr>
        <w:t xml:space="preserve">   (denumirea/numele)</w:t>
      </w:r>
    </w:p>
    <w:p w:rsidR="007C2F62" w:rsidRDefault="007C2F62" w:rsidP="00871958">
      <w:pPr>
        <w:keepNext/>
        <w:keepLines/>
        <w:spacing w:before="200"/>
        <w:jc w:val="center"/>
        <w:outlineLvl w:val="3"/>
        <w:rPr>
          <w:rFonts w:ascii="Arial" w:eastAsiaTheme="majorEastAsia" w:hAnsi="Arial" w:cs="Arial"/>
          <w:b/>
          <w:bCs/>
          <w:iCs/>
          <w:lang w:val="ro-RO"/>
        </w:rPr>
      </w:pPr>
    </w:p>
    <w:p w:rsidR="007C2F62" w:rsidRDefault="007C2F62" w:rsidP="00871958">
      <w:pPr>
        <w:keepNext/>
        <w:keepLines/>
        <w:spacing w:before="200"/>
        <w:jc w:val="center"/>
        <w:outlineLvl w:val="3"/>
        <w:rPr>
          <w:rFonts w:ascii="Arial" w:eastAsiaTheme="majorEastAsia" w:hAnsi="Arial" w:cs="Arial"/>
          <w:b/>
          <w:bCs/>
          <w:iCs/>
          <w:lang w:val="ro-RO"/>
        </w:rPr>
      </w:pPr>
    </w:p>
    <w:p w:rsidR="00871958" w:rsidRPr="00074A3D" w:rsidRDefault="00871958" w:rsidP="00871958">
      <w:pPr>
        <w:keepNext/>
        <w:keepLines/>
        <w:spacing w:before="200"/>
        <w:jc w:val="center"/>
        <w:outlineLvl w:val="3"/>
        <w:rPr>
          <w:rFonts w:ascii="Arial" w:eastAsiaTheme="majorEastAsia" w:hAnsi="Arial" w:cs="Arial"/>
          <w:b/>
          <w:bCs/>
          <w:iCs/>
          <w:lang w:val="ro-RO"/>
        </w:rPr>
      </w:pPr>
      <w:r w:rsidRPr="00074A3D">
        <w:rPr>
          <w:rFonts w:ascii="Arial" w:eastAsiaTheme="majorEastAsia" w:hAnsi="Arial" w:cs="Arial"/>
          <w:b/>
          <w:bCs/>
          <w:iCs/>
          <w:lang w:val="ro-RO"/>
        </w:rPr>
        <w:t>CENTRALIZATORUL  PROPUNERII FINANCIARE</w:t>
      </w:r>
    </w:p>
    <w:p w:rsidR="00871958" w:rsidRDefault="00871958" w:rsidP="00871958">
      <w:pPr>
        <w:rPr>
          <w:rFonts w:ascii="Times New Roman" w:hAnsi="Times New Roman" w:cs="Times New Roman"/>
          <w:lang w:val="ro-RO"/>
        </w:rPr>
      </w:pPr>
    </w:p>
    <w:p w:rsidR="00D0240E" w:rsidRPr="00C627AF" w:rsidRDefault="00D0240E" w:rsidP="00871958">
      <w:pPr>
        <w:rPr>
          <w:rFonts w:ascii="Times New Roman" w:hAnsi="Times New Roman" w:cs="Times New Roman"/>
          <w:lang w:val="ro-RO"/>
        </w:rPr>
      </w:pPr>
      <w:bookmarkStart w:id="0" w:name="_GoBack"/>
      <w:bookmarkEnd w:id="0"/>
    </w:p>
    <w:tbl>
      <w:tblPr>
        <w:tblStyle w:val="TableGrid"/>
        <w:tblW w:w="10632" w:type="dxa"/>
        <w:tblInd w:w="-431" w:type="dxa"/>
        <w:tblLook w:val="04A0" w:firstRow="1" w:lastRow="0" w:firstColumn="1" w:lastColumn="0" w:noHBand="0" w:noVBand="1"/>
      </w:tblPr>
      <w:tblGrid>
        <w:gridCol w:w="672"/>
        <w:gridCol w:w="7551"/>
        <w:gridCol w:w="1282"/>
        <w:gridCol w:w="1127"/>
      </w:tblGrid>
      <w:tr w:rsidR="00871958" w:rsidRPr="00C627AF" w:rsidTr="005C70D4">
        <w:tc>
          <w:tcPr>
            <w:tcW w:w="672"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Nr. crt.</w:t>
            </w:r>
          </w:p>
        </w:tc>
        <w:tc>
          <w:tcPr>
            <w:tcW w:w="7551"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Denumire serviciu</w:t>
            </w:r>
          </w:p>
        </w:tc>
        <w:tc>
          <w:tcPr>
            <w:tcW w:w="1282"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Valoare</w:t>
            </w:r>
          </w:p>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lei fără TVA</w:t>
            </w:r>
          </w:p>
        </w:tc>
        <w:tc>
          <w:tcPr>
            <w:tcW w:w="1127" w:type="dxa"/>
            <w:vAlign w:val="center"/>
          </w:tcPr>
          <w:p w:rsidR="00871958" w:rsidRPr="00E02F91" w:rsidRDefault="00871958" w:rsidP="005C70D4">
            <w:pPr>
              <w:spacing w:after="0" w:line="240" w:lineRule="auto"/>
              <w:jc w:val="center"/>
              <w:rPr>
                <w:rFonts w:ascii="Times New Roman" w:hAnsi="Times New Roman" w:cs="Times New Roman"/>
                <w:bCs/>
                <w:lang w:val="ro-RO"/>
              </w:rPr>
            </w:pPr>
            <w:r w:rsidRPr="00E02F91">
              <w:rPr>
                <w:rFonts w:ascii="Times New Roman" w:hAnsi="Times New Roman" w:cs="Times New Roman"/>
                <w:bCs/>
                <w:lang w:val="ro-RO"/>
              </w:rPr>
              <w:t>Durata prestare</w:t>
            </w:r>
          </w:p>
        </w:tc>
      </w:tr>
      <w:tr w:rsidR="00871958" w:rsidRPr="00C627AF" w:rsidTr="005C70D4">
        <w:tc>
          <w:tcPr>
            <w:tcW w:w="672"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0.</w:t>
            </w:r>
          </w:p>
        </w:tc>
        <w:tc>
          <w:tcPr>
            <w:tcW w:w="7551"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1.</w:t>
            </w:r>
          </w:p>
        </w:tc>
        <w:tc>
          <w:tcPr>
            <w:tcW w:w="1282"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2.</w:t>
            </w:r>
          </w:p>
        </w:tc>
        <w:tc>
          <w:tcPr>
            <w:tcW w:w="1127" w:type="dxa"/>
          </w:tcPr>
          <w:p w:rsidR="00871958" w:rsidRPr="00E02F91" w:rsidRDefault="00871958" w:rsidP="005C70D4">
            <w:pPr>
              <w:spacing w:after="0" w:line="240" w:lineRule="auto"/>
              <w:jc w:val="center"/>
              <w:rPr>
                <w:rFonts w:ascii="Times New Roman" w:hAnsi="Times New Roman" w:cs="Times New Roman"/>
                <w:lang w:val="ro-RO"/>
              </w:rPr>
            </w:pPr>
            <w:r w:rsidRPr="00E02F91">
              <w:rPr>
                <w:rFonts w:ascii="Times New Roman" w:hAnsi="Times New Roman" w:cs="Times New Roman"/>
                <w:lang w:val="ro-RO"/>
              </w:rPr>
              <w:t>3.</w:t>
            </w:r>
          </w:p>
        </w:tc>
      </w:tr>
      <w:tr w:rsidR="00871958" w:rsidRPr="00C627AF" w:rsidTr="005C70D4">
        <w:tc>
          <w:tcPr>
            <w:tcW w:w="672" w:type="dxa"/>
          </w:tcPr>
          <w:p w:rsidR="00871958" w:rsidRPr="00E02F91" w:rsidRDefault="00A30F83" w:rsidP="005C70D4">
            <w:pPr>
              <w:spacing w:after="0" w:line="240" w:lineRule="auto"/>
              <w:rPr>
                <w:rFonts w:ascii="Times New Roman" w:hAnsi="Times New Roman" w:cs="Times New Roman"/>
                <w:lang w:val="ro-RO"/>
              </w:rPr>
            </w:pPr>
            <w:r>
              <w:rPr>
                <w:rFonts w:ascii="Times New Roman" w:hAnsi="Times New Roman" w:cs="Times New Roman"/>
                <w:lang w:val="ro-RO"/>
              </w:rPr>
              <w:t>1.</w:t>
            </w:r>
          </w:p>
        </w:tc>
        <w:tc>
          <w:tcPr>
            <w:tcW w:w="7551" w:type="dxa"/>
            <w:vAlign w:val="center"/>
          </w:tcPr>
          <w:p w:rsidR="00344537" w:rsidRPr="004B4CD8" w:rsidRDefault="00344537" w:rsidP="00344537">
            <w:pPr>
              <w:spacing w:after="0" w:line="240" w:lineRule="auto"/>
              <w:rPr>
                <w:rFonts w:ascii="Times New Roman" w:hAnsi="Times New Roman" w:cs="Times New Roman"/>
              </w:rPr>
            </w:pPr>
            <w:proofErr w:type="gramStart"/>
            <w:r w:rsidRPr="004B4CD8">
              <w:rPr>
                <w:rFonts w:ascii="Times New Roman" w:hAnsi="Times New Roman" w:cs="Times New Roman"/>
              </w:rPr>
              <w:t>Servicii  de</w:t>
            </w:r>
            <w:proofErr w:type="gramEnd"/>
            <w:r w:rsidRPr="004B4CD8">
              <w:rPr>
                <w:rFonts w:ascii="Times New Roman" w:hAnsi="Times New Roman" w:cs="Times New Roman"/>
              </w:rPr>
              <w:t xml:space="preserve"> actualizare a documentației tehnice în vederea obținerii autorizării ISU pentru Corpul O, situate în Iași, bld. Carol I, nr. 11, urmare a modificărilor legislative OMAI nr. 180/ </w:t>
            </w:r>
            <w:proofErr w:type="gramStart"/>
            <w:r w:rsidRPr="004B4CD8">
              <w:rPr>
                <w:rFonts w:ascii="Times New Roman" w:hAnsi="Times New Roman" w:cs="Times New Roman"/>
              </w:rPr>
              <w:t>2022  (</w:t>
            </w:r>
            <w:proofErr w:type="gramEnd"/>
            <w:r w:rsidRPr="004B4CD8">
              <w:rPr>
                <w:rFonts w:ascii="Times New Roman" w:hAnsi="Times New Roman" w:cs="Times New Roman"/>
              </w:rPr>
              <w:t xml:space="preserve">Ordin pentru aprobarea Normelor metodologice privind avizarea și autorizarea de securitate la incendiu); </w:t>
            </w:r>
          </w:p>
          <w:p w:rsidR="00871958" w:rsidRPr="00344537" w:rsidRDefault="00344537" w:rsidP="00592C34">
            <w:pPr>
              <w:autoSpaceDE w:val="0"/>
              <w:autoSpaceDN w:val="0"/>
              <w:adjustRightInd w:val="0"/>
              <w:spacing w:after="0" w:line="240" w:lineRule="auto"/>
              <w:jc w:val="both"/>
              <w:rPr>
                <w:color w:val="FF0000"/>
              </w:rPr>
            </w:pPr>
            <w:r w:rsidRPr="004B4CD8">
              <w:rPr>
                <w:rFonts w:ascii="Times New Roman" w:hAnsi="Times New Roman" w:cs="Times New Roman"/>
              </w:rPr>
              <w:t xml:space="preserve">Serviciul include: Scenariu de Securitate la incendiu, </w:t>
            </w:r>
            <w:r w:rsidR="00592C34" w:rsidRPr="004B4CD8">
              <w:rPr>
                <w:rFonts w:ascii="Times New Roman" w:hAnsi="Times New Roman" w:cs="Times New Roman"/>
              </w:rPr>
              <w:t>P</w:t>
            </w:r>
            <w:r w:rsidRPr="004B4CD8">
              <w:rPr>
                <w:rFonts w:ascii="Times New Roman" w:hAnsi="Times New Roman" w:cs="Times New Roman"/>
              </w:rPr>
              <w:t>lanuri, Servicii de verif</w:t>
            </w:r>
            <w:r w:rsidR="00BD3195" w:rsidRPr="004B4CD8">
              <w:rPr>
                <w:rFonts w:ascii="Times New Roman" w:hAnsi="Times New Roman" w:cs="Times New Roman"/>
              </w:rPr>
              <w:t>icare a documentației tehnice, S</w:t>
            </w:r>
            <w:r w:rsidRPr="004B4CD8">
              <w:rPr>
                <w:rFonts w:ascii="Times New Roman" w:hAnsi="Times New Roman" w:cs="Times New Roman"/>
              </w:rPr>
              <w:t>cenariu de incendiu în vede</w:t>
            </w:r>
            <w:r w:rsidR="00BD3195" w:rsidRPr="004B4CD8">
              <w:rPr>
                <w:rFonts w:ascii="Times New Roman" w:hAnsi="Times New Roman" w:cs="Times New Roman"/>
              </w:rPr>
              <w:t>rea obținerii autorizării ISU, R</w:t>
            </w:r>
            <w:r w:rsidRPr="004B4CD8">
              <w:rPr>
                <w:rFonts w:ascii="Times New Roman" w:hAnsi="Times New Roman" w:cs="Times New Roman"/>
              </w:rPr>
              <w:t xml:space="preserve">eferate verificatori de proiectare atestați la </w:t>
            </w:r>
            <w:proofErr w:type="gramStart"/>
            <w:r w:rsidRPr="004B4CD8">
              <w:rPr>
                <w:rFonts w:ascii="Times New Roman" w:hAnsi="Times New Roman" w:cs="Times New Roman"/>
              </w:rPr>
              <w:t>cerința ”Securitate</w:t>
            </w:r>
            <w:proofErr w:type="gramEnd"/>
            <w:r w:rsidRPr="004B4CD8">
              <w:rPr>
                <w:rFonts w:ascii="Times New Roman" w:hAnsi="Times New Roman" w:cs="Times New Roman"/>
              </w:rPr>
              <w:t xml:space="preserve"> la incendiu”.</w:t>
            </w:r>
            <w:r w:rsidRPr="004B4CD8">
              <w:t xml:space="preserve">  </w:t>
            </w:r>
          </w:p>
        </w:tc>
        <w:tc>
          <w:tcPr>
            <w:tcW w:w="1282" w:type="dxa"/>
          </w:tcPr>
          <w:p w:rsidR="00871958" w:rsidRPr="00E02F91" w:rsidRDefault="00871958" w:rsidP="005C70D4">
            <w:pPr>
              <w:spacing w:after="0" w:line="240" w:lineRule="auto"/>
              <w:rPr>
                <w:rFonts w:ascii="Times New Roman" w:hAnsi="Times New Roman" w:cs="Times New Roman"/>
                <w:color w:val="000000"/>
                <w:lang w:eastAsia="ro-RO"/>
              </w:rPr>
            </w:pPr>
          </w:p>
        </w:tc>
        <w:tc>
          <w:tcPr>
            <w:tcW w:w="1127" w:type="dxa"/>
          </w:tcPr>
          <w:p w:rsidR="00871958" w:rsidRPr="00E02F91" w:rsidRDefault="00871958" w:rsidP="005C70D4">
            <w:pPr>
              <w:spacing w:after="0" w:line="240" w:lineRule="auto"/>
              <w:rPr>
                <w:rFonts w:ascii="Times New Roman" w:hAnsi="Times New Roman" w:cs="Times New Roman"/>
                <w:color w:val="000000"/>
                <w:lang w:eastAsia="ro-RO"/>
              </w:rPr>
            </w:pPr>
          </w:p>
        </w:tc>
      </w:tr>
      <w:tr w:rsidR="00871958" w:rsidRPr="00F02AC7" w:rsidTr="005C70D4">
        <w:tc>
          <w:tcPr>
            <w:tcW w:w="672" w:type="dxa"/>
          </w:tcPr>
          <w:p w:rsidR="00871958" w:rsidRPr="00E02F91" w:rsidRDefault="00871958" w:rsidP="005C70D4">
            <w:pPr>
              <w:spacing w:after="0" w:line="240" w:lineRule="auto"/>
              <w:rPr>
                <w:rFonts w:ascii="Times New Roman" w:hAnsi="Times New Roman" w:cs="Times New Roman"/>
                <w:lang w:val="ro-RO"/>
              </w:rPr>
            </w:pPr>
          </w:p>
        </w:tc>
        <w:tc>
          <w:tcPr>
            <w:tcW w:w="7551" w:type="dxa"/>
            <w:vAlign w:val="center"/>
          </w:tcPr>
          <w:p w:rsidR="00871958" w:rsidRPr="00E02F91" w:rsidRDefault="00871958" w:rsidP="005C70D4">
            <w:pPr>
              <w:spacing w:after="0" w:line="240" w:lineRule="auto"/>
              <w:rPr>
                <w:rFonts w:ascii="Times New Roman" w:hAnsi="Times New Roman" w:cs="Times New Roman"/>
                <w:color w:val="000000"/>
                <w:lang w:eastAsia="ro-RO"/>
              </w:rPr>
            </w:pPr>
          </w:p>
          <w:p w:rsidR="00871958" w:rsidRPr="00E02F91" w:rsidRDefault="00871958" w:rsidP="005C70D4">
            <w:pPr>
              <w:spacing w:after="0" w:line="240" w:lineRule="auto"/>
              <w:rPr>
                <w:rFonts w:ascii="Times New Roman" w:hAnsi="Times New Roman" w:cs="Times New Roman"/>
                <w:color w:val="000000"/>
                <w:lang w:eastAsia="ro-RO"/>
              </w:rPr>
            </w:pPr>
            <w:r w:rsidRPr="00E02F91">
              <w:rPr>
                <w:rFonts w:ascii="Times New Roman" w:hAnsi="Times New Roman" w:cs="Times New Roman"/>
                <w:color w:val="000000"/>
                <w:lang w:eastAsia="ro-RO"/>
              </w:rPr>
              <w:t>TOTAL  OFERTĂ</w:t>
            </w:r>
          </w:p>
        </w:tc>
        <w:tc>
          <w:tcPr>
            <w:tcW w:w="1282" w:type="dxa"/>
          </w:tcPr>
          <w:p w:rsidR="00871958" w:rsidRPr="00E02F91" w:rsidRDefault="00871958" w:rsidP="005C70D4">
            <w:pPr>
              <w:spacing w:after="0" w:line="240" w:lineRule="auto"/>
              <w:rPr>
                <w:rFonts w:ascii="Times New Roman" w:hAnsi="Times New Roman" w:cs="Times New Roman"/>
                <w:color w:val="000000"/>
                <w:lang w:eastAsia="ro-RO"/>
              </w:rPr>
            </w:pPr>
          </w:p>
        </w:tc>
        <w:tc>
          <w:tcPr>
            <w:tcW w:w="1127" w:type="dxa"/>
          </w:tcPr>
          <w:p w:rsidR="00871958" w:rsidRPr="00E02F91" w:rsidRDefault="00871958" w:rsidP="005C70D4">
            <w:pPr>
              <w:spacing w:after="0" w:line="240" w:lineRule="auto"/>
              <w:rPr>
                <w:rFonts w:ascii="Times New Roman" w:hAnsi="Times New Roman" w:cs="Times New Roman"/>
                <w:color w:val="000000"/>
                <w:lang w:eastAsia="ro-RO"/>
              </w:rPr>
            </w:pPr>
          </w:p>
        </w:tc>
      </w:tr>
    </w:tbl>
    <w:p w:rsidR="00871958" w:rsidRDefault="00871958" w:rsidP="00871958">
      <w:pPr>
        <w:overflowPunct w:val="0"/>
        <w:autoSpaceDE w:val="0"/>
        <w:autoSpaceDN w:val="0"/>
        <w:adjustRightInd w:val="0"/>
        <w:jc w:val="both"/>
        <w:rPr>
          <w:rFonts w:ascii="Arial" w:hAnsi="Arial" w:cs="Arial"/>
          <w:color w:val="000000"/>
          <w:lang w:val="ro-RO"/>
        </w:rPr>
      </w:pPr>
    </w:p>
    <w:p w:rsidR="00871958" w:rsidRPr="00BD3195" w:rsidRDefault="00871958" w:rsidP="00871958">
      <w:pPr>
        <w:overflowPunct w:val="0"/>
        <w:autoSpaceDE w:val="0"/>
        <w:autoSpaceDN w:val="0"/>
        <w:adjustRightInd w:val="0"/>
        <w:jc w:val="both"/>
        <w:rPr>
          <w:rFonts w:ascii="Times New Roman" w:hAnsi="Times New Roman" w:cs="Times New Roman"/>
          <w:iCs/>
          <w:lang w:val="ro-RO"/>
        </w:rPr>
      </w:pPr>
      <w:r w:rsidRPr="00BD3195">
        <w:rPr>
          <w:rFonts w:ascii="Times New Roman" w:hAnsi="Times New Roman" w:cs="Times New Roman"/>
          <w:color w:val="000000"/>
          <w:lang w:val="ro-RO"/>
        </w:rPr>
        <w:t>Data completării:……………</w:t>
      </w:r>
      <w:r w:rsidRPr="00BD3195">
        <w:rPr>
          <w:rFonts w:ascii="Times New Roman" w:hAnsi="Times New Roman" w:cs="Times New Roman"/>
          <w:color w:val="000000"/>
          <w:lang w:val="ro-RO"/>
        </w:rPr>
        <w:tab/>
      </w:r>
      <w:r w:rsidRPr="00BD3195">
        <w:rPr>
          <w:rFonts w:ascii="Times New Roman" w:hAnsi="Times New Roman" w:cs="Times New Roman"/>
          <w:color w:val="000000"/>
          <w:lang w:val="ro-RO"/>
        </w:rPr>
        <w:tab/>
      </w:r>
      <w:r w:rsidRPr="00BD3195">
        <w:rPr>
          <w:rFonts w:ascii="Times New Roman" w:hAnsi="Times New Roman" w:cs="Times New Roman"/>
          <w:color w:val="000000"/>
          <w:lang w:val="ro-RO"/>
        </w:rPr>
        <w:tab/>
      </w:r>
      <w:r w:rsidRPr="00BD3195">
        <w:rPr>
          <w:rFonts w:ascii="Times New Roman" w:hAnsi="Times New Roman" w:cs="Times New Roman"/>
          <w:color w:val="000000"/>
          <w:lang w:val="ro-RO"/>
        </w:rPr>
        <w:tab/>
      </w:r>
      <w:r w:rsidRPr="00BD3195">
        <w:rPr>
          <w:rFonts w:ascii="Times New Roman" w:hAnsi="Times New Roman" w:cs="Times New Roman"/>
          <w:color w:val="000000"/>
          <w:lang w:val="ro-RO"/>
        </w:rPr>
        <w:tab/>
      </w:r>
      <w:r w:rsidRPr="00BD3195">
        <w:rPr>
          <w:rFonts w:ascii="Times New Roman" w:hAnsi="Times New Roman" w:cs="Times New Roman"/>
          <w:color w:val="000000"/>
          <w:lang w:val="ro-RO"/>
        </w:rPr>
        <w:tab/>
        <w:t>.................</w:t>
      </w:r>
      <w:r w:rsidR="00BD3195">
        <w:rPr>
          <w:rFonts w:ascii="Times New Roman" w:hAnsi="Times New Roman" w:cs="Times New Roman"/>
          <w:color w:val="000000"/>
          <w:lang w:val="ro-RO"/>
        </w:rPr>
        <w:t xml:space="preserve">    </w:t>
      </w:r>
      <w:r w:rsidRPr="00BD3195">
        <w:rPr>
          <w:rFonts w:ascii="Times New Roman" w:hAnsi="Times New Roman" w:cs="Times New Roman"/>
          <w:color w:val="000000"/>
          <w:lang w:val="ro-RO"/>
        </w:rPr>
        <w:t>...........</w:t>
      </w:r>
      <w:r w:rsidRPr="00BD3195">
        <w:rPr>
          <w:rFonts w:ascii="Times New Roman" w:hAnsi="Times New Roman" w:cs="Times New Roman"/>
          <w:iCs/>
          <w:lang w:val="ro-RO"/>
        </w:rPr>
        <w:t>(Nume, prenume)</w:t>
      </w:r>
    </w:p>
    <w:p w:rsidR="00871958" w:rsidRPr="00BD3195" w:rsidRDefault="00BF4874" w:rsidP="00871958">
      <w:pPr>
        <w:jc w:val="right"/>
        <w:rPr>
          <w:rFonts w:ascii="Times New Roman" w:hAnsi="Times New Roman" w:cs="Times New Roman"/>
          <w:iCs/>
          <w:lang w:val="ro-RO"/>
        </w:rPr>
      </w:pPr>
      <w:r w:rsidRPr="00BD3195">
        <w:rPr>
          <w:rFonts w:ascii="Times New Roman" w:hAnsi="Times New Roman" w:cs="Times New Roman"/>
          <w:iCs/>
          <w:lang w:val="ro-RO"/>
        </w:rPr>
        <w:t>.......................</w:t>
      </w:r>
      <w:r w:rsidR="00871958" w:rsidRPr="00BD3195">
        <w:rPr>
          <w:rFonts w:ascii="Times New Roman" w:hAnsi="Times New Roman" w:cs="Times New Roman"/>
          <w:iCs/>
          <w:lang w:val="ro-RO"/>
        </w:rPr>
        <w:t xml:space="preserve"> (Funcţie)</w:t>
      </w:r>
    </w:p>
    <w:p w:rsidR="00871958" w:rsidRPr="00BD3195" w:rsidRDefault="00BF4874" w:rsidP="00871958">
      <w:pPr>
        <w:jc w:val="right"/>
        <w:rPr>
          <w:rFonts w:ascii="Times New Roman" w:hAnsi="Times New Roman" w:cs="Times New Roman"/>
          <w:iCs/>
          <w:lang w:val="ro-RO"/>
        </w:rPr>
      </w:pPr>
      <w:r w:rsidRPr="00BD3195">
        <w:rPr>
          <w:rFonts w:ascii="Times New Roman" w:hAnsi="Times New Roman" w:cs="Times New Roman"/>
          <w:iCs/>
          <w:lang w:val="ro-RO"/>
        </w:rPr>
        <w:t xml:space="preserve">............................. </w:t>
      </w:r>
      <w:r w:rsidR="00871958" w:rsidRPr="00BD3195">
        <w:rPr>
          <w:rFonts w:ascii="Times New Roman" w:hAnsi="Times New Roman" w:cs="Times New Roman"/>
          <w:iCs/>
          <w:lang w:val="ro-RO"/>
        </w:rPr>
        <w:t>(Semnătura autorizată)</w:t>
      </w:r>
    </w:p>
    <w:p w:rsidR="00871958" w:rsidRPr="00BD3195" w:rsidRDefault="00871958" w:rsidP="00871958">
      <w:pPr>
        <w:tabs>
          <w:tab w:val="left" w:pos="709"/>
        </w:tabs>
        <w:spacing w:after="0" w:line="240" w:lineRule="auto"/>
        <w:jc w:val="both"/>
        <w:rPr>
          <w:rFonts w:ascii="Times New Roman" w:hAnsi="Times New Roman" w:cs="Times New Roman"/>
          <w:sz w:val="24"/>
          <w:szCs w:val="24"/>
          <w:lang w:val="ro-RO"/>
        </w:rPr>
      </w:pPr>
    </w:p>
    <w:p w:rsidR="007C2F62" w:rsidRDefault="007C2F62" w:rsidP="005336E9">
      <w:pPr>
        <w:tabs>
          <w:tab w:val="left" w:pos="709"/>
        </w:tabs>
        <w:spacing w:after="0" w:line="240" w:lineRule="auto"/>
        <w:jc w:val="both"/>
        <w:rPr>
          <w:rFonts w:ascii="Times New Roman" w:hAnsi="Times New Roman" w:cs="Times New Roman"/>
          <w:sz w:val="24"/>
          <w:szCs w:val="24"/>
          <w:lang w:val="ro-RO"/>
        </w:rPr>
      </w:pPr>
    </w:p>
    <w:p w:rsidR="007C2F62" w:rsidRDefault="007C2F62" w:rsidP="005336E9">
      <w:pPr>
        <w:tabs>
          <w:tab w:val="left" w:pos="709"/>
        </w:tabs>
        <w:spacing w:after="0" w:line="240" w:lineRule="auto"/>
        <w:jc w:val="both"/>
        <w:rPr>
          <w:rFonts w:ascii="Times New Roman" w:hAnsi="Times New Roman" w:cs="Times New Roman"/>
          <w:sz w:val="24"/>
          <w:szCs w:val="24"/>
          <w:lang w:val="ro-RO"/>
        </w:rPr>
      </w:pPr>
    </w:p>
    <w:sectPr w:rsidR="007C2F62" w:rsidSect="00F9616C">
      <w:headerReference w:type="default" r:id="rId18"/>
      <w:footerReference w:type="default" r:id="rId19"/>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10D" w:rsidRDefault="00B8510D">
      <w:pPr>
        <w:spacing w:after="0" w:line="240" w:lineRule="auto"/>
      </w:pPr>
      <w:r>
        <w:separator/>
      </w:r>
    </w:p>
  </w:endnote>
  <w:endnote w:type="continuationSeparator" w:id="0">
    <w:p w:rsidR="00B8510D" w:rsidRDefault="00B8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E61EB0" w:rsidRDefault="00E61EB0">
        <w:pPr>
          <w:pStyle w:val="Footer"/>
          <w:jc w:val="right"/>
        </w:pPr>
        <w:r>
          <w:fldChar w:fldCharType="begin"/>
        </w:r>
        <w:r>
          <w:instrText xml:space="preserve"> PAGE   \* MERGEFORMAT </w:instrText>
        </w:r>
        <w:r>
          <w:fldChar w:fldCharType="separate"/>
        </w:r>
        <w:r w:rsidR="00D0240E">
          <w:rPr>
            <w:noProof/>
          </w:rPr>
          <w:t>12</w:t>
        </w:r>
        <w:r>
          <w:rPr>
            <w:noProof/>
          </w:rPr>
          <w:fldChar w:fldCharType="end"/>
        </w:r>
      </w:p>
    </w:sdtContent>
  </w:sdt>
  <w:p w:rsidR="00E61EB0" w:rsidRDefault="00E61E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10D" w:rsidRDefault="00B8510D">
      <w:pPr>
        <w:spacing w:after="0" w:line="240" w:lineRule="auto"/>
      </w:pPr>
      <w:r>
        <w:separator/>
      </w:r>
    </w:p>
  </w:footnote>
  <w:footnote w:type="continuationSeparator" w:id="0">
    <w:p w:rsidR="00B8510D" w:rsidRDefault="00B8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B0" w:rsidRDefault="00E61EB0">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1"/>
  </w:num>
  <w:num w:numId="7">
    <w:abstractNumId w:val="16"/>
  </w:num>
  <w:num w:numId="8">
    <w:abstractNumId w:val="22"/>
  </w:num>
  <w:num w:numId="9">
    <w:abstractNumId w:val="19"/>
  </w:num>
  <w:num w:numId="10">
    <w:abstractNumId w:val="18"/>
  </w:num>
  <w:num w:numId="11">
    <w:abstractNumId w:val="20"/>
  </w:num>
  <w:num w:numId="12">
    <w:abstractNumId w:val="14"/>
  </w:num>
  <w:num w:numId="13">
    <w:abstractNumId w:val="8"/>
  </w:num>
  <w:num w:numId="14">
    <w:abstractNumId w:val="17"/>
  </w:num>
  <w:num w:numId="15">
    <w:abstractNumId w:val="10"/>
  </w:num>
  <w:num w:numId="16">
    <w:abstractNumId w:val="9"/>
  </w:num>
  <w:num w:numId="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3564"/>
    <w:rsid w:val="00024A3D"/>
    <w:rsid w:val="0002674F"/>
    <w:rsid w:val="00026C23"/>
    <w:rsid w:val="000333CB"/>
    <w:rsid w:val="000357A8"/>
    <w:rsid w:val="00037186"/>
    <w:rsid w:val="0004082A"/>
    <w:rsid w:val="0004487F"/>
    <w:rsid w:val="000503BB"/>
    <w:rsid w:val="00072003"/>
    <w:rsid w:val="00072FB3"/>
    <w:rsid w:val="000761D1"/>
    <w:rsid w:val="0007688B"/>
    <w:rsid w:val="000771B1"/>
    <w:rsid w:val="00080581"/>
    <w:rsid w:val="000950DD"/>
    <w:rsid w:val="000A010E"/>
    <w:rsid w:val="000A35B2"/>
    <w:rsid w:val="000B0B7D"/>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1BF4"/>
    <w:rsid w:val="00122C73"/>
    <w:rsid w:val="00133FEB"/>
    <w:rsid w:val="0013438B"/>
    <w:rsid w:val="00134FFC"/>
    <w:rsid w:val="0013619C"/>
    <w:rsid w:val="0013721A"/>
    <w:rsid w:val="00147F4F"/>
    <w:rsid w:val="0015088F"/>
    <w:rsid w:val="00150FD9"/>
    <w:rsid w:val="00152191"/>
    <w:rsid w:val="00161E66"/>
    <w:rsid w:val="00162118"/>
    <w:rsid w:val="00163DBE"/>
    <w:rsid w:val="00176F4E"/>
    <w:rsid w:val="001779C2"/>
    <w:rsid w:val="00180CCF"/>
    <w:rsid w:val="001817A9"/>
    <w:rsid w:val="00182AB3"/>
    <w:rsid w:val="00184B67"/>
    <w:rsid w:val="001876EA"/>
    <w:rsid w:val="00194438"/>
    <w:rsid w:val="001A67B1"/>
    <w:rsid w:val="001A7DDE"/>
    <w:rsid w:val="001B294B"/>
    <w:rsid w:val="001B2BB9"/>
    <w:rsid w:val="001B6764"/>
    <w:rsid w:val="001B7C49"/>
    <w:rsid w:val="001C4D84"/>
    <w:rsid w:val="001D54F3"/>
    <w:rsid w:val="001D766A"/>
    <w:rsid w:val="001F10F5"/>
    <w:rsid w:val="001F20E3"/>
    <w:rsid w:val="001F3A9C"/>
    <w:rsid w:val="001F6EE6"/>
    <w:rsid w:val="00203679"/>
    <w:rsid w:val="002050D5"/>
    <w:rsid w:val="002122B8"/>
    <w:rsid w:val="00213091"/>
    <w:rsid w:val="00213D14"/>
    <w:rsid w:val="0021704C"/>
    <w:rsid w:val="00223FB9"/>
    <w:rsid w:val="002259D1"/>
    <w:rsid w:val="0022696B"/>
    <w:rsid w:val="002309FF"/>
    <w:rsid w:val="002427BB"/>
    <w:rsid w:val="00244DD1"/>
    <w:rsid w:val="00251A9B"/>
    <w:rsid w:val="00252A44"/>
    <w:rsid w:val="002557C6"/>
    <w:rsid w:val="00261FCE"/>
    <w:rsid w:val="00262199"/>
    <w:rsid w:val="00262D65"/>
    <w:rsid w:val="00264584"/>
    <w:rsid w:val="00265CF3"/>
    <w:rsid w:val="00267E31"/>
    <w:rsid w:val="00270514"/>
    <w:rsid w:val="002731E9"/>
    <w:rsid w:val="00280623"/>
    <w:rsid w:val="00282E65"/>
    <w:rsid w:val="00284382"/>
    <w:rsid w:val="00287302"/>
    <w:rsid w:val="00287DE8"/>
    <w:rsid w:val="00291D91"/>
    <w:rsid w:val="0029227F"/>
    <w:rsid w:val="0029476E"/>
    <w:rsid w:val="002A0F59"/>
    <w:rsid w:val="002B0D99"/>
    <w:rsid w:val="002B490B"/>
    <w:rsid w:val="002B6C66"/>
    <w:rsid w:val="002B7403"/>
    <w:rsid w:val="002C0B61"/>
    <w:rsid w:val="002C3EA1"/>
    <w:rsid w:val="002C4020"/>
    <w:rsid w:val="002C5643"/>
    <w:rsid w:val="002D414A"/>
    <w:rsid w:val="002E179F"/>
    <w:rsid w:val="002E4274"/>
    <w:rsid w:val="002E5F2D"/>
    <w:rsid w:val="002E70D5"/>
    <w:rsid w:val="002E7A6C"/>
    <w:rsid w:val="002F3B98"/>
    <w:rsid w:val="002F479C"/>
    <w:rsid w:val="002F5373"/>
    <w:rsid w:val="00300430"/>
    <w:rsid w:val="003075C5"/>
    <w:rsid w:val="0031010C"/>
    <w:rsid w:val="003128EE"/>
    <w:rsid w:val="00313E67"/>
    <w:rsid w:val="00317CCA"/>
    <w:rsid w:val="0032358F"/>
    <w:rsid w:val="00325394"/>
    <w:rsid w:val="00327519"/>
    <w:rsid w:val="003315AE"/>
    <w:rsid w:val="00332597"/>
    <w:rsid w:val="00334A14"/>
    <w:rsid w:val="0034229C"/>
    <w:rsid w:val="003426FF"/>
    <w:rsid w:val="00344537"/>
    <w:rsid w:val="00346552"/>
    <w:rsid w:val="0034710F"/>
    <w:rsid w:val="0035695B"/>
    <w:rsid w:val="00357F27"/>
    <w:rsid w:val="003645DF"/>
    <w:rsid w:val="00365D95"/>
    <w:rsid w:val="0036704F"/>
    <w:rsid w:val="00370F98"/>
    <w:rsid w:val="0037120F"/>
    <w:rsid w:val="00373580"/>
    <w:rsid w:val="00373E4C"/>
    <w:rsid w:val="00374BE9"/>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B32"/>
    <w:rsid w:val="003D0D3E"/>
    <w:rsid w:val="003D0E0D"/>
    <w:rsid w:val="003D0F57"/>
    <w:rsid w:val="003D7473"/>
    <w:rsid w:val="003D7E09"/>
    <w:rsid w:val="003E2217"/>
    <w:rsid w:val="003E2CC7"/>
    <w:rsid w:val="003E664A"/>
    <w:rsid w:val="003F0415"/>
    <w:rsid w:val="003F22A7"/>
    <w:rsid w:val="003F4339"/>
    <w:rsid w:val="003F5777"/>
    <w:rsid w:val="00403CE7"/>
    <w:rsid w:val="00405E45"/>
    <w:rsid w:val="00406977"/>
    <w:rsid w:val="0040776D"/>
    <w:rsid w:val="004117C0"/>
    <w:rsid w:val="00426772"/>
    <w:rsid w:val="00433DD2"/>
    <w:rsid w:val="00436906"/>
    <w:rsid w:val="00440863"/>
    <w:rsid w:val="00441611"/>
    <w:rsid w:val="004448AF"/>
    <w:rsid w:val="00447C7C"/>
    <w:rsid w:val="00452DBB"/>
    <w:rsid w:val="00452F8B"/>
    <w:rsid w:val="00453A80"/>
    <w:rsid w:val="00453B96"/>
    <w:rsid w:val="004613AE"/>
    <w:rsid w:val="0046178D"/>
    <w:rsid w:val="00463AC2"/>
    <w:rsid w:val="004640DD"/>
    <w:rsid w:val="00464F22"/>
    <w:rsid w:val="004652DB"/>
    <w:rsid w:val="00465F60"/>
    <w:rsid w:val="00471350"/>
    <w:rsid w:val="0047293E"/>
    <w:rsid w:val="004746A5"/>
    <w:rsid w:val="00474729"/>
    <w:rsid w:val="00475FB6"/>
    <w:rsid w:val="00476D6A"/>
    <w:rsid w:val="00480798"/>
    <w:rsid w:val="0048126C"/>
    <w:rsid w:val="004841AE"/>
    <w:rsid w:val="00486615"/>
    <w:rsid w:val="00493495"/>
    <w:rsid w:val="004A2E56"/>
    <w:rsid w:val="004B146E"/>
    <w:rsid w:val="004B4CD8"/>
    <w:rsid w:val="004C30AB"/>
    <w:rsid w:val="004C5A04"/>
    <w:rsid w:val="004C5B56"/>
    <w:rsid w:val="004D14D8"/>
    <w:rsid w:val="004D34AA"/>
    <w:rsid w:val="004D5FF9"/>
    <w:rsid w:val="004E1FDB"/>
    <w:rsid w:val="004E6B5A"/>
    <w:rsid w:val="004E7808"/>
    <w:rsid w:val="004F671B"/>
    <w:rsid w:val="00500EEF"/>
    <w:rsid w:val="005116D3"/>
    <w:rsid w:val="00511947"/>
    <w:rsid w:val="00512E69"/>
    <w:rsid w:val="00516EFF"/>
    <w:rsid w:val="00517C04"/>
    <w:rsid w:val="00523C7F"/>
    <w:rsid w:val="00523C86"/>
    <w:rsid w:val="005242F6"/>
    <w:rsid w:val="00524B14"/>
    <w:rsid w:val="005320E8"/>
    <w:rsid w:val="00533105"/>
    <w:rsid w:val="005336E9"/>
    <w:rsid w:val="00535233"/>
    <w:rsid w:val="00542104"/>
    <w:rsid w:val="00542DCB"/>
    <w:rsid w:val="00557EDB"/>
    <w:rsid w:val="0057029A"/>
    <w:rsid w:val="0057424F"/>
    <w:rsid w:val="0057695C"/>
    <w:rsid w:val="00577C5A"/>
    <w:rsid w:val="00581094"/>
    <w:rsid w:val="00583E84"/>
    <w:rsid w:val="00584056"/>
    <w:rsid w:val="00592C34"/>
    <w:rsid w:val="00595F39"/>
    <w:rsid w:val="005B160C"/>
    <w:rsid w:val="005B593A"/>
    <w:rsid w:val="005C007B"/>
    <w:rsid w:val="005C70D4"/>
    <w:rsid w:val="005C775E"/>
    <w:rsid w:val="005C7A2B"/>
    <w:rsid w:val="005D4DD4"/>
    <w:rsid w:val="005E1C9F"/>
    <w:rsid w:val="005E74AD"/>
    <w:rsid w:val="005E780B"/>
    <w:rsid w:val="005F0617"/>
    <w:rsid w:val="005F1399"/>
    <w:rsid w:val="005F19A6"/>
    <w:rsid w:val="005F2B00"/>
    <w:rsid w:val="005F4C41"/>
    <w:rsid w:val="00600DCF"/>
    <w:rsid w:val="00601AF0"/>
    <w:rsid w:val="0060428B"/>
    <w:rsid w:val="006046EA"/>
    <w:rsid w:val="00604898"/>
    <w:rsid w:val="006064DE"/>
    <w:rsid w:val="0060762A"/>
    <w:rsid w:val="00607E70"/>
    <w:rsid w:val="00622EBD"/>
    <w:rsid w:val="0062375D"/>
    <w:rsid w:val="006259DF"/>
    <w:rsid w:val="00626F82"/>
    <w:rsid w:val="006310D6"/>
    <w:rsid w:val="00631E13"/>
    <w:rsid w:val="006459E4"/>
    <w:rsid w:val="00647FB1"/>
    <w:rsid w:val="00650685"/>
    <w:rsid w:val="00653641"/>
    <w:rsid w:val="0065558D"/>
    <w:rsid w:val="00656A74"/>
    <w:rsid w:val="00665D2F"/>
    <w:rsid w:val="00667886"/>
    <w:rsid w:val="00681671"/>
    <w:rsid w:val="00685565"/>
    <w:rsid w:val="0069201D"/>
    <w:rsid w:val="006A078E"/>
    <w:rsid w:val="006A1820"/>
    <w:rsid w:val="006A51E4"/>
    <w:rsid w:val="006B10D9"/>
    <w:rsid w:val="006B3218"/>
    <w:rsid w:val="006B3542"/>
    <w:rsid w:val="006B67F2"/>
    <w:rsid w:val="006C00BB"/>
    <w:rsid w:val="006C7A0E"/>
    <w:rsid w:val="006D1AD0"/>
    <w:rsid w:val="006D4CA4"/>
    <w:rsid w:val="006E1063"/>
    <w:rsid w:val="006E252D"/>
    <w:rsid w:val="006E47E9"/>
    <w:rsid w:val="006E48F8"/>
    <w:rsid w:val="006E4BB3"/>
    <w:rsid w:val="006E57B0"/>
    <w:rsid w:val="006F1F3B"/>
    <w:rsid w:val="006F2F72"/>
    <w:rsid w:val="006F3A5A"/>
    <w:rsid w:val="0070273B"/>
    <w:rsid w:val="007043F4"/>
    <w:rsid w:val="00707F69"/>
    <w:rsid w:val="00714BC6"/>
    <w:rsid w:val="00720CD2"/>
    <w:rsid w:val="00722256"/>
    <w:rsid w:val="00722DA2"/>
    <w:rsid w:val="0072456E"/>
    <w:rsid w:val="00727A09"/>
    <w:rsid w:val="00730517"/>
    <w:rsid w:val="00730EDE"/>
    <w:rsid w:val="00731881"/>
    <w:rsid w:val="0074008E"/>
    <w:rsid w:val="007400A2"/>
    <w:rsid w:val="00744D93"/>
    <w:rsid w:val="00746D45"/>
    <w:rsid w:val="00750D9E"/>
    <w:rsid w:val="007516B2"/>
    <w:rsid w:val="007626EF"/>
    <w:rsid w:val="00762921"/>
    <w:rsid w:val="0078291E"/>
    <w:rsid w:val="00784D8E"/>
    <w:rsid w:val="00785EE2"/>
    <w:rsid w:val="007B1452"/>
    <w:rsid w:val="007B16FC"/>
    <w:rsid w:val="007C141E"/>
    <w:rsid w:val="007C2F62"/>
    <w:rsid w:val="007C58F8"/>
    <w:rsid w:val="007D0571"/>
    <w:rsid w:val="007E6608"/>
    <w:rsid w:val="007F04B6"/>
    <w:rsid w:val="007F28E3"/>
    <w:rsid w:val="007F56E6"/>
    <w:rsid w:val="007F6BA7"/>
    <w:rsid w:val="00801974"/>
    <w:rsid w:val="00810F28"/>
    <w:rsid w:val="008111F2"/>
    <w:rsid w:val="00812C1F"/>
    <w:rsid w:val="00812E6F"/>
    <w:rsid w:val="0081532C"/>
    <w:rsid w:val="00816555"/>
    <w:rsid w:val="0082208F"/>
    <w:rsid w:val="00824416"/>
    <w:rsid w:val="00824959"/>
    <w:rsid w:val="00825E19"/>
    <w:rsid w:val="00833D34"/>
    <w:rsid w:val="008428A0"/>
    <w:rsid w:val="00844509"/>
    <w:rsid w:val="00844A50"/>
    <w:rsid w:val="008463E3"/>
    <w:rsid w:val="00852362"/>
    <w:rsid w:val="00853C9F"/>
    <w:rsid w:val="00853E46"/>
    <w:rsid w:val="008551AD"/>
    <w:rsid w:val="0085747E"/>
    <w:rsid w:val="00860461"/>
    <w:rsid w:val="00861CE2"/>
    <w:rsid w:val="00867DF9"/>
    <w:rsid w:val="00871958"/>
    <w:rsid w:val="00872004"/>
    <w:rsid w:val="00874EE0"/>
    <w:rsid w:val="008815EA"/>
    <w:rsid w:val="00882D7E"/>
    <w:rsid w:val="008846AC"/>
    <w:rsid w:val="0088764C"/>
    <w:rsid w:val="00890894"/>
    <w:rsid w:val="008973CB"/>
    <w:rsid w:val="008A010B"/>
    <w:rsid w:val="008B0CAE"/>
    <w:rsid w:val="008B14A1"/>
    <w:rsid w:val="008B5EF5"/>
    <w:rsid w:val="008C4254"/>
    <w:rsid w:val="008D4A35"/>
    <w:rsid w:val="008D4A9D"/>
    <w:rsid w:val="008D65E9"/>
    <w:rsid w:val="008D751C"/>
    <w:rsid w:val="008E4C94"/>
    <w:rsid w:val="008E7A12"/>
    <w:rsid w:val="008F01DB"/>
    <w:rsid w:val="008F07C5"/>
    <w:rsid w:val="008F17E7"/>
    <w:rsid w:val="008F1CB8"/>
    <w:rsid w:val="008F29D5"/>
    <w:rsid w:val="008F4B6D"/>
    <w:rsid w:val="0090396A"/>
    <w:rsid w:val="00903FA7"/>
    <w:rsid w:val="00905E08"/>
    <w:rsid w:val="00906451"/>
    <w:rsid w:val="009066F4"/>
    <w:rsid w:val="0090796A"/>
    <w:rsid w:val="00914DA3"/>
    <w:rsid w:val="00915283"/>
    <w:rsid w:val="009227B4"/>
    <w:rsid w:val="00922C58"/>
    <w:rsid w:val="00924798"/>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71F70"/>
    <w:rsid w:val="00972C50"/>
    <w:rsid w:val="00973BDE"/>
    <w:rsid w:val="00975340"/>
    <w:rsid w:val="00980271"/>
    <w:rsid w:val="009944A1"/>
    <w:rsid w:val="0099474B"/>
    <w:rsid w:val="00994753"/>
    <w:rsid w:val="00995566"/>
    <w:rsid w:val="009A1B65"/>
    <w:rsid w:val="009A4B5E"/>
    <w:rsid w:val="009B0373"/>
    <w:rsid w:val="009B0B32"/>
    <w:rsid w:val="009B21A2"/>
    <w:rsid w:val="009B29D5"/>
    <w:rsid w:val="009B5825"/>
    <w:rsid w:val="009B5B99"/>
    <w:rsid w:val="009C3789"/>
    <w:rsid w:val="009E08D3"/>
    <w:rsid w:val="009E1627"/>
    <w:rsid w:val="009E492C"/>
    <w:rsid w:val="009E5967"/>
    <w:rsid w:val="009F0747"/>
    <w:rsid w:val="009F220B"/>
    <w:rsid w:val="009F3D47"/>
    <w:rsid w:val="009F534D"/>
    <w:rsid w:val="00A06D4E"/>
    <w:rsid w:val="00A06D4F"/>
    <w:rsid w:val="00A10105"/>
    <w:rsid w:val="00A10609"/>
    <w:rsid w:val="00A1144D"/>
    <w:rsid w:val="00A12A25"/>
    <w:rsid w:val="00A14AD8"/>
    <w:rsid w:val="00A16439"/>
    <w:rsid w:val="00A20626"/>
    <w:rsid w:val="00A24B77"/>
    <w:rsid w:val="00A30F83"/>
    <w:rsid w:val="00A34636"/>
    <w:rsid w:val="00A36956"/>
    <w:rsid w:val="00A36FD4"/>
    <w:rsid w:val="00A40CA0"/>
    <w:rsid w:val="00A4200F"/>
    <w:rsid w:val="00A42719"/>
    <w:rsid w:val="00A46297"/>
    <w:rsid w:val="00A466DF"/>
    <w:rsid w:val="00A467E1"/>
    <w:rsid w:val="00A47F0B"/>
    <w:rsid w:val="00A5055E"/>
    <w:rsid w:val="00A53132"/>
    <w:rsid w:val="00A54FD0"/>
    <w:rsid w:val="00A56B80"/>
    <w:rsid w:val="00A57075"/>
    <w:rsid w:val="00A5793C"/>
    <w:rsid w:val="00A6569D"/>
    <w:rsid w:val="00A7064D"/>
    <w:rsid w:val="00A76A65"/>
    <w:rsid w:val="00A85567"/>
    <w:rsid w:val="00A91211"/>
    <w:rsid w:val="00AA3877"/>
    <w:rsid w:val="00AB06E2"/>
    <w:rsid w:val="00AB1AD2"/>
    <w:rsid w:val="00AB31CE"/>
    <w:rsid w:val="00AC2228"/>
    <w:rsid w:val="00AC4B84"/>
    <w:rsid w:val="00AC525C"/>
    <w:rsid w:val="00AD0655"/>
    <w:rsid w:val="00AD2CF3"/>
    <w:rsid w:val="00AE0CC2"/>
    <w:rsid w:val="00AF13C3"/>
    <w:rsid w:val="00AF2235"/>
    <w:rsid w:val="00B012F9"/>
    <w:rsid w:val="00B018EF"/>
    <w:rsid w:val="00B02DAD"/>
    <w:rsid w:val="00B0483E"/>
    <w:rsid w:val="00B06FA6"/>
    <w:rsid w:val="00B07459"/>
    <w:rsid w:val="00B153B6"/>
    <w:rsid w:val="00B15916"/>
    <w:rsid w:val="00B16B6F"/>
    <w:rsid w:val="00B17A28"/>
    <w:rsid w:val="00B17F62"/>
    <w:rsid w:val="00B20882"/>
    <w:rsid w:val="00B20CFE"/>
    <w:rsid w:val="00B22B8F"/>
    <w:rsid w:val="00B24CFF"/>
    <w:rsid w:val="00B27CBF"/>
    <w:rsid w:val="00B30E88"/>
    <w:rsid w:val="00B31A9E"/>
    <w:rsid w:val="00B37A8A"/>
    <w:rsid w:val="00B43E79"/>
    <w:rsid w:val="00B447FF"/>
    <w:rsid w:val="00B46D29"/>
    <w:rsid w:val="00B51577"/>
    <w:rsid w:val="00B51BAC"/>
    <w:rsid w:val="00B52860"/>
    <w:rsid w:val="00B531B3"/>
    <w:rsid w:val="00B54A07"/>
    <w:rsid w:val="00B57BDF"/>
    <w:rsid w:val="00B610E2"/>
    <w:rsid w:val="00B62BA9"/>
    <w:rsid w:val="00B642A5"/>
    <w:rsid w:val="00B71B22"/>
    <w:rsid w:val="00B75500"/>
    <w:rsid w:val="00B76C61"/>
    <w:rsid w:val="00B77017"/>
    <w:rsid w:val="00B81C47"/>
    <w:rsid w:val="00B8510D"/>
    <w:rsid w:val="00B864C8"/>
    <w:rsid w:val="00B924E9"/>
    <w:rsid w:val="00B9256D"/>
    <w:rsid w:val="00B96568"/>
    <w:rsid w:val="00B96F0C"/>
    <w:rsid w:val="00BA4273"/>
    <w:rsid w:val="00BA4D11"/>
    <w:rsid w:val="00BA6606"/>
    <w:rsid w:val="00BA7ABF"/>
    <w:rsid w:val="00BB0C9C"/>
    <w:rsid w:val="00BB2E1A"/>
    <w:rsid w:val="00BB4B7B"/>
    <w:rsid w:val="00BC3697"/>
    <w:rsid w:val="00BC4441"/>
    <w:rsid w:val="00BD0E4E"/>
    <w:rsid w:val="00BD28CA"/>
    <w:rsid w:val="00BD3195"/>
    <w:rsid w:val="00BD7BA9"/>
    <w:rsid w:val="00BE0E98"/>
    <w:rsid w:val="00BE11A9"/>
    <w:rsid w:val="00BE1364"/>
    <w:rsid w:val="00BE5685"/>
    <w:rsid w:val="00BE56A6"/>
    <w:rsid w:val="00BE6B15"/>
    <w:rsid w:val="00BF3DB9"/>
    <w:rsid w:val="00BF4874"/>
    <w:rsid w:val="00BF661D"/>
    <w:rsid w:val="00C01352"/>
    <w:rsid w:val="00C03EA1"/>
    <w:rsid w:val="00C05597"/>
    <w:rsid w:val="00C056BE"/>
    <w:rsid w:val="00C05D76"/>
    <w:rsid w:val="00C1293A"/>
    <w:rsid w:val="00C12F8D"/>
    <w:rsid w:val="00C17DD0"/>
    <w:rsid w:val="00C2452B"/>
    <w:rsid w:val="00C2796E"/>
    <w:rsid w:val="00C3330C"/>
    <w:rsid w:val="00C3390F"/>
    <w:rsid w:val="00C369FF"/>
    <w:rsid w:val="00C37C10"/>
    <w:rsid w:val="00C412BE"/>
    <w:rsid w:val="00C425A4"/>
    <w:rsid w:val="00C46663"/>
    <w:rsid w:val="00C46E96"/>
    <w:rsid w:val="00C50DCE"/>
    <w:rsid w:val="00C50E45"/>
    <w:rsid w:val="00C546DD"/>
    <w:rsid w:val="00C555A2"/>
    <w:rsid w:val="00C57997"/>
    <w:rsid w:val="00C57F96"/>
    <w:rsid w:val="00C6294F"/>
    <w:rsid w:val="00C656DB"/>
    <w:rsid w:val="00C65B37"/>
    <w:rsid w:val="00C665C0"/>
    <w:rsid w:val="00C77910"/>
    <w:rsid w:val="00C84710"/>
    <w:rsid w:val="00C85770"/>
    <w:rsid w:val="00C864E4"/>
    <w:rsid w:val="00C87EB9"/>
    <w:rsid w:val="00C87F79"/>
    <w:rsid w:val="00C93E5A"/>
    <w:rsid w:val="00C95496"/>
    <w:rsid w:val="00C9646D"/>
    <w:rsid w:val="00C973FC"/>
    <w:rsid w:val="00CA1D6E"/>
    <w:rsid w:val="00CA2641"/>
    <w:rsid w:val="00CA3761"/>
    <w:rsid w:val="00CB1340"/>
    <w:rsid w:val="00CB555B"/>
    <w:rsid w:val="00CC50A4"/>
    <w:rsid w:val="00CC7E1B"/>
    <w:rsid w:val="00CD4EA7"/>
    <w:rsid w:val="00CE0547"/>
    <w:rsid w:val="00CE7AFD"/>
    <w:rsid w:val="00CF00B7"/>
    <w:rsid w:val="00CF2A81"/>
    <w:rsid w:val="00CF4A98"/>
    <w:rsid w:val="00CF6661"/>
    <w:rsid w:val="00CF6C13"/>
    <w:rsid w:val="00D0240E"/>
    <w:rsid w:val="00D04C3D"/>
    <w:rsid w:val="00D1026B"/>
    <w:rsid w:val="00D122F2"/>
    <w:rsid w:val="00D12803"/>
    <w:rsid w:val="00D12A3A"/>
    <w:rsid w:val="00D12D50"/>
    <w:rsid w:val="00D16ECC"/>
    <w:rsid w:val="00D203F4"/>
    <w:rsid w:val="00D33349"/>
    <w:rsid w:val="00D40F52"/>
    <w:rsid w:val="00D502BE"/>
    <w:rsid w:val="00D50837"/>
    <w:rsid w:val="00D51C66"/>
    <w:rsid w:val="00D56BE7"/>
    <w:rsid w:val="00D71298"/>
    <w:rsid w:val="00D76E1A"/>
    <w:rsid w:val="00D80C83"/>
    <w:rsid w:val="00D85C7D"/>
    <w:rsid w:val="00D8645D"/>
    <w:rsid w:val="00D8647C"/>
    <w:rsid w:val="00D91357"/>
    <w:rsid w:val="00D955D5"/>
    <w:rsid w:val="00DA0C47"/>
    <w:rsid w:val="00DA0F98"/>
    <w:rsid w:val="00DA40CA"/>
    <w:rsid w:val="00DA4176"/>
    <w:rsid w:val="00DA4F2C"/>
    <w:rsid w:val="00DA5995"/>
    <w:rsid w:val="00DA756F"/>
    <w:rsid w:val="00DB0DE1"/>
    <w:rsid w:val="00DC2E2C"/>
    <w:rsid w:val="00DC47DA"/>
    <w:rsid w:val="00DC4AEC"/>
    <w:rsid w:val="00DC50DF"/>
    <w:rsid w:val="00DD0088"/>
    <w:rsid w:val="00DD128A"/>
    <w:rsid w:val="00DD4BC2"/>
    <w:rsid w:val="00DD4CC2"/>
    <w:rsid w:val="00DD7A62"/>
    <w:rsid w:val="00DE72ED"/>
    <w:rsid w:val="00DF0B5D"/>
    <w:rsid w:val="00E01F79"/>
    <w:rsid w:val="00E1084B"/>
    <w:rsid w:val="00E1673A"/>
    <w:rsid w:val="00E25CFB"/>
    <w:rsid w:val="00E34723"/>
    <w:rsid w:val="00E361D7"/>
    <w:rsid w:val="00E36464"/>
    <w:rsid w:val="00E44A8D"/>
    <w:rsid w:val="00E46EF6"/>
    <w:rsid w:val="00E507F6"/>
    <w:rsid w:val="00E521E4"/>
    <w:rsid w:val="00E55047"/>
    <w:rsid w:val="00E56A6F"/>
    <w:rsid w:val="00E57146"/>
    <w:rsid w:val="00E61ADD"/>
    <w:rsid w:val="00E61EB0"/>
    <w:rsid w:val="00E65423"/>
    <w:rsid w:val="00E73D2F"/>
    <w:rsid w:val="00E7598F"/>
    <w:rsid w:val="00E771A9"/>
    <w:rsid w:val="00E826D8"/>
    <w:rsid w:val="00E85491"/>
    <w:rsid w:val="00E855F2"/>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2AC7"/>
    <w:rsid w:val="00F06371"/>
    <w:rsid w:val="00F123E1"/>
    <w:rsid w:val="00F1375E"/>
    <w:rsid w:val="00F2432D"/>
    <w:rsid w:val="00F306BA"/>
    <w:rsid w:val="00F31647"/>
    <w:rsid w:val="00F35E9C"/>
    <w:rsid w:val="00F41C04"/>
    <w:rsid w:val="00F44127"/>
    <w:rsid w:val="00F50F71"/>
    <w:rsid w:val="00F555DC"/>
    <w:rsid w:val="00F60738"/>
    <w:rsid w:val="00F62D02"/>
    <w:rsid w:val="00F62D58"/>
    <w:rsid w:val="00F653BA"/>
    <w:rsid w:val="00F66660"/>
    <w:rsid w:val="00F67717"/>
    <w:rsid w:val="00F70197"/>
    <w:rsid w:val="00F70FA0"/>
    <w:rsid w:val="00F7583F"/>
    <w:rsid w:val="00F831F9"/>
    <w:rsid w:val="00F84F3C"/>
    <w:rsid w:val="00F91626"/>
    <w:rsid w:val="00F9616C"/>
    <w:rsid w:val="00FA565D"/>
    <w:rsid w:val="00FB1FC7"/>
    <w:rsid w:val="00FB40B7"/>
    <w:rsid w:val="00FB5F8D"/>
    <w:rsid w:val="00FC57CC"/>
    <w:rsid w:val="00FD6F87"/>
    <w:rsid w:val="00FD724A"/>
    <w:rsid w:val="00FE2086"/>
    <w:rsid w:val="00FF1491"/>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F6A231"/>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
    <w:basedOn w:val="Normal"/>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uiPriority w:val="59"/>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character" w:customStyle="1" w:styleId="Bodytext0">
    <w:name w:val="Body text_"/>
    <w:link w:val="Corptext1"/>
    <w:locked/>
    <w:rsid w:val="00A20626"/>
    <w:rPr>
      <w:sz w:val="21"/>
      <w:szCs w:val="21"/>
      <w:shd w:val="clear" w:color="auto" w:fill="FFFFFF"/>
    </w:rPr>
  </w:style>
  <w:style w:type="paragraph" w:customStyle="1" w:styleId="Corptext1">
    <w:name w:val="Corp text1"/>
    <w:basedOn w:val="Normal"/>
    <w:link w:val="Bodytext0"/>
    <w:rsid w:val="00A20626"/>
    <w:pPr>
      <w:shd w:val="clear" w:color="auto" w:fill="FFFFFF"/>
      <w:suppressAutoHyphens w:val="0"/>
      <w:spacing w:after="0" w:line="581" w:lineRule="exact"/>
      <w:ind w:hanging="1000"/>
      <w:jc w:val="both"/>
    </w:pPr>
    <w:rPr>
      <w:rFonts w:ascii="Times New Roman" w:eastAsia="Times New Roman" w:hAnsi="Times New Roman" w:cs="Times New Roman"/>
      <w:sz w:val="21"/>
      <w:szCs w:val="21"/>
      <w:lang w:eastAsia="en-US"/>
    </w:rPr>
  </w:style>
  <w:style w:type="character" w:customStyle="1" w:styleId="Bodytext5">
    <w:name w:val="Body text (5)_"/>
    <w:link w:val="Bodytext50"/>
    <w:locked/>
    <w:rsid w:val="00A20626"/>
    <w:rPr>
      <w:sz w:val="21"/>
      <w:szCs w:val="21"/>
      <w:shd w:val="clear" w:color="auto" w:fill="FFFFFF"/>
    </w:rPr>
  </w:style>
  <w:style w:type="paragraph" w:customStyle="1" w:styleId="Bodytext50">
    <w:name w:val="Body text (5)"/>
    <w:basedOn w:val="Normal"/>
    <w:link w:val="Bodytext5"/>
    <w:rsid w:val="00A20626"/>
    <w:pPr>
      <w:shd w:val="clear" w:color="auto" w:fill="FFFFFF"/>
      <w:suppressAutoHyphens w:val="0"/>
      <w:spacing w:before="1380" w:after="0" w:line="0" w:lineRule="atLeast"/>
    </w:pPr>
    <w:rPr>
      <w:rFonts w:ascii="Times New Roman" w:eastAsia="Times New Roman" w:hAnsi="Times New Roman" w:cs="Times New Roman"/>
      <w:sz w:val="21"/>
      <w:szCs w:val="21"/>
      <w:lang w:eastAsia="en-US"/>
    </w:rPr>
  </w:style>
  <w:style w:type="paragraph" w:customStyle="1" w:styleId="Corptext14">
    <w:name w:val="Corp text14"/>
    <w:basedOn w:val="Normal"/>
    <w:rsid w:val="00A20626"/>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A20626"/>
  </w:style>
  <w:style w:type="character" w:customStyle="1" w:styleId="Bodytext5NotBold">
    <w:name w:val="Body text (5) + Not Bold"/>
    <w:aliases w:val="Italic"/>
    <w:rsid w:val="00A20626"/>
    <w:rPr>
      <w:b/>
      <w:bCs/>
      <w:sz w:val="21"/>
      <w:szCs w:val="21"/>
      <w:shd w:val="clear" w:color="auto" w:fill="FFFFFF"/>
    </w:rPr>
  </w:style>
  <w:style w:type="character" w:customStyle="1" w:styleId="Corptext8">
    <w:name w:val="Corp text8"/>
    <w:rsid w:val="00A20626"/>
  </w:style>
  <w:style w:type="character" w:customStyle="1" w:styleId="Corptext10">
    <w:name w:val="Corp text10"/>
    <w:rsid w:val="00A20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c.ro" TargetMode="External"/><Relationship Id="rId13" Type="http://schemas.openxmlformats.org/officeDocument/2006/relationships/hyperlink" Target="http://legislatie.uaic.ro:2525/ag8/Legislatie/ramona/00050008.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tie.uaic.ro:2525/ag8/Legislatie/ramona/00050008.htm" TargetMode="External"/><Relationship Id="rId17" Type="http://schemas.openxmlformats.org/officeDocument/2006/relationships/hyperlink" Target="http://legislatie.uaic.ro:2525/ag8/Legislatie/ramona/00050008.htm" TargetMode="External"/><Relationship Id="rId2" Type="http://schemas.openxmlformats.org/officeDocument/2006/relationships/numbering" Target="numbering.xml"/><Relationship Id="rId16" Type="http://schemas.openxmlformats.org/officeDocument/2006/relationships/hyperlink" Target="http://legislatie.uaic.ro:2525/ag8/Legislatie/ramona/00050008.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uaic.ro:2525/ag8/Legislatie/ramona/00050008.htm" TargetMode="External"/><Relationship Id="rId5" Type="http://schemas.openxmlformats.org/officeDocument/2006/relationships/webSettings" Target="webSettings.xml"/><Relationship Id="rId15" Type="http://schemas.openxmlformats.org/officeDocument/2006/relationships/hyperlink" Target="http://legislatie.uaic.ro:2525/ag8/Legislatie/ramona/00050008.htm" TargetMode="External"/><Relationship Id="rId10" Type="http://schemas.openxmlformats.org/officeDocument/2006/relationships/hyperlink" Target="http://legislatie.uaic.ro:2525/ag8/Legislatie/ramona/00050008.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islatie.uaic.ro:2525/ag8/Legislatie/ramona/00050008.htm" TargetMode="External"/><Relationship Id="rId14" Type="http://schemas.openxmlformats.org/officeDocument/2006/relationships/hyperlink" Target="http://legislatie.uaic.ro:2525/ag8/Legislatie/ramona/00050008.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323A3-F804-4E54-8A14-53076925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12</Pages>
  <Words>3706</Words>
  <Characters>21128</Characters>
  <Application>Microsoft Office Word</Application>
  <DocSecurity>0</DocSecurity>
  <Lines>176</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Acer</cp:lastModifiedBy>
  <cp:revision>73</cp:revision>
  <cp:lastPrinted>2024-08-06T05:06:00Z</cp:lastPrinted>
  <dcterms:created xsi:type="dcterms:W3CDTF">2022-01-27T06:04:00Z</dcterms:created>
  <dcterms:modified xsi:type="dcterms:W3CDTF">2024-08-06T09:29:00Z</dcterms:modified>
</cp:coreProperties>
</file>