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30081" w:rsidRDefault="00930081" w:rsidP="00B447FF">
      <w:pPr>
        <w:tabs>
          <w:tab w:val="left" w:pos="709"/>
        </w:tabs>
        <w:spacing w:after="0" w:line="240" w:lineRule="auto"/>
        <w:jc w:val="both"/>
        <w:rPr>
          <w:rFonts w:ascii="Times New Roman" w:hAnsi="Times New Roman" w:cs="Times New Roman"/>
          <w:sz w:val="28"/>
          <w:szCs w:val="28"/>
          <w:lang w:val="ro-RO"/>
        </w:rPr>
      </w:pPr>
    </w:p>
    <w:p w:rsidR="00101F54" w:rsidRDefault="00101F54" w:rsidP="00101F54">
      <w:pPr>
        <w:jc w:val="right"/>
        <w:rPr>
          <w:rFonts w:ascii="Times New Roman" w:hAnsi="Times New Roman" w:cs="Times New Roman"/>
          <w:b/>
          <w:sz w:val="28"/>
          <w:szCs w:val="28"/>
        </w:rPr>
      </w:pPr>
    </w:p>
    <w:p w:rsidR="00101F54" w:rsidRPr="002B7403"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Pr>
          <w:rFonts w:ascii="Times New Roman" w:eastAsia="Times New Roman" w:hAnsi="Times New Roman" w:cs="Times New Roman"/>
        </w:rPr>
        <w:t>1</w:t>
      </w:r>
      <w:r w:rsidRPr="002B7403">
        <w:rPr>
          <w:rFonts w:ascii="Times New Roman" w:eastAsia="Times New Roman" w:hAnsi="Times New Roman" w:cs="Times New Roman"/>
        </w:rPr>
        <w:t xml:space="preserve"> </w:t>
      </w:r>
    </w:p>
    <w:p w:rsidR="00101F54" w:rsidRPr="002B7403" w:rsidRDefault="00101F54" w:rsidP="00101F54">
      <w:pPr>
        <w:spacing w:after="0" w:line="240" w:lineRule="auto"/>
        <w:ind w:right="-210"/>
        <w:rPr>
          <w:rFonts w:ascii="Times New Roman" w:eastAsia="Times New Roman" w:hAnsi="Times New Roman" w:cs="Times New Roman"/>
        </w:rPr>
      </w:pP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rPr>
          <w:sz w:val="24"/>
          <w:szCs w:val="24"/>
        </w:rPr>
      </w:pPr>
    </w:p>
    <w:p w:rsidR="00101F54" w:rsidRPr="00375619" w:rsidRDefault="00101F54" w:rsidP="00101F54">
      <w:pPr>
        <w:rPr>
          <w:rFonts w:ascii="Times New Roman" w:hAnsi="Times New Roman" w:cs="Times New Roman"/>
          <w:sz w:val="30"/>
          <w:szCs w:val="30"/>
        </w:rPr>
      </w:pPr>
    </w:p>
    <w:p w:rsidR="00101F54" w:rsidRPr="00375619" w:rsidRDefault="00101F54" w:rsidP="00101F54">
      <w:pPr>
        <w:jc w:val="center"/>
        <w:rPr>
          <w:rFonts w:ascii="Times New Roman" w:hAnsi="Times New Roman" w:cs="Times New Roman"/>
          <w:b/>
          <w:sz w:val="24"/>
          <w:szCs w:val="24"/>
        </w:rPr>
      </w:pPr>
      <w:r w:rsidRPr="00375619">
        <w:rPr>
          <w:rFonts w:ascii="Times New Roman" w:hAnsi="Times New Roman" w:cs="Times New Roman"/>
          <w:b/>
          <w:sz w:val="24"/>
          <w:szCs w:val="24"/>
        </w:rPr>
        <w:t>SCRISOARE DE ÎNAINTARE</w:t>
      </w:r>
    </w:p>
    <w:p w:rsidR="00101F54" w:rsidRPr="00375619" w:rsidRDefault="00101F54" w:rsidP="00101F54">
      <w:pPr>
        <w:rPr>
          <w:rFonts w:ascii="Times New Roman" w:hAnsi="Times New Roman" w:cs="Times New Roman"/>
          <w:sz w:val="24"/>
          <w:szCs w:val="24"/>
        </w:rPr>
      </w:pPr>
    </w:p>
    <w:p w:rsidR="006B67F2" w:rsidRDefault="00101F54" w:rsidP="00101F54">
      <w:pPr>
        <w:rPr>
          <w:rFonts w:ascii="Times New Roman" w:hAnsi="Times New Roman" w:cs="Times New Roman"/>
          <w:sz w:val="24"/>
          <w:szCs w:val="24"/>
        </w:rPr>
      </w:pPr>
      <w:r w:rsidRPr="00375619">
        <w:rPr>
          <w:rFonts w:ascii="Times New Roman" w:hAnsi="Times New Roman" w:cs="Times New Roman"/>
          <w:sz w:val="24"/>
          <w:szCs w:val="24"/>
        </w:rPr>
        <w:t>Către</w:t>
      </w:r>
      <w:r w:rsidR="006B67F2">
        <w:rPr>
          <w:rFonts w:ascii="Times New Roman" w:hAnsi="Times New Roman" w:cs="Times New Roman"/>
          <w:sz w:val="24"/>
          <w:szCs w:val="24"/>
        </w:rPr>
        <w:t xml:space="preserve">, </w:t>
      </w:r>
      <w:r w:rsidRPr="00375619">
        <w:rPr>
          <w:rFonts w:ascii="Times New Roman" w:hAnsi="Times New Roman" w:cs="Times New Roman"/>
          <w:sz w:val="24"/>
          <w:szCs w:val="24"/>
        </w:rPr>
        <w:t xml:space="preserve"> </w:t>
      </w:r>
    </w:p>
    <w:p w:rsidR="006B67F2" w:rsidRPr="006B67F2" w:rsidRDefault="006B67F2" w:rsidP="006B67F2">
      <w:pPr>
        <w:ind w:firstLine="720"/>
        <w:rPr>
          <w:rFonts w:ascii="Times New Roman" w:hAnsi="Times New Roman" w:cs="Times New Roman"/>
          <w:b/>
          <w:sz w:val="24"/>
          <w:szCs w:val="24"/>
        </w:rPr>
      </w:pPr>
      <w:proofErr w:type="gramStart"/>
      <w:r w:rsidRPr="006B67F2">
        <w:rPr>
          <w:rFonts w:ascii="Times New Roman" w:hAnsi="Times New Roman" w:cs="Times New Roman"/>
          <w:b/>
          <w:sz w:val="24"/>
          <w:szCs w:val="24"/>
        </w:rPr>
        <w:t>Universitatea ”Alexandru</w:t>
      </w:r>
      <w:proofErr w:type="gramEnd"/>
      <w:r w:rsidRPr="006B67F2">
        <w:rPr>
          <w:rFonts w:ascii="Times New Roman" w:hAnsi="Times New Roman" w:cs="Times New Roman"/>
          <w:b/>
          <w:sz w:val="24"/>
          <w:szCs w:val="24"/>
        </w:rPr>
        <w:t xml:space="preserve"> Ioan Cuza” din Iași </w:t>
      </w:r>
    </w:p>
    <w:p w:rsidR="00101F54" w:rsidRPr="00375619" w:rsidRDefault="006B67F2" w:rsidP="00101F54">
      <w:pPr>
        <w:rPr>
          <w:rFonts w:ascii="Times New Roman" w:hAnsi="Times New Roman" w:cs="Times New Roman"/>
          <w:sz w:val="24"/>
          <w:szCs w:val="24"/>
        </w:rPr>
      </w:pPr>
      <w:r>
        <w:rPr>
          <w:rFonts w:ascii="Times New Roman" w:hAnsi="Times New Roman" w:cs="Times New Roman"/>
          <w:sz w:val="24"/>
          <w:szCs w:val="24"/>
        </w:rPr>
        <w:tab/>
        <w:t>Municipiul Iași, b-dul Carol I, nr. 11</w:t>
      </w:r>
    </w:p>
    <w:p w:rsidR="00101F54" w:rsidRPr="00375619" w:rsidRDefault="00101F54" w:rsidP="00101F54">
      <w:pPr>
        <w:rPr>
          <w:rFonts w:ascii="Times New Roman" w:hAnsi="Times New Roman" w:cs="Times New Roman"/>
          <w:sz w:val="24"/>
          <w:szCs w:val="24"/>
        </w:rPr>
      </w:pPr>
    </w:p>
    <w:p w:rsidR="00101F54" w:rsidRPr="00C3390F" w:rsidRDefault="00101F54" w:rsidP="00C3390F">
      <w:pPr>
        <w:spacing w:after="0" w:line="360" w:lineRule="auto"/>
        <w:jc w:val="both"/>
        <w:rPr>
          <w:rFonts w:ascii="Times New Roman" w:hAnsi="Times New Roman" w:cs="Times New Roman"/>
          <w:b/>
          <w:color w:val="000000" w:themeColor="text1"/>
        </w:rPr>
      </w:pPr>
      <w:r w:rsidRPr="00C3390F">
        <w:rPr>
          <w:rFonts w:ascii="Times New Roman" w:hAnsi="Times New Roman" w:cs="Times New Roman"/>
        </w:rPr>
        <w:t xml:space="preserve">Ca urmare a anunțului publicat pe site-ul </w:t>
      </w:r>
      <w:proofErr w:type="gramStart"/>
      <w:r w:rsidRPr="00C3390F">
        <w:rPr>
          <w:rFonts w:ascii="Times New Roman" w:hAnsi="Times New Roman" w:cs="Times New Roman"/>
        </w:rPr>
        <w:t>Universității ”Alexandru</w:t>
      </w:r>
      <w:proofErr w:type="gramEnd"/>
      <w:r w:rsidRPr="00C3390F">
        <w:rPr>
          <w:rFonts w:ascii="Times New Roman" w:hAnsi="Times New Roman" w:cs="Times New Roman"/>
        </w:rPr>
        <w:t xml:space="preserve"> Ioan Cuza” din Iași </w:t>
      </w:r>
      <w:r w:rsidR="00C3390F">
        <w:rPr>
          <w:rFonts w:ascii="Times New Roman" w:hAnsi="Times New Roman" w:cs="Times New Roman"/>
        </w:rPr>
        <w:t xml:space="preserve">…………. </w:t>
      </w:r>
      <w:r w:rsidRPr="00C3390F">
        <w:rPr>
          <w:rFonts w:ascii="Times New Roman" w:hAnsi="Times New Roman" w:cs="Times New Roman"/>
        </w:rPr>
        <w:t>(</w:t>
      </w:r>
      <w:hyperlink r:id="rId8" w:history="1">
        <w:r w:rsidRPr="00C3390F">
          <w:rPr>
            <w:rFonts w:ascii="Times New Roman" w:hAnsi="Times New Roman" w:cs="Times New Roman"/>
            <w:i/>
          </w:rPr>
          <w:t>www.uaic.ro</w:t>
        </w:r>
      </w:hyperlink>
      <w:r w:rsidRPr="00C3390F">
        <w:rPr>
          <w:rFonts w:ascii="Times New Roman" w:hAnsi="Times New Roman" w:cs="Times New Roman"/>
          <w:i/>
        </w:rPr>
        <w:t xml:space="preserve"> – link</w:t>
      </w:r>
      <w:r w:rsidRPr="00C3390F">
        <w:rPr>
          <w:rFonts w:ascii="Times New Roman" w:hAnsi="Times New Roman" w:cs="Times New Roman"/>
        </w:rPr>
        <w:t xml:space="preserve">) privind aplicarea procedurii pentru atribuirea contractului de achiziţie de </w:t>
      </w:r>
      <w:r w:rsidR="001F10F5">
        <w:rPr>
          <w:rFonts w:ascii="Times New Roman" w:hAnsi="Times New Roman" w:cs="Times New Roman"/>
        </w:rPr>
        <w:t>servicii …………………………………………………………….</w:t>
      </w:r>
      <w:r w:rsidRPr="00C3390F">
        <w:rPr>
          <w:rFonts w:ascii="Times New Roman" w:hAnsi="Times New Roman" w:cs="Times New Roman"/>
        </w:rPr>
        <w:t>, noi, ……………………………………….. (denumirea/numele ofertantului), vă transmitem alăturat oferta în forma stabilită de dumneavoastră prin documentația de atribuire;</w:t>
      </w:r>
    </w:p>
    <w:p w:rsidR="00101F54" w:rsidRPr="00C3390F" w:rsidRDefault="00101F54" w:rsidP="00C3390F">
      <w:pPr>
        <w:spacing w:after="0" w:line="360" w:lineRule="auto"/>
        <w:ind w:firstLine="720"/>
        <w:jc w:val="both"/>
        <w:rPr>
          <w:rFonts w:ascii="Times New Roman" w:hAnsi="Times New Roman" w:cs="Times New Roman"/>
        </w:rPr>
      </w:pPr>
      <w:r w:rsidRPr="00C3390F">
        <w:rPr>
          <w:rFonts w:ascii="Times New Roman" w:hAnsi="Times New Roman" w:cs="Times New Roman"/>
        </w:rPr>
        <w:t xml:space="preserve">Precizăm că oferta noastră a fost transmisă pe mail la adresa ..................................... </w:t>
      </w:r>
      <w:r w:rsidR="001F10F5">
        <w:rPr>
          <w:rFonts w:ascii="Times New Roman" w:hAnsi="Times New Roman" w:cs="Times New Roman"/>
        </w:rPr>
        <w:t xml:space="preserve">sau </w:t>
      </w:r>
      <w:r w:rsidRPr="00C3390F">
        <w:rPr>
          <w:rFonts w:ascii="Times New Roman" w:hAnsi="Times New Roman" w:cs="Times New Roman"/>
        </w:rPr>
        <w:t xml:space="preserve">la sediul </w:t>
      </w:r>
      <w:proofErr w:type="gramStart"/>
      <w:r w:rsidRPr="00C3390F">
        <w:rPr>
          <w:rFonts w:ascii="Times New Roman" w:hAnsi="Times New Roman" w:cs="Times New Roman"/>
        </w:rPr>
        <w:t>Universității ”Alexandru</w:t>
      </w:r>
      <w:proofErr w:type="gramEnd"/>
      <w:r w:rsidRPr="00C3390F">
        <w:rPr>
          <w:rFonts w:ascii="Times New Roman" w:hAnsi="Times New Roman" w:cs="Times New Roman"/>
        </w:rPr>
        <w:t xml:space="preserve"> Ioan Cuza” din Iași</w:t>
      </w:r>
      <w:r w:rsidR="001F10F5">
        <w:rPr>
          <w:rFonts w:ascii="Times New Roman" w:hAnsi="Times New Roman" w:cs="Times New Roman"/>
        </w:rPr>
        <w:t xml:space="preserve"> - Registratura</w:t>
      </w:r>
      <w:r w:rsidRPr="00C3390F">
        <w:rPr>
          <w:rFonts w:ascii="Times New Roman" w:hAnsi="Times New Roman" w:cs="Times New Roman"/>
        </w:rPr>
        <w:t>, confom cerințelor din solicitarea de ofertă.</w:t>
      </w:r>
    </w:p>
    <w:p w:rsidR="00101F54" w:rsidRPr="00C3390F" w:rsidRDefault="00101F54" w:rsidP="00C3390F">
      <w:pPr>
        <w:spacing w:after="0" w:line="360" w:lineRule="auto"/>
        <w:ind w:firstLine="720"/>
        <w:jc w:val="both"/>
        <w:rPr>
          <w:rFonts w:ascii="Times New Roman" w:hAnsi="Times New Roman" w:cs="Times New Roman"/>
        </w:rPr>
      </w:pPr>
      <w:r w:rsidRPr="00C3390F">
        <w:rPr>
          <w:rFonts w:ascii="Times New Roman" w:hAnsi="Times New Roman" w:cs="Times New Roman"/>
        </w:rPr>
        <w:t xml:space="preserve">Avem speranța că oferta noastră este corespunzătoare și va satisface cerințele. </w:t>
      </w:r>
    </w:p>
    <w:p w:rsidR="00101F54" w:rsidRPr="00C3390F" w:rsidRDefault="00101F54" w:rsidP="00C3390F">
      <w:pPr>
        <w:spacing w:after="0" w:line="360" w:lineRule="auto"/>
        <w:ind w:firstLine="720"/>
        <w:jc w:val="both"/>
        <w:rPr>
          <w:rFonts w:ascii="Times New Roman" w:hAnsi="Times New Roman" w:cs="Times New Roman"/>
        </w:rPr>
      </w:pPr>
    </w:p>
    <w:p w:rsidR="00101F54" w:rsidRPr="00375619" w:rsidRDefault="00101F54" w:rsidP="00101F54">
      <w:pPr>
        <w:ind w:firstLine="720"/>
        <w:jc w:val="both"/>
        <w:rPr>
          <w:rFonts w:ascii="Times New Roman" w:hAnsi="Times New Roman" w:cs="Times New Roman"/>
          <w:sz w:val="24"/>
          <w:szCs w:val="24"/>
        </w:rPr>
      </w:pPr>
      <w:r w:rsidRPr="00375619">
        <w:rPr>
          <w:rFonts w:ascii="Times New Roman" w:hAnsi="Times New Roman" w:cs="Times New Roman"/>
          <w:sz w:val="24"/>
          <w:szCs w:val="24"/>
        </w:rPr>
        <w:t xml:space="preserve">Cu stimă, </w:t>
      </w:r>
    </w:p>
    <w:p w:rsidR="00101F54" w:rsidRPr="00375619" w:rsidRDefault="00101F54" w:rsidP="00101F54">
      <w:pPr>
        <w:ind w:firstLine="720"/>
        <w:jc w:val="both"/>
        <w:rPr>
          <w:rFonts w:ascii="Times New Roman" w:hAnsi="Times New Roman" w:cs="Times New Roman"/>
          <w:sz w:val="24"/>
          <w:szCs w:val="24"/>
        </w:rPr>
      </w:pPr>
    </w:p>
    <w:p w:rsidR="00101F54" w:rsidRPr="00375619" w:rsidRDefault="00101F54" w:rsidP="00101F54">
      <w:pPr>
        <w:jc w:val="both"/>
        <w:outlineLvl w:val="0"/>
        <w:rPr>
          <w:rFonts w:ascii="Times New Roman" w:hAnsi="Times New Roman" w:cs="Times New Roman"/>
          <w:sz w:val="24"/>
          <w:szCs w:val="24"/>
        </w:rPr>
      </w:pPr>
      <w:r w:rsidRPr="00375619">
        <w:rPr>
          <w:rFonts w:ascii="Times New Roman" w:hAnsi="Times New Roman" w:cs="Times New Roman"/>
          <w:sz w:val="24"/>
          <w:szCs w:val="24"/>
        </w:rPr>
        <w:t>Data completării ……………</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Ofertant,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(nume, prenume reprezentant legal, în clar)</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(semnatura autorizată)</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L.S.</w:t>
      </w:r>
    </w:p>
    <w:p w:rsidR="00750D9E" w:rsidRDefault="00750D9E" w:rsidP="00B447FF">
      <w:pPr>
        <w:tabs>
          <w:tab w:val="left" w:pos="709"/>
        </w:tabs>
        <w:spacing w:after="0" w:line="240" w:lineRule="auto"/>
        <w:jc w:val="both"/>
        <w:rPr>
          <w:rFonts w:ascii="Times New Roman" w:hAnsi="Times New Roman" w:cs="Times New Roman"/>
          <w:sz w:val="28"/>
          <w:szCs w:val="28"/>
          <w:lang w:val="ro-RO"/>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2</w:t>
      </w:r>
    </w:p>
    <w:p w:rsidR="003E664A" w:rsidRPr="0004487F" w:rsidRDefault="003E664A" w:rsidP="003E664A">
      <w:pPr>
        <w:ind w:left="3530" w:firstLine="706"/>
        <w:rPr>
          <w:rFonts w:ascii="Times New Roman" w:hAnsi="Times New Roman" w:cs="Times New Roman"/>
        </w:rPr>
      </w:pP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3E664A" w:rsidRPr="0004487F" w:rsidRDefault="003E664A" w:rsidP="003E664A">
      <w:pPr>
        <w:keepNext/>
        <w:jc w:val="center"/>
        <w:outlineLvl w:val="0"/>
        <w:rPr>
          <w:rFonts w:ascii="Times New Roman" w:hAnsi="Times New Roman" w:cs="Times New Roman"/>
          <w:b/>
          <w:bCs/>
        </w:rPr>
      </w:pPr>
    </w:p>
    <w:p w:rsidR="003E664A" w:rsidRPr="0004487F"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3E664A" w:rsidRPr="0004487F" w:rsidRDefault="003E664A" w:rsidP="003E664A">
      <w:pPr>
        <w:overflowPunct w:val="0"/>
        <w:autoSpaceDE w:val="0"/>
        <w:autoSpaceDN w:val="0"/>
        <w:adjustRightInd w:val="0"/>
        <w:textAlignment w:val="baseline"/>
        <w:rPr>
          <w:rFonts w:ascii="Times New Roman" w:hAnsi="Times New Roman" w:cs="Times New Roman"/>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proofErr w:type="gramStart"/>
      <w:r w:rsidRPr="0004487F">
        <w:rPr>
          <w:rFonts w:ascii="Times New Roman" w:eastAsia="TTE23DB998t00" w:hAnsi="Times New Roman" w:cs="Times New Roman"/>
        </w:rPr>
        <w:t>…..</w:t>
      </w:r>
      <w:proofErr w:type="gramEnd"/>
      <w:r w:rsidRPr="0004487F">
        <w:rPr>
          <w:rFonts w:ascii="Times New Roman" w:eastAsia="TTE23DB998t00" w:hAnsi="Times New Roman" w:cs="Times New Roman"/>
        </w:rPr>
        <w:t>(</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3E664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3E664A">
      <w:pPr>
        <w:overflowPunct w:val="0"/>
        <w:autoSpaceDE w:val="0"/>
        <w:autoSpaceDN w:val="0"/>
        <w:adjustRightInd w:val="0"/>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3E664A" w:rsidRPr="0004487F" w:rsidRDefault="003E664A" w:rsidP="003E664A">
      <w:pPr>
        <w:autoSpaceDE w:val="0"/>
        <w:spacing w:after="60"/>
        <w:rPr>
          <w:rFonts w:ascii="Times New Roman" w:eastAsia="TTE23E2F20t00" w:hAnsi="Times New Roman" w:cs="Times New Roman"/>
        </w:rPr>
      </w:pPr>
    </w:p>
    <w:p w:rsidR="003E664A" w:rsidRPr="0004487F" w:rsidRDefault="003E664A" w:rsidP="003E664A">
      <w:pPr>
        <w:autoSpaceDE w:val="0"/>
        <w:spacing w:after="60"/>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3E664A">
      <w:pPr>
        <w:autoSpaceDE w:val="0"/>
        <w:spacing w:after="60"/>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3E664A">
      <w:pPr>
        <w:autoSpaceDE w:val="0"/>
        <w:spacing w:after="60"/>
        <w:rPr>
          <w:rFonts w:ascii="Times New Roman" w:eastAsia="TTE23DB998t00" w:hAnsi="Times New Roman" w:cs="Times New Roman"/>
        </w:rPr>
      </w:pPr>
    </w:p>
    <w:p w:rsidR="003E664A" w:rsidRPr="0004487F" w:rsidRDefault="003E664A" w:rsidP="003E664A">
      <w:pPr>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t xml:space="preserve">........................................ </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 xml:space="preserve">                                                          </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autoSpaceDE w:val="0"/>
        <w:spacing w:after="60"/>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091D99" w:rsidRDefault="00091D9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091D99" w:rsidRDefault="00091D9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3E664A">
        <w:rPr>
          <w:rFonts w:ascii="Times New Roman" w:eastAsia="Times New Roman" w:hAnsi="Times New Roman" w:cs="Times New Roman"/>
        </w:rPr>
        <w:t>3</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proofErr w:type="gramStart"/>
      <w:r w:rsidRPr="00370F98">
        <w:rPr>
          <w:rFonts w:ascii="Times New Roman" w:eastAsia="Times New Roman" w:hAnsi="Times New Roman" w:cs="Times New Roman"/>
        </w:rPr>
        <w:t>…</w:t>
      </w:r>
      <w:r w:rsidRPr="00370F98">
        <w:rPr>
          <w:rFonts w:ascii="Times New Roman" w:eastAsia="Times New Roman" w:hAnsi="Times New Roman" w:cs="Times New Roman"/>
          <w:i/>
        </w:rPr>
        <w:t>(</w:t>
      </w:r>
      <w:proofErr w:type="gramEnd"/>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r w:rsidRPr="000D747C">
        <w:rPr>
          <w:rFonts w:ascii="Times New Roman" w:eastAsia="Times New Roman" w:hAnsi="Times New Roman"/>
        </w:rPr>
        <w:tab/>
        <w:t>………………………………</w:t>
      </w:r>
      <w:proofErr w:type="gramStart"/>
      <w:r w:rsidRPr="000D747C">
        <w:rPr>
          <w:rFonts w:ascii="Times New Roman" w:eastAsia="Times New Roman" w:hAnsi="Times New Roman"/>
        </w:rPr>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informațiile de interes public și nu poate 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t>4</w:t>
      </w:r>
      <w:r w:rsidRPr="007036A5">
        <w:rPr>
          <w:i/>
          <w:lang w:val="ro-RO"/>
        </w:rPr>
        <w:t xml:space="preserve">. </w:t>
      </w:r>
      <w:r w:rsidRPr="007036A5">
        <w:rPr>
          <w:lang w:val="ro-RO"/>
        </w:rPr>
        <w:t>Art. 217, alin (6) din Legea 98/2016 "</w:t>
      </w:r>
      <w:r w:rsidRPr="007036A5">
        <w:rPr>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lastRenderedPageBreak/>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091D99" w:rsidRDefault="00091D99" w:rsidP="005336E9">
      <w:pPr>
        <w:jc w:val="right"/>
        <w:rPr>
          <w:rFonts w:ascii="Times New Roman" w:hAnsi="Times New Roman" w:cs="Times New Roman"/>
          <w:iCs/>
          <w:sz w:val="24"/>
          <w:szCs w:val="24"/>
        </w:rPr>
      </w:pPr>
    </w:p>
    <w:p w:rsidR="00091D99" w:rsidRDefault="00091D99" w:rsidP="005336E9">
      <w:pPr>
        <w:jc w:val="right"/>
        <w:rPr>
          <w:rFonts w:ascii="Times New Roman" w:hAnsi="Times New Roman" w:cs="Times New Roman"/>
          <w:iCs/>
          <w:sz w:val="24"/>
          <w:szCs w:val="24"/>
        </w:rPr>
      </w:pPr>
    </w:p>
    <w:p w:rsidR="00091D99" w:rsidRDefault="00091D99" w:rsidP="005336E9">
      <w:pPr>
        <w:jc w:val="right"/>
        <w:rPr>
          <w:rFonts w:ascii="Times New Roman" w:eastAsia="Times New Roman" w:hAnsi="Times New Roman" w:cs="Times New Roman"/>
        </w:rPr>
      </w:pPr>
    </w:p>
    <w:p w:rsidR="00F93B65" w:rsidRDefault="00F93B65" w:rsidP="005336E9">
      <w:pPr>
        <w:jc w:val="right"/>
        <w:rPr>
          <w:rFonts w:ascii="Times New Roman" w:hAnsi="Times New Roman" w:cs="Times New Roman"/>
          <w:iCs/>
          <w:sz w:val="24"/>
          <w:szCs w:val="24"/>
        </w:rPr>
      </w:pPr>
      <w:r w:rsidRPr="002B7403">
        <w:rPr>
          <w:rFonts w:ascii="Times New Roman" w:eastAsia="Times New Roman" w:hAnsi="Times New Roman" w:cs="Times New Roman"/>
        </w:rPr>
        <w:t xml:space="preserve">Formularul nr. </w:t>
      </w:r>
      <w:r>
        <w:rPr>
          <w:rFonts w:ascii="Times New Roman" w:eastAsia="Times New Roman" w:hAnsi="Times New Roman" w:cs="Times New Roman"/>
        </w:rPr>
        <w:t xml:space="preserve">4 </w:t>
      </w:r>
    </w:p>
    <w:p w:rsidR="00F93B65" w:rsidRPr="002B7403" w:rsidRDefault="00F93B65" w:rsidP="00F93B65">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F93B65" w:rsidRPr="002B7403" w:rsidRDefault="00F93B65" w:rsidP="00F93B65">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F93B65" w:rsidRPr="002B7403" w:rsidRDefault="00F93B65" w:rsidP="00F93B65">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F93B65" w:rsidRDefault="00F93B65" w:rsidP="00F93B6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F93B65" w:rsidRPr="002B7403" w:rsidRDefault="00F93B65" w:rsidP="00F93B6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F93B65" w:rsidRPr="00577C5A" w:rsidRDefault="00F93B65" w:rsidP="00F93B65">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F93B65" w:rsidRPr="00577C5A" w:rsidRDefault="00F93B65" w:rsidP="00F93B65">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F93B65" w:rsidRPr="00577C5A" w:rsidRDefault="00F93B65" w:rsidP="00F93B65">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F93B65" w:rsidRDefault="00F93B65" w:rsidP="00F93B65">
      <w:pPr>
        <w:spacing w:after="0" w:line="240" w:lineRule="auto"/>
        <w:jc w:val="center"/>
        <w:rPr>
          <w:rFonts w:ascii="Times New Roman" w:eastAsia="Times New Roman" w:hAnsi="Times New Roman" w:cs="Times New Roman"/>
          <w:b/>
          <w:i/>
          <w:sz w:val="24"/>
          <w:szCs w:val="24"/>
        </w:rPr>
      </w:pPr>
    </w:p>
    <w:p w:rsidR="00F93B65" w:rsidRPr="00375619" w:rsidRDefault="00F93B65" w:rsidP="00F93B65">
      <w:pPr>
        <w:spacing w:after="0" w:line="240" w:lineRule="auto"/>
        <w:jc w:val="center"/>
        <w:rPr>
          <w:rFonts w:ascii="Times New Roman" w:eastAsia="Times New Roman" w:hAnsi="Times New Roman" w:cs="Times New Roman"/>
          <w:b/>
          <w:i/>
          <w:sz w:val="24"/>
          <w:szCs w:val="24"/>
        </w:rPr>
      </w:pPr>
    </w:p>
    <w:p w:rsidR="00F93B65" w:rsidRPr="000D747C" w:rsidRDefault="00F93B65" w:rsidP="00F93B65">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F93B65" w:rsidRPr="000D747C" w:rsidRDefault="00F93B65" w:rsidP="00F93B65">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F93B65" w:rsidRPr="000D747C" w:rsidRDefault="00F93B65" w:rsidP="00F93B65">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F93B65" w:rsidRPr="000D747C" w:rsidRDefault="00F93B65" w:rsidP="00F93B65">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F93B65" w:rsidRPr="000D747C" w:rsidTr="009A55A0">
        <w:tc>
          <w:tcPr>
            <w:tcW w:w="554" w:type="dxa"/>
            <w:shd w:val="clear" w:color="auto" w:fill="auto"/>
          </w:tcPr>
          <w:p w:rsidR="00F93B65" w:rsidRPr="000D747C" w:rsidRDefault="00F93B65" w:rsidP="009A55A0">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F93B65" w:rsidRPr="000D747C" w:rsidRDefault="00F93B65" w:rsidP="009A55A0">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F93B65" w:rsidRPr="000D747C" w:rsidRDefault="00F93B65" w:rsidP="009A55A0">
            <w:pPr>
              <w:spacing w:after="0" w:line="240" w:lineRule="auto"/>
              <w:jc w:val="center"/>
              <w:rPr>
                <w:rFonts w:ascii="Times New Roman" w:eastAsia="Times New Roman" w:hAnsi="Times New Roman" w:cs="Times New Roman"/>
              </w:rPr>
            </w:pPr>
          </w:p>
        </w:tc>
        <w:tc>
          <w:tcPr>
            <w:tcW w:w="1843" w:type="dxa"/>
            <w:shd w:val="clear" w:color="auto" w:fill="auto"/>
          </w:tcPr>
          <w:p w:rsidR="00F93B65" w:rsidRPr="000D747C" w:rsidRDefault="00F93B65" w:rsidP="009A55A0">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F93B65" w:rsidRPr="000D747C" w:rsidRDefault="00F93B65" w:rsidP="009A55A0">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F93B65" w:rsidRPr="000D747C" w:rsidRDefault="00F93B65" w:rsidP="009A55A0">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F93B65" w:rsidRPr="000D747C" w:rsidRDefault="00F93B65" w:rsidP="009A55A0">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F93B65" w:rsidRPr="000D747C" w:rsidTr="009A55A0">
        <w:tc>
          <w:tcPr>
            <w:tcW w:w="554" w:type="dxa"/>
          </w:tcPr>
          <w:p w:rsidR="00F93B65" w:rsidRPr="000D747C" w:rsidRDefault="00F93B65" w:rsidP="009A55A0">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F93B65" w:rsidRPr="000D747C" w:rsidRDefault="00F93B65" w:rsidP="009A55A0">
            <w:pPr>
              <w:spacing w:after="0" w:line="240" w:lineRule="auto"/>
              <w:rPr>
                <w:rFonts w:ascii="Times New Roman" w:eastAsia="Times New Roman" w:hAnsi="Times New Roman" w:cs="Times New Roman"/>
              </w:rPr>
            </w:pPr>
          </w:p>
        </w:tc>
        <w:tc>
          <w:tcPr>
            <w:tcW w:w="1843" w:type="dxa"/>
          </w:tcPr>
          <w:p w:rsidR="00F93B65" w:rsidRPr="000D747C" w:rsidRDefault="00F93B65" w:rsidP="009A55A0">
            <w:pPr>
              <w:spacing w:after="0" w:line="240" w:lineRule="auto"/>
              <w:rPr>
                <w:rFonts w:ascii="Times New Roman" w:eastAsia="Times New Roman" w:hAnsi="Times New Roman" w:cs="Times New Roman"/>
              </w:rPr>
            </w:pPr>
          </w:p>
        </w:tc>
        <w:tc>
          <w:tcPr>
            <w:tcW w:w="1843" w:type="dxa"/>
          </w:tcPr>
          <w:p w:rsidR="00F93B65" w:rsidRPr="000D747C" w:rsidRDefault="00F93B65" w:rsidP="009A55A0">
            <w:pPr>
              <w:spacing w:after="0" w:line="240" w:lineRule="auto"/>
              <w:rPr>
                <w:rFonts w:ascii="Times New Roman" w:eastAsia="Times New Roman" w:hAnsi="Times New Roman" w:cs="Times New Roman"/>
              </w:rPr>
            </w:pPr>
          </w:p>
        </w:tc>
        <w:tc>
          <w:tcPr>
            <w:tcW w:w="1966" w:type="dxa"/>
          </w:tcPr>
          <w:p w:rsidR="00F93B65" w:rsidRPr="000D747C" w:rsidRDefault="00F93B65" w:rsidP="009A55A0">
            <w:pPr>
              <w:spacing w:after="0" w:line="240" w:lineRule="auto"/>
              <w:rPr>
                <w:rFonts w:ascii="Times New Roman" w:eastAsia="Times New Roman" w:hAnsi="Times New Roman" w:cs="Times New Roman"/>
              </w:rPr>
            </w:pPr>
          </w:p>
        </w:tc>
        <w:tc>
          <w:tcPr>
            <w:tcW w:w="1980" w:type="dxa"/>
          </w:tcPr>
          <w:p w:rsidR="00F93B65" w:rsidRPr="000D747C" w:rsidRDefault="00F93B65" w:rsidP="009A55A0">
            <w:pPr>
              <w:spacing w:after="0" w:line="240" w:lineRule="auto"/>
              <w:rPr>
                <w:rFonts w:ascii="Times New Roman" w:eastAsia="Times New Roman" w:hAnsi="Times New Roman" w:cs="Times New Roman"/>
              </w:rPr>
            </w:pPr>
          </w:p>
        </w:tc>
      </w:tr>
      <w:tr w:rsidR="00F93B65" w:rsidRPr="000D747C" w:rsidTr="009A55A0">
        <w:tc>
          <w:tcPr>
            <w:tcW w:w="554" w:type="dxa"/>
          </w:tcPr>
          <w:p w:rsidR="00F93B65" w:rsidRPr="000D747C" w:rsidRDefault="00F93B65" w:rsidP="009A55A0">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F93B65" w:rsidRPr="000D747C" w:rsidRDefault="00F93B65" w:rsidP="009A55A0">
            <w:pPr>
              <w:spacing w:after="0" w:line="240" w:lineRule="auto"/>
              <w:rPr>
                <w:rFonts w:ascii="Times New Roman" w:eastAsia="Times New Roman" w:hAnsi="Times New Roman" w:cs="Times New Roman"/>
              </w:rPr>
            </w:pPr>
          </w:p>
        </w:tc>
        <w:tc>
          <w:tcPr>
            <w:tcW w:w="1843" w:type="dxa"/>
          </w:tcPr>
          <w:p w:rsidR="00F93B65" w:rsidRPr="000D747C" w:rsidRDefault="00F93B65" w:rsidP="009A55A0">
            <w:pPr>
              <w:spacing w:after="0" w:line="240" w:lineRule="auto"/>
              <w:rPr>
                <w:rFonts w:ascii="Times New Roman" w:eastAsia="Times New Roman" w:hAnsi="Times New Roman" w:cs="Times New Roman"/>
              </w:rPr>
            </w:pPr>
          </w:p>
        </w:tc>
        <w:tc>
          <w:tcPr>
            <w:tcW w:w="1843" w:type="dxa"/>
          </w:tcPr>
          <w:p w:rsidR="00F93B65" w:rsidRPr="000D747C" w:rsidRDefault="00F93B65" w:rsidP="009A55A0">
            <w:pPr>
              <w:spacing w:after="0" w:line="240" w:lineRule="auto"/>
              <w:rPr>
                <w:rFonts w:ascii="Times New Roman" w:eastAsia="Times New Roman" w:hAnsi="Times New Roman" w:cs="Times New Roman"/>
              </w:rPr>
            </w:pPr>
          </w:p>
        </w:tc>
        <w:tc>
          <w:tcPr>
            <w:tcW w:w="1966" w:type="dxa"/>
          </w:tcPr>
          <w:p w:rsidR="00F93B65" w:rsidRPr="000D747C" w:rsidRDefault="00F93B65" w:rsidP="009A55A0">
            <w:pPr>
              <w:spacing w:after="0" w:line="240" w:lineRule="auto"/>
              <w:rPr>
                <w:rFonts w:ascii="Times New Roman" w:eastAsia="Times New Roman" w:hAnsi="Times New Roman" w:cs="Times New Roman"/>
              </w:rPr>
            </w:pPr>
          </w:p>
        </w:tc>
        <w:tc>
          <w:tcPr>
            <w:tcW w:w="1980" w:type="dxa"/>
          </w:tcPr>
          <w:p w:rsidR="00F93B65" w:rsidRPr="000D747C" w:rsidRDefault="00F93B65" w:rsidP="009A55A0">
            <w:pPr>
              <w:spacing w:after="0" w:line="240" w:lineRule="auto"/>
              <w:rPr>
                <w:rFonts w:ascii="Times New Roman" w:eastAsia="Times New Roman" w:hAnsi="Times New Roman" w:cs="Times New Roman"/>
              </w:rPr>
            </w:pPr>
          </w:p>
        </w:tc>
      </w:tr>
      <w:tr w:rsidR="00F93B65" w:rsidRPr="000D747C" w:rsidTr="009A55A0">
        <w:tc>
          <w:tcPr>
            <w:tcW w:w="554" w:type="dxa"/>
          </w:tcPr>
          <w:p w:rsidR="00F93B65" w:rsidRPr="000D747C" w:rsidRDefault="00F93B65" w:rsidP="009A55A0">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F93B65" w:rsidRPr="000D747C" w:rsidRDefault="00F93B65" w:rsidP="009A55A0">
            <w:pPr>
              <w:spacing w:after="0" w:line="240" w:lineRule="auto"/>
              <w:rPr>
                <w:rFonts w:ascii="Times New Roman" w:eastAsia="Times New Roman" w:hAnsi="Times New Roman" w:cs="Times New Roman"/>
              </w:rPr>
            </w:pPr>
          </w:p>
        </w:tc>
        <w:tc>
          <w:tcPr>
            <w:tcW w:w="1843" w:type="dxa"/>
          </w:tcPr>
          <w:p w:rsidR="00F93B65" w:rsidRPr="000D747C" w:rsidRDefault="00F93B65" w:rsidP="009A55A0">
            <w:pPr>
              <w:spacing w:after="0" w:line="240" w:lineRule="auto"/>
              <w:rPr>
                <w:rFonts w:ascii="Times New Roman" w:eastAsia="Times New Roman" w:hAnsi="Times New Roman" w:cs="Times New Roman"/>
              </w:rPr>
            </w:pPr>
          </w:p>
        </w:tc>
        <w:tc>
          <w:tcPr>
            <w:tcW w:w="1843" w:type="dxa"/>
          </w:tcPr>
          <w:p w:rsidR="00F93B65" w:rsidRPr="000D747C" w:rsidRDefault="00F93B65" w:rsidP="009A55A0">
            <w:pPr>
              <w:spacing w:after="0" w:line="240" w:lineRule="auto"/>
              <w:rPr>
                <w:rFonts w:ascii="Times New Roman" w:eastAsia="Times New Roman" w:hAnsi="Times New Roman" w:cs="Times New Roman"/>
              </w:rPr>
            </w:pPr>
          </w:p>
        </w:tc>
        <w:tc>
          <w:tcPr>
            <w:tcW w:w="1966" w:type="dxa"/>
          </w:tcPr>
          <w:p w:rsidR="00F93B65" w:rsidRPr="000D747C" w:rsidRDefault="00F93B65" w:rsidP="009A55A0">
            <w:pPr>
              <w:spacing w:after="0" w:line="240" w:lineRule="auto"/>
              <w:rPr>
                <w:rFonts w:ascii="Times New Roman" w:eastAsia="Times New Roman" w:hAnsi="Times New Roman" w:cs="Times New Roman"/>
              </w:rPr>
            </w:pPr>
          </w:p>
        </w:tc>
        <w:tc>
          <w:tcPr>
            <w:tcW w:w="1980" w:type="dxa"/>
          </w:tcPr>
          <w:p w:rsidR="00F93B65" w:rsidRPr="000D747C" w:rsidRDefault="00F93B65" w:rsidP="009A55A0">
            <w:pPr>
              <w:spacing w:after="0" w:line="240" w:lineRule="auto"/>
              <w:rPr>
                <w:rFonts w:ascii="Times New Roman" w:eastAsia="Times New Roman" w:hAnsi="Times New Roman" w:cs="Times New Roman"/>
              </w:rPr>
            </w:pPr>
          </w:p>
        </w:tc>
      </w:tr>
    </w:tbl>
    <w:p w:rsidR="00F93B65" w:rsidRPr="000D747C" w:rsidRDefault="00F93B65" w:rsidP="00F93B65">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F93B65" w:rsidRPr="000D747C" w:rsidRDefault="00F93B65" w:rsidP="00F93B65">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F93B65" w:rsidRPr="000D747C" w:rsidRDefault="00F93B65" w:rsidP="00F93B65">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F93B65" w:rsidRPr="000D747C" w:rsidRDefault="00F93B65" w:rsidP="00F93B65">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F93B65" w:rsidRPr="000D747C" w:rsidRDefault="00F93B65" w:rsidP="00F93B65">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F93B65" w:rsidRPr="000D747C" w:rsidRDefault="00F93B65" w:rsidP="00F93B65">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F93B65" w:rsidRPr="000D747C" w:rsidRDefault="00F93B65" w:rsidP="00F93B65">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F93B65" w:rsidRPr="000D747C" w:rsidRDefault="00F93B65" w:rsidP="00F93B65">
      <w:pPr>
        <w:keepNext/>
        <w:keepLines/>
        <w:spacing w:before="40" w:after="0"/>
        <w:outlineLvl w:val="3"/>
        <w:rPr>
          <w:rFonts w:ascii="Times New Roman" w:eastAsia="MS Mincho" w:hAnsi="Times New Roman" w:cs="Times New Roman"/>
          <w:b/>
          <w:i/>
          <w:iCs/>
          <w:caps/>
          <w:u w:val="single"/>
          <w:lang w:val="fr-FR"/>
        </w:rPr>
      </w:pPr>
    </w:p>
    <w:p w:rsidR="00F93B65" w:rsidRDefault="00F93B65" w:rsidP="00F93B65">
      <w:pPr>
        <w:spacing w:after="0" w:line="240" w:lineRule="auto"/>
        <w:jc w:val="right"/>
        <w:rPr>
          <w:rFonts w:ascii="Times New Roman" w:eastAsia="Times New Roman" w:hAnsi="Times New Roman" w:cs="Times New Roman"/>
          <w:b/>
        </w:rPr>
      </w:pPr>
    </w:p>
    <w:p w:rsidR="00F93B65" w:rsidRDefault="00F93B65" w:rsidP="00F93B65">
      <w:pPr>
        <w:spacing w:after="0" w:line="240" w:lineRule="auto"/>
        <w:jc w:val="right"/>
        <w:rPr>
          <w:rFonts w:ascii="Times New Roman" w:eastAsia="Times New Roman" w:hAnsi="Times New Roman" w:cs="Times New Roman"/>
          <w:b/>
        </w:rPr>
      </w:pPr>
    </w:p>
    <w:p w:rsidR="00F93B65" w:rsidRDefault="00F93B65" w:rsidP="005336E9">
      <w:pPr>
        <w:jc w:val="right"/>
        <w:rPr>
          <w:rFonts w:ascii="Times New Roman" w:hAnsi="Times New Roman" w:cs="Times New Roman"/>
          <w:iCs/>
          <w:sz w:val="24"/>
          <w:szCs w:val="24"/>
        </w:rPr>
      </w:pPr>
    </w:p>
    <w:p w:rsidR="00F93B65" w:rsidRDefault="00F93B65" w:rsidP="005336E9">
      <w:pPr>
        <w:jc w:val="right"/>
        <w:rPr>
          <w:rFonts w:ascii="Times New Roman" w:hAnsi="Times New Roman" w:cs="Times New Roman"/>
          <w:iCs/>
          <w:sz w:val="24"/>
          <w:szCs w:val="24"/>
        </w:rPr>
      </w:pPr>
    </w:p>
    <w:p w:rsidR="00F93B65" w:rsidRDefault="00F93B65" w:rsidP="005336E9">
      <w:pPr>
        <w:jc w:val="right"/>
        <w:rPr>
          <w:rFonts w:ascii="Times New Roman" w:hAnsi="Times New Roman" w:cs="Times New Roman"/>
          <w:iCs/>
          <w:sz w:val="24"/>
          <w:szCs w:val="24"/>
        </w:rPr>
      </w:pPr>
    </w:p>
    <w:p w:rsidR="00F93B65" w:rsidRDefault="00F93B65" w:rsidP="005336E9">
      <w:pPr>
        <w:jc w:val="right"/>
        <w:rPr>
          <w:rFonts w:ascii="Times New Roman" w:hAnsi="Times New Roman" w:cs="Times New Roman"/>
          <w:iCs/>
          <w:sz w:val="24"/>
          <w:szCs w:val="24"/>
        </w:rPr>
      </w:pPr>
    </w:p>
    <w:p w:rsidR="00F93B65" w:rsidRDefault="00F93B65" w:rsidP="005336E9">
      <w:pPr>
        <w:jc w:val="right"/>
        <w:rPr>
          <w:rFonts w:ascii="Times New Roman" w:hAnsi="Times New Roman" w:cs="Times New Roman"/>
          <w:iCs/>
          <w:sz w:val="24"/>
          <w:szCs w:val="24"/>
        </w:rPr>
      </w:pPr>
    </w:p>
    <w:p w:rsidR="00F93B65" w:rsidRPr="00B27886" w:rsidRDefault="00F93B65" w:rsidP="00F93B65">
      <w:pPr>
        <w:pStyle w:val="NoSpacing"/>
        <w:spacing w:line="276" w:lineRule="auto"/>
        <w:jc w:val="both"/>
        <w:rPr>
          <w:rFonts w:ascii="Times New Roman" w:hAnsi="Times New Roman" w:cs="Times New Roman"/>
        </w:rPr>
      </w:pPr>
      <w:r w:rsidRPr="00B27886">
        <w:rPr>
          <w:rFonts w:ascii="Times New Roman" w:hAnsi="Times New Roman" w:cs="Times New Roman"/>
        </w:rPr>
        <w:lastRenderedPageBreak/>
        <w:t xml:space="preserve">Operator </w:t>
      </w:r>
      <w:proofErr w:type="gramStart"/>
      <w:r w:rsidRPr="00B27886">
        <w:rPr>
          <w:rFonts w:ascii="Times New Roman" w:hAnsi="Times New Roman" w:cs="Times New Roman"/>
        </w:rPr>
        <w:t xml:space="preserve">economic,   </w:t>
      </w:r>
      <w:proofErr w:type="gramEnd"/>
      <w:r w:rsidRPr="00B27886">
        <w:rPr>
          <w:rFonts w:ascii="Times New Roman" w:hAnsi="Times New Roman" w:cs="Times New Roman"/>
        </w:rPr>
        <w:t xml:space="preserve">                                                                                                                 </w:t>
      </w:r>
      <w:r w:rsidRPr="00B27886">
        <w:rPr>
          <w:rFonts w:ascii="Times New Roman" w:eastAsia="Times New Roman" w:hAnsi="Times New Roman" w:cs="Times New Roman"/>
        </w:rPr>
        <w:t xml:space="preserve">Formularul nr. </w:t>
      </w:r>
      <w:r>
        <w:rPr>
          <w:rFonts w:ascii="Times New Roman" w:eastAsia="Times New Roman" w:hAnsi="Times New Roman" w:cs="Times New Roman"/>
        </w:rPr>
        <w:t>4A</w:t>
      </w:r>
    </w:p>
    <w:p w:rsidR="00F93B65" w:rsidRPr="00B27886" w:rsidRDefault="00F93B65" w:rsidP="00F93B65">
      <w:pPr>
        <w:adjustRightInd w:val="0"/>
        <w:jc w:val="both"/>
        <w:rPr>
          <w:rFonts w:ascii="Times New Roman" w:hAnsi="Times New Roman" w:cs="Times New Roman"/>
        </w:rPr>
      </w:pPr>
      <w:r w:rsidRPr="00B27886">
        <w:rPr>
          <w:rFonts w:ascii="Times New Roman" w:hAnsi="Times New Roman" w:cs="Times New Roman"/>
        </w:rPr>
        <w:t>...............................</w:t>
      </w:r>
    </w:p>
    <w:p w:rsidR="00F93B65" w:rsidRPr="00B27886" w:rsidRDefault="00F93B65" w:rsidP="00F93B65">
      <w:pPr>
        <w:adjustRightInd w:val="0"/>
        <w:jc w:val="both"/>
        <w:rPr>
          <w:rFonts w:ascii="Times New Roman" w:hAnsi="Times New Roman" w:cs="Times New Roman"/>
        </w:rPr>
      </w:pPr>
      <w:r w:rsidRPr="00B27886">
        <w:rPr>
          <w:rFonts w:ascii="Times New Roman" w:hAnsi="Times New Roman" w:cs="Times New Roman"/>
        </w:rPr>
        <w:t>(denumirea/numele)</w:t>
      </w:r>
    </w:p>
    <w:p w:rsidR="00F93B65" w:rsidRPr="00B27886" w:rsidRDefault="00F93B65" w:rsidP="00F93B65">
      <w:pPr>
        <w:spacing w:after="0" w:line="240" w:lineRule="auto"/>
        <w:jc w:val="center"/>
        <w:rPr>
          <w:rFonts w:ascii="Times New Roman" w:hAnsi="Times New Roman" w:cs="Times New Roman"/>
          <w:b/>
          <w:bCs/>
        </w:rPr>
      </w:pPr>
      <w:r w:rsidRPr="00B27886">
        <w:rPr>
          <w:rFonts w:ascii="Times New Roman" w:hAnsi="Times New Roman" w:cs="Times New Roman"/>
          <w:b/>
          <w:bCs/>
        </w:rPr>
        <w:t>ACORD DE SUBCONTRACTARE</w:t>
      </w:r>
    </w:p>
    <w:p w:rsidR="00F93B65" w:rsidRPr="00B27886" w:rsidRDefault="00F93B65" w:rsidP="00F93B65">
      <w:pPr>
        <w:spacing w:after="0" w:line="240" w:lineRule="auto"/>
        <w:jc w:val="center"/>
        <w:rPr>
          <w:rFonts w:ascii="Times New Roman" w:hAnsi="Times New Roman" w:cs="Times New Roman"/>
          <w:b/>
          <w:bCs/>
        </w:rPr>
      </w:pPr>
      <w:r w:rsidRPr="00B27886">
        <w:rPr>
          <w:rFonts w:ascii="Times New Roman" w:hAnsi="Times New Roman" w:cs="Times New Roman"/>
          <w:b/>
          <w:bCs/>
        </w:rPr>
        <w:t>Nr.….  din   …………</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Art.1. Părţile </w:t>
      </w:r>
      <w:proofErr w:type="gramStart"/>
      <w:r w:rsidRPr="00B27886">
        <w:rPr>
          <w:rFonts w:ascii="Times New Roman" w:hAnsi="Times New Roman" w:cs="Times New Roman"/>
        </w:rPr>
        <w:t>acordului :</w:t>
      </w:r>
      <w:proofErr w:type="gramEnd"/>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w:t>
      </w:r>
      <w:r w:rsidRPr="00B27886">
        <w:rPr>
          <w:rFonts w:ascii="Times New Roman" w:hAnsi="Times New Roman" w:cs="Times New Roman"/>
        </w:rPr>
        <w:tab/>
        <w:t>, reprezentată prin ………………………</w:t>
      </w:r>
      <w:r w:rsidRPr="00B27886">
        <w:rPr>
          <w:rFonts w:ascii="Times New Roman" w:hAnsi="Times New Roman" w:cs="Times New Roman"/>
        </w:rPr>
        <w:tab/>
        <w:t>, în calitate de contractor</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 </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şi</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 ,  reprezentată prin …………..……, în calitate de subcontractant</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Art. 2. Obiectul acordului:</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Art.3. Valoarea </w:t>
      </w:r>
      <w:proofErr w:type="gramStart"/>
      <w:r w:rsidRPr="00B27886">
        <w:rPr>
          <w:rFonts w:ascii="Times New Roman" w:hAnsi="Times New Roman" w:cs="Times New Roman"/>
        </w:rPr>
        <w:t>estimată  a</w:t>
      </w:r>
      <w:proofErr w:type="gramEnd"/>
      <w:r w:rsidRPr="00B27886">
        <w:rPr>
          <w:rFonts w:ascii="Times New Roman" w:hAnsi="Times New Roman" w:cs="Times New Roman"/>
        </w:rPr>
        <w:t xml:space="preserve">  lucrarilor  ce se  vor  executa de subcontractantul……………………………… este de…………………………………………...lei, reprezentand …………………...% din valoarea totală a lucrarilor ofertate.</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Art.4. Durata de prestare (</w:t>
      </w:r>
      <w:proofErr w:type="gramStart"/>
      <w:r w:rsidRPr="00B27886">
        <w:rPr>
          <w:rFonts w:ascii="Times New Roman" w:hAnsi="Times New Roman" w:cs="Times New Roman"/>
        </w:rPr>
        <w:t>a  serviciilor</w:t>
      </w:r>
      <w:proofErr w:type="gramEnd"/>
      <w:r w:rsidRPr="00B27886">
        <w:rPr>
          <w:rFonts w:ascii="Times New Roman" w:hAnsi="Times New Roman" w:cs="Times New Roman"/>
        </w:rPr>
        <w:t>) este de …………… luni.</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Art. 5. Alte dispoziţii:   Încetarea acordului de subcontractare</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Acordul îşi încetează activitatea ca urmare a următoarelor cauze:</w:t>
      </w:r>
    </w:p>
    <w:p w:rsidR="00F93B65" w:rsidRPr="00B27886" w:rsidRDefault="00F93B65" w:rsidP="00F93B65">
      <w:pPr>
        <w:spacing w:after="0" w:line="240" w:lineRule="auto"/>
        <w:jc w:val="both"/>
        <w:rPr>
          <w:rFonts w:ascii="Times New Roman" w:hAnsi="Times New Roman" w:cs="Times New Roman"/>
        </w:rPr>
      </w:pPr>
      <w:proofErr w:type="gramStart"/>
      <w:r w:rsidRPr="00B27886">
        <w:rPr>
          <w:rFonts w:ascii="Times New Roman" w:hAnsi="Times New Roman" w:cs="Times New Roman"/>
        </w:rPr>
        <w:t>a)expirarea</w:t>
      </w:r>
      <w:proofErr w:type="gramEnd"/>
      <w:r w:rsidRPr="00B27886">
        <w:rPr>
          <w:rFonts w:ascii="Times New Roman" w:hAnsi="Times New Roman" w:cs="Times New Roman"/>
        </w:rPr>
        <w:t xml:space="preserve"> duratei pentru care s-a încheiat acordul;</w:t>
      </w:r>
    </w:p>
    <w:p w:rsidR="00F93B65" w:rsidRPr="00B27886" w:rsidRDefault="00F93B65" w:rsidP="00F93B65">
      <w:pPr>
        <w:spacing w:after="0" w:line="240" w:lineRule="auto"/>
        <w:jc w:val="both"/>
        <w:rPr>
          <w:rFonts w:ascii="Times New Roman" w:hAnsi="Times New Roman" w:cs="Times New Roman"/>
        </w:rPr>
      </w:pPr>
      <w:proofErr w:type="gramStart"/>
      <w:r w:rsidRPr="00B27886">
        <w:rPr>
          <w:rFonts w:ascii="Times New Roman" w:hAnsi="Times New Roman" w:cs="Times New Roman"/>
        </w:rPr>
        <w:t>b)alte</w:t>
      </w:r>
      <w:proofErr w:type="gramEnd"/>
      <w:r w:rsidRPr="00B27886">
        <w:rPr>
          <w:rFonts w:ascii="Times New Roman" w:hAnsi="Times New Roman" w:cs="Times New Roman"/>
        </w:rPr>
        <w:t xml:space="preserve"> cauze prevăzute de lege.</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Art. 6. Comunicări</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Orice comunicare între părţi este valabil îndeplinită dacă se va face în scris şi va fi transmisă la adresa/adresele ......................................................., prevăzute la art.1.</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Art.7. Subcontractantul se angajează faţă de contractant cu aceleaşi obligaţii şi responsabilităţi pe care </w:t>
      </w:r>
      <w:proofErr w:type="gramStart"/>
      <w:r w:rsidRPr="00B27886">
        <w:rPr>
          <w:rFonts w:ascii="Times New Roman" w:hAnsi="Times New Roman" w:cs="Times New Roman"/>
        </w:rPr>
        <w:t>contractantul  le</w:t>
      </w:r>
      <w:proofErr w:type="gramEnd"/>
      <w:r w:rsidRPr="00B27886">
        <w:rPr>
          <w:rFonts w:ascii="Times New Roman" w:hAnsi="Times New Roman" w:cs="Times New Roman"/>
        </w:rPr>
        <w:t xml:space="preserve">  are  faţă  de  investitor  conform  contractului………………………………...(denumire contract)</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Art.8. Neînţelegerile dintre părţi se vor rezolva pe cale amiabilă. Dacă acest lucru nu este posibil, litigiile </w:t>
      </w:r>
      <w:proofErr w:type="gramStart"/>
      <w:r w:rsidRPr="00B27886">
        <w:rPr>
          <w:rFonts w:ascii="Times New Roman" w:hAnsi="Times New Roman" w:cs="Times New Roman"/>
        </w:rPr>
        <w:t>se  vor</w:t>
      </w:r>
      <w:proofErr w:type="gramEnd"/>
      <w:r w:rsidRPr="00B27886">
        <w:rPr>
          <w:rFonts w:ascii="Times New Roman" w:hAnsi="Times New Roman" w:cs="Times New Roman"/>
        </w:rPr>
        <w:t xml:space="preserve"> soluţiona pe cale legală.</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Prezentul acord s-a încheiat în două exemplare, câte un exemplar pentru fiecare parte.</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(semnatura </w:t>
      </w:r>
      <w:proofErr w:type="gramStart"/>
      <w:r w:rsidRPr="00B27886">
        <w:rPr>
          <w:rFonts w:ascii="Times New Roman" w:hAnsi="Times New Roman" w:cs="Times New Roman"/>
        </w:rPr>
        <w:t xml:space="preserve">contractant)   </w:t>
      </w:r>
      <w:proofErr w:type="gramEnd"/>
      <w:r w:rsidRPr="00B27886">
        <w:rPr>
          <w:rFonts w:ascii="Times New Roman" w:hAnsi="Times New Roman" w:cs="Times New Roman"/>
        </w:rPr>
        <w:t xml:space="preserve">                                                     (semnătură subcontractant)</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Nume și prenume                                                                      Nume și prenume</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                                                            .....................................</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(reprezentant legal/imputernicit conform                            </w:t>
      </w:r>
      <w:proofErr w:type="gramStart"/>
      <w:r w:rsidRPr="00B27886">
        <w:rPr>
          <w:rFonts w:ascii="Times New Roman" w:hAnsi="Times New Roman" w:cs="Times New Roman"/>
        </w:rPr>
        <w:t xml:space="preserve">   (</w:t>
      </w:r>
      <w:proofErr w:type="gramEnd"/>
      <w:r w:rsidRPr="00B27886">
        <w:rPr>
          <w:rFonts w:ascii="Times New Roman" w:hAnsi="Times New Roman" w:cs="Times New Roman"/>
        </w:rPr>
        <w:t>reprezentant legal/imputernicit conform</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actelor statutare/constitutive ale </w:t>
      </w:r>
      <w:proofErr w:type="gramStart"/>
      <w:r w:rsidRPr="00B27886">
        <w:rPr>
          <w:rFonts w:ascii="Times New Roman" w:hAnsi="Times New Roman" w:cs="Times New Roman"/>
        </w:rPr>
        <w:t xml:space="preserve">societății)   </w:t>
      </w:r>
      <w:proofErr w:type="gramEnd"/>
      <w:r w:rsidRPr="00B27886">
        <w:rPr>
          <w:rFonts w:ascii="Times New Roman" w:hAnsi="Times New Roman" w:cs="Times New Roman"/>
        </w:rPr>
        <w:t xml:space="preserve">                         actelor statutare/constitutive ale societății)</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               </w:t>
      </w:r>
      <w:r w:rsidRPr="00B27886">
        <w:rPr>
          <w:rFonts w:ascii="Times New Roman" w:hAnsi="Times New Roman" w:cs="Times New Roman"/>
        </w:rPr>
        <w:tab/>
        <w:t xml:space="preserve">     </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Note:</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Prezentul acord constituie un model orientativ şi se va completa în funcţie de cerinţele specifice ale obiectului contractului/contractelor.</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În cazul în care oferta va fi declarată câștigătoare, se va încheia un contract de subcontractare în aceleaşi condiţii în care contractorul a semnat contractul cu autoritatea contractantă.</w:t>
      </w: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Este interzisă subcontractarea totală a contractului.</w:t>
      </w:r>
    </w:p>
    <w:p w:rsidR="00F93B65" w:rsidRDefault="00F93B65" w:rsidP="00F93B65">
      <w:pPr>
        <w:spacing w:after="0" w:line="240" w:lineRule="auto"/>
        <w:jc w:val="both"/>
      </w:pPr>
    </w:p>
    <w:p w:rsidR="00F93B65" w:rsidRPr="00B63FC6" w:rsidRDefault="00F93B65" w:rsidP="00F93B65">
      <w:pPr>
        <w:spacing w:after="0" w:line="240" w:lineRule="auto"/>
        <w:jc w:val="both"/>
        <w:rPr>
          <w:rFonts w:ascii="Times New Roman" w:hAnsi="Times New Roman" w:cs="Times New Roman"/>
        </w:rPr>
      </w:pPr>
    </w:p>
    <w:p w:rsidR="00F93B65" w:rsidRPr="00B63FC6" w:rsidRDefault="00F93B65" w:rsidP="00F93B65">
      <w:pPr>
        <w:shd w:val="clear" w:color="auto" w:fill="FFFFFF"/>
        <w:spacing w:after="0" w:line="240" w:lineRule="auto"/>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lastRenderedPageBreak/>
        <w:t>Operator economic</w:t>
      </w:r>
      <w:r>
        <w:rPr>
          <w:rFonts w:ascii="Times New Roman" w:eastAsia="Times New Roman" w:hAnsi="Times New Roman" w:cs="Times New Roman"/>
          <w:lang w:val="ro-RO" w:eastAsia="en-GB"/>
        </w:rPr>
        <w:t xml:space="preserve"> .............</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4"/>
          <w:lang w:val="ro-RO" w:eastAsia="en-GB"/>
        </w:rPr>
        <w:t xml:space="preserve">Formular  nr. </w:t>
      </w:r>
      <w:r>
        <w:rPr>
          <w:rFonts w:ascii="Times New Roman" w:eastAsia="Times New Roman" w:hAnsi="Times New Roman" w:cs="Times New Roman"/>
          <w:spacing w:val="-4"/>
          <w:lang w:val="ro-RO" w:eastAsia="en-GB"/>
        </w:rPr>
        <w:t>4B</w:t>
      </w:r>
    </w:p>
    <w:p w:rsidR="00F93B65" w:rsidRPr="00B63FC6" w:rsidRDefault="00F93B65" w:rsidP="00F93B65">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B63FC6">
        <w:rPr>
          <w:rFonts w:ascii="Times New Roman" w:eastAsia="Times New Roman" w:hAnsi="Times New Roman" w:cs="Times New Roman"/>
          <w:lang w:val="ro-RO" w:eastAsia="en-GB"/>
        </w:rPr>
        <w:t>(denumirea/numele)</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p>
    <w:p w:rsidR="00F93B65" w:rsidRPr="00B63FC6" w:rsidRDefault="00F93B65" w:rsidP="00F93B65">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F93B65" w:rsidRPr="00B63FC6" w:rsidRDefault="00F93B65" w:rsidP="00F93B65">
      <w:pPr>
        <w:shd w:val="clear" w:color="auto" w:fill="FFFFFF"/>
        <w:spacing w:before="223" w:after="0" w:line="240" w:lineRule="auto"/>
        <w:ind w:left="317"/>
        <w:jc w:val="center"/>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u w:val="single"/>
          <w:lang w:val="ro-RO" w:eastAsia="en-GB"/>
        </w:rPr>
        <w:t>DECLARAȚIE</w:t>
      </w:r>
    </w:p>
    <w:p w:rsidR="00F93B65" w:rsidRDefault="00F93B65" w:rsidP="00F93B65">
      <w:pPr>
        <w:shd w:val="clear" w:color="auto" w:fill="FFFFFF"/>
        <w:spacing w:before="194" w:after="0" w:line="252" w:lineRule="exact"/>
        <w:ind w:left="2347" w:hanging="1994"/>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privind datele de identificare ale ofertantului/ofertantului as</w:t>
      </w:r>
      <w:r>
        <w:rPr>
          <w:rFonts w:ascii="Times New Roman" w:eastAsia="Times New Roman" w:hAnsi="Times New Roman" w:cs="Times New Roman"/>
          <w:spacing w:val="-1"/>
          <w:lang w:val="ro-RO" w:eastAsia="en-GB"/>
        </w:rPr>
        <w:t>ociat/subcontractantului propus</w:t>
      </w:r>
      <w:r w:rsidRPr="00B63FC6">
        <w:rPr>
          <w:rFonts w:ascii="Times New Roman" w:eastAsia="Times New Roman" w:hAnsi="Times New Roman" w:cs="Times New Roman"/>
          <w:lang w:val="ro-RO" w:eastAsia="en-GB"/>
        </w:rPr>
        <w:t xml:space="preserve"> conform art. 63 alin (2). din Legea Nr. 98/2016</w:t>
      </w:r>
    </w:p>
    <w:p w:rsidR="00F93B65" w:rsidRPr="00B63FC6" w:rsidRDefault="00F93B65" w:rsidP="00F93B65">
      <w:pPr>
        <w:shd w:val="clear" w:color="auto" w:fill="FFFFFF"/>
        <w:spacing w:before="194" w:after="0" w:line="252" w:lineRule="exact"/>
        <w:ind w:left="2347" w:hanging="1994"/>
        <w:rPr>
          <w:rFonts w:ascii="Times New Roman" w:eastAsia="Times New Roman" w:hAnsi="Times New Roman" w:cs="Times New Roman"/>
          <w:lang w:val="ro-RO" w:eastAsia="en-GB"/>
        </w:rPr>
      </w:pPr>
    </w:p>
    <w:p w:rsidR="00F93B65" w:rsidRPr="00B63FC6" w:rsidRDefault="00F93B65" w:rsidP="00F93B65">
      <w:pPr>
        <w:shd w:val="clear" w:color="auto" w:fill="FFFFFF"/>
        <w:spacing w:before="497" w:after="0" w:line="252" w:lineRule="exact"/>
        <w:ind w:left="115" w:right="490"/>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Titlul contractului: </w:t>
      </w:r>
      <w:r w:rsidRPr="00B63FC6">
        <w:rPr>
          <w:rFonts w:ascii="Times New Roman" w:eastAsia="Times New Roman" w:hAnsi="Times New Roman" w:cs="Times New Roman"/>
          <w:b/>
          <w:bCs/>
          <w:spacing w:val="-1"/>
          <w:lang w:val="ro-RO" w:eastAsia="en-GB"/>
        </w:rPr>
        <w:t>........................</w:t>
      </w:r>
    </w:p>
    <w:p w:rsidR="00F93B65" w:rsidRPr="00B63FC6" w:rsidRDefault="00F93B65" w:rsidP="00F93B65">
      <w:pPr>
        <w:shd w:val="clear" w:color="auto" w:fill="FFFFFF"/>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Autoritatea contractantă: ...................................</w:t>
      </w:r>
    </w:p>
    <w:p w:rsidR="00F93B65" w:rsidRPr="00B63FC6" w:rsidRDefault="00F93B65" w:rsidP="00F93B65">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Anunț de participare,  nr</w:t>
      </w:r>
      <w:r w:rsidRPr="00B63FC6">
        <w:rPr>
          <w:rFonts w:ascii="Times New Roman" w:eastAsia="Times New Roman" w:hAnsi="Times New Roman" w:cs="Times New Roman"/>
          <w:lang w:val="ro-RO" w:eastAsia="en-GB"/>
        </w:rPr>
        <w:tab/>
      </w:r>
    </w:p>
    <w:p w:rsidR="00F93B65" w:rsidRPr="00B63FC6" w:rsidRDefault="00F93B65" w:rsidP="00F93B65">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Subsemnatul</w:t>
      </w:r>
      <w:r w:rsidRPr="00B63FC6">
        <w:rPr>
          <w:rFonts w:ascii="Times New Roman" w:eastAsia="Times New Roman" w:hAnsi="Times New Roman" w:cs="Times New Roman"/>
          <w:lang w:val="ro-RO" w:eastAsia="en-GB"/>
        </w:rPr>
        <w:tab/>
        <w:t>reprezentant legal al S.C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1"/>
          <w:lang w:val="ro-RO" w:eastAsia="en-GB"/>
        </w:rPr>
        <w:t>declar</w:t>
      </w:r>
    </w:p>
    <w:p w:rsidR="00F93B65" w:rsidRDefault="00F93B65" w:rsidP="00F93B65">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pe propria răspundere, următoarele:</w:t>
      </w:r>
    </w:p>
    <w:p w:rsidR="00F93B65" w:rsidRDefault="00F93B65" w:rsidP="00F93B65">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F93B65" w:rsidRPr="00B63FC6" w:rsidRDefault="00F93B65" w:rsidP="00F93B65">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10348" w:type="dxa"/>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F93B65" w:rsidRPr="00B63FC6" w:rsidTr="00F93B65">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F93B65" w:rsidRPr="00091D99" w:rsidRDefault="00F93B65" w:rsidP="009A55A0">
            <w:pPr>
              <w:shd w:val="clear" w:color="auto" w:fill="FFFFFF"/>
              <w:spacing w:after="0" w:line="240" w:lineRule="auto"/>
              <w:ind w:left="43"/>
              <w:rPr>
                <w:rFonts w:ascii="Times New Roman" w:eastAsia="Times New Roman" w:hAnsi="Times New Roman" w:cs="Times New Roman"/>
                <w:sz w:val="20"/>
                <w:szCs w:val="20"/>
                <w:lang w:val="ro-RO" w:eastAsia="en-GB"/>
              </w:rPr>
            </w:pPr>
            <w:r w:rsidRPr="00091D99">
              <w:rPr>
                <w:rFonts w:ascii="Times New Roman" w:eastAsia="Times New Roman" w:hAnsi="Times New Roman" w:cs="Times New Roman"/>
                <w:bCs/>
                <w:sz w:val="20"/>
                <w:szCs w:val="20"/>
                <w:lang w:val="ro-RO" w:eastAsia="en-GB"/>
              </w:rPr>
              <w:t>Denumire</w:t>
            </w:r>
          </w:p>
          <w:p w:rsidR="00F93B65" w:rsidRPr="00091D99" w:rsidRDefault="00F93B65" w:rsidP="009A55A0">
            <w:pPr>
              <w:shd w:val="clear" w:color="auto" w:fill="FFFFFF"/>
              <w:spacing w:after="0" w:line="240" w:lineRule="auto"/>
              <w:ind w:left="43"/>
              <w:rPr>
                <w:rFonts w:ascii="Times New Roman" w:eastAsia="Times New Roman" w:hAnsi="Times New Roman" w:cs="Times New Roman"/>
                <w:sz w:val="20"/>
                <w:szCs w:val="20"/>
                <w:lang w:val="ro-RO" w:eastAsia="en-GB"/>
              </w:rPr>
            </w:pPr>
            <w:r w:rsidRPr="00091D99">
              <w:rPr>
                <w:rFonts w:ascii="Times New Roman" w:eastAsia="Times New Roman" w:hAnsi="Times New Roman" w:cs="Times New Roman"/>
                <w:bCs/>
                <w:sz w:val="20"/>
                <w:szCs w:val="20"/>
                <w:lang w:val="ro-RO" w:eastAsia="en-GB"/>
              </w:rPr>
              <w:t>ofertant / asociat /</w:t>
            </w:r>
          </w:p>
          <w:p w:rsidR="00F93B65" w:rsidRPr="00091D99" w:rsidRDefault="00F93B65" w:rsidP="00F93B65">
            <w:pPr>
              <w:shd w:val="clear" w:color="auto" w:fill="FFFFFF"/>
              <w:spacing w:after="0" w:line="240" w:lineRule="auto"/>
              <w:ind w:left="43"/>
              <w:rPr>
                <w:rFonts w:ascii="Times New Roman" w:eastAsia="Times New Roman" w:hAnsi="Times New Roman" w:cs="Times New Roman"/>
                <w:sz w:val="20"/>
                <w:szCs w:val="20"/>
                <w:lang w:val="ro-RO" w:eastAsia="en-GB"/>
              </w:rPr>
            </w:pPr>
            <w:r w:rsidRPr="00091D99">
              <w:rPr>
                <w:rFonts w:ascii="Times New Roman" w:eastAsia="Times New Roman" w:hAnsi="Times New Roman" w:cs="Times New Roman"/>
                <w:bCs/>
                <w:spacing w:val="-2"/>
                <w:sz w:val="20"/>
                <w:szCs w:val="20"/>
                <w:lang w:val="ro-RO" w:eastAsia="en-GB"/>
              </w:rPr>
              <w:t xml:space="preserve">subcontractant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93B65" w:rsidRPr="00091D99" w:rsidRDefault="00F93B65" w:rsidP="009A55A0">
            <w:pPr>
              <w:shd w:val="clear" w:color="auto" w:fill="FFFFFF"/>
              <w:spacing w:after="0" w:line="240" w:lineRule="auto"/>
              <w:rPr>
                <w:rFonts w:ascii="Times New Roman" w:eastAsia="Times New Roman" w:hAnsi="Times New Roman" w:cs="Times New Roman"/>
                <w:sz w:val="20"/>
                <w:szCs w:val="20"/>
                <w:lang w:val="ro-RO" w:eastAsia="en-GB"/>
              </w:rPr>
            </w:pPr>
            <w:r w:rsidRPr="00091D99">
              <w:rPr>
                <w:rFonts w:ascii="Times New Roman" w:eastAsia="Times New Roman" w:hAnsi="Times New Roman" w:cs="Times New Roman"/>
                <w:bCs/>
                <w:sz w:val="20"/>
                <w:szCs w:val="20"/>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93B65" w:rsidRPr="00091D99" w:rsidRDefault="00F93B65" w:rsidP="009A55A0">
            <w:pPr>
              <w:shd w:val="clear" w:color="auto" w:fill="FFFFFF"/>
              <w:spacing w:after="0" w:line="240" w:lineRule="auto"/>
              <w:rPr>
                <w:rFonts w:ascii="Times New Roman" w:eastAsia="Times New Roman" w:hAnsi="Times New Roman" w:cs="Times New Roman"/>
                <w:sz w:val="20"/>
                <w:szCs w:val="20"/>
                <w:lang w:val="ro-RO" w:eastAsia="en-GB"/>
              </w:rPr>
            </w:pPr>
            <w:r w:rsidRPr="00091D99">
              <w:rPr>
                <w:rFonts w:ascii="Times New Roman" w:eastAsia="Times New Roman" w:hAnsi="Times New Roman" w:cs="Times New Roman"/>
                <w:bCs/>
                <w:spacing w:val="-3"/>
                <w:sz w:val="20"/>
                <w:szCs w:val="20"/>
                <w:lang w:val="ro-RO" w:eastAsia="en-GB"/>
              </w:rPr>
              <w:t xml:space="preserve">Nr. de ordine în </w:t>
            </w:r>
            <w:r w:rsidRPr="00091D99">
              <w:rPr>
                <w:rFonts w:ascii="Times New Roman" w:eastAsia="Times New Roman" w:hAnsi="Times New Roman" w:cs="Times New Roman"/>
                <w:bCs/>
                <w:sz w:val="20"/>
                <w:szCs w:val="20"/>
                <w:lang w:val="ro-RO" w:eastAsia="en-GB"/>
              </w:rPr>
              <w:t>registrul</w:t>
            </w:r>
          </w:p>
          <w:p w:rsidR="00F93B65" w:rsidRPr="00091D99" w:rsidRDefault="00F93B65" w:rsidP="009A55A0">
            <w:pPr>
              <w:shd w:val="clear" w:color="auto" w:fill="FFFFFF"/>
              <w:spacing w:after="0" w:line="240" w:lineRule="auto"/>
              <w:rPr>
                <w:rFonts w:ascii="Times New Roman" w:eastAsia="Times New Roman" w:hAnsi="Times New Roman" w:cs="Times New Roman"/>
                <w:sz w:val="20"/>
                <w:szCs w:val="20"/>
                <w:lang w:val="ro-RO" w:eastAsia="en-GB"/>
              </w:rPr>
            </w:pPr>
            <w:r w:rsidRPr="00091D99">
              <w:rPr>
                <w:rFonts w:ascii="Times New Roman" w:eastAsia="Times New Roman" w:hAnsi="Times New Roman" w:cs="Times New Roman"/>
                <w:bCs/>
                <w:spacing w:val="-2"/>
                <w:sz w:val="20"/>
                <w:szCs w:val="20"/>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B65" w:rsidRPr="00091D99" w:rsidRDefault="00F93B65" w:rsidP="009A55A0">
            <w:pPr>
              <w:shd w:val="clear" w:color="auto" w:fill="FFFFFF"/>
              <w:spacing w:after="0" w:line="240" w:lineRule="auto"/>
              <w:ind w:right="461"/>
              <w:rPr>
                <w:rFonts w:ascii="Times New Roman" w:eastAsia="Times New Roman" w:hAnsi="Times New Roman" w:cs="Times New Roman"/>
                <w:sz w:val="20"/>
                <w:szCs w:val="20"/>
                <w:lang w:val="ro-RO" w:eastAsia="en-GB"/>
              </w:rPr>
            </w:pPr>
            <w:r w:rsidRPr="00091D99">
              <w:rPr>
                <w:rFonts w:ascii="Times New Roman" w:eastAsia="Times New Roman" w:hAnsi="Times New Roman" w:cs="Times New Roman"/>
                <w:bCs/>
                <w:sz w:val="20"/>
                <w:szCs w:val="20"/>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B65" w:rsidRPr="00091D99" w:rsidRDefault="00F93B65" w:rsidP="009A55A0">
            <w:pPr>
              <w:shd w:val="clear" w:color="auto" w:fill="FFFFFF"/>
              <w:spacing w:after="0" w:line="240" w:lineRule="auto"/>
              <w:ind w:right="461"/>
              <w:rPr>
                <w:rFonts w:ascii="Times New Roman" w:eastAsia="Times New Roman" w:hAnsi="Times New Roman" w:cs="Times New Roman"/>
                <w:bCs/>
                <w:sz w:val="20"/>
                <w:szCs w:val="20"/>
                <w:lang w:val="ro-RO" w:eastAsia="en-GB"/>
              </w:rPr>
            </w:pPr>
            <w:r w:rsidRPr="00091D99">
              <w:rPr>
                <w:rFonts w:ascii="Times New Roman" w:eastAsia="Times New Roman" w:hAnsi="Times New Roman" w:cs="Times New Roman"/>
                <w:bCs/>
                <w:sz w:val="20"/>
                <w:szCs w:val="20"/>
                <w:lang w:val="ro-RO" w:eastAsia="en-GB"/>
              </w:rPr>
              <w:t>Activitățile pe care le va desfășura in cadrul contractului</w:t>
            </w:r>
          </w:p>
        </w:tc>
      </w:tr>
      <w:tr w:rsidR="00F93B65" w:rsidRPr="00B63FC6" w:rsidTr="00F93B65">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ind w:left="7"/>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B65" w:rsidRPr="00C37AC4" w:rsidRDefault="00F93B65" w:rsidP="009A55A0">
            <w:pPr>
              <w:shd w:val="clear" w:color="auto" w:fill="FFFFFF"/>
              <w:spacing w:after="0" w:line="240" w:lineRule="auto"/>
              <w:rPr>
                <w:rFonts w:ascii="Times New Roman" w:eastAsia="Times New Roman" w:hAnsi="Times New Roman" w:cs="Times New Roman"/>
                <w:sz w:val="20"/>
                <w:szCs w:val="20"/>
                <w:lang w:val="ro-RO" w:eastAsia="en-GB"/>
              </w:rPr>
            </w:pPr>
          </w:p>
        </w:tc>
      </w:tr>
      <w:tr w:rsidR="00F93B65" w:rsidRPr="00B63FC6" w:rsidTr="00F93B65">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52" w:lineRule="exact"/>
              <w:ind w:left="14" w:right="1020"/>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r>
      <w:tr w:rsidR="00F93B65" w:rsidRPr="00B63FC6" w:rsidTr="00F93B65">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52"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B65" w:rsidRPr="00B63FC6" w:rsidRDefault="00F93B65" w:rsidP="009A55A0">
            <w:pPr>
              <w:shd w:val="clear" w:color="auto" w:fill="FFFFFF"/>
              <w:spacing w:after="0" w:line="240" w:lineRule="auto"/>
              <w:rPr>
                <w:rFonts w:ascii="Times New Roman" w:eastAsia="Times New Roman" w:hAnsi="Times New Roman" w:cs="Times New Roman"/>
                <w:lang w:val="ro-RO" w:eastAsia="en-GB"/>
              </w:rPr>
            </w:pPr>
          </w:p>
        </w:tc>
      </w:tr>
    </w:tbl>
    <w:p w:rsidR="00F93B65" w:rsidRDefault="00F93B65" w:rsidP="00F93B65">
      <w:pPr>
        <w:shd w:val="clear" w:color="auto" w:fill="FFFFFF"/>
        <w:spacing w:after="0" w:line="240" w:lineRule="auto"/>
        <w:ind w:left="144"/>
        <w:rPr>
          <w:rFonts w:ascii="Times New Roman" w:eastAsia="Times New Roman" w:hAnsi="Times New Roman" w:cs="Times New Roman"/>
          <w:spacing w:val="-2"/>
          <w:lang w:val="ro-RO" w:eastAsia="en-GB"/>
        </w:rPr>
      </w:pPr>
    </w:p>
    <w:p w:rsidR="00F93B65" w:rsidRDefault="00F93B65" w:rsidP="00F93B65">
      <w:pPr>
        <w:shd w:val="clear" w:color="auto" w:fill="FFFFFF"/>
        <w:spacing w:after="0" w:line="240" w:lineRule="auto"/>
        <w:ind w:left="144"/>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Data completării:</w:t>
      </w:r>
      <w:r>
        <w:rPr>
          <w:rFonts w:ascii="Times New Roman" w:eastAsia="Times New Roman" w:hAnsi="Times New Roman" w:cs="Times New Roman"/>
          <w:spacing w:val="-2"/>
          <w:lang w:val="ro-RO" w:eastAsia="en-GB"/>
        </w:rPr>
        <w:t xml:space="preserve">................. </w:t>
      </w:r>
    </w:p>
    <w:p w:rsidR="00F93B65" w:rsidRPr="00B63FC6" w:rsidRDefault="00F93B65" w:rsidP="00F93B65">
      <w:pPr>
        <w:shd w:val="clear" w:color="auto" w:fill="FFFFFF"/>
        <w:spacing w:after="0" w:line="240" w:lineRule="auto"/>
        <w:ind w:left="144"/>
        <w:rPr>
          <w:rFonts w:ascii="Times New Roman" w:eastAsia="Times New Roman" w:hAnsi="Times New Roman" w:cs="Times New Roman"/>
          <w:lang w:val="ro-RO" w:eastAsia="en-GB"/>
        </w:rPr>
      </w:pPr>
    </w:p>
    <w:p w:rsidR="00F93B65" w:rsidRPr="00B63FC6" w:rsidRDefault="00F93B65" w:rsidP="00F93B65">
      <w:pPr>
        <w:shd w:val="clear" w:color="auto" w:fill="FFFFFF"/>
        <w:spacing w:after="0" w:line="240" w:lineRule="auto"/>
        <w:ind w:left="1701" w:right="1469"/>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 xml:space="preserve">Operator economic, </w:t>
      </w:r>
    </w:p>
    <w:p w:rsidR="00F93B65" w:rsidRPr="00B63FC6" w:rsidRDefault="00F93B65" w:rsidP="00F93B65">
      <w:pPr>
        <w:shd w:val="clear" w:color="auto" w:fill="FFFFFF"/>
        <w:spacing w:after="0" w:line="240" w:lineRule="auto"/>
        <w:ind w:left="1701" w:right="1469"/>
        <w:rPr>
          <w:rFonts w:ascii="Times New Roman" w:eastAsia="Times New Roman" w:hAnsi="Times New Roman" w:cs="Times New Roman"/>
          <w:lang w:val="ro-RO" w:eastAsia="en-GB"/>
        </w:rPr>
      </w:pPr>
      <w:r w:rsidRPr="00B63FC6">
        <w:rPr>
          <w:rFonts w:ascii="Times New Roman" w:eastAsia="Times New Roman" w:hAnsi="Times New Roman" w:cs="Times New Roman"/>
          <w:i/>
          <w:iCs/>
          <w:spacing w:val="-12"/>
          <w:lang w:val="ro-RO" w:eastAsia="en-GB"/>
        </w:rPr>
        <w:t>(semnătură autorizată)</w:t>
      </w:r>
    </w:p>
    <w:p w:rsidR="00F93B65" w:rsidRPr="00B63FC6" w:rsidRDefault="00F93B65" w:rsidP="00F93B65">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 xml:space="preserve">Totodată, declar că am luat la cunoștință de prevederile art. 326, </w:t>
      </w:r>
      <w:r w:rsidRPr="00B63FC6">
        <w:rPr>
          <w:rFonts w:ascii="Times New Roman" w:eastAsia="Times New Roman" w:hAnsi="Times New Roman" w:cs="Times New Roman"/>
          <w:i/>
          <w:iCs/>
          <w:lang w:val="ro-RO" w:eastAsia="en-GB"/>
        </w:rPr>
        <w:t xml:space="preserve">"Falsul în Declarații" </w:t>
      </w:r>
      <w:r w:rsidRPr="00B63FC6">
        <w:rPr>
          <w:rFonts w:ascii="Times New Roman" w:eastAsia="Times New Roman" w:hAnsi="Times New Roman" w:cs="Times New Roman"/>
          <w:lang w:val="ro-RO" w:eastAsia="en-GB"/>
        </w:rPr>
        <w:t xml:space="preserve">din Legea 286/2009 privind Codul Penal, cu modificările ulterioare, referitor la </w:t>
      </w:r>
      <w:r w:rsidRPr="00B63FC6">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F93B65" w:rsidRPr="00B63FC6" w:rsidRDefault="00F93B65" w:rsidP="00F93B65">
      <w:pPr>
        <w:shd w:val="clear" w:color="auto" w:fill="FFFFFF"/>
        <w:spacing w:before="238" w:after="0" w:line="240" w:lineRule="auto"/>
        <w:ind w:left="6523"/>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Operator economic,</w:t>
      </w:r>
    </w:p>
    <w:p w:rsidR="00F93B65" w:rsidRPr="00B63FC6" w:rsidRDefault="00F93B65" w:rsidP="00F93B65">
      <w:pPr>
        <w:spacing w:after="0" w:line="240" w:lineRule="auto"/>
        <w:jc w:val="center"/>
        <w:rPr>
          <w:rFonts w:ascii="Times New Roman" w:hAnsi="Times New Roman" w:cs="Times New Roman"/>
        </w:rPr>
      </w:pPr>
      <w:r>
        <w:rPr>
          <w:rFonts w:ascii="Times New Roman" w:eastAsia="Times New Roman" w:hAnsi="Times New Roman" w:cs="Times New Roman"/>
          <w:i/>
          <w:iCs/>
          <w:spacing w:val="-12"/>
          <w:lang w:val="ro-RO" w:eastAsia="en-GB"/>
        </w:rPr>
        <w:t xml:space="preserve">                                                                                                             </w:t>
      </w:r>
      <w:r w:rsidRPr="00B63FC6">
        <w:rPr>
          <w:rFonts w:ascii="Times New Roman" w:eastAsia="Times New Roman" w:hAnsi="Times New Roman" w:cs="Times New Roman"/>
          <w:i/>
          <w:iCs/>
          <w:spacing w:val="-12"/>
          <w:lang w:val="ro-RO" w:eastAsia="en-GB"/>
        </w:rPr>
        <w:t>(semnătură autorizată)</w:t>
      </w:r>
    </w:p>
    <w:p w:rsidR="00F93B65" w:rsidRPr="00B63FC6" w:rsidRDefault="00F93B65" w:rsidP="00F93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F93B65" w:rsidRDefault="00F93B65" w:rsidP="00F93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F93B65" w:rsidRDefault="00F93B65" w:rsidP="00F93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F93B65" w:rsidRDefault="00F93B65" w:rsidP="005336E9">
      <w:pPr>
        <w:jc w:val="right"/>
        <w:rPr>
          <w:rFonts w:ascii="Times New Roman" w:hAnsi="Times New Roman" w:cs="Times New Roman"/>
          <w:iCs/>
          <w:sz w:val="24"/>
          <w:szCs w:val="24"/>
        </w:rPr>
      </w:pPr>
    </w:p>
    <w:p w:rsidR="00F93B65" w:rsidRDefault="00F93B65" w:rsidP="005336E9">
      <w:pPr>
        <w:jc w:val="right"/>
        <w:rPr>
          <w:rFonts w:ascii="Times New Roman" w:hAnsi="Times New Roman" w:cs="Times New Roman"/>
          <w:iCs/>
          <w:sz w:val="24"/>
          <w:szCs w:val="24"/>
        </w:rPr>
      </w:pPr>
    </w:p>
    <w:p w:rsidR="00F93B65" w:rsidRDefault="00F93B65" w:rsidP="005336E9">
      <w:pPr>
        <w:jc w:val="right"/>
        <w:rPr>
          <w:rFonts w:ascii="Times New Roman" w:hAnsi="Times New Roman" w:cs="Times New Roman"/>
          <w:iCs/>
          <w:sz w:val="24"/>
          <w:szCs w:val="24"/>
        </w:rPr>
      </w:pPr>
    </w:p>
    <w:p w:rsidR="00F93B65" w:rsidRDefault="00F93B65" w:rsidP="005336E9">
      <w:pPr>
        <w:jc w:val="right"/>
        <w:rPr>
          <w:rFonts w:ascii="Times New Roman" w:hAnsi="Times New Roman" w:cs="Times New Roman"/>
          <w:iCs/>
          <w:sz w:val="24"/>
          <w:szCs w:val="24"/>
        </w:rPr>
      </w:pPr>
    </w:p>
    <w:p w:rsidR="00F93B65" w:rsidRDefault="00F93B65" w:rsidP="005336E9">
      <w:pPr>
        <w:jc w:val="right"/>
        <w:rPr>
          <w:rFonts w:ascii="Times New Roman" w:hAnsi="Times New Roman" w:cs="Times New Roman"/>
          <w:iCs/>
          <w:sz w:val="24"/>
          <w:szCs w:val="24"/>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lastRenderedPageBreak/>
        <w:t>Formularul</w:t>
      </w:r>
      <w:r w:rsidRPr="005F19A6">
        <w:rPr>
          <w:rFonts w:ascii="Times New Roman" w:eastAsia="Times New Roman" w:hAnsi="Times New Roman" w:cs="Times New Roman"/>
        </w:rPr>
        <w:t xml:space="preserve"> nr. </w:t>
      </w:r>
      <w:r w:rsidR="003D0D3E">
        <w:rPr>
          <w:rFonts w:ascii="Times New Roman" w:eastAsia="Times New Roman" w:hAnsi="Times New Roman" w:cs="Times New Roman"/>
        </w:rPr>
        <w:t>5</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5F19A6"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1. </w:t>
      </w:r>
      <w:proofErr w:type="gramStart"/>
      <w:r w:rsidRPr="000D747C">
        <w:rPr>
          <w:rFonts w:ascii="Times New Roman" w:hAnsi="Times New Roman" w:cs="Times New Roman"/>
          <w:color w:val="000000"/>
        </w:rPr>
        <w:t>Subsemnatul,  …</w:t>
      </w:r>
      <w:proofErr w:type="gramEnd"/>
      <w:r w:rsidRPr="000D747C">
        <w:rPr>
          <w:rFonts w:ascii="Times New Roman" w:hAnsi="Times New Roman" w:cs="Times New Roman"/>
          <w:color w:val="000000"/>
        </w:rPr>
        <w:t>………………,</w:t>
      </w:r>
      <w:r w:rsidR="000357A8" w:rsidRPr="0004487F">
        <w:rPr>
          <w:rFonts w:ascii="Times New Roman" w:eastAsia="MS Mincho" w:hAnsi="Times New Roman" w:cs="Times New Roman"/>
        </w:rPr>
        <w:t>(nume şi prenume in clar a persoanei autorizate)</w:t>
      </w:r>
      <w:r w:rsidR="000357A8">
        <w:rPr>
          <w:rFonts w:ascii="Times New Roman" w:eastAsia="MS Mincho" w:hAnsi="Times New Roman" w:cs="Times New Roman"/>
        </w:rPr>
        <w:t>,</w:t>
      </w:r>
      <w:r w:rsidRPr="000D747C">
        <w:rPr>
          <w:rFonts w:ascii="Times New Roman" w:hAnsi="Times New Roman" w:cs="Times New Roman"/>
          <w:color w:val="000000"/>
        </w:rPr>
        <w:t xml:space="preserve"> reprezentant împuternicit al ......................................................(</w:t>
      </w:r>
      <w:r w:rsidRPr="000D747C">
        <w:rPr>
          <w:rFonts w:ascii="Times New Roman" w:hAnsi="Times New Roman" w:cs="Times New Roman"/>
          <w:i/>
          <w:color w:val="000000"/>
        </w:rPr>
        <w:t>denumirea/numele si sediul/adresa candidatului/ofertantului</w:t>
      </w:r>
      <w:r w:rsidRPr="000D747C">
        <w:rPr>
          <w:rFonts w:ascii="Times New Roman" w:hAnsi="Times New Roman" w:cs="Times New Roman"/>
          <w:color w:val="000000"/>
        </w:rPr>
        <w:t xml:space="preserve">), declar pe propria raspundere, sub sanctiunile aplicate faptei de fals in acte publice, ca la elaborarea ofertei ………………………………………………… am tinut cont de obligatiile legale </w:t>
      </w:r>
      <w:r w:rsidR="000357A8">
        <w:rPr>
          <w:rFonts w:ascii="Times New Roman" w:hAnsi="Times New Roman" w:cs="Times New Roman"/>
          <w:color w:val="000000"/>
        </w:rPr>
        <w:t>referitoare la domeniile: mediu</w:t>
      </w:r>
      <w:r w:rsidRPr="000D747C">
        <w:rPr>
          <w:rFonts w:ascii="Times New Roman" w:hAnsi="Times New Roman" w:cs="Times New Roman"/>
          <w:color w:val="000000"/>
        </w:rPr>
        <w:t xml:space="preserve">, social si al relatiilor de munca si protectia muncii.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2. Subsemnatul declar pe propria raspundere ca ma angajez ca, pe parcursul îndeplinirii contractului, sa respect regulile obligatorii referitoare la: domeniile: </w:t>
      </w:r>
      <w:proofErr w:type="gramStart"/>
      <w:r w:rsidRPr="000D747C">
        <w:rPr>
          <w:rFonts w:ascii="Times New Roman" w:hAnsi="Times New Roman" w:cs="Times New Roman"/>
          <w:color w:val="000000"/>
        </w:rPr>
        <w:t>mediu ,</w:t>
      </w:r>
      <w:proofErr w:type="gramEnd"/>
      <w:r w:rsidRPr="000D747C">
        <w:rPr>
          <w:rFonts w:ascii="Times New Roman" w:hAnsi="Times New Roman" w:cs="Times New Roman"/>
          <w:color w:val="000000"/>
        </w:rPr>
        <w:t xml:space="preserve"> social si al relatiilor de munca si protectia muncii, care sunt în vigoare în România.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5. Prezenta declaratie este valabila pana la data de ................................................... </w:t>
      </w:r>
      <w:proofErr w:type="gramStart"/>
      <w:r w:rsidRPr="000D747C">
        <w:rPr>
          <w:rFonts w:ascii="Times New Roman" w:hAnsi="Times New Roman" w:cs="Times New Roman"/>
          <w:color w:val="000000"/>
        </w:rPr>
        <w:t>/(</w:t>
      </w:r>
      <w:proofErr w:type="gramEnd"/>
      <w:r w:rsidRPr="000D747C">
        <w:rPr>
          <w:rFonts w:ascii="Times New Roman" w:hAnsi="Times New Roman" w:cs="Times New Roman"/>
          <w:color w:val="000000"/>
        </w:rPr>
        <w:t xml:space="preserve">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57EDB" w:rsidRDefault="00557EDB" w:rsidP="00557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Default="003E664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93B65" w:rsidRDefault="00F93B65"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93B65" w:rsidRDefault="00F93B65"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93B65" w:rsidRDefault="00F93B65"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44537">
        <w:rPr>
          <w:rFonts w:ascii="Times New Roman" w:eastAsia="Times New Roman" w:hAnsi="Times New Roman" w:cs="Times New Roman"/>
        </w:rPr>
        <w:t>6</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88"/>
        <w:gridCol w:w="1754"/>
        <w:gridCol w:w="1532"/>
        <w:gridCol w:w="1660"/>
        <w:gridCol w:w="1449"/>
        <w:gridCol w:w="2175"/>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F93B65">
        <w:rPr>
          <w:rFonts w:ascii="Times New Roman" w:hAnsi="Times New Roman" w:cs="Times New Roman"/>
          <w:b/>
          <w:i/>
          <w:sz w:val="24"/>
          <w:szCs w:val="24"/>
          <w:lang w:val="ro-RO"/>
        </w:rPr>
        <w:t>NOTĂ: Se vor ane</w:t>
      </w:r>
      <w:r w:rsidRPr="00F93B65">
        <w:rPr>
          <w:rFonts w:ascii="Times New Roman" w:hAnsi="Times New Roman" w:cs="Times New Roman"/>
          <w:b/>
          <w:i/>
          <w:color w:val="000000"/>
          <w:sz w:val="24"/>
          <w:szCs w:val="24"/>
          <w:lang w:val="ro-RO"/>
        </w:rPr>
        <w:t>xa la prezenta declarație copii ale diplomelor/certificatelor menționate</w:t>
      </w:r>
      <w:r w:rsidRPr="003E664A">
        <w:rPr>
          <w:rFonts w:ascii="Times New Roman" w:hAnsi="Times New Roman" w:cs="Times New Roman"/>
          <w:i/>
          <w:color w:val="000000"/>
          <w:sz w:val="24"/>
          <w:szCs w:val="24"/>
          <w:lang w:val="ro-RO"/>
        </w:rPr>
        <w:t>.</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F93B65" w:rsidRDefault="00F93B65" w:rsidP="003E664A">
      <w:pPr>
        <w:tabs>
          <w:tab w:val="left" w:pos="709"/>
        </w:tabs>
        <w:spacing w:after="0" w:line="240" w:lineRule="auto"/>
        <w:jc w:val="both"/>
        <w:rPr>
          <w:rFonts w:ascii="Times New Roman" w:hAnsi="Times New Roman" w:cs="Times New Roman"/>
          <w:lang w:val="ro-RO"/>
        </w:rPr>
      </w:pPr>
    </w:p>
    <w:p w:rsidR="00F93B65" w:rsidRPr="0004487F" w:rsidRDefault="00F93B65" w:rsidP="003E664A">
      <w:pPr>
        <w:tabs>
          <w:tab w:val="left" w:pos="709"/>
        </w:tabs>
        <w:spacing w:after="0" w:line="240" w:lineRule="auto"/>
        <w:jc w:val="both"/>
        <w:rPr>
          <w:rFonts w:ascii="Times New Roman" w:hAnsi="Times New Roman" w:cs="Times New Roman"/>
          <w:lang w:val="ro-RO"/>
        </w:rPr>
      </w:pPr>
    </w:p>
    <w:p w:rsidR="003E664A" w:rsidRDefault="003E664A" w:rsidP="003E664A">
      <w:pPr>
        <w:autoSpaceDE w:val="0"/>
        <w:rPr>
          <w:rFonts w:ascii="Times New Roman" w:eastAsia="Arial" w:hAnsi="Times New Roman" w:cs="Times New Roman"/>
          <w:i/>
        </w:rPr>
      </w:pPr>
    </w:p>
    <w:p w:rsidR="005320E8" w:rsidRPr="002B7403"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344537">
        <w:rPr>
          <w:rFonts w:ascii="Times New Roman" w:eastAsia="Times New Roman" w:hAnsi="Times New Roman" w:cs="Times New Roman"/>
        </w:rPr>
        <w:t>6</w:t>
      </w:r>
      <w:r>
        <w:rPr>
          <w:rFonts w:ascii="Times New Roman" w:eastAsia="Times New Roman" w:hAnsi="Times New Roman" w:cs="Times New Roman"/>
        </w:rPr>
        <w:t>A</w:t>
      </w:r>
    </w:p>
    <w:p w:rsidR="001F10F5" w:rsidRPr="00453DD1" w:rsidRDefault="001F10F5" w:rsidP="001F10F5">
      <w:pPr>
        <w:jc w:val="both"/>
        <w:rPr>
          <w:rFonts w:ascii="Arial" w:hAnsi="Arial" w:cs="Arial"/>
          <w:snapToGrid w:val="0"/>
        </w:rPr>
      </w:pPr>
    </w:p>
    <w:p w:rsidR="001F10F5" w:rsidRPr="00453DD1" w:rsidRDefault="001F10F5" w:rsidP="001F10F5">
      <w:pPr>
        <w:widowControl w:val="0"/>
        <w:autoSpaceDE w:val="0"/>
        <w:rPr>
          <w:rFonts w:ascii="Arial" w:eastAsia="Arial" w:hAnsi="Arial" w:cs="Arial"/>
          <w:i/>
          <w:iCs/>
          <w:sz w:val="18"/>
          <w:szCs w:val="18"/>
          <w:lang w:eastAsia="hi-IN" w:bidi="hi-IN"/>
        </w:rPr>
      </w:pPr>
    </w:p>
    <w:p w:rsidR="001F10F5" w:rsidRPr="00453DD1" w:rsidRDefault="001F10F5" w:rsidP="001F10F5">
      <w:pPr>
        <w:widowControl w:val="0"/>
        <w:autoSpaceDE w:val="0"/>
        <w:spacing w:line="200" w:lineRule="atLeast"/>
        <w:jc w:val="center"/>
        <w:rPr>
          <w:rFonts w:ascii="Arial" w:hAnsi="Arial" w:cs="Arial"/>
          <w:b/>
          <w:bCs/>
          <w:lang w:eastAsia="hi-IN" w:bidi="hi-IN"/>
        </w:rPr>
      </w:pPr>
      <w:proofErr w:type="gramStart"/>
      <w:r w:rsidRPr="00453DD1">
        <w:rPr>
          <w:rFonts w:ascii="Arial" w:hAnsi="Arial" w:cs="Arial"/>
          <w:b/>
          <w:bCs/>
          <w:lang w:eastAsia="hi-IN" w:bidi="hi-IN"/>
        </w:rPr>
        <w:t>DECLARATIE</w:t>
      </w:r>
      <w:r w:rsidR="005320E8">
        <w:rPr>
          <w:rFonts w:ascii="Arial" w:hAnsi="Arial" w:cs="Arial"/>
          <w:b/>
          <w:bCs/>
          <w:lang w:eastAsia="hi-IN" w:bidi="hi-IN"/>
        </w:rPr>
        <w:t xml:space="preserve"> </w:t>
      </w:r>
      <w:r w:rsidRPr="00453DD1">
        <w:rPr>
          <w:rFonts w:ascii="Arial" w:hAnsi="Arial" w:cs="Arial"/>
          <w:b/>
          <w:bCs/>
          <w:lang w:eastAsia="hi-IN" w:bidi="hi-IN"/>
        </w:rPr>
        <w:t xml:space="preserve"> DE</w:t>
      </w:r>
      <w:proofErr w:type="gramEnd"/>
      <w:r w:rsidRPr="00453DD1">
        <w:rPr>
          <w:rFonts w:ascii="Arial" w:hAnsi="Arial" w:cs="Arial"/>
          <w:b/>
          <w:bCs/>
          <w:lang w:eastAsia="hi-IN" w:bidi="hi-IN"/>
        </w:rPr>
        <w:t xml:space="preserve"> </w:t>
      </w:r>
      <w:r w:rsidR="005320E8">
        <w:rPr>
          <w:rFonts w:ascii="Arial" w:hAnsi="Arial" w:cs="Arial"/>
          <w:b/>
          <w:bCs/>
          <w:lang w:eastAsia="hi-IN" w:bidi="hi-IN"/>
        </w:rPr>
        <w:t xml:space="preserve"> </w:t>
      </w:r>
      <w:r w:rsidRPr="00453DD1">
        <w:rPr>
          <w:rFonts w:ascii="Arial" w:hAnsi="Arial" w:cs="Arial"/>
          <w:b/>
          <w:bCs/>
          <w:lang w:eastAsia="hi-IN" w:bidi="hi-IN"/>
        </w:rPr>
        <w:t>DISPONIBILITATE</w:t>
      </w:r>
    </w:p>
    <w:p w:rsidR="001F10F5" w:rsidRPr="00453DD1" w:rsidRDefault="001F10F5" w:rsidP="001F10F5">
      <w:pPr>
        <w:widowControl w:val="0"/>
        <w:autoSpaceDE w:val="0"/>
        <w:spacing w:line="200" w:lineRule="atLeast"/>
        <w:jc w:val="both"/>
        <w:rPr>
          <w:rFonts w:ascii="Arial" w:hAnsi="Arial" w:cs="Arial"/>
          <w:b/>
          <w:bCs/>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 xml:space="preserve">Subsemnatul …………………………………… in calitate de </w:t>
      </w:r>
      <w:r w:rsidRPr="00453DD1">
        <w:rPr>
          <w:rFonts w:ascii="Arial" w:hAnsi="Arial" w:cs="Arial"/>
          <w:i/>
          <w:lang w:eastAsia="hi-IN" w:bidi="hi-IN"/>
        </w:rPr>
        <w:t>angajat/colaborator</w:t>
      </w:r>
      <w:r w:rsidRPr="00453DD1">
        <w:rPr>
          <w:rFonts w:ascii="Arial" w:hAnsi="Arial" w:cs="Arial"/>
          <w:lang w:eastAsia="hi-IN" w:bidi="hi-IN"/>
        </w:rPr>
        <w:t xml:space="preserve"> la ……………………………</w:t>
      </w:r>
      <w:proofErr w:type="gramStart"/>
      <w:r w:rsidRPr="00453DD1">
        <w:rPr>
          <w:rFonts w:ascii="Arial" w:hAnsi="Arial" w:cs="Arial"/>
          <w:lang w:eastAsia="hi-IN" w:bidi="hi-IN"/>
        </w:rPr>
        <w:t>…..</w:t>
      </w:r>
      <w:proofErr w:type="gramEnd"/>
      <w:r w:rsidRPr="00453DD1">
        <w:rPr>
          <w:rFonts w:ascii="Arial" w:hAnsi="Arial" w:cs="Arial"/>
          <w:lang w:eastAsia="hi-IN" w:bidi="hi-IN"/>
        </w:rPr>
        <w:t>… (denumire, adres</w:t>
      </w:r>
      <w:r w:rsidRPr="00453DD1">
        <w:rPr>
          <w:rFonts w:ascii="Arial" w:hAnsi="Arial" w:cs="Arial"/>
          <w:lang w:val="ro-RO" w:eastAsia="hi-IN" w:bidi="hi-IN"/>
        </w:rPr>
        <w:t>ă</w:t>
      </w:r>
      <w:proofErr w:type="gramStart"/>
      <w:r w:rsidRPr="00453DD1">
        <w:rPr>
          <w:rFonts w:ascii="Arial" w:hAnsi="Arial" w:cs="Arial"/>
          <w:lang w:val="ro-RO" w:eastAsia="hi-IN" w:bidi="hi-IN"/>
        </w:rPr>
        <w:t>),  declar</w:t>
      </w:r>
      <w:proofErr w:type="gramEnd"/>
      <w:r w:rsidRPr="00453DD1">
        <w:rPr>
          <w:rFonts w:ascii="Arial" w:hAnsi="Arial" w:cs="Arial"/>
          <w:lang w:val="ro-RO" w:eastAsia="hi-IN" w:bidi="hi-IN"/>
        </w:rPr>
        <w:t xml:space="preserve"> că sunt de acord să particip  cu  ofertantul  …………...................…............…. (numele/denumirea ofertantului) la procedura de atribuire …………………………..............................................</w:t>
      </w:r>
    </w:p>
    <w:p w:rsidR="001F10F5" w:rsidRPr="00453DD1" w:rsidRDefault="001F10F5" w:rsidP="001F10F5">
      <w:pPr>
        <w:widowControl w:val="0"/>
        <w:autoSpaceDE w:val="0"/>
        <w:spacing w:line="200" w:lineRule="atLeast"/>
        <w:rPr>
          <w:rFonts w:ascii="Arial" w:hAnsi="Arial" w:cs="Arial"/>
          <w:lang w:val="ro-RO" w:eastAsia="hi-IN" w:bidi="hi-IN"/>
        </w:rPr>
      </w:pPr>
      <w:r w:rsidRPr="00453DD1">
        <w:rPr>
          <w:rFonts w:ascii="Arial" w:hAnsi="Arial" w:cs="Arial"/>
          <w:lang w:eastAsia="hi-IN" w:bidi="hi-IN"/>
        </w:rPr>
        <w:tab/>
        <w:t>Declar c</w:t>
      </w:r>
      <w:r w:rsidRPr="00453DD1">
        <w:rPr>
          <w:rFonts w:ascii="Arial" w:hAnsi="Arial" w:cs="Arial"/>
          <w:lang w:val="ro-RO" w:eastAsia="hi-IN" w:bidi="hi-IN"/>
        </w:rPr>
        <w:t xml:space="preserve">ă sunt capabil si dispus să lucrez pentru perioada (perioadele) prevăzute </w:t>
      </w:r>
      <w:proofErr w:type="gramStart"/>
      <w:r w:rsidRPr="00453DD1">
        <w:rPr>
          <w:rFonts w:ascii="Arial" w:hAnsi="Arial" w:cs="Arial"/>
          <w:lang w:val="ro-RO" w:eastAsia="hi-IN" w:bidi="hi-IN"/>
        </w:rPr>
        <w:t xml:space="preserve">pentru </w:t>
      </w:r>
      <w:r w:rsidRPr="00453DD1">
        <w:rPr>
          <w:rFonts w:ascii="Arial" w:hAnsi="Arial" w:cs="Arial"/>
          <w:lang w:eastAsia="hi-IN" w:bidi="hi-IN"/>
        </w:rPr>
        <w:t xml:space="preserve"> pozi</w:t>
      </w:r>
      <w:r w:rsidRPr="00453DD1">
        <w:rPr>
          <w:rFonts w:ascii="Arial" w:hAnsi="Arial" w:cs="Arial"/>
          <w:lang w:val="ro-RO" w:eastAsia="hi-IN" w:bidi="hi-IN"/>
        </w:rPr>
        <w:t>ţia</w:t>
      </w:r>
      <w:proofErr w:type="gramEnd"/>
      <w:r w:rsidRPr="00453DD1">
        <w:rPr>
          <w:rFonts w:ascii="Arial" w:hAnsi="Arial" w:cs="Arial"/>
          <w:lang w:val="ro-RO" w:eastAsia="hi-IN" w:bidi="hi-IN"/>
        </w:rPr>
        <w:t xml:space="preserve"> pentru care am fost propus în contract în situaţia în care această ofertă este câştigătoare.</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Totodata,  declar  ca  am  luat  la  cuno</w:t>
      </w:r>
      <w:r w:rsidRPr="00453DD1">
        <w:rPr>
          <w:rFonts w:ascii="Arial" w:hAnsi="Arial" w:cs="Arial"/>
          <w:lang w:val="ro-RO" w:eastAsia="hi-IN" w:bidi="hi-IN"/>
        </w:rPr>
        <w:t>ştinţă  de  prevederile  art  326  « Falsul  in Declaraţii »  din Codulul  Penal  referitor  la  «</w:t>
      </w:r>
      <w:r w:rsidRPr="00453DD1">
        <w:rPr>
          <w:rFonts w:ascii="Arial" w:hAnsi="Arial" w:cs="Arial"/>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453DD1" w:rsidRDefault="001F10F5" w:rsidP="001F10F5">
      <w:pPr>
        <w:widowControl w:val="0"/>
        <w:autoSpaceDE w:val="0"/>
        <w:spacing w:line="200" w:lineRule="atLeast"/>
        <w:jc w:val="both"/>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 xml:space="preserve">Data completarii …………………                           </w:t>
      </w:r>
    </w:p>
    <w:p w:rsidR="001F10F5" w:rsidRPr="00453DD1" w:rsidRDefault="001F10F5" w:rsidP="001F10F5">
      <w:pPr>
        <w:widowControl w:val="0"/>
        <w:autoSpaceDE w:val="0"/>
        <w:spacing w:line="200" w:lineRule="atLeast"/>
        <w:rPr>
          <w:rFonts w:ascii="Arial" w:hAnsi="Arial" w:cs="Arial"/>
          <w:lang w:eastAsia="hi-IN" w:bidi="hi-IN"/>
        </w:rPr>
      </w:pPr>
      <w:r w:rsidRPr="00453DD1">
        <w:rPr>
          <w:rFonts w:ascii="Arial" w:hAnsi="Arial" w:cs="Arial"/>
          <w:lang w:eastAsia="hi-IN" w:bidi="hi-IN"/>
        </w:rPr>
        <w:t>…...................................................................................</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w:t>
      </w:r>
      <w:r w:rsidRPr="00453DD1">
        <w:rPr>
          <w:rFonts w:ascii="Arial" w:hAnsi="Arial" w:cs="Arial"/>
          <w:i/>
          <w:iCs/>
          <w:lang w:eastAsia="hi-IN" w:bidi="hi-IN"/>
        </w:rPr>
        <w:t xml:space="preserve">Semnătura în original a persoanei responsabile </w:t>
      </w:r>
      <w:proofErr w:type="gramStart"/>
      <w:r w:rsidRPr="00453DD1">
        <w:rPr>
          <w:rFonts w:ascii="Arial" w:hAnsi="Arial" w:cs="Arial"/>
          <w:i/>
          <w:iCs/>
          <w:lang w:eastAsia="hi-IN" w:bidi="hi-IN"/>
        </w:rPr>
        <w:t xml:space="preserve">propuse </w:t>
      </w:r>
      <w:r w:rsidRPr="00453DD1">
        <w:rPr>
          <w:rFonts w:ascii="Arial" w:hAnsi="Arial" w:cs="Arial"/>
          <w:lang w:eastAsia="hi-IN" w:bidi="hi-IN"/>
        </w:rPr>
        <w:t>)</w:t>
      </w:r>
      <w:proofErr w:type="gramEnd"/>
    </w:p>
    <w:p w:rsidR="001F10F5" w:rsidRPr="00453DD1" w:rsidRDefault="001F10F5" w:rsidP="001F10F5">
      <w:pPr>
        <w:widowControl w:val="0"/>
        <w:autoSpaceDE w:val="0"/>
        <w:spacing w:line="200" w:lineRule="atLeast"/>
        <w:rPr>
          <w:rFonts w:ascii="Arial" w:hAnsi="Arial" w:cs="Arial"/>
          <w:position w:val="6"/>
          <w:lang w:eastAsia="hi-IN" w:bidi="hi-IN"/>
        </w:rPr>
      </w:pPr>
    </w:p>
    <w:p w:rsidR="001F10F5" w:rsidRPr="0013619C" w:rsidRDefault="001F10F5" w:rsidP="001F10F5">
      <w:pPr>
        <w:widowControl w:val="0"/>
        <w:autoSpaceDE w:val="0"/>
        <w:spacing w:line="200" w:lineRule="atLeast"/>
        <w:jc w:val="both"/>
        <w:rPr>
          <w:rFonts w:ascii="Arial" w:hAnsi="Arial" w:cs="Arial"/>
          <w:sz w:val="18"/>
          <w:szCs w:val="18"/>
          <w:lang w:val="ro-RO" w:eastAsia="hi-IN" w:bidi="hi-IN"/>
        </w:rPr>
      </w:pPr>
      <w:proofErr w:type="gramStart"/>
      <w:r w:rsidRPr="0013619C">
        <w:rPr>
          <w:rFonts w:ascii="Arial" w:hAnsi="Arial" w:cs="Arial"/>
          <w:position w:val="6"/>
          <w:sz w:val="18"/>
          <w:szCs w:val="18"/>
          <w:lang w:eastAsia="hi-IN" w:bidi="hi-IN"/>
        </w:rPr>
        <w:t>1</w:t>
      </w:r>
      <w:r w:rsidRPr="0013619C">
        <w:rPr>
          <w:rFonts w:ascii="Arial" w:hAnsi="Arial" w:cs="Arial"/>
          <w:sz w:val="18"/>
          <w:szCs w:val="18"/>
          <w:lang w:eastAsia="hi-IN" w:bidi="hi-IN"/>
        </w:rPr>
        <w:t xml:space="preserve">  Se</w:t>
      </w:r>
      <w:proofErr w:type="gramEnd"/>
      <w:r w:rsidRPr="0013619C">
        <w:rPr>
          <w:rFonts w:ascii="Arial" w:hAnsi="Arial" w:cs="Arial"/>
          <w:sz w:val="18"/>
          <w:szCs w:val="18"/>
          <w:lang w:eastAsia="hi-IN" w:bidi="hi-IN"/>
        </w:rPr>
        <w:t xml:space="preserve"> va completa de persoanele nominalizate în ofert</w:t>
      </w:r>
      <w:r w:rsidRPr="0013619C">
        <w:rPr>
          <w:rFonts w:ascii="Arial" w:hAnsi="Arial" w:cs="Arial"/>
          <w:sz w:val="18"/>
          <w:szCs w:val="18"/>
          <w:lang w:val="ro-RO" w:eastAsia="hi-IN" w:bidi="hi-IN"/>
        </w:rPr>
        <w:t xml:space="preserve">ă </w:t>
      </w:r>
    </w:p>
    <w:p w:rsidR="005320E8" w:rsidRDefault="005320E8" w:rsidP="001F10F5">
      <w:pPr>
        <w:rPr>
          <w:rFonts w:ascii="Arial" w:hAnsi="Arial" w:cs="Arial"/>
        </w:rPr>
      </w:pPr>
    </w:p>
    <w:p w:rsidR="005320E8" w:rsidRDefault="005320E8" w:rsidP="001F10F5">
      <w:pPr>
        <w:rPr>
          <w:rFonts w:ascii="Arial" w:hAnsi="Arial" w:cs="Arial"/>
        </w:rPr>
      </w:pPr>
    </w:p>
    <w:p w:rsidR="001F10F5" w:rsidRPr="00453DD1" w:rsidRDefault="001F10F5" w:rsidP="00344537">
      <w:pPr>
        <w:spacing w:after="0" w:line="240" w:lineRule="auto"/>
        <w:rPr>
          <w:rFonts w:ascii="Arial" w:hAnsi="Arial" w:cs="Arial"/>
        </w:rPr>
      </w:pPr>
      <w:r w:rsidRPr="00453DD1">
        <w:rPr>
          <w:rFonts w:ascii="Arial" w:hAnsi="Arial" w:cs="Arial"/>
        </w:rPr>
        <w:t>Semnatura autorizata</w:t>
      </w:r>
      <w:r w:rsidRPr="00453DD1">
        <w:rPr>
          <w:rFonts w:ascii="Arial" w:hAnsi="Arial" w:cs="Arial"/>
        </w:rPr>
        <w:tab/>
        <w:t>________________________</w:t>
      </w:r>
    </w:p>
    <w:p w:rsidR="001F10F5" w:rsidRDefault="001F10F5" w:rsidP="00344537">
      <w:pPr>
        <w:spacing w:after="0" w:line="240" w:lineRule="auto"/>
        <w:rPr>
          <w:rFonts w:ascii="Arial" w:hAnsi="Arial" w:cs="Arial"/>
        </w:rPr>
      </w:pPr>
      <w:proofErr w:type="gramStart"/>
      <w:r w:rsidRPr="00453DD1">
        <w:rPr>
          <w:rFonts w:ascii="Arial" w:hAnsi="Arial" w:cs="Arial"/>
        </w:rPr>
        <w:t>( se</w:t>
      </w:r>
      <w:proofErr w:type="gramEnd"/>
      <w:r w:rsidRPr="00453DD1">
        <w:rPr>
          <w:rFonts w:ascii="Arial" w:hAnsi="Arial" w:cs="Arial"/>
        </w:rPr>
        <w:t xml:space="preserve"> utilizeaza pentru achizitia de servicii )</w:t>
      </w:r>
    </w:p>
    <w:p w:rsidR="00F93B65" w:rsidRDefault="00F93B65" w:rsidP="00344537">
      <w:pPr>
        <w:spacing w:after="0" w:line="240" w:lineRule="auto"/>
        <w:rPr>
          <w:rFonts w:ascii="Arial" w:hAnsi="Arial" w:cs="Arial"/>
        </w:rPr>
      </w:pPr>
    </w:p>
    <w:p w:rsidR="00F93B65" w:rsidRPr="00453DD1" w:rsidRDefault="00F93B65" w:rsidP="00344537">
      <w:pPr>
        <w:spacing w:after="0" w:line="240" w:lineRule="auto"/>
        <w:rPr>
          <w:rFonts w:ascii="Arial" w:hAnsi="Arial" w:cs="Arial"/>
        </w:rPr>
      </w:pPr>
    </w:p>
    <w:p w:rsidR="001F10F5" w:rsidRPr="00453DD1" w:rsidRDefault="001F10F5" w:rsidP="00344537">
      <w:pPr>
        <w:spacing w:after="0" w:line="240" w:lineRule="auto"/>
        <w:rPr>
          <w:rFonts w:ascii="Arial" w:hAnsi="Arial" w:cs="Arial"/>
        </w:rPr>
      </w:pPr>
      <w:r w:rsidRPr="00F93B65">
        <w:rPr>
          <w:rFonts w:ascii="Arial" w:hAnsi="Arial" w:cs="Arial"/>
          <w:b/>
        </w:rPr>
        <w:t>*Pentru persoanele care nu sunt angajați permanenți ai ofertantului se vor prezenta contractele de colaborare</w:t>
      </w:r>
      <w:r w:rsidRPr="00453DD1">
        <w:rPr>
          <w:rFonts w:ascii="Arial" w:hAnsi="Arial" w:cs="Arial"/>
        </w:rPr>
        <w:t>.</w:t>
      </w:r>
    </w:p>
    <w:p w:rsidR="00344537" w:rsidRDefault="00344537" w:rsidP="001B6764">
      <w:pPr>
        <w:pStyle w:val="Headingform"/>
        <w:rPr>
          <w:rFonts w:ascii="Arial" w:hAnsi="Arial"/>
          <w:szCs w:val="22"/>
        </w:rPr>
      </w:pPr>
    </w:p>
    <w:p w:rsidR="00091D99" w:rsidRDefault="00091D99" w:rsidP="001B6764">
      <w:pPr>
        <w:pStyle w:val="Headingform"/>
        <w:rPr>
          <w:rFonts w:ascii="Arial" w:hAnsi="Arial"/>
          <w:szCs w:val="22"/>
        </w:rPr>
      </w:pPr>
    </w:p>
    <w:p w:rsidR="00091D99" w:rsidRDefault="00091D99" w:rsidP="001B6764">
      <w:pPr>
        <w:pStyle w:val="Headingform"/>
        <w:rPr>
          <w:rFonts w:ascii="Arial" w:hAnsi="Arial"/>
          <w:szCs w:val="22"/>
        </w:rPr>
      </w:pPr>
    </w:p>
    <w:p w:rsidR="00091D99" w:rsidRPr="00453DD1" w:rsidRDefault="00091D99" w:rsidP="001B6764">
      <w:pPr>
        <w:pStyle w:val="Headingform"/>
        <w:rPr>
          <w:rFonts w:ascii="Arial" w:hAnsi="Arial"/>
          <w:szCs w:val="22"/>
        </w:rPr>
      </w:pPr>
    </w:p>
    <w:p w:rsidR="00A20626" w:rsidRPr="00D941C3" w:rsidRDefault="001B6764" w:rsidP="00344537">
      <w:pPr>
        <w:jc w:val="both"/>
        <w:rPr>
          <w:rFonts w:ascii="Times New Roman" w:hAnsi="Times New Roman" w:cs="Times New Roman"/>
          <w:lang w:val="ro-RO"/>
        </w:rPr>
      </w:pP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Pr>
          <w:rFonts w:ascii="Arial" w:hAnsi="Arial" w:cs="Arial"/>
          <w:spacing w:val="-2"/>
          <w:lang w:val="ro-RO"/>
        </w:rPr>
        <w:tab/>
      </w:r>
      <w:r>
        <w:rPr>
          <w:rFonts w:ascii="Arial" w:hAnsi="Arial" w:cs="Arial"/>
          <w:spacing w:val="-2"/>
          <w:lang w:val="ro-RO"/>
        </w:rPr>
        <w:tab/>
      </w:r>
      <w:r>
        <w:rPr>
          <w:rFonts w:ascii="Arial" w:hAnsi="Arial" w:cs="Arial"/>
          <w:spacing w:val="-2"/>
          <w:lang w:val="ro-RO"/>
        </w:rPr>
        <w:tab/>
      </w:r>
      <w:r w:rsidR="00A20626" w:rsidRPr="00D941C3">
        <w:rPr>
          <w:rFonts w:ascii="Times New Roman" w:hAnsi="Times New Roman" w:cs="Times New Roman"/>
          <w:lang w:val="ro-RO"/>
        </w:rPr>
        <w:t xml:space="preserve">Formular nr. </w:t>
      </w:r>
      <w:r w:rsidR="00344537">
        <w:rPr>
          <w:rFonts w:ascii="Times New Roman" w:hAnsi="Times New Roman" w:cs="Times New Roman"/>
          <w:lang w:val="ro-RO"/>
        </w:rPr>
        <w:t>6B</w:t>
      </w: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spacing w:before="0" w:after="305" w:line="392" w:lineRule="exact"/>
        <w:ind w:left="20" w:right="20"/>
        <w:rPr>
          <w:rFonts w:ascii="Times New Roman" w:hAnsi="Times New Roman" w:cs="Times New Roman"/>
          <w:sz w:val="22"/>
          <w:szCs w:val="22"/>
        </w:rPr>
      </w:pP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091D99" w:rsidRDefault="00091D99" w:rsidP="00A20626">
      <w:pPr>
        <w:pStyle w:val="Corptext1"/>
        <w:shd w:val="clear" w:color="auto" w:fill="auto"/>
        <w:tabs>
          <w:tab w:val="left" w:leader="underscore" w:pos="6947"/>
        </w:tabs>
        <w:spacing w:line="360" w:lineRule="auto"/>
        <w:ind w:right="40" w:firstLine="0"/>
        <w:jc w:val="left"/>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344537">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091D99" w:rsidRDefault="00091D99" w:rsidP="00F93B65">
      <w:pPr>
        <w:spacing w:after="0" w:line="240" w:lineRule="auto"/>
        <w:rPr>
          <w:rFonts w:ascii="Times New Roman" w:hAnsi="Times New Roman" w:cs="Times New Roman"/>
          <w:bCs/>
        </w:rPr>
      </w:pPr>
    </w:p>
    <w:p w:rsidR="00F93B65" w:rsidRPr="00B27886" w:rsidRDefault="00F93B65" w:rsidP="00F93B65">
      <w:pPr>
        <w:spacing w:after="0" w:line="240" w:lineRule="auto"/>
        <w:rPr>
          <w:rFonts w:ascii="Times New Roman" w:hAnsi="Times New Roman" w:cs="Times New Roman"/>
          <w:bCs/>
          <w:i/>
        </w:rPr>
      </w:pPr>
      <w:r w:rsidRPr="00B27886">
        <w:rPr>
          <w:rFonts w:ascii="Times New Roman" w:hAnsi="Times New Roman" w:cs="Times New Roman"/>
          <w:bCs/>
        </w:rPr>
        <w:t xml:space="preserve">Numele Ofertantului/Numele legal al Partenerilor în Asociere: </w:t>
      </w:r>
      <w:r w:rsidRPr="00B27886">
        <w:rPr>
          <w:rFonts w:ascii="Times New Roman" w:hAnsi="Times New Roman" w:cs="Times New Roman"/>
          <w:bCs/>
          <w:i/>
          <w:color w:val="FF0000"/>
          <w:highlight w:val="lightGray"/>
        </w:rPr>
        <w:t>[introduceți denumirea completă]</w:t>
      </w:r>
    </w:p>
    <w:p w:rsidR="00F93B65" w:rsidRDefault="00F93B65" w:rsidP="00F93B65">
      <w:pPr>
        <w:spacing w:after="0" w:line="240" w:lineRule="auto"/>
        <w:rPr>
          <w:rFonts w:ascii="Times New Roman" w:hAnsi="Times New Roman" w:cs="Times New Roman"/>
          <w:bCs/>
          <w:i/>
        </w:rPr>
      </w:pPr>
    </w:p>
    <w:p w:rsidR="00091D99" w:rsidRDefault="00091D99" w:rsidP="00F93B65">
      <w:pPr>
        <w:spacing w:after="0" w:line="240" w:lineRule="auto"/>
        <w:rPr>
          <w:rFonts w:ascii="Times New Roman" w:hAnsi="Times New Roman" w:cs="Times New Roman"/>
          <w:bCs/>
          <w:i/>
        </w:rPr>
      </w:pPr>
    </w:p>
    <w:p w:rsidR="00091D99" w:rsidRPr="00B27886" w:rsidRDefault="00091D99" w:rsidP="00F93B65">
      <w:pPr>
        <w:spacing w:after="0" w:line="240" w:lineRule="auto"/>
        <w:rPr>
          <w:rFonts w:ascii="Times New Roman" w:hAnsi="Times New Roman" w:cs="Times New Roman"/>
          <w:bCs/>
          <w:i/>
        </w:rPr>
      </w:pPr>
    </w:p>
    <w:p w:rsidR="00F93B65" w:rsidRPr="00B27886" w:rsidRDefault="00F93B65" w:rsidP="00F93B65">
      <w:pPr>
        <w:shd w:val="clear" w:color="auto" w:fill="FFFFFF"/>
        <w:spacing w:after="0" w:line="240" w:lineRule="auto"/>
        <w:jc w:val="center"/>
        <w:rPr>
          <w:rFonts w:ascii="Times New Roman" w:hAnsi="Times New Roman" w:cs="Times New Roman"/>
          <w:b/>
        </w:rPr>
      </w:pPr>
      <w:r w:rsidRPr="00B27886">
        <w:rPr>
          <w:rFonts w:ascii="Times New Roman" w:hAnsi="Times New Roman" w:cs="Times New Roman"/>
          <w:b/>
        </w:rPr>
        <w:t>Formular de Oferta</w:t>
      </w:r>
    </w:p>
    <w:p w:rsidR="00F93B65" w:rsidRDefault="00F93B65" w:rsidP="00F93B65">
      <w:pPr>
        <w:shd w:val="clear" w:color="auto" w:fill="FFFFFF"/>
        <w:spacing w:after="0" w:line="240" w:lineRule="auto"/>
        <w:jc w:val="center"/>
        <w:rPr>
          <w:rFonts w:ascii="Times New Roman" w:hAnsi="Times New Roman" w:cs="Times New Roman"/>
          <w:b/>
        </w:rPr>
      </w:pPr>
    </w:p>
    <w:p w:rsidR="00091D99" w:rsidRDefault="00091D99" w:rsidP="00F93B65">
      <w:pPr>
        <w:shd w:val="clear" w:color="auto" w:fill="FFFFFF"/>
        <w:spacing w:after="0" w:line="240" w:lineRule="auto"/>
        <w:jc w:val="center"/>
        <w:rPr>
          <w:rFonts w:ascii="Times New Roman" w:hAnsi="Times New Roman" w:cs="Times New Roman"/>
          <w:b/>
        </w:rPr>
      </w:pPr>
    </w:p>
    <w:p w:rsidR="00091D99" w:rsidRPr="00B27886" w:rsidRDefault="00091D99" w:rsidP="00F93B65">
      <w:pPr>
        <w:shd w:val="clear" w:color="auto" w:fill="FFFFFF"/>
        <w:spacing w:after="0" w:line="240" w:lineRule="auto"/>
        <w:jc w:val="center"/>
        <w:rPr>
          <w:rFonts w:ascii="Times New Roman" w:hAnsi="Times New Roman" w:cs="Times New Roman"/>
          <w:b/>
        </w:rPr>
      </w:pPr>
    </w:p>
    <w:p w:rsidR="00F93B65" w:rsidRPr="00B27886" w:rsidRDefault="00F93B65" w:rsidP="00F93B65">
      <w:pPr>
        <w:spacing w:after="0" w:line="240" w:lineRule="auto"/>
        <w:rPr>
          <w:rFonts w:ascii="Times New Roman" w:hAnsi="Times New Roman" w:cs="Times New Roman"/>
          <w:i/>
          <w:spacing w:val="-2"/>
        </w:rPr>
      </w:pPr>
      <w:r w:rsidRPr="00B27886">
        <w:rPr>
          <w:rFonts w:ascii="Times New Roman" w:hAnsi="Times New Roman" w:cs="Times New Roman"/>
          <w:spacing w:val="-2"/>
        </w:rPr>
        <w:t xml:space="preserve">Data: </w:t>
      </w:r>
      <w:r w:rsidRPr="00B27886">
        <w:rPr>
          <w:rFonts w:ascii="Times New Roman" w:hAnsi="Times New Roman" w:cs="Times New Roman"/>
          <w:i/>
          <w:color w:val="FF0000"/>
          <w:spacing w:val="-2"/>
          <w:highlight w:val="lightGray"/>
        </w:rPr>
        <w:t xml:space="preserve">[introduceți </w:t>
      </w:r>
      <w:r w:rsidRPr="00B27886">
        <w:rPr>
          <w:rFonts w:ascii="Times New Roman" w:hAnsi="Times New Roman" w:cs="Times New Roman"/>
          <w:bCs/>
          <w:i/>
          <w:color w:val="FF0000"/>
          <w:highlight w:val="lightGray"/>
        </w:rPr>
        <w:t>ziua, luna, anul</w:t>
      </w:r>
      <w:r w:rsidRPr="00B27886">
        <w:rPr>
          <w:rFonts w:ascii="Times New Roman" w:hAnsi="Times New Roman" w:cs="Times New Roman"/>
          <w:i/>
          <w:color w:val="FF0000"/>
          <w:spacing w:val="-2"/>
          <w:highlight w:val="lightGray"/>
        </w:rPr>
        <w:t>]</w:t>
      </w:r>
    </w:p>
    <w:p w:rsidR="00F93B65" w:rsidRPr="00B27886" w:rsidRDefault="00F93B65" w:rsidP="00F93B65">
      <w:pPr>
        <w:spacing w:after="0" w:line="240" w:lineRule="auto"/>
        <w:rPr>
          <w:rFonts w:ascii="Times New Roman" w:hAnsi="Times New Roman" w:cs="Times New Roman"/>
          <w:bCs/>
          <w:i/>
          <w:highlight w:val="lightGray"/>
        </w:rPr>
      </w:pPr>
      <w:r w:rsidRPr="00B27886">
        <w:rPr>
          <w:rFonts w:ascii="Times New Roman" w:hAnsi="Times New Roman" w:cs="Times New Roman"/>
          <w:bCs/>
        </w:rPr>
        <w:t xml:space="preserve">Anunț de participare: </w:t>
      </w:r>
      <w:r w:rsidRPr="00B27886">
        <w:rPr>
          <w:rFonts w:ascii="Times New Roman" w:hAnsi="Times New Roman" w:cs="Times New Roman"/>
          <w:bCs/>
          <w:i/>
          <w:color w:val="FF0000"/>
          <w:highlight w:val="lightGray"/>
        </w:rPr>
        <w:t>[introduceți numărul anunțului de participare]</w:t>
      </w:r>
    </w:p>
    <w:p w:rsidR="00F93B65" w:rsidRPr="00B27886" w:rsidRDefault="00F93B65" w:rsidP="00F93B65">
      <w:pPr>
        <w:spacing w:after="0" w:line="240" w:lineRule="auto"/>
        <w:rPr>
          <w:rFonts w:ascii="Times New Roman" w:hAnsi="Times New Roman" w:cs="Times New Roman"/>
          <w:bCs/>
          <w:i/>
          <w:iCs/>
        </w:rPr>
      </w:pPr>
      <w:r w:rsidRPr="00B27886">
        <w:rPr>
          <w:rFonts w:ascii="Times New Roman" w:hAnsi="Times New Roman" w:cs="Times New Roman"/>
          <w:bCs/>
        </w:rPr>
        <w:t xml:space="preserve">Obiectul contractului: </w:t>
      </w:r>
      <w:r w:rsidRPr="00B27886">
        <w:rPr>
          <w:rFonts w:ascii="Times New Roman" w:hAnsi="Times New Roman" w:cs="Times New Roman"/>
          <w:bCs/>
          <w:i/>
          <w:color w:val="FF0000"/>
          <w:highlight w:val="lightGray"/>
        </w:rPr>
        <w:t>[introduceți obiectul contractului din anunțul de participare]</w:t>
      </w:r>
      <w:r w:rsidRPr="00B27886">
        <w:rPr>
          <w:rFonts w:ascii="Times New Roman" w:hAnsi="Times New Roman" w:cs="Times New Roman"/>
          <w:bCs/>
          <w:i/>
          <w:highlight w:val="lightGray"/>
        </w:rPr>
        <w:t xml:space="preserve"> </w:t>
      </w:r>
    </w:p>
    <w:p w:rsidR="00F93B65" w:rsidRPr="00B27886" w:rsidRDefault="00F93B65" w:rsidP="00F93B65">
      <w:pPr>
        <w:pStyle w:val="Style110"/>
        <w:spacing w:line="240" w:lineRule="auto"/>
        <w:rPr>
          <w:b/>
          <w:bCs/>
          <w:sz w:val="22"/>
          <w:szCs w:val="22"/>
          <w:lang w:val="ro-RO"/>
        </w:rPr>
      </w:pPr>
    </w:p>
    <w:p w:rsidR="00F93B65" w:rsidRPr="00B27886" w:rsidRDefault="00F93B65" w:rsidP="00F93B65">
      <w:pPr>
        <w:pStyle w:val="Style110"/>
        <w:spacing w:line="240" w:lineRule="auto"/>
        <w:rPr>
          <w:b/>
          <w:bCs/>
          <w:sz w:val="22"/>
          <w:szCs w:val="22"/>
          <w:lang w:val="ro-RO"/>
        </w:rPr>
      </w:pPr>
    </w:p>
    <w:p w:rsidR="00F93B65" w:rsidRPr="00B27886" w:rsidRDefault="00F93B65" w:rsidP="00F93B65">
      <w:pPr>
        <w:pStyle w:val="Style110"/>
        <w:spacing w:line="240" w:lineRule="auto"/>
        <w:rPr>
          <w:b/>
          <w:bCs/>
          <w:iCs/>
          <w:sz w:val="22"/>
          <w:szCs w:val="22"/>
          <w:lang w:val="ro-RO"/>
        </w:rPr>
      </w:pPr>
      <w:r w:rsidRPr="00B27886">
        <w:rPr>
          <w:b/>
          <w:bCs/>
          <w:sz w:val="22"/>
          <w:szCs w:val="22"/>
          <w:lang w:val="ro-RO"/>
        </w:rPr>
        <w:t xml:space="preserve">Către: Autoritatea Contractantă </w:t>
      </w:r>
      <w:r w:rsidRPr="00B27886">
        <w:rPr>
          <w:bCs/>
          <w:i/>
          <w:color w:val="FF0000"/>
          <w:sz w:val="22"/>
          <w:szCs w:val="22"/>
          <w:highlight w:val="lightGray"/>
          <w:lang w:val="ro-RO"/>
        </w:rPr>
        <w:t>[introduceți denumirea]</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În concordanță cu Propunerea noastră Tehnică și Financiară și pe baza informațiilor furnizate de Autoritatea Contractantă până la momentul depunerii Ofertei:</w:t>
      </w:r>
    </w:p>
    <w:p w:rsidR="00F93B65" w:rsidRPr="00B27886" w:rsidRDefault="00F93B65" w:rsidP="00F93B65">
      <w:pPr>
        <w:ind w:left="360"/>
        <w:jc w:val="both"/>
        <w:rPr>
          <w:rFonts w:ascii="Times New Roman" w:hAnsi="Times New Roman" w:cs="Times New Roman"/>
          <w:spacing w:val="-2"/>
        </w:rPr>
      </w:pPr>
      <w:r w:rsidRPr="00B27886">
        <w:rPr>
          <w:rFonts w:ascii="Times New Roman" w:hAnsi="Times New Roman" w:cs="Times New Roman"/>
        </w:rPr>
        <w:t xml:space="preserve">ofertăm prețul total de ______ </w:t>
      </w:r>
      <w:r w:rsidRPr="00B27886">
        <w:rPr>
          <w:rFonts w:ascii="Times New Roman" w:hAnsi="Times New Roman" w:cs="Times New Roman"/>
          <w:bCs/>
          <w:i/>
          <w:iCs/>
          <w:highlight w:val="lightGray"/>
        </w:rPr>
        <w:t>[Autoritatea Contractantă introduce moneda procedurii]</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 din Propunerea Financiară]</w:t>
      </w:r>
      <w:r w:rsidRPr="00B27886">
        <w:rPr>
          <w:rFonts w:ascii="Times New Roman" w:hAnsi="Times New Roman" w:cs="Times New Roman"/>
          <w:bCs/>
          <w:i/>
          <w:iCs/>
        </w:rPr>
        <w:t>,</w:t>
      </w:r>
      <w:r w:rsidRPr="00B27886">
        <w:rPr>
          <w:rFonts w:ascii="Times New Roman" w:hAnsi="Times New Roman" w:cs="Times New Roman"/>
        </w:rPr>
        <w:t xml:space="preserve"> fără TVA, la care se adaugă TVA de ______</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w:t>
      </w:r>
      <w:r w:rsidRPr="00B27886">
        <w:rPr>
          <w:rFonts w:ascii="Times New Roman" w:hAnsi="Times New Roman" w:cs="Times New Roman"/>
          <w:bCs/>
          <w:i/>
          <w:iCs/>
        </w:rPr>
        <w:t>,</w:t>
      </w:r>
      <w:r w:rsidRPr="00B27886">
        <w:rPr>
          <w:rFonts w:ascii="Times New Roman" w:hAnsi="Times New Roman" w:cs="Times New Roman"/>
        </w:rPr>
        <w:t xml:space="preserve"> </w:t>
      </w:r>
    </w:p>
    <w:p w:rsidR="00F93B65" w:rsidRPr="00B27886" w:rsidRDefault="00F93B65" w:rsidP="00F93B65">
      <w:pPr>
        <w:spacing w:after="0" w:line="240" w:lineRule="auto"/>
        <w:ind w:left="360"/>
        <w:jc w:val="both"/>
        <w:rPr>
          <w:rFonts w:ascii="Times New Roman" w:hAnsi="Times New Roman" w:cs="Times New Roman"/>
          <w:spacing w:val="-2"/>
        </w:rPr>
      </w:pPr>
    </w:p>
    <w:p w:rsidR="00F93B65" w:rsidRPr="00B27886" w:rsidRDefault="00F93B65" w:rsidP="00F93B65">
      <w:pPr>
        <w:tabs>
          <w:tab w:val="num" w:pos="0"/>
          <w:tab w:val="left" w:pos="540"/>
        </w:tabs>
        <w:spacing w:after="0" w:line="240" w:lineRule="auto"/>
        <w:jc w:val="both"/>
        <w:rPr>
          <w:rFonts w:ascii="Times New Roman" w:hAnsi="Times New Roman" w:cs="Times New Roman"/>
        </w:rPr>
      </w:pPr>
      <w:r w:rsidRPr="00B27886">
        <w:rPr>
          <w:rFonts w:ascii="Times New Roman" w:hAnsi="Times New Roman" w:cs="Times New Roman"/>
        </w:rPr>
        <w:t>Subsemnatul, prin semnarea acestei Oferte declar că:</w:t>
      </w:r>
    </w:p>
    <w:p w:rsidR="00F93B65" w:rsidRPr="00B27886" w:rsidRDefault="00F93B65" w:rsidP="00F93B65">
      <w:pPr>
        <w:widowControl w:val="0"/>
        <w:numPr>
          <w:ilvl w:val="1"/>
          <w:numId w:val="20"/>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examinat conținutul Documentației de Atribuire, inclusiv amendamentul (ele) nr. ____ </w:t>
      </w:r>
      <w:r w:rsidRPr="00B27886">
        <w:rPr>
          <w:rFonts w:ascii="Times New Roman" w:hAnsi="Times New Roman" w:cs="Times New Roman"/>
          <w:i/>
          <w:color w:val="FF0000"/>
          <w:highlight w:val="lightGray"/>
        </w:rPr>
        <w:t>[introduceți detalii],</w:t>
      </w:r>
      <w:r w:rsidRPr="00B27886">
        <w:rPr>
          <w:rFonts w:ascii="Times New Roman" w:hAnsi="Times New Roman" w:cs="Times New Roman"/>
          <w:i/>
        </w:rPr>
        <w:t xml:space="preserve"> </w:t>
      </w:r>
      <w:r w:rsidRPr="00B27886">
        <w:rPr>
          <w:rFonts w:ascii="Times New Roman" w:hAnsi="Times New Roman" w:cs="Times New Roman"/>
        </w:rPr>
        <w:t xml:space="preserve">comunicate până la data depunerii Ofertelor pentru </w:t>
      </w:r>
      <w:r w:rsidRPr="00B27886">
        <w:rPr>
          <w:rFonts w:ascii="Times New Roman" w:hAnsi="Times New Roman" w:cs="Times New Roman"/>
          <w:i/>
          <w:color w:val="FF0000"/>
          <w:highlight w:val="lightGray"/>
        </w:rPr>
        <w:t>[introduceți numărul procedurii de atribuire]</w:t>
      </w:r>
      <w:r w:rsidRPr="00B27886">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F93B65" w:rsidRPr="00B27886" w:rsidRDefault="00F93B65" w:rsidP="00F93B65">
      <w:pPr>
        <w:widowControl w:val="0"/>
        <w:numPr>
          <w:ilvl w:val="1"/>
          <w:numId w:val="20"/>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F93B65" w:rsidRPr="00B27886" w:rsidRDefault="00F93B65" w:rsidP="00F93B65">
      <w:pPr>
        <w:widowControl w:val="0"/>
        <w:numPr>
          <w:ilvl w:val="1"/>
          <w:numId w:val="20"/>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F93B65" w:rsidRPr="00B27886" w:rsidRDefault="00F93B65" w:rsidP="00F93B65">
      <w:pPr>
        <w:widowControl w:val="0"/>
        <w:numPr>
          <w:ilvl w:val="1"/>
          <w:numId w:val="20"/>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F93B65" w:rsidRPr="00B27886" w:rsidRDefault="00F93B65" w:rsidP="00F93B65">
      <w:pPr>
        <w:widowControl w:val="0"/>
        <w:numPr>
          <w:ilvl w:val="1"/>
          <w:numId w:val="20"/>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documentele achiziției au fost suficiente și adecvate pentru pregătirea unei Oferte exacte și Oferta noastră a fost pregătită luând în considerare toate acestea;</w:t>
      </w:r>
    </w:p>
    <w:p w:rsidR="00F93B65" w:rsidRPr="00B27886" w:rsidRDefault="00F93B65" w:rsidP="00F93B65">
      <w:pPr>
        <w:widowControl w:val="0"/>
        <w:numPr>
          <w:ilvl w:val="1"/>
          <w:numId w:val="20"/>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F93B65" w:rsidRPr="00B27886" w:rsidRDefault="00F93B65" w:rsidP="00F93B65">
      <w:pPr>
        <w:widowControl w:val="0"/>
        <w:numPr>
          <w:ilvl w:val="1"/>
          <w:numId w:val="20"/>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F93B65" w:rsidRPr="00B27886" w:rsidRDefault="00F93B65" w:rsidP="00F93B65">
      <w:pPr>
        <w:widowControl w:val="0"/>
        <w:numPr>
          <w:ilvl w:val="1"/>
          <w:numId w:val="20"/>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F93B65" w:rsidRPr="00B27886" w:rsidRDefault="00F93B65" w:rsidP="00F93B65">
      <w:pPr>
        <w:spacing w:after="0" w:line="240" w:lineRule="auto"/>
        <w:jc w:val="both"/>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t xml:space="preserve">Suntem de acord ca Oferta noastră să rămână valabilă pentru o perioada de ________ </w:t>
      </w:r>
      <w:r w:rsidRPr="00B27886">
        <w:rPr>
          <w:rFonts w:ascii="Times New Roman" w:hAnsi="Times New Roman" w:cs="Times New Roman"/>
          <w:i/>
          <w:color w:val="FF0000"/>
          <w:highlight w:val="lightGray"/>
        </w:rPr>
        <w:t>[introduceți numărul]</w:t>
      </w:r>
      <w:r w:rsidRPr="00B2788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F93B65" w:rsidRDefault="00F93B65" w:rsidP="00F93B65">
      <w:pPr>
        <w:spacing w:after="0" w:line="240" w:lineRule="auto"/>
        <w:rPr>
          <w:rFonts w:ascii="Times New Roman" w:hAnsi="Times New Roman" w:cs="Times New Roman"/>
        </w:rPr>
      </w:pPr>
    </w:p>
    <w:p w:rsidR="00091D99" w:rsidRDefault="00091D99" w:rsidP="00F93B65">
      <w:pPr>
        <w:spacing w:after="0" w:line="240" w:lineRule="auto"/>
        <w:rPr>
          <w:rFonts w:ascii="Times New Roman" w:hAnsi="Times New Roman" w:cs="Times New Roman"/>
        </w:rPr>
      </w:pPr>
    </w:p>
    <w:p w:rsidR="00091D99" w:rsidRPr="00B27886" w:rsidRDefault="00091D99" w:rsidP="00F93B65">
      <w:pPr>
        <w:spacing w:after="0" w:line="240" w:lineRule="auto"/>
        <w:rPr>
          <w:rFonts w:ascii="Times New Roman" w:hAnsi="Times New Roman" w:cs="Times New Roman"/>
        </w:rPr>
      </w:pPr>
    </w:p>
    <w:p w:rsidR="00F93B65" w:rsidRPr="00B27886" w:rsidRDefault="00F93B65" w:rsidP="00F93B65">
      <w:pPr>
        <w:spacing w:after="0" w:line="240" w:lineRule="auto"/>
        <w:jc w:val="both"/>
        <w:rPr>
          <w:rFonts w:ascii="Times New Roman" w:hAnsi="Times New Roman" w:cs="Times New Roman"/>
        </w:rPr>
      </w:pPr>
      <w:r w:rsidRPr="00B27886">
        <w:rPr>
          <w:rFonts w:ascii="Times New Roman" w:hAnsi="Times New Roman" w:cs="Times New Roman"/>
        </w:rPr>
        <w:lastRenderedPageBreak/>
        <w:t xml:space="preserve">Subsemnatul, în calitate de reprezentant al Ofertantului </w:t>
      </w:r>
      <w:r w:rsidRPr="00B27886">
        <w:rPr>
          <w:rFonts w:ascii="Times New Roman" w:hAnsi="Times New Roman" w:cs="Times New Roman"/>
          <w:bCs/>
          <w:i/>
          <w:color w:val="FF0000"/>
          <w:highlight w:val="lightGray"/>
        </w:rPr>
        <w:t>[introduceți denumirea completă]</w:t>
      </w:r>
      <w:r w:rsidRPr="00B27886">
        <w:rPr>
          <w:rFonts w:ascii="Times New Roman" w:hAnsi="Times New Roman" w:cs="Times New Roman"/>
          <w:bCs/>
          <w:i/>
        </w:rPr>
        <w:t xml:space="preserve"> </w:t>
      </w:r>
      <w:r w:rsidRPr="00B27886">
        <w:rPr>
          <w:rFonts w:ascii="Times New Roman" w:hAnsi="Times New Roman" w:cs="Times New Roman"/>
        </w:rPr>
        <w:t>în această procedură declar că:</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nu am făcut și nu vom face nicio încercare de a induce în eroare alți operatori economici pentru a depune sau nu o Ofertă cu scopul de a distorsiona competiția</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 xml:space="preserve">noi, împreună cu subcontractanții </w:t>
      </w:r>
      <w:r w:rsidR="00B64D54" w:rsidRPr="00B27886">
        <w:rPr>
          <w:bCs/>
          <w:i/>
          <w:color w:val="FF0000"/>
          <w:sz w:val="22"/>
          <w:szCs w:val="22"/>
          <w:highlight w:val="lightGray"/>
          <w:lang w:val="ro-RO"/>
        </w:rPr>
        <w:t>[introduceți, dacă este aplicabil, denumirea completă a subcontractanților]</w:t>
      </w:r>
      <w:r w:rsidR="00B64D54">
        <w:rPr>
          <w:bCs/>
          <w:i/>
          <w:color w:val="FF0000"/>
          <w:sz w:val="22"/>
          <w:szCs w:val="22"/>
          <w:lang w:val="ro-RO"/>
        </w:rPr>
        <w:t xml:space="preserve"> </w:t>
      </w:r>
      <w:r w:rsidRPr="00B27886">
        <w:rPr>
          <w:sz w:val="22"/>
          <w:szCs w:val="22"/>
          <w:lang w:val="ro-RO"/>
        </w:rPr>
        <w:t>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 xml:space="preserve">noi, împreună cu subcontractanții propuși </w:t>
      </w:r>
      <w:r w:rsidRPr="00B27886">
        <w:rPr>
          <w:bCs/>
          <w:i/>
          <w:color w:val="FF0000"/>
          <w:sz w:val="22"/>
          <w:szCs w:val="22"/>
          <w:highlight w:val="lightGray"/>
          <w:lang w:val="ro-RO"/>
        </w:rPr>
        <w:t>[introduceți, dacă este aplicabil, denumirea completă a subcontractanților și ale căror capacități au fost utilizate pentru îndeplinirea criteriilor de calificare]</w:t>
      </w:r>
      <w:r w:rsidRPr="00B27886">
        <w:rPr>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r>
        <w:rPr>
          <w:sz w:val="22"/>
          <w:szCs w:val="22"/>
          <w:lang w:val="ro-RO"/>
        </w:rPr>
        <w:t>/ Oferta prezentată</w:t>
      </w:r>
      <w:r w:rsidRPr="00B27886">
        <w:rPr>
          <w:sz w:val="22"/>
          <w:szCs w:val="22"/>
          <w:lang w:val="ro-RO"/>
        </w:rPr>
        <w:t>.</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 xml:space="preserve">noi, împreună cu terțul/terții susținători </w:t>
      </w:r>
      <w:r w:rsidRPr="00B27886">
        <w:rPr>
          <w:bCs/>
          <w:i/>
          <w:color w:val="FF0000"/>
          <w:sz w:val="22"/>
          <w:szCs w:val="22"/>
          <w:highlight w:val="lightGray"/>
          <w:lang w:val="ro-RO"/>
        </w:rPr>
        <w:t>[introduceți, dacă este aplicabil, numele terților susținători și ale căror capacități au fost utilizate pentru îndeplinirea criteriilor de calificare]</w:t>
      </w:r>
      <w:r w:rsidRPr="00B27886">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B27886">
        <w:rPr>
          <w:b/>
          <w:sz w:val="22"/>
          <w:szCs w:val="22"/>
          <w:lang w:val="ro-RO"/>
        </w:rPr>
        <w:t xml:space="preserve"> </w:t>
      </w:r>
      <w:r w:rsidRPr="00B27886">
        <w:rPr>
          <w:sz w:val="22"/>
          <w:szCs w:val="22"/>
          <w:lang w:val="ro-RO"/>
        </w:rPr>
        <w:t>efectele lor juridice.</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 xml:space="preserve">până la încheierea şi semnarea contractului de achiziție publică de servicii această Ofertă, împreună cu comunicarea transmisă de Autoritatea Contractantă </w:t>
      </w:r>
      <w:r w:rsidRPr="00B27886">
        <w:rPr>
          <w:i/>
          <w:color w:val="FF0000"/>
          <w:sz w:val="22"/>
          <w:szCs w:val="22"/>
          <w:highlight w:val="lightGray"/>
          <w:lang w:val="ro-RO"/>
        </w:rPr>
        <w:t>[introduceți denumirea Autorității Contractante]</w:t>
      </w:r>
      <w:r w:rsidRPr="00B27886">
        <w:rPr>
          <w:sz w:val="22"/>
          <w:szCs w:val="22"/>
          <w:lang w:val="ro-RO"/>
        </w:rPr>
        <w:t>, prin care Oferta noastră este stabilită câștigătoare, vor constitui un angajament ferm pentru noi.</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Precizăm că:</w:t>
      </w:r>
    </w:p>
    <w:p w:rsidR="00F93B65" w:rsidRPr="00B27886" w:rsidRDefault="00F93B65" w:rsidP="00F93B65">
      <w:pPr>
        <w:pStyle w:val="ListParagraph"/>
        <w:numPr>
          <w:ilvl w:val="0"/>
          <w:numId w:val="19"/>
        </w:numPr>
        <w:ind w:left="720"/>
        <w:jc w:val="both"/>
        <w:rPr>
          <w:sz w:val="22"/>
          <w:szCs w:val="22"/>
          <w:lang w:val="ro-RO"/>
        </w:rPr>
      </w:pPr>
      <w:r w:rsidRPr="00B27886">
        <w:rPr>
          <w:sz w:val="22"/>
          <w:szCs w:val="22"/>
          <w:lang w:val="ro-RO"/>
        </w:rPr>
        <w:t>depunem Ofertă Alternativă, ale cărei detalii sunt prezentate într-un formular de Ofertă separat, marcat în mod clar “Ofertă Alternativă”;</w:t>
      </w:r>
    </w:p>
    <w:p w:rsidR="00F93B65" w:rsidRPr="00B27886" w:rsidRDefault="00F93B65" w:rsidP="00F93B65">
      <w:pPr>
        <w:pStyle w:val="ListParagraph"/>
        <w:numPr>
          <w:ilvl w:val="0"/>
          <w:numId w:val="19"/>
        </w:numPr>
        <w:ind w:left="720"/>
        <w:jc w:val="both"/>
        <w:rPr>
          <w:sz w:val="22"/>
          <w:szCs w:val="22"/>
          <w:lang w:val="ro-RO"/>
        </w:rPr>
      </w:pPr>
      <w:r w:rsidRPr="00B27886">
        <w:rPr>
          <w:sz w:val="22"/>
          <w:szCs w:val="22"/>
          <w:lang w:val="ro-RO"/>
        </w:rPr>
        <w:t>nu depunem Ofertă Alternativă.</w:t>
      </w:r>
    </w:p>
    <w:p w:rsidR="00F93B65" w:rsidRPr="00B27886" w:rsidRDefault="00F93B65" w:rsidP="00F93B65">
      <w:pPr>
        <w:pStyle w:val="ListParagraph"/>
        <w:jc w:val="both"/>
        <w:rPr>
          <w:i/>
          <w:color w:val="FF0000"/>
          <w:sz w:val="22"/>
          <w:szCs w:val="22"/>
          <w:lang w:val="ro-RO"/>
        </w:rPr>
      </w:pPr>
      <w:r w:rsidRPr="00B27886">
        <w:rPr>
          <w:i/>
          <w:color w:val="FF0000"/>
          <w:sz w:val="22"/>
          <w:szCs w:val="22"/>
          <w:highlight w:val="lightGray"/>
          <w:lang w:val="ro-RO"/>
        </w:rPr>
        <w:t>[Se bifează opțiunea corespunzătoare.]</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 xml:space="preserve">Înțelegem că Autoritatea Contractantă </w:t>
      </w:r>
    </w:p>
    <w:p w:rsidR="00F93B65" w:rsidRPr="00B27886" w:rsidRDefault="00F93B65" w:rsidP="00F93B65">
      <w:pPr>
        <w:pStyle w:val="ListParagraph"/>
        <w:numPr>
          <w:ilvl w:val="1"/>
          <w:numId w:val="18"/>
        </w:numPr>
        <w:ind w:left="1170" w:hanging="605"/>
        <w:jc w:val="both"/>
        <w:rPr>
          <w:sz w:val="22"/>
          <w:szCs w:val="22"/>
          <w:lang w:val="ro-RO"/>
        </w:rPr>
      </w:pPr>
      <w:r w:rsidRPr="00B27886">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F93B65" w:rsidRPr="00B27886" w:rsidRDefault="00F93B65" w:rsidP="00F93B65">
      <w:pPr>
        <w:pStyle w:val="ListParagraph"/>
        <w:numPr>
          <w:ilvl w:val="1"/>
          <w:numId w:val="18"/>
        </w:numPr>
        <w:ind w:left="1170" w:hanging="605"/>
        <w:jc w:val="both"/>
        <w:rPr>
          <w:sz w:val="22"/>
          <w:szCs w:val="22"/>
          <w:lang w:val="ro-RO"/>
        </w:rPr>
      </w:pPr>
      <w:r w:rsidRPr="00B27886">
        <w:rPr>
          <w:sz w:val="22"/>
          <w:szCs w:val="22"/>
          <w:lang w:val="ro-RO"/>
        </w:rPr>
        <w:t>nu este obligată să accepte Oferta cu cel mai scăzut preț sau orice altă Ofertă pe care o poate primi.</w:t>
      </w:r>
    </w:p>
    <w:p w:rsidR="00F93B65" w:rsidRPr="00B27886" w:rsidRDefault="00F93B65" w:rsidP="00F93B65">
      <w:pPr>
        <w:pStyle w:val="ListParagraph"/>
        <w:numPr>
          <w:ilvl w:val="1"/>
          <w:numId w:val="18"/>
        </w:numPr>
        <w:ind w:left="1170" w:hanging="605"/>
        <w:jc w:val="both"/>
        <w:rPr>
          <w:sz w:val="22"/>
          <w:szCs w:val="22"/>
          <w:lang w:val="ro-RO"/>
        </w:rPr>
      </w:pPr>
      <w:r w:rsidRPr="00B27886">
        <w:rPr>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 xml:space="preserve">Dacă Oferta noastră va fi acceptată, ne angajăm să asigurăm o garanție de bună execuție de ___ </w:t>
      </w:r>
      <w:r w:rsidRPr="00B27886">
        <w:rPr>
          <w:i/>
          <w:color w:val="FF0000"/>
          <w:sz w:val="22"/>
          <w:szCs w:val="22"/>
          <w:highlight w:val="lightGray"/>
          <w:lang w:val="ro-RO"/>
        </w:rPr>
        <w:t xml:space="preserve">[introduceți procentul stabilit în </w:t>
      </w:r>
      <w:r w:rsidRPr="00924547">
        <w:rPr>
          <w:i/>
          <w:color w:val="FF0000"/>
          <w:sz w:val="22"/>
          <w:szCs w:val="22"/>
          <w:highlight w:val="lightGray"/>
          <w:lang w:val="ro-RO"/>
        </w:rPr>
        <w:t>documentele achiziției</w:t>
      </w:r>
      <w:r w:rsidRPr="00B27886">
        <w:rPr>
          <w:i/>
          <w:color w:val="FF0000"/>
          <w:sz w:val="22"/>
          <w:szCs w:val="22"/>
          <w:highlight w:val="lightGray"/>
          <w:lang w:val="ro-RO"/>
        </w:rPr>
        <w:t>]</w:t>
      </w:r>
      <w:r w:rsidRPr="00B27886">
        <w:rPr>
          <w:sz w:val="22"/>
          <w:szCs w:val="22"/>
          <w:lang w:val="ro-RO"/>
        </w:rPr>
        <w:t xml:space="preserve"> din prețul Contractului.</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F93B65" w:rsidRPr="00B27886" w:rsidRDefault="00F93B65" w:rsidP="00F93B65">
      <w:pPr>
        <w:pStyle w:val="ListParagraph"/>
        <w:numPr>
          <w:ilvl w:val="0"/>
          <w:numId w:val="21"/>
        </w:numPr>
        <w:ind w:left="360"/>
        <w:jc w:val="both"/>
        <w:rPr>
          <w:sz w:val="22"/>
          <w:szCs w:val="22"/>
          <w:lang w:val="ro-RO"/>
        </w:rPr>
      </w:pPr>
      <w:r w:rsidRPr="00B27886">
        <w:rPr>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F93B65" w:rsidRPr="00B27886" w:rsidRDefault="00F93B65" w:rsidP="00F93B65">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F93B65" w:rsidRPr="00B27886" w:rsidTr="009A55A0">
        <w:tc>
          <w:tcPr>
            <w:tcW w:w="1250" w:type="dxa"/>
          </w:tcPr>
          <w:p w:rsidR="00F93B65" w:rsidRPr="00B27886" w:rsidRDefault="00F93B65" w:rsidP="009A55A0">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Nr. Crt.</w:t>
            </w:r>
          </w:p>
        </w:tc>
        <w:tc>
          <w:tcPr>
            <w:tcW w:w="6853" w:type="dxa"/>
          </w:tcPr>
          <w:p w:rsidR="00F93B65" w:rsidRPr="00B27886" w:rsidRDefault="00F93B65" w:rsidP="009A55A0">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Referința din Propunerea Tehnică sau Propunerea Financiară</w:t>
            </w:r>
          </w:p>
          <w:p w:rsidR="00F93B65" w:rsidRPr="00B27886" w:rsidRDefault="00F93B65" w:rsidP="009A55A0">
            <w:pPr>
              <w:numPr>
                <w:ilvl w:val="1"/>
                <w:numId w:val="0"/>
              </w:numPr>
              <w:tabs>
                <w:tab w:val="num" w:pos="360"/>
              </w:tabs>
              <w:jc w:val="center"/>
              <w:rPr>
                <w:rFonts w:ascii="Times New Roman" w:hAnsi="Times New Roman" w:cs="Times New Roman"/>
              </w:rPr>
            </w:pPr>
            <w:r w:rsidRPr="00B27886">
              <w:rPr>
                <w:rFonts w:ascii="Times New Roman" w:eastAsia="Times New Roman" w:hAnsi="Times New Roman" w:cs="Times New Roman"/>
                <w:i/>
                <w:color w:val="FF0000"/>
                <w:highlight w:val="lightGray"/>
                <w:lang w:eastAsia="de-DE"/>
              </w:rPr>
              <w:t>[introduceți numărul paginii, de la paragraful nr. ... la paragraful nr. ...]</w:t>
            </w:r>
          </w:p>
        </w:tc>
      </w:tr>
      <w:tr w:rsidR="00F93B65" w:rsidRPr="00B27886" w:rsidTr="009A55A0">
        <w:tc>
          <w:tcPr>
            <w:tcW w:w="1250" w:type="dxa"/>
          </w:tcPr>
          <w:p w:rsidR="00F93B65" w:rsidRPr="00B27886" w:rsidRDefault="00F93B65" w:rsidP="009A55A0">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3" w:type="dxa"/>
          </w:tcPr>
          <w:p w:rsidR="00F93B65" w:rsidRPr="00B27886" w:rsidRDefault="00F93B65" w:rsidP="009A55A0">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r w:rsidR="00F93B65" w:rsidRPr="00B27886" w:rsidTr="009A55A0">
        <w:tc>
          <w:tcPr>
            <w:tcW w:w="1250" w:type="dxa"/>
          </w:tcPr>
          <w:p w:rsidR="00F93B65" w:rsidRPr="00B27886" w:rsidRDefault="00F93B65" w:rsidP="009A55A0">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3" w:type="dxa"/>
          </w:tcPr>
          <w:p w:rsidR="00F93B65" w:rsidRPr="00B27886" w:rsidRDefault="00F93B65" w:rsidP="009A55A0">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bl>
    <w:p w:rsidR="00F93B65" w:rsidRPr="00B27886" w:rsidRDefault="00F93B65" w:rsidP="00F93B65">
      <w:pPr>
        <w:numPr>
          <w:ilvl w:val="1"/>
          <w:numId w:val="0"/>
        </w:numPr>
        <w:tabs>
          <w:tab w:val="num" w:pos="360"/>
        </w:tabs>
        <w:spacing w:after="0" w:line="240" w:lineRule="auto"/>
        <w:ind w:left="360"/>
        <w:jc w:val="both"/>
        <w:rPr>
          <w:rFonts w:ascii="Times New Roman" w:hAnsi="Times New Roman" w:cs="Times New Roman"/>
        </w:rPr>
      </w:pPr>
    </w:p>
    <w:p w:rsidR="00F93B65" w:rsidRPr="00B27886" w:rsidRDefault="00F93B65" w:rsidP="00F93B65">
      <w:pPr>
        <w:numPr>
          <w:ilvl w:val="1"/>
          <w:numId w:val="0"/>
        </w:numPr>
        <w:tabs>
          <w:tab w:val="num" w:pos="360"/>
        </w:tabs>
        <w:spacing w:after="0" w:line="240" w:lineRule="auto"/>
        <w:ind w:left="360"/>
        <w:jc w:val="both"/>
        <w:rPr>
          <w:rFonts w:ascii="Times New Roman" w:hAnsi="Times New Roman" w:cs="Times New Roman"/>
        </w:rPr>
      </w:pPr>
      <w:r w:rsidRPr="00B27886">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F93B65" w:rsidRPr="00B27886" w:rsidRDefault="00F93B65" w:rsidP="00F93B65">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F93B65" w:rsidRPr="00B27886" w:rsidTr="009A55A0">
        <w:tc>
          <w:tcPr>
            <w:tcW w:w="1248" w:type="dxa"/>
          </w:tcPr>
          <w:p w:rsidR="00F93B65" w:rsidRPr="00B27886" w:rsidRDefault="00F93B65" w:rsidP="009A55A0">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Nr. Crt. </w:t>
            </w:r>
          </w:p>
        </w:tc>
        <w:tc>
          <w:tcPr>
            <w:tcW w:w="6855" w:type="dxa"/>
          </w:tcPr>
          <w:p w:rsidR="00F93B65" w:rsidRPr="00B27886" w:rsidRDefault="00F93B65" w:rsidP="009A55A0">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Motivele pentru care părțile/informațiile mai sus menționate din Propunerea Tehnică și din Propunerea Financiară sunt confidențiale</w:t>
            </w:r>
          </w:p>
        </w:tc>
      </w:tr>
      <w:tr w:rsidR="00F93B65" w:rsidRPr="00B27886" w:rsidTr="009A55A0">
        <w:tc>
          <w:tcPr>
            <w:tcW w:w="1248" w:type="dxa"/>
          </w:tcPr>
          <w:p w:rsidR="00F93B65" w:rsidRPr="00B27886" w:rsidRDefault="00F93B65" w:rsidP="009A55A0">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5" w:type="dxa"/>
          </w:tcPr>
          <w:p w:rsidR="00F93B65" w:rsidRPr="00B27886" w:rsidRDefault="00F93B65" w:rsidP="009A55A0">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r w:rsidR="00F93B65" w:rsidRPr="00B27886" w:rsidTr="009A55A0">
        <w:tc>
          <w:tcPr>
            <w:tcW w:w="1248" w:type="dxa"/>
          </w:tcPr>
          <w:p w:rsidR="00F93B65" w:rsidRPr="00B27886" w:rsidRDefault="00F93B65" w:rsidP="009A55A0">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5" w:type="dxa"/>
          </w:tcPr>
          <w:p w:rsidR="00F93B65" w:rsidRPr="00B27886" w:rsidRDefault="00F93B65" w:rsidP="009A55A0">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bl>
    <w:p w:rsidR="00F93B65" w:rsidRPr="00B27886" w:rsidRDefault="00F93B65" w:rsidP="00F93B65">
      <w:pPr>
        <w:numPr>
          <w:ilvl w:val="1"/>
          <w:numId w:val="0"/>
        </w:numPr>
        <w:tabs>
          <w:tab w:val="num" w:pos="360"/>
        </w:tabs>
        <w:spacing w:after="0" w:line="240" w:lineRule="auto"/>
        <w:jc w:val="both"/>
        <w:rPr>
          <w:rFonts w:ascii="Times New Roman" w:hAnsi="Times New Roman" w:cs="Times New Roman"/>
        </w:rPr>
      </w:pPr>
    </w:p>
    <w:p w:rsidR="00F93B65" w:rsidRPr="00B27886" w:rsidRDefault="00F93B65" w:rsidP="00F93B65">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F93B65" w:rsidRPr="00B27886" w:rsidTr="009A55A0">
        <w:tc>
          <w:tcPr>
            <w:tcW w:w="5070" w:type="dxa"/>
          </w:tcPr>
          <w:p w:rsidR="00F93B65" w:rsidRPr="00B27886" w:rsidRDefault="00F93B65" w:rsidP="009A55A0">
            <w:pPr>
              <w:spacing w:after="0" w:line="240" w:lineRule="auto"/>
              <w:rPr>
                <w:rFonts w:ascii="Times New Roman" w:hAnsi="Times New Roman" w:cs="Times New Roman"/>
              </w:rPr>
            </w:pPr>
            <w:r w:rsidRPr="00B2788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F93B65" w:rsidRPr="00B27886" w:rsidRDefault="00F93B65" w:rsidP="009A55A0">
            <w:pPr>
              <w:spacing w:after="0" w:line="240" w:lineRule="auto"/>
              <w:jc w:val="center"/>
              <w:rPr>
                <w:rFonts w:ascii="Times New Roman" w:hAnsi="Times New Roman" w:cs="Times New Roman"/>
              </w:rPr>
            </w:pPr>
            <w:r w:rsidRPr="00B27886">
              <w:rPr>
                <w:rFonts w:ascii="Times New Roman" w:hAnsi="Times New Roman" w:cs="Times New Roman"/>
              </w:rPr>
              <w:t>......................................................................</w:t>
            </w:r>
          </w:p>
        </w:tc>
      </w:tr>
      <w:tr w:rsidR="00F93B65" w:rsidRPr="00B27886" w:rsidTr="009A55A0">
        <w:tc>
          <w:tcPr>
            <w:tcW w:w="5070" w:type="dxa"/>
          </w:tcPr>
          <w:p w:rsidR="00F93B65" w:rsidRPr="00B27886" w:rsidRDefault="00F93B65" w:rsidP="009A55A0">
            <w:pPr>
              <w:spacing w:after="0" w:line="240" w:lineRule="auto"/>
              <w:rPr>
                <w:rFonts w:ascii="Times New Roman" w:hAnsi="Times New Roman" w:cs="Times New Roman"/>
              </w:rPr>
            </w:pPr>
          </w:p>
        </w:tc>
        <w:tc>
          <w:tcPr>
            <w:tcW w:w="4765" w:type="dxa"/>
          </w:tcPr>
          <w:p w:rsidR="00F93B65" w:rsidRPr="00B27886" w:rsidRDefault="00F93B65" w:rsidP="009A55A0">
            <w:pPr>
              <w:spacing w:after="0" w:line="240" w:lineRule="auto"/>
              <w:jc w:val="center"/>
              <w:rPr>
                <w:rFonts w:ascii="Times New Roman" w:hAnsi="Times New Roman" w:cs="Times New Roman"/>
              </w:rPr>
            </w:pPr>
          </w:p>
        </w:tc>
      </w:tr>
      <w:tr w:rsidR="00F93B65" w:rsidRPr="00B27886" w:rsidTr="009A55A0">
        <w:tc>
          <w:tcPr>
            <w:tcW w:w="5070" w:type="dxa"/>
          </w:tcPr>
          <w:p w:rsidR="00F93B65" w:rsidRPr="00B27886" w:rsidRDefault="00F93B65" w:rsidP="009A55A0">
            <w:pPr>
              <w:spacing w:after="0" w:line="240" w:lineRule="auto"/>
              <w:rPr>
                <w:rFonts w:ascii="Times New Roman" w:hAnsi="Times New Roman" w:cs="Times New Roman"/>
              </w:rPr>
            </w:pPr>
            <w:r w:rsidRPr="00B27886">
              <w:rPr>
                <w:rFonts w:ascii="Times New Roman" w:hAnsi="Times New Roman" w:cs="Times New Roman"/>
              </w:rPr>
              <w:t xml:space="preserve">Capacitatea/calitatea semnatarului Ofertei </w:t>
            </w:r>
          </w:p>
        </w:tc>
        <w:tc>
          <w:tcPr>
            <w:tcW w:w="4765" w:type="dxa"/>
          </w:tcPr>
          <w:p w:rsidR="00F93B65" w:rsidRPr="00B27886" w:rsidRDefault="00F93B65" w:rsidP="009A55A0">
            <w:pPr>
              <w:spacing w:after="0" w:line="240" w:lineRule="auto"/>
              <w:jc w:val="center"/>
              <w:rPr>
                <w:rFonts w:ascii="Times New Roman" w:hAnsi="Times New Roman" w:cs="Times New Roman"/>
              </w:rPr>
            </w:pPr>
            <w:r w:rsidRPr="00B27886">
              <w:rPr>
                <w:rFonts w:ascii="Times New Roman" w:hAnsi="Times New Roman" w:cs="Times New Roman"/>
              </w:rPr>
              <w:t>......................................................................</w:t>
            </w:r>
          </w:p>
        </w:tc>
      </w:tr>
      <w:tr w:rsidR="00091D99" w:rsidRPr="00B27886" w:rsidTr="009A55A0">
        <w:tc>
          <w:tcPr>
            <w:tcW w:w="5070" w:type="dxa"/>
          </w:tcPr>
          <w:p w:rsidR="00091D99" w:rsidRDefault="00091D99" w:rsidP="009A55A0">
            <w:pPr>
              <w:spacing w:after="0" w:line="240" w:lineRule="auto"/>
              <w:rPr>
                <w:rFonts w:ascii="Times New Roman" w:hAnsi="Times New Roman" w:cs="Times New Roman"/>
              </w:rPr>
            </w:pPr>
          </w:p>
          <w:p w:rsidR="00091D99" w:rsidRPr="00B27886" w:rsidRDefault="00091D99" w:rsidP="009A55A0">
            <w:pPr>
              <w:spacing w:after="0" w:line="240" w:lineRule="auto"/>
              <w:rPr>
                <w:rFonts w:ascii="Times New Roman" w:hAnsi="Times New Roman" w:cs="Times New Roman"/>
              </w:rPr>
            </w:pPr>
            <w:r>
              <w:rPr>
                <w:rFonts w:ascii="Times New Roman" w:hAnsi="Times New Roman" w:cs="Times New Roman"/>
              </w:rPr>
              <w:t>Data</w:t>
            </w:r>
          </w:p>
        </w:tc>
        <w:tc>
          <w:tcPr>
            <w:tcW w:w="4765" w:type="dxa"/>
          </w:tcPr>
          <w:p w:rsidR="00091D99" w:rsidRDefault="00091D99" w:rsidP="009A55A0">
            <w:pPr>
              <w:spacing w:after="0" w:line="240" w:lineRule="auto"/>
              <w:jc w:val="center"/>
              <w:rPr>
                <w:rFonts w:ascii="Times New Roman" w:hAnsi="Times New Roman" w:cs="Times New Roman"/>
              </w:rPr>
            </w:pPr>
          </w:p>
          <w:p w:rsidR="00091D99" w:rsidRPr="00B27886" w:rsidRDefault="00091D99" w:rsidP="009A55A0">
            <w:pPr>
              <w:spacing w:after="0" w:line="240" w:lineRule="auto"/>
              <w:jc w:val="center"/>
              <w:rPr>
                <w:rFonts w:ascii="Times New Roman" w:hAnsi="Times New Roman" w:cs="Times New Roman"/>
              </w:rPr>
            </w:pPr>
            <w:r>
              <w:rPr>
                <w:rFonts w:ascii="Times New Roman" w:hAnsi="Times New Roman" w:cs="Times New Roman"/>
              </w:rPr>
              <w:t>……………………………………………….</w:t>
            </w:r>
          </w:p>
        </w:tc>
      </w:tr>
    </w:tbl>
    <w:p w:rsidR="00F93B65" w:rsidRPr="00B27886" w:rsidRDefault="00F93B65" w:rsidP="00F93B65">
      <w:pPr>
        <w:spacing w:after="0" w:line="240" w:lineRule="auto"/>
        <w:ind w:left="4236" w:right="72" w:firstLine="706"/>
        <w:rPr>
          <w:rFonts w:ascii="Times New Roman" w:hAnsi="Times New Roman" w:cs="Times New Roman"/>
          <w:bCs/>
        </w:rPr>
      </w:pPr>
    </w:p>
    <w:p w:rsidR="00F93B65" w:rsidRPr="00B27886" w:rsidRDefault="00F93B65" w:rsidP="00F93B65">
      <w:pPr>
        <w:tabs>
          <w:tab w:val="left" w:pos="2340"/>
        </w:tabs>
        <w:ind w:right="7565"/>
        <w:rPr>
          <w:rFonts w:ascii="Times New Roman" w:hAnsi="Times New Roman" w:cs="Times New Roman"/>
        </w:rPr>
      </w:pPr>
    </w:p>
    <w:p w:rsidR="00F93B65" w:rsidRPr="00B27886" w:rsidRDefault="00F93B65" w:rsidP="00F93B65">
      <w:pPr>
        <w:tabs>
          <w:tab w:val="left" w:pos="2340"/>
        </w:tabs>
        <w:ind w:right="7565"/>
        <w:rPr>
          <w:rFonts w:ascii="Times New Roman" w:hAnsi="Times New Roman" w:cs="Times New Roman"/>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592C34" w:rsidRDefault="00592C34" w:rsidP="00744D93">
      <w:pPr>
        <w:spacing w:after="0" w:line="240" w:lineRule="auto"/>
        <w:jc w:val="right"/>
        <w:rPr>
          <w:rFonts w:ascii="Times New Roman" w:eastAsia="Times New Roman" w:hAnsi="Times New Roman" w:cs="Times New Roman"/>
          <w:b/>
        </w:rPr>
      </w:pPr>
    </w:p>
    <w:p w:rsidR="00592C34" w:rsidRDefault="00592C34"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p>
    <w:p w:rsidR="00B64D54" w:rsidRDefault="00B64D54" w:rsidP="00744D93">
      <w:pPr>
        <w:spacing w:after="0" w:line="240" w:lineRule="auto"/>
        <w:jc w:val="right"/>
        <w:rPr>
          <w:rFonts w:ascii="Times New Roman" w:eastAsia="Times New Roman" w:hAnsi="Times New Roman" w:cs="Times New Roman"/>
          <w:b/>
        </w:rPr>
      </w:pPr>
    </w:p>
    <w:p w:rsidR="00B64D54" w:rsidRDefault="00B64D54" w:rsidP="00744D93">
      <w:pPr>
        <w:spacing w:after="0" w:line="240" w:lineRule="auto"/>
        <w:jc w:val="right"/>
        <w:rPr>
          <w:rFonts w:ascii="Times New Roman" w:eastAsia="Times New Roman" w:hAnsi="Times New Roman" w:cs="Times New Roman"/>
          <w:b/>
        </w:rPr>
      </w:pPr>
    </w:p>
    <w:p w:rsidR="00B64D54" w:rsidRDefault="00B64D54" w:rsidP="00744D93">
      <w:pPr>
        <w:spacing w:after="0" w:line="240" w:lineRule="auto"/>
        <w:jc w:val="right"/>
        <w:rPr>
          <w:rFonts w:ascii="Times New Roman" w:eastAsia="Times New Roman" w:hAnsi="Times New Roman" w:cs="Times New Roman"/>
          <w:b/>
        </w:rPr>
      </w:pPr>
    </w:p>
    <w:p w:rsidR="00B64D54" w:rsidRDefault="00B64D54" w:rsidP="00744D93">
      <w:pPr>
        <w:spacing w:after="0" w:line="240" w:lineRule="auto"/>
        <w:jc w:val="right"/>
        <w:rPr>
          <w:rFonts w:ascii="Times New Roman" w:eastAsia="Times New Roman" w:hAnsi="Times New Roman" w:cs="Times New Roman"/>
          <w:b/>
        </w:rPr>
      </w:pPr>
    </w:p>
    <w:p w:rsidR="00F93B65" w:rsidRDefault="00F93B65" w:rsidP="00744D93">
      <w:pPr>
        <w:spacing w:after="0" w:line="240" w:lineRule="auto"/>
        <w:jc w:val="right"/>
        <w:rPr>
          <w:rFonts w:ascii="Times New Roman" w:eastAsia="Times New Roman" w:hAnsi="Times New Roman" w:cs="Times New Roman"/>
          <w:b/>
        </w:rPr>
      </w:pPr>
      <w:bookmarkStart w:id="0" w:name="_GoBack"/>
      <w:bookmarkEnd w:id="0"/>
    </w:p>
    <w:p w:rsidR="00F93B65" w:rsidRDefault="00F93B65" w:rsidP="00F93B65">
      <w:pPr>
        <w:tabs>
          <w:tab w:val="left" w:pos="709"/>
        </w:tabs>
        <w:spacing w:after="0" w:line="240" w:lineRule="auto"/>
        <w:jc w:val="both"/>
        <w:rPr>
          <w:rFonts w:ascii="Times New Roman" w:hAnsi="Times New Roman" w:cs="Times New Roman"/>
          <w:sz w:val="24"/>
          <w:szCs w:val="24"/>
          <w:lang w:val="ro-RO"/>
        </w:rPr>
      </w:pPr>
    </w:p>
    <w:p w:rsidR="00F93B65" w:rsidRPr="0004487F" w:rsidRDefault="00F93B65" w:rsidP="00F93B65">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Pr>
          <w:rFonts w:ascii="Times New Roman" w:hAnsi="Times New Roman" w:cs="Times New Roman"/>
          <w:bCs/>
          <w:noProof/>
          <w:color w:val="000000"/>
          <w:spacing w:val="-6"/>
          <w:w w:val="118"/>
        </w:rPr>
        <w:t>8</w:t>
      </w:r>
    </w:p>
    <w:p w:rsidR="00F93B65" w:rsidRPr="0004487F" w:rsidRDefault="00F93B65" w:rsidP="00F93B65">
      <w:pPr>
        <w:rPr>
          <w:rFonts w:ascii="Times New Roman" w:hAnsi="Times New Roman" w:cs="Times New Roman"/>
          <w:iCs/>
          <w:lang w:eastAsia="ro-RO"/>
        </w:rPr>
      </w:pPr>
      <w:r w:rsidRPr="0004487F">
        <w:rPr>
          <w:rFonts w:ascii="Times New Roman" w:hAnsi="Times New Roman" w:cs="Times New Roman"/>
          <w:iCs/>
          <w:lang w:eastAsia="ro-RO"/>
        </w:rPr>
        <w:t>OFERTANT/OPERATOR ECONOMIC</w:t>
      </w:r>
    </w:p>
    <w:p w:rsidR="00F93B65" w:rsidRPr="0004487F" w:rsidRDefault="00F93B65" w:rsidP="00F93B65">
      <w:pPr>
        <w:rPr>
          <w:rFonts w:ascii="Times New Roman" w:hAnsi="Times New Roman" w:cs="Times New Roman"/>
          <w:iCs/>
          <w:lang w:eastAsia="ro-RO"/>
        </w:rPr>
      </w:pPr>
      <w:r w:rsidRPr="0004487F">
        <w:rPr>
          <w:rFonts w:ascii="Times New Roman" w:hAnsi="Times New Roman" w:cs="Times New Roman"/>
          <w:iCs/>
          <w:lang w:eastAsia="ro-RO"/>
        </w:rPr>
        <w:t>____________________</w:t>
      </w:r>
    </w:p>
    <w:p w:rsidR="00F93B65" w:rsidRPr="0004487F" w:rsidRDefault="00F93B65" w:rsidP="00F93B65">
      <w:pPr>
        <w:rPr>
          <w:rFonts w:ascii="Times New Roman" w:hAnsi="Times New Roman" w:cs="Times New Roman"/>
          <w:iCs/>
          <w:lang w:eastAsia="ro-RO"/>
        </w:rPr>
      </w:pPr>
      <w:r w:rsidRPr="0004487F">
        <w:rPr>
          <w:rFonts w:ascii="Times New Roman" w:hAnsi="Times New Roman" w:cs="Times New Roman"/>
          <w:iCs/>
          <w:lang w:eastAsia="ro-RO"/>
        </w:rPr>
        <w:t xml:space="preserve">(denumirea/numele) </w:t>
      </w:r>
    </w:p>
    <w:p w:rsidR="00F93B65" w:rsidRPr="0004487F" w:rsidRDefault="00F93B65" w:rsidP="00F93B65">
      <w:pPr>
        <w:jc w:val="center"/>
        <w:rPr>
          <w:rFonts w:ascii="Times New Roman" w:hAnsi="Times New Roman" w:cs="Times New Roman"/>
          <w:b/>
          <w:caps/>
        </w:rPr>
      </w:pPr>
    </w:p>
    <w:p w:rsidR="00F93B65" w:rsidRPr="0004487F" w:rsidRDefault="00F93B65" w:rsidP="00F93B65">
      <w:pPr>
        <w:jc w:val="center"/>
        <w:rPr>
          <w:rFonts w:ascii="Times New Roman" w:hAnsi="Times New Roman" w:cs="Times New Roman"/>
          <w:b/>
          <w:caps/>
        </w:rPr>
      </w:pPr>
    </w:p>
    <w:p w:rsidR="00F93B65" w:rsidRPr="0004487F" w:rsidRDefault="00F93B65" w:rsidP="00F93B65">
      <w:pPr>
        <w:jc w:val="center"/>
        <w:rPr>
          <w:rFonts w:ascii="Times New Roman" w:hAnsi="Times New Roman" w:cs="Times New Roman"/>
          <w:b/>
          <w:caps/>
        </w:rPr>
      </w:pPr>
    </w:p>
    <w:p w:rsidR="00F93B65" w:rsidRPr="0004487F" w:rsidRDefault="00F93B65" w:rsidP="00F93B65">
      <w:pPr>
        <w:jc w:val="center"/>
        <w:rPr>
          <w:rFonts w:ascii="Times New Roman" w:hAnsi="Times New Roman" w:cs="Times New Roman"/>
          <w:b/>
          <w:caps/>
        </w:rPr>
      </w:pPr>
    </w:p>
    <w:p w:rsidR="00F93B65" w:rsidRPr="0004487F" w:rsidRDefault="00F93B65" w:rsidP="00F93B65">
      <w:pPr>
        <w:rPr>
          <w:rFonts w:ascii="Times New Roman" w:hAnsi="Times New Roman" w:cs="Times New Roman"/>
          <w:b/>
          <w:caps/>
        </w:rPr>
      </w:pPr>
    </w:p>
    <w:p w:rsidR="00F93B65" w:rsidRPr="0004487F" w:rsidRDefault="00F93B65" w:rsidP="00F93B65">
      <w:pPr>
        <w:jc w:val="center"/>
        <w:rPr>
          <w:rFonts w:ascii="Times New Roman" w:hAnsi="Times New Roman" w:cs="Times New Roman"/>
        </w:rPr>
      </w:pPr>
      <w:r w:rsidRPr="0004487F">
        <w:rPr>
          <w:rFonts w:ascii="Times New Roman" w:hAnsi="Times New Roman" w:cs="Times New Roman"/>
          <w:b/>
          <w:caps/>
        </w:rPr>
        <w:t>Declaraţie de acceptare a condiţiilor contractuale</w:t>
      </w:r>
    </w:p>
    <w:p w:rsidR="00F93B65" w:rsidRPr="0004487F" w:rsidRDefault="00F93B65" w:rsidP="00F93B65">
      <w:pPr>
        <w:tabs>
          <w:tab w:val="left" w:pos="4860"/>
        </w:tabs>
        <w:ind w:right="1048"/>
        <w:jc w:val="right"/>
        <w:rPr>
          <w:rFonts w:ascii="Times New Roman" w:eastAsia="MS Mincho" w:hAnsi="Times New Roman" w:cs="Times New Roman"/>
        </w:rPr>
      </w:pPr>
    </w:p>
    <w:p w:rsidR="00F93B65" w:rsidRPr="0004487F" w:rsidRDefault="00F93B65" w:rsidP="00F93B65">
      <w:pPr>
        <w:rPr>
          <w:rFonts w:ascii="Times New Roman" w:hAnsi="Times New Roman" w:cs="Times New Roman"/>
          <w:lang w:eastAsia="ro-RO"/>
        </w:rPr>
      </w:pPr>
    </w:p>
    <w:p w:rsidR="00F93B65" w:rsidRPr="0004487F" w:rsidRDefault="00F93B65" w:rsidP="00F93B65">
      <w:pPr>
        <w:rPr>
          <w:rFonts w:ascii="Times New Roman" w:hAnsi="Times New Roman" w:cs="Times New Roman"/>
          <w:lang w:eastAsia="ro-RO"/>
        </w:rPr>
      </w:pPr>
    </w:p>
    <w:p w:rsidR="00F93B65" w:rsidRPr="0004487F" w:rsidRDefault="00F93B65" w:rsidP="00F93B65">
      <w:pPr>
        <w:rPr>
          <w:rFonts w:ascii="Times New Roman" w:hAnsi="Times New Roman" w:cs="Times New Roman"/>
          <w:lang w:eastAsia="ro-RO"/>
        </w:rPr>
      </w:pPr>
    </w:p>
    <w:p w:rsidR="00F93B65" w:rsidRPr="0004487F" w:rsidRDefault="00F93B65" w:rsidP="00F93B65">
      <w:pPr>
        <w:spacing w:after="0" w:line="480" w:lineRule="auto"/>
        <w:ind w:firstLine="720"/>
        <w:jc w:val="both"/>
        <w:rPr>
          <w:rFonts w:ascii="Times New Roman" w:eastAsia="MS Mincho" w:hAnsi="Times New Roman" w:cs="Times New Roman"/>
        </w:rPr>
      </w:pPr>
      <w:r w:rsidRPr="0004487F">
        <w:rPr>
          <w:rFonts w:ascii="Times New Roman" w:eastAsia="MS Mincho" w:hAnsi="Times New Roman" w:cs="Times New Roman"/>
        </w:rPr>
        <w:t>Subsemnatul ……………………………………………………</w:t>
      </w:r>
      <w:proofErr w:type="gramStart"/>
      <w:r w:rsidRPr="0004487F">
        <w:rPr>
          <w:rFonts w:ascii="Times New Roman" w:eastAsia="MS Mincho" w:hAnsi="Times New Roman" w:cs="Times New Roman"/>
        </w:rPr>
        <w:t>…..</w:t>
      </w:r>
      <w:proofErr w:type="gramEnd"/>
      <w:r w:rsidRPr="0004487F">
        <w:rPr>
          <w:rFonts w:ascii="Times New Roman" w:eastAsia="MS Mincho" w:hAnsi="Times New Roman" w:cs="Times New Roman"/>
        </w:rPr>
        <w:t xml:space="preserve"> (nume şi prenume in clar a persoanei autorizate), reprezentant imputernicit al ............................................................................. (denumirea/numele si sediul/adresa candidatului/ofertantului), în nume propriu și în numele asocierii (după caz) declar că sunt de acord cu toate prevederile cuprinse în cadrul modelului de contract publicat în cadrul prezentei proceduri de atribuire şi ne obligăm să respectăm toate obligaţiile menţionate în conţinutul acestuia. </w:t>
      </w:r>
    </w:p>
    <w:p w:rsidR="00F93B65" w:rsidRPr="0004487F" w:rsidRDefault="00F93B65" w:rsidP="00F93B65">
      <w:pPr>
        <w:spacing w:line="360" w:lineRule="auto"/>
        <w:rPr>
          <w:rFonts w:ascii="Times New Roman" w:hAnsi="Times New Roman" w:cs="Times New Roman"/>
        </w:rPr>
      </w:pPr>
    </w:p>
    <w:p w:rsidR="00F93B65" w:rsidRPr="0004487F" w:rsidRDefault="00F93B65" w:rsidP="00F93B65">
      <w:pPr>
        <w:spacing w:line="360" w:lineRule="auto"/>
        <w:rPr>
          <w:rFonts w:ascii="Times New Roman" w:hAnsi="Times New Roman" w:cs="Times New Roman"/>
        </w:rPr>
      </w:pPr>
    </w:p>
    <w:p w:rsidR="00F93B65" w:rsidRPr="0004487F" w:rsidRDefault="00F93B65" w:rsidP="00F93B65">
      <w:pPr>
        <w:tabs>
          <w:tab w:val="left" w:pos="709"/>
        </w:tabs>
        <w:spacing w:after="0" w:line="240" w:lineRule="auto"/>
        <w:jc w:val="both"/>
        <w:rPr>
          <w:rFonts w:ascii="Times New Roman" w:hAnsi="Times New Roman" w:cs="Times New Roman"/>
          <w:lang w:val="ro-RO"/>
        </w:rPr>
      </w:pPr>
    </w:p>
    <w:p w:rsidR="00F93B65" w:rsidRPr="000D747C" w:rsidRDefault="00F93B65" w:rsidP="00F93B65">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F93B65" w:rsidRPr="000D747C" w:rsidRDefault="00F93B65" w:rsidP="00F93B65">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F93B65" w:rsidRPr="000D747C" w:rsidRDefault="00F93B65" w:rsidP="00F93B65">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F93B65" w:rsidRPr="000D747C" w:rsidRDefault="00F93B65" w:rsidP="00F93B65">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F93B65" w:rsidRPr="000D747C" w:rsidRDefault="00F93B65" w:rsidP="00F93B65">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F93B65" w:rsidRPr="000D747C" w:rsidRDefault="00F93B65" w:rsidP="00F93B65">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F93B65" w:rsidRPr="0004487F" w:rsidRDefault="00F93B65" w:rsidP="00F93B65">
      <w:pPr>
        <w:tabs>
          <w:tab w:val="left" w:pos="709"/>
        </w:tabs>
        <w:spacing w:after="0" w:line="240" w:lineRule="auto"/>
        <w:jc w:val="both"/>
        <w:rPr>
          <w:rFonts w:ascii="Times New Roman" w:hAnsi="Times New Roman" w:cs="Times New Roman"/>
          <w:lang w:val="ro-RO"/>
        </w:rPr>
      </w:pPr>
    </w:p>
    <w:p w:rsidR="00F93B65" w:rsidRPr="0004487F" w:rsidRDefault="00F93B65" w:rsidP="00F93B65">
      <w:pPr>
        <w:tabs>
          <w:tab w:val="left" w:pos="709"/>
        </w:tabs>
        <w:spacing w:after="0" w:line="240" w:lineRule="auto"/>
        <w:jc w:val="both"/>
        <w:rPr>
          <w:rFonts w:ascii="Times New Roman" w:hAnsi="Times New Roman" w:cs="Times New Roman"/>
          <w:lang w:val="ro-RO"/>
        </w:rPr>
      </w:pPr>
    </w:p>
    <w:p w:rsidR="00F93B65" w:rsidRDefault="00F93B65" w:rsidP="00F93B65">
      <w:pPr>
        <w:tabs>
          <w:tab w:val="left" w:pos="709"/>
        </w:tabs>
        <w:spacing w:after="0" w:line="240" w:lineRule="auto"/>
        <w:jc w:val="both"/>
        <w:rPr>
          <w:rFonts w:ascii="Times New Roman" w:hAnsi="Times New Roman" w:cs="Times New Roman"/>
          <w:lang w:val="ro-RO"/>
        </w:rPr>
      </w:pPr>
    </w:p>
    <w:p w:rsidR="00F93B65" w:rsidRDefault="00F93B65" w:rsidP="00F93B65">
      <w:pPr>
        <w:tabs>
          <w:tab w:val="left" w:pos="709"/>
        </w:tabs>
        <w:spacing w:after="0" w:line="240" w:lineRule="auto"/>
        <w:jc w:val="both"/>
        <w:rPr>
          <w:rFonts w:ascii="Times New Roman" w:hAnsi="Times New Roman" w:cs="Times New Roman"/>
          <w:lang w:val="ro-RO"/>
        </w:rPr>
      </w:pPr>
    </w:p>
    <w:p w:rsidR="00F93B65" w:rsidRDefault="00F93B65" w:rsidP="00F93B65">
      <w:pPr>
        <w:tabs>
          <w:tab w:val="left" w:pos="709"/>
        </w:tabs>
        <w:spacing w:after="0" w:line="240" w:lineRule="auto"/>
        <w:jc w:val="both"/>
        <w:rPr>
          <w:rFonts w:ascii="Times New Roman" w:hAnsi="Times New Roman" w:cs="Times New Roman"/>
          <w:lang w:val="ro-RO"/>
        </w:rPr>
      </w:pPr>
    </w:p>
    <w:p w:rsidR="00F93B65" w:rsidRDefault="00F93B65" w:rsidP="00F93B65">
      <w:pPr>
        <w:tabs>
          <w:tab w:val="left" w:pos="709"/>
        </w:tabs>
        <w:spacing w:after="0" w:line="240" w:lineRule="auto"/>
        <w:jc w:val="both"/>
        <w:rPr>
          <w:rFonts w:ascii="Times New Roman" w:hAnsi="Times New Roman" w:cs="Times New Roman"/>
          <w:lang w:val="ro-RO"/>
        </w:rPr>
      </w:pPr>
    </w:p>
    <w:p w:rsidR="00F93B65" w:rsidRDefault="00F93B65" w:rsidP="00F93B65">
      <w:pPr>
        <w:tabs>
          <w:tab w:val="left" w:pos="709"/>
        </w:tabs>
        <w:spacing w:after="0" w:line="240" w:lineRule="auto"/>
        <w:jc w:val="both"/>
        <w:rPr>
          <w:rFonts w:ascii="Times New Roman" w:hAnsi="Times New Roman" w:cs="Times New Roman"/>
          <w:lang w:val="ro-RO"/>
        </w:rPr>
      </w:pPr>
    </w:p>
    <w:p w:rsidR="00F93B65" w:rsidRDefault="00F93B65" w:rsidP="00744D93">
      <w:pPr>
        <w:spacing w:after="0" w:line="240" w:lineRule="auto"/>
        <w:jc w:val="right"/>
        <w:rPr>
          <w:rFonts w:ascii="Times New Roman" w:eastAsia="Times New Roman" w:hAnsi="Times New Roman" w:cs="Times New Roman"/>
          <w:b/>
        </w:rPr>
      </w:pPr>
    </w:p>
    <w:sectPr w:rsidR="00F93B65" w:rsidSect="00B64D54">
      <w:headerReference w:type="default" r:id="rId9"/>
      <w:footerReference w:type="default" r:id="rId10"/>
      <w:pgSz w:w="11905" w:h="16837"/>
      <w:pgMar w:top="823" w:right="475"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17D" w:rsidRDefault="004B417D">
      <w:pPr>
        <w:spacing w:after="0" w:line="240" w:lineRule="auto"/>
      </w:pPr>
      <w:r>
        <w:separator/>
      </w:r>
    </w:p>
  </w:endnote>
  <w:endnote w:type="continuationSeparator" w:id="0">
    <w:p w:rsidR="004B417D" w:rsidRDefault="004B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149394"/>
      <w:docPartObj>
        <w:docPartGallery w:val="Page Numbers (Bottom of Page)"/>
        <w:docPartUnique/>
      </w:docPartObj>
    </w:sdtPr>
    <w:sdtEndPr>
      <w:rPr>
        <w:rFonts w:ascii="Times New Roman" w:hAnsi="Times New Roman" w:cs="Times New Roman"/>
        <w:noProof/>
        <w:sz w:val="16"/>
        <w:szCs w:val="16"/>
      </w:rPr>
    </w:sdtEndPr>
    <w:sdtContent>
      <w:p w:rsidR="00E61EB0" w:rsidRPr="00B64D54" w:rsidRDefault="00E61EB0">
        <w:pPr>
          <w:pStyle w:val="Footer"/>
          <w:jc w:val="right"/>
          <w:rPr>
            <w:rFonts w:ascii="Times New Roman" w:hAnsi="Times New Roman" w:cs="Times New Roman"/>
            <w:sz w:val="16"/>
            <w:szCs w:val="16"/>
          </w:rPr>
        </w:pPr>
        <w:r w:rsidRPr="00B64D54">
          <w:rPr>
            <w:rFonts w:ascii="Times New Roman" w:hAnsi="Times New Roman" w:cs="Times New Roman"/>
            <w:sz w:val="16"/>
            <w:szCs w:val="16"/>
          </w:rPr>
          <w:fldChar w:fldCharType="begin"/>
        </w:r>
        <w:r w:rsidRPr="00B64D54">
          <w:rPr>
            <w:rFonts w:ascii="Times New Roman" w:hAnsi="Times New Roman" w:cs="Times New Roman"/>
            <w:sz w:val="16"/>
            <w:szCs w:val="16"/>
          </w:rPr>
          <w:instrText xml:space="preserve"> PAGE   \* MERGEFORMAT </w:instrText>
        </w:r>
        <w:r w:rsidRPr="00B64D54">
          <w:rPr>
            <w:rFonts w:ascii="Times New Roman" w:hAnsi="Times New Roman" w:cs="Times New Roman"/>
            <w:sz w:val="16"/>
            <w:szCs w:val="16"/>
          </w:rPr>
          <w:fldChar w:fldCharType="separate"/>
        </w:r>
        <w:r w:rsidR="00091D99">
          <w:rPr>
            <w:rFonts w:ascii="Times New Roman" w:hAnsi="Times New Roman" w:cs="Times New Roman"/>
            <w:noProof/>
            <w:sz w:val="16"/>
            <w:szCs w:val="16"/>
          </w:rPr>
          <w:t>15</w:t>
        </w:r>
        <w:r w:rsidRPr="00B64D54">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17D" w:rsidRDefault="004B417D">
      <w:pPr>
        <w:spacing w:after="0" w:line="240" w:lineRule="auto"/>
      </w:pPr>
      <w:r>
        <w:separator/>
      </w:r>
    </w:p>
  </w:footnote>
  <w:footnote w:type="continuationSeparator" w:id="0">
    <w:p w:rsidR="004B417D" w:rsidRDefault="004B4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B0" w:rsidRDefault="00E61EB0">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19"/>
  </w:num>
  <w:num w:numId="8">
    <w:abstractNumId w:val="26"/>
  </w:num>
  <w:num w:numId="9">
    <w:abstractNumId w:val="23"/>
  </w:num>
  <w:num w:numId="10">
    <w:abstractNumId w:val="22"/>
  </w:num>
  <w:num w:numId="11">
    <w:abstractNumId w:val="24"/>
  </w:num>
  <w:num w:numId="12">
    <w:abstractNumId w:val="16"/>
  </w:num>
  <w:num w:numId="13">
    <w:abstractNumId w:val="8"/>
  </w:num>
  <w:num w:numId="14">
    <w:abstractNumId w:val="21"/>
  </w:num>
  <w:num w:numId="15">
    <w:abstractNumId w:val="11"/>
  </w:num>
  <w:num w:numId="16">
    <w:abstractNumId w:val="9"/>
  </w:num>
  <w:num w:numId="17">
    <w:abstractNumId w:val="14"/>
  </w:num>
  <w:num w:numId="18">
    <w:abstractNumId w:val="12"/>
  </w:num>
  <w:num w:numId="19">
    <w:abstractNumId w:val="10"/>
  </w:num>
  <w:num w:numId="20">
    <w:abstractNumId w:val="17"/>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57A8"/>
    <w:rsid w:val="00037186"/>
    <w:rsid w:val="0004082A"/>
    <w:rsid w:val="0004487F"/>
    <w:rsid w:val="000503BB"/>
    <w:rsid w:val="00072003"/>
    <w:rsid w:val="00072FB3"/>
    <w:rsid w:val="00075435"/>
    <w:rsid w:val="000761D1"/>
    <w:rsid w:val="0007688B"/>
    <w:rsid w:val="000771B1"/>
    <w:rsid w:val="00080581"/>
    <w:rsid w:val="00091D99"/>
    <w:rsid w:val="000950DD"/>
    <w:rsid w:val="000A010E"/>
    <w:rsid w:val="000A35B2"/>
    <w:rsid w:val="000B0B7D"/>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33FEB"/>
    <w:rsid w:val="0013438B"/>
    <w:rsid w:val="00134FFC"/>
    <w:rsid w:val="0013619C"/>
    <w:rsid w:val="0013721A"/>
    <w:rsid w:val="00147F4F"/>
    <w:rsid w:val="0015088F"/>
    <w:rsid w:val="00150FD9"/>
    <w:rsid w:val="00152191"/>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D84"/>
    <w:rsid w:val="001D54F3"/>
    <w:rsid w:val="001D766A"/>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27F"/>
    <w:rsid w:val="0029476E"/>
    <w:rsid w:val="002A0F59"/>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75C5"/>
    <w:rsid w:val="0031010C"/>
    <w:rsid w:val="003128EE"/>
    <w:rsid w:val="00313E67"/>
    <w:rsid w:val="00317CCA"/>
    <w:rsid w:val="0032358F"/>
    <w:rsid w:val="00325394"/>
    <w:rsid w:val="00327519"/>
    <w:rsid w:val="003315AE"/>
    <w:rsid w:val="00332597"/>
    <w:rsid w:val="00334A14"/>
    <w:rsid w:val="0034229C"/>
    <w:rsid w:val="003426FF"/>
    <w:rsid w:val="00344537"/>
    <w:rsid w:val="00346552"/>
    <w:rsid w:val="0034710F"/>
    <w:rsid w:val="0035695B"/>
    <w:rsid w:val="00357F27"/>
    <w:rsid w:val="003645DF"/>
    <w:rsid w:val="00365D95"/>
    <w:rsid w:val="0036704F"/>
    <w:rsid w:val="00370F98"/>
    <w:rsid w:val="0037120F"/>
    <w:rsid w:val="00373580"/>
    <w:rsid w:val="00373E4C"/>
    <w:rsid w:val="00374BE9"/>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7473"/>
    <w:rsid w:val="003D7E09"/>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B417D"/>
    <w:rsid w:val="004B4CD8"/>
    <w:rsid w:val="004C30AB"/>
    <w:rsid w:val="004C5A04"/>
    <w:rsid w:val="004C5B56"/>
    <w:rsid w:val="004D14D8"/>
    <w:rsid w:val="004D34AA"/>
    <w:rsid w:val="004D5FF9"/>
    <w:rsid w:val="004E1FDB"/>
    <w:rsid w:val="004E6B5A"/>
    <w:rsid w:val="004E70C0"/>
    <w:rsid w:val="004E7808"/>
    <w:rsid w:val="004F671B"/>
    <w:rsid w:val="00500EEF"/>
    <w:rsid w:val="005116D3"/>
    <w:rsid w:val="00511947"/>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92C34"/>
    <w:rsid w:val="00595F39"/>
    <w:rsid w:val="005B0783"/>
    <w:rsid w:val="005B160C"/>
    <w:rsid w:val="005B593A"/>
    <w:rsid w:val="005C007B"/>
    <w:rsid w:val="005C20E4"/>
    <w:rsid w:val="005C70D4"/>
    <w:rsid w:val="005C775E"/>
    <w:rsid w:val="005C7A2B"/>
    <w:rsid w:val="005D4DD4"/>
    <w:rsid w:val="005E1C9F"/>
    <w:rsid w:val="005E74AD"/>
    <w:rsid w:val="005E780B"/>
    <w:rsid w:val="005F0617"/>
    <w:rsid w:val="005F1399"/>
    <w:rsid w:val="005F19A6"/>
    <w:rsid w:val="005F2B00"/>
    <w:rsid w:val="005F4C41"/>
    <w:rsid w:val="00600DCF"/>
    <w:rsid w:val="00601AF0"/>
    <w:rsid w:val="0060428B"/>
    <w:rsid w:val="006046EA"/>
    <w:rsid w:val="00604898"/>
    <w:rsid w:val="006064DE"/>
    <w:rsid w:val="0060762A"/>
    <w:rsid w:val="00607E70"/>
    <w:rsid w:val="00622EBD"/>
    <w:rsid w:val="0062375D"/>
    <w:rsid w:val="006259DF"/>
    <w:rsid w:val="00626F82"/>
    <w:rsid w:val="006310D6"/>
    <w:rsid w:val="00631E13"/>
    <w:rsid w:val="006459E4"/>
    <w:rsid w:val="00647FB1"/>
    <w:rsid w:val="00650685"/>
    <w:rsid w:val="00653641"/>
    <w:rsid w:val="0065558D"/>
    <w:rsid w:val="00656A74"/>
    <w:rsid w:val="00665D2F"/>
    <w:rsid w:val="00667886"/>
    <w:rsid w:val="00681671"/>
    <w:rsid w:val="00685565"/>
    <w:rsid w:val="0069201D"/>
    <w:rsid w:val="006A078E"/>
    <w:rsid w:val="006A1820"/>
    <w:rsid w:val="006A51E4"/>
    <w:rsid w:val="006B10D9"/>
    <w:rsid w:val="006B3218"/>
    <w:rsid w:val="006B3542"/>
    <w:rsid w:val="006B67F2"/>
    <w:rsid w:val="006C00BB"/>
    <w:rsid w:val="006C7A0E"/>
    <w:rsid w:val="006D1AD0"/>
    <w:rsid w:val="006D4CA4"/>
    <w:rsid w:val="006E1063"/>
    <w:rsid w:val="006E252D"/>
    <w:rsid w:val="006E47E9"/>
    <w:rsid w:val="006E48F8"/>
    <w:rsid w:val="006E4BB3"/>
    <w:rsid w:val="006E57B0"/>
    <w:rsid w:val="006F1F3B"/>
    <w:rsid w:val="006F2F72"/>
    <w:rsid w:val="006F3A5A"/>
    <w:rsid w:val="0070273B"/>
    <w:rsid w:val="007043F4"/>
    <w:rsid w:val="00707F69"/>
    <w:rsid w:val="00714BC6"/>
    <w:rsid w:val="00720CD2"/>
    <w:rsid w:val="00722256"/>
    <w:rsid w:val="00722DA2"/>
    <w:rsid w:val="0072456E"/>
    <w:rsid w:val="00727A09"/>
    <w:rsid w:val="00730517"/>
    <w:rsid w:val="00730EDE"/>
    <w:rsid w:val="00731881"/>
    <w:rsid w:val="0074008E"/>
    <w:rsid w:val="007400A2"/>
    <w:rsid w:val="00744D93"/>
    <w:rsid w:val="00746D45"/>
    <w:rsid w:val="00750D9E"/>
    <w:rsid w:val="007516B2"/>
    <w:rsid w:val="007626EF"/>
    <w:rsid w:val="00762921"/>
    <w:rsid w:val="0078291E"/>
    <w:rsid w:val="00784D8E"/>
    <w:rsid w:val="00785EE2"/>
    <w:rsid w:val="007B1452"/>
    <w:rsid w:val="007B16FC"/>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2208F"/>
    <w:rsid w:val="00824416"/>
    <w:rsid w:val="00824959"/>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65E9"/>
    <w:rsid w:val="008D751C"/>
    <w:rsid w:val="008E4C94"/>
    <w:rsid w:val="008E7A12"/>
    <w:rsid w:val="008F01DB"/>
    <w:rsid w:val="008F07C5"/>
    <w:rsid w:val="008F17E7"/>
    <w:rsid w:val="008F1CB8"/>
    <w:rsid w:val="008F29D5"/>
    <w:rsid w:val="008F4B6D"/>
    <w:rsid w:val="0090396A"/>
    <w:rsid w:val="00903FA7"/>
    <w:rsid w:val="00905E08"/>
    <w:rsid w:val="00906451"/>
    <w:rsid w:val="009066F4"/>
    <w:rsid w:val="0090796A"/>
    <w:rsid w:val="00914DA3"/>
    <w:rsid w:val="00915283"/>
    <w:rsid w:val="009227B4"/>
    <w:rsid w:val="00922C58"/>
    <w:rsid w:val="00924798"/>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71F70"/>
    <w:rsid w:val="00972C50"/>
    <w:rsid w:val="00973BDE"/>
    <w:rsid w:val="00975340"/>
    <w:rsid w:val="00980271"/>
    <w:rsid w:val="009944A1"/>
    <w:rsid w:val="0099474B"/>
    <w:rsid w:val="00994753"/>
    <w:rsid w:val="00995566"/>
    <w:rsid w:val="009A1B65"/>
    <w:rsid w:val="009A4B5E"/>
    <w:rsid w:val="009B0373"/>
    <w:rsid w:val="009B0B32"/>
    <w:rsid w:val="009B21A2"/>
    <w:rsid w:val="009B29D5"/>
    <w:rsid w:val="009B5825"/>
    <w:rsid w:val="009B5B99"/>
    <w:rsid w:val="009C3789"/>
    <w:rsid w:val="009E08D3"/>
    <w:rsid w:val="009E1627"/>
    <w:rsid w:val="009E492C"/>
    <w:rsid w:val="009E5967"/>
    <w:rsid w:val="009F0747"/>
    <w:rsid w:val="009F220B"/>
    <w:rsid w:val="009F3D47"/>
    <w:rsid w:val="009F534D"/>
    <w:rsid w:val="00A06D4E"/>
    <w:rsid w:val="00A06D4F"/>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6297"/>
    <w:rsid w:val="00A466DF"/>
    <w:rsid w:val="00A467E1"/>
    <w:rsid w:val="00A47F0B"/>
    <w:rsid w:val="00A5055E"/>
    <w:rsid w:val="00A53132"/>
    <w:rsid w:val="00A54FD0"/>
    <w:rsid w:val="00A56B80"/>
    <w:rsid w:val="00A57075"/>
    <w:rsid w:val="00A5793C"/>
    <w:rsid w:val="00A6569D"/>
    <w:rsid w:val="00A7064D"/>
    <w:rsid w:val="00A76A65"/>
    <w:rsid w:val="00A85567"/>
    <w:rsid w:val="00A91211"/>
    <w:rsid w:val="00AA3877"/>
    <w:rsid w:val="00AB06E2"/>
    <w:rsid w:val="00AB1AD2"/>
    <w:rsid w:val="00AB31CE"/>
    <w:rsid w:val="00AC2228"/>
    <w:rsid w:val="00AC4B84"/>
    <w:rsid w:val="00AC525C"/>
    <w:rsid w:val="00AD0655"/>
    <w:rsid w:val="00AD2CF3"/>
    <w:rsid w:val="00AD526C"/>
    <w:rsid w:val="00AE0CC2"/>
    <w:rsid w:val="00AF13C3"/>
    <w:rsid w:val="00AF2235"/>
    <w:rsid w:val="00B012F9"/>
    <w:rsid w:val="00B018EF"/>
    <w:rsid w:val="00B02DAD"/>
    <w:rsid w:val="00B0483E"/>
    <w:rsid w:val="00B06FA6"/>
    <w:rsid w:val="00B07459"/>
    <w:rsid w:val="00B153B6"/>
    <w:rsid w:val="00B15916"/>
    <w:rsid w:val="00B16B6F"/>
    <w:rsid w:val="00B17A28"/>
    <w:rsid w:val="00B17F62"/>
    <w:rsid w:val="00B20882"/>
    <w:rsid w:val="00B20CFE"/>
    <w:rsid w:val="00B22B8F"/>
    <w:rsid w:val="00B24CFF"/>
    <w:rsid w:val="00B27CBF"/>
    <w:rsid w:val="00B30E88"/>
    <w:rsid w:val="00B31A9E"/>
    <w:rsid w:val="00B37A8A"/>
    <w:rsid w:val="00B43E79"/>
    <w:rsid w:val="00B447FF"/>
    <w:rsid w:val="00B46D29"/>
    <w:rsid w:val="00B51577"/>
    <w:rsid w:val="00B51BAC"/>
    <w:rsid w:val="00B52860"/>
    <w:rsid w:val="00B531B3"/>
    <w:rsid w:val="00B54A07"/>
    <w:rsid w:val="00B57BDF"/>
    <w:rsid w:val="00B610E2"/>
    <w:rsid w:val="00B62BA9"/>
    <w:rsid w:val="00B642A5"/>
    <w:rsid w:val="00B64D54"/>
    <w:rsid w:val="00B71B22"/>
    <w:rsid w:val="00B75500"/>
    <w:rsid w:val="00B76C61"/>
    <w:rsid w:val="00B77017"/>
    <w:rsid w:val="00B81C47"/>
    <w:rsid w:val="00B8510D"/>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3195"/>
    <w:rsid w:val="00BD7BA9"/>
    <w:rsid w:val="00BE0E98"/>
    <w:rsid w:val="00BE11A9"/>
    <w:rsid w:val="00BE1364"/>
    <w:rsid w:val="00BE5685"/>
    <w:rsid w:val="00BE56A6"/>
    <w:rsid w:val="00BE6B15"/>
    <w:rsid w:val="00BF3DB9"/>
    <w:rsid w:val="00BF4874"/>
    <w:rsid w:val="00BF661D"/>
    <w:rsid w:val="00C01352"/>
    <w:rsid w:val="00C03EA1"/>
    <w:rsid w:val="00C05597"/>
    <w:rsid w:val="00C056BE"/>
    <w:rsid w:val="00C05D76"/>
    <w:rsid w:val="00C1293A"/>
    <w:rsid w:val="00C12F8D"/>
    <w:rsid w:val="00C17DD0"/>
    <w:rsid w:val="00C23E31"/>
    <w:rsid w:val="00C2452B"/>
    <w:rsid w:val="00C2796E"/>
    <w:rsid w:val="00C3330C"/>
    <w:rsid w:val="00C3390F"/>
    <w:rsid w:val="00C369FF"/>
    <w:rsid w:val="00C37C10"/>
    <w:rsid w:val="00C412BE"/>
    <w:rsid w:val="00C425A4"/>
    <w:rsid w:val="00C46663"/>
    <w:rsid w:val="00C46E96"/>
    <w:rsid w:val="00C50DCE"/>
    <w:rsid w:val="00C50E45"/>
    <w:rsid w:val="00C546DD"/>
    <w:rsid w:val="00C555A2"/>
    <w:rsid w:val="00C57997"/>
    <w:rsid w:val="00C57F96"/>
    <w:rsid w:val="00C6294F"/>
    <w:rsid w:val="00C656DB"/>
    <w:rsid w:val="00C65B37"/>
    <w:rsid w:val="00C665C0"/>
    <w:rsid w:val="00C77910"/>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50A4"/>
    <w:rsid w:val="00CC7E1B"/>
    <w:rsid w:val="00CD4EA7"/>
    <w:rsid w:val="00CE0547"/>
    <w:rsid w:val="00CE7AFD"/>
    <w:rsid w:val="00CF00B7"/>
    <w:rsid w:val="00CF2A81"/>
    <w:rsid w:val="00CF4A98"/>
    <w:rsid w:val="00CF6661"/>
    <w:rsid w:val="00CF6C13"/>
    <w:rsid w:val="00D0240E"/>
    <w:rsid w:val="00D04C3D"/>
    <w:rsid w:val="00D1026B"/>
    <w:rsid w:val="00D122F2"/>
    <w:rsid w:val="00D12803"/>
    <w:rsid w:val="00D12A3A"/>
    <w:rsid w:val="00D12D50"/>
    <w:rsid w:val="00D16ECC"/>
    <w:rsid w:val="00D203F4"/>
    <w:rsid w:val="00D33349"/>
    <w:rsid w:val="00D40F52"/>
    <w:rsid w:val="00D502BE"/>
    <w:rsid w:val="00D50837"/>
    <w:rsid w:val="00D51C66"/>
    <w:rsid w:val="00D56BE7"/>
    <w:rsid w:val="00D71298"/>
    <w:rsid w:val="00D76E1A"/>
    <w:rsid w:val="00D80C83"/>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E01F79"/>
    <w:rsid w:val="00E1084B"/>
    <w:rsid w:val="00E1673A"/>
    <w:rsid w:val="00E25CFB"/>
    <w:rsid w:val="00E34723"/>
    <w:rsid w:val="00E361D7"/>
    <w:rsid w:val="00E36464"/>
    <w:rsid w:val="00E44A8D"/>
    <w:rsid w:val="00E46EF6"/>
    <w:rsid w:val="00E507F6"/>
    <w:rsid w:val="00E521E4"/>
    <w:rsid w:val="00E55047"/>
    <w:rsid w:val="00E56A6F"/>
    <w:rsid w:val="00E57146"/>
    <w:rsid w:val="00E61ADD"/>
    <w:rsid w:val="00E61EB0"/>
    <w:rsid w:val="00E65423"/>
    <w:rsid w:val="00E73D2F"/>
    <w:rsid w:val="00E7598F"/>
    <w:rsid w:val="00E771A9"/>
    <w:rsid w:val="00E826D8"/>
    <w:rsid w:val="00E85491"/>
    <w:rsid w:val="00E855F2"/>
    <w:rsid w:val="00E85C66"/>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2AC7"/>
    <w:rsid w:val="00F06371"/>
    <w:rsid w:val="00F123E1"/>
    <w:rsid w:val="00F1375E"/>
    <w:rsid w:val="00F2432D"/>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91626"/>
    <w:rsid w:val="00F93B65"/>
    <w:rsid w:val="00F9616C"/>
    <w:rsid w:val="00FA565D"/>
    <w:rsid w:val="00FB1FC7"/>
    <w:rsid w:val="00FB40B7"/>
    <w:rsid w:val="00FB5F8D"/>
    <w:rsid w:val="00FC57CC"/>
    <w:rsid w:val="00FD6F87"/>
    <w:rsid w:val="00FD724A"/>
    <w:rsid w:val="00FE2086"/>
    <w:rsid w:val="00FF1491"/>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8D1AB9"/>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 w:type="paragraph" w:styleId="NoSpacing">
    <w:name w:val="No Spacing"/>
    <w:link w:val="NoSpacingChar"/>
    <w:uiPriority w:val="1"/>
    <w:qFormat/>
    <w:rsid w:val="00F93B65"/>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F93B65"/>
    <w:rPr>
      <w:rFonts w:asciiTheme="minorHAnsi" w:eastAsiaTheme="minorEastAsia" w:hAnsiTheme="minorHAnsi" w:cstheme="minorBidi"/>
      <w:sz w:val="22"/>
      <w:szCs w:val="22"/>
      <w:lang w:eastAsia="zh-CN"/>
    </w:rPr>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qFormat/>
    <w:locked/>
    <w:rsid w:val="00F93B65"/>
    <w:rPr>
      <w:lang w:eastAsia="ro-RO"/>
    </w:rPr>
  </w:style>
  <w:style w:type="paragraph" w:customStyle="1" w:styleId="Style110">
    <w:name w:val="Style 11"/>
    <w:basedOn w:val="Normal"/>
    <w:uiPriority w:val="99"/>
    <w:rsid w:val="00F93B65"/>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3985-5C4D-4F96-B0FC-06CA4AAF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15</Pages>
  <Words>4695</Words>
  <Characters>26764</Characters>
  <Application>Microsoft Office Word</Application>
  <DocSecurity>0</DocSecurity>
  <Lines>223</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Acer</cp:lastModifiedBy>
  <cp:revision>79</cp:revision>
  <cp:lastPrinted>2024-08-06T05:06:00Z</cp:lastPrinted>
  <dcterms:created xsi:type="dcterms:W3CDTF">2022-01-27T06:04:00Z</dcterms:created>
  <dcterms:modified xsi:type="dcterms:W3CDTF">2024-10-24T06:50:00Z</dcterms:modified>
</cp:coreProperties>
</file>