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336E9" w:rsidRPr="00C973FC" w:rsidRDefault="005336E9" w:rsidP="005336E9">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FF4A97">
        <w:rPr>
          <w:rFonts w:ascii="Times New Roman" w:hAnsi="Times New Roman" w:cs="Times New Roman"/>
          <w:bCs/>
          <w:noProof/>
          <w:color w:val="000000"/>
          <w:spacing w:val="-6"/>
          <w:w w:val="118"/>
        </w:rPr>
        <w:t xml:space="preserve"> </w:t>
      </w:r>
      <w:r w:rsidR="00BC61F4">
        <w:rPr>
          <w:rFonts w:ascii="Times New Roman" w:hAnsi="Times New Roman" w:cs="Times New Roman"/>
          <w:bCs/>
          <w:noProof/>
          <w:color w:val="000000"/>
          <w:spacing w:val="-6"/>
          <w:w w:val="118"/>
        </w:rPr>
        <w:t xml:space="preserve"> </w:t>
      </w:r>
      <w:r w:rsidR="006D1A61">
        <w:rPr>
          <w:rFonts w:ascii="Times New Roman" w:hAnsi="Times New Roman" w:cs="Times New Roman"/>
          <w:bCs/>
          <w:noProof/>
          <w:color w:val="000000"/>
          <w:spacing w:val="-6"/>
          <w:w w:val="118"/>
        </w:rPr>
        <w:t>1</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 reprezentant împuternicit al …………………………………………… (denumirea/numele si sediul/adresa operatorului economic)</w:t>
      </w:r>
    </w:p>
    <w:p w:rsidR="005336E9" w:rsidRPr="00C973FC" w:rsidRDefault="005336E9" w:rsidP="005336E9">
      <w:pPr>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Rector – prof. univ. dr. Liviu-George MAHA</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Prorector – Conf. univ. dr. Ionuț NISTOR</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Prorector – Prof. univ. dr. Romeo Iulian OLARIU</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Prorector – Prof. univ. dr. Ioana Maria COSTEA</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 xml:space="preserve">Prorector – Prof. univ. dr. Nicoleta Laura POPA </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Prorector – Prof. univ. dr. Adrian IFTENE</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Prorector – Prof. univ. dr. Conțiu Tiberiu Cristi ȘOITU</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Prorector – Conf. univ. dr. Lilian NIACȘU</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Director general administrativ – Costel PALADE</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Director general administrative adjunct – Mircea TULICĂ</w:t>
      </w:r>
    </w:p>
    <w:p w:rsid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Directore economic și resurse umane – Liliana IFTIMIA</w:t>
      </w:r>
    </w:p>
    <w:p w:rsidR="00270E92" w:rsidRPr="00827400" w:rsidRDefault="00270E92" w:rsidP="00270E92">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Director Tehnic – ing.</w:t>
      </w:r>
      <w:r>
        <w:rPr>
          <w:rFonts w:ascii="Times New Roman" w:hAnsi="Times New Roman" w:cs="Times New Roman"/>
          <w:lang w:eastAsia="ro-RO"/>
        </w:rPr>
        <w:t xml:space="preserve"> </w:t>
      </w:r>
      <w:r w:rsidRPr="00827400">
        <w:rPr>
          <w:rFonts w:ascii="Times New Roman" w:hAnsi="Times New Roman" w:cs="Times New Roman"/>
          <w:lang w:eastAsia="ro-RO"/>
        </w:rPr>
        <w:t>Dorina PRISECARU</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Director Achiziții Publice și Urmărire Contracte – Gabriela ALEXOAEI</w:t>
      </w:r>
    </w:p>
    <w:p w:rsidR="00827400" w:rsidRP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Șef Serviciu Achiziții Publice – Cosmin Ilie UNGUREANU</w:t>
      </w:r>
    </w:p>
    <w:p w:rsidR="00827400" w:rsidRDefault="00827400" w:rsidP="00827400">
      <w:pPr>
        <w:tabs>
          <w:tab w:val="left" w:pos="720"/>
          <w:tab w:val="left" w:pos="9900"/>
        </w:tabs>
        <w:spacing w:after="0" w:line="240" w:lineRule="auto"/>
        <w:ind w:hanging="2"/>
        <w:rPr>
          <w:rFonts w:ascii="Times New Roman" w:hAnsi="Times New Roman" w:cs="Times New Roman"/>
          <w:lang w:eastAsia="ro-RO"/>
        </w:rPr>
      </w:pPr>
      <w:r w:rsidRPr="00827400">
        <w:rPr>
          <w:rFonts w:ascii="Times New Roman" w:hAnsi="Times New Roman" w:cs="Times New Roman"/>
          <w:lang w:eastAsia="ro-RO"/>
        </w:rPr>
        <w:t xml:space="preserve">Administrator financiar – </w:t>
      </w:r>
      <w:r w:rsidR="006D1A61">
        <w:rPr>
          <w:rFonts w:ascii="Times New Roman" w:hAnsi="Times New Roman" w:cs="Times New Roman"/>
          <w:lang w:eastAsia="ro-RO"/>
        </w:rPr>
        <w:t>ec. Cristian IGNAT</w:t>
      </w:r>
    </w:p>
    <w:p w:rsidR="007E568F" w:rsidRPr="007E568F" w:rsidRDefault="007E568F" w:rsidP="007E568F">
      <w:pPr>
        <w:tabs>
          <w:tab w:val="left" w:pos="720"/>
          <w:tab w:val="left" w:pos="9900"/>
        </w:tabs>
        <w:spacing w:after="0" w:line="240" w:lineRule="auto"/>
        <w:ind w:hanging="2"/>
        <w:rPr>
          <w:rFonts w:ascii="Times New Roman" w:hAnsi="Times New Roman" w:cs="Times New Roman"/>
        </w:rPr>
      </w:pPr>
      <w:r w:rsidRPr="007E568F">
        <w:rPr>
          <w:rFonts w:ascii="Times New Roman" w:hAnsi="Times New Roman" w:cs="Times New Roman"/>
          <w:lang w:val="ro-RO"/>
        </w:rPr>
        <w:t xml:space="preserve">Administrator financiar – </w:t>
      </w:r>
      <w:r w:rsidR="006D1A61">
        <w:rPr>
          <w:rFonts w:ascii="Times New Roman" w:hAnsi="Times New Roman" w:cs="Times New Roman"/>
          <w:lang w:val="ro-RO"/>
        </w:rPr>
        <w:t>ing. Radu PRUNA</w:t>
      </w:r>
    </w:p>
    <w:p w:rsidR="00F11F2D" w:rsidRDefault="00F11F2D" w:rsidP="005336E9">
      <w:pPr>
        <w:spacing w:after="0" w:line="240" w:lineRule="auto"/>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.......................................(semnatura autorizată)</w:t>
      </w:r>
    </w:p>
    <w:p w:rsidR="005336E9" w:rsidRPr="00C973FC" w:rsidRDefault="005336E9" w:rsidP="005336E9">
      <w:pPr>
        <w:tabs>
          <w:tab w:val="left" w:pos="1276"/>
        </w:tabs>
        <w:rPr>
          <w:rFonts w:ascii="Times New Roman" w:hAnsi="Times New Roman" w:cs="Times New Roman"/>
        </w:rPr>
      </w:pPr>
    </w:p>
    <w:p w:rsidR="00F17302" w:rsidRPr="00F17302" w:rsidRDefault="00F17302" w:rsidP="00F17302">
      <w:pPr>
        <w:suppressAutoHyphens w:val="0"/>
        <w:spacing w:after="0" w:line="240" w:lineRule="auto"/>
        <w:jc w:val="both"/>
        <w:rPr>
          <w:rFonts w:ascii="Times New Roman" w:eastAsia="Times New Roman" w:hAnsi="Times New Roman" w:cs="Times New Roman"/>
          <w:sz w:val="24"/>
          <w:szCs w:val="24"/>
          <w:lang w:eastAsia="en-US"/>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D1A61" w:rsidRDefault="006D1A61"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D1A61" w:rsidRDefault="006D1A61"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D1A61" w:rsidRDefault="006D1A61"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lastRenderedPageBreak/>
        <w:t>Formularul</w:t>
      </w:r>
      <w:r w:rsidRPr="005F19A6">
        <w:rPr>
          <w:rFonts w:ascii="Times New Roman" w:eastAsia="Times New Roman" w:hAnsi="Times New Roman" w:cs="Times New Roman"/>
        </w:rPr>
        <w:t xml:space="preserve"> nr. </w:t>
      </w:r>
      <w:r w:rsidR="006D1A61">
        <w:rPr>
          <w:rFonts w:ascii="Times New Roman" w:eastAsia="Times New Roman" w:hAnsi="Times New Roman" w:cs="Times New Roman"/>
        </w:rPr>
        <w:t>2</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w:t>
      </w:r>
      <w:proofErr w:type="gramStart"/>
      <w:r w:rsidRPr="000D747C">
        <w:rPr>
          <w:rFonts w:ascii="Times New Roman" w:hAnsi="Times New Roman" w:cs="Times New Roman"/>
          <w:color w:val="000000"/>
        </w:rPr>
        <w:t>mediu ,</w:t>
      </w:r>
      <w:proofErr w:type="gramEnd"/>
      <w:r w:rsidRPr="000D747C">
        <w:rPr>
          <w:rFonts w:ascii="Times New Roman" w:hAnsi="Times New Roman" w:cs="Times New Roman"/>
          <w:color w:val="000000"/>
        </w:rPr>
        <w:t xml:space="preserve">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5. Prezenta declaratie este valabila pana la data de ................................................... </w:t>
      </w:r>
      <w:proofErr w:type="gramStart"/>
      <w:r w:rsidRPr="000D747C">
        <w:rPr>
          <w:rFonts w:ascii="Times New Roman" w:hAnsi="Times New Roman" w:cs="Times New Roman"/>
          <w:color w:val="000000"/>
        </w:rPr>
        <w:t>/(</w:t>
      </w:r>
      <w:proofErr w:type="gramEnd"/>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BC61F4" w:rsidRDefault="00BC61F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BC61F4" w:rsidRDefault="00BC61F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BC61F4" w:rsidRDefault="00BC61F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BC61F4" w:rsidRDefault="00BC61F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6D1A61">
        <w:rPr>
          <w:rFonts w:ascii="Times New Roman" w:eastAsia="Times New Roman" w:hAnsi="Times New Roman" w:cs="Times New Roman"/>
        </w:rPr>
        <w:t>3</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E568F" w:rsidRDefault="007E568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27400" w:rsidRDefault="00827400"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27400" w:rsidRDefault="00827400"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27400" w:rsidRDefault="00827400"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E568F" w:rsidRDefault="007E568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E568F" w:rsidRDefault="007E568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E568F" w:rsidRPr="00397D1C" w:rsidRDefault="007E568F" w:rsidP="007E568F">
      <w:pPr>
        <w:pStyle w:val="NoSpacing"/>
        <w:jc w:val="both"/>
        <w:rPr>
          <w:rFonts w:ascii="Times New Roman" w:hAnsi="Times New Roman" w:cs="Times New Roman"/>
        </w:rPr>
      </w:pPr>
      <w:r w:rsidRPr="00397D1C">
        <w:rPr>
          <w:rFonts w:ascii="Times New Roman" w:hAnsi="Times New Roman" w:cs="Times New Roman"/>
        </w:rPr>
        <w:lastRenderedPageBreak/>
        <w:t xml:space="preserve">Operator </w:t>
      </w:r>
      <w:proofErr w:type="gramStart"/>
      <w:r w:rsidRPr="00397D1C">
        <w:rPr>
          <w:rFonts w:ascii="Times New Roman" w:hAnsi="Times New Roman" w:cs="Times New Roman"/>
        </w:rPr>
        <w:t xml:space="preserve">economic,   </w:t>
      </w:r>
      <w:proofErr w:type="gramEnd"/>
      <w:r w:rsidRPr="00397D1C">
        <w:rPr>
          <w:rFonts w:ascii="Times New Roman" w:hAnsi="Times New Roman" w:cs="Times New Roman"/>
        </w:rPr>
        <w:t xml:space="preserve">                                                                                                                 </w:t>
      </w:r>
      <w:r w:rsidRPr="00397D1C">
        <w:rPr>
          <w:rFonts w:ascii="Times New Roman" w:eastAsia="Times New Roman" w:hAnsi="Times New Roman" w:cs="Times New Roman"/>
        </w:rPr>
        <w:t xml:space="preserve">Formularul nr. </w:t>
      </w:r>
      <w:r w:rsidRPr="00397D1C">
        <w:rPr>
          <w:rFonts w:ascii="Times New Roman" w:hAnsi="Times New Roman" w:cs="Times New Roman"/>
        </w:rPr>
        <w:t xml:space="preserve"> …..</w:t>
      </w:r>
    </w:p>
    <w:p w:rsidR="007E568F" w:rsidRPr="00397D1C" w:rsidRDefault="007E568F" w:rsidP="007E568F">
      <w:pPr>
        <w:adjustRightInd w:val="0"/>
        <w:spacing w:after="0" w:line="240" w:lineRule="auto"/>
        <w:jc w:val="both"/>
      </w:pPr>
      <w:r w:rsidRPr="00397D1C">
        <w:t>...............................</w:t>
      </w:r>
    </w:p>
    <w:p w:rsidR="007E568F" w:rsidRPr="00397D1C" w:rsidRDefault="007E568F" w:rsidP="007E568F">
      <w:pPr>
        <w:adjustRightInd w:val="0"/>
        <w:spacing w:after="0" w:line="240" w:lineRule="auto"/>
        <w:jc w:val="both"/>
      </w:pPr>
      <w:r w:rsidRPr="00397D1C">
        <w:t>(denumirea/numele)</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p>
    <w:p w:rsidR="007E568F" w:rsidRPr="00397D1C" w:rsidRDefault="007E568F" w:rsidP="007E568F">
      <w:pPr>
        <w:spacing w:after="0" w:line="240" w:lineRule="auto"/>
        <w:jc w:val="center"/>
        <w:rPr>
          <w:b/>
          <w:bCs/>
        </w:rPr>
      </w:pPr>
      <w:r w:rsidRPr="00397D1C">
        <w:rPr>
          <w:b/>
          <w:bCs/>
        </w:rPr>
        <w:t>ACORD DE SUBCONTRACTARE</w:t>
      </w:r>
    </w:p>
    <w:p w:rsidR="007E568F" w:rsidRPr="00397D1C" w:rsidRDefault="007E568F" w:rsidP="007E568F">
      <w:pPr>
        <w:spacing w:after="0" w:line="240" w:lineRule="auto"/>
        <w:jc w:val="center"/>
        <w:rPr>
          <w:b/>
          <w:bCs/>
        </w:rPr>
      </w:pPr>
      <w:r w:rsidRPr="00397D1C">
        <w:rPr>
          <w:b/>
          <w:bCs/>
        </w:rPr>
        <w:t>Nr.….  din   …………</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 xml:space="preserve"> Art.1. Părţile </w:t>
      </w:r>
      <w:proofErr w:type="gramStart"/>
      <w:r w:rsidRPr="00397D1C">
        <w:t>acordului :</w:t>
      </w:r>
      <w:proofErr w:type="gramEnd"/>
    </w:p>
    <w:p w:rsidR="007E568F" w:rsidRPr="00397D1C" w:rsidRDefault="007E568F" w:rsidP="007E568F">
      <w:pPr>
        <w:spacing w:after="0" w:line="240" w:lineRule="auto"/>
        <w:jc w:val="both"/>
      </w:pPr>
      <w:r w:rsidRPr="00397D1C">
        <w:t xml:space="preserve"> SC……………………………………………… </w:t>
      </w:r>
      <w:r w:rsidRPr="00397D1C">
        <w:tab/>
        <w:t>, reprezentată prin ………….</w:t>
      </w:r>
      <w:r w:rsidRPr="00397D1C">
        <w:tab/>
        <w:t>, în calitate de contractor</w:t>
      </w:r>
    </w:p>
    <w:p w:rsidR="007E568F" w:rsidRPr="00397D1C" w:rsidRDefault="007E568F" w:rsidP="007E568F">
      <w:pPr>
        <w:spacing w:after="0" w:line="240" w:lineRule="auto"/>
        <w:jc w:val="both"/>
      </w:pPr>
      <w:r w:rsidRPr="00397D1C">
        <w:t xml:space="preserve"> (denumire operator economic, sediu, telefon) </w:t>
      </w:r>
    </w:p>
    <w:p w:rsidR="007E568F" w:rsidRPr="00397D1C" w:rsidRDefault="007E568F" w:rsidP="007E568F">
      <w:pPr>
        <w:spacing w:after="0" w:line="240" w:lineRule="auto"/>
        <w:jc w:val="both"/>
      </w:pPr>
      <w:r w:rsidRPr="00397D1C">
        <w:t>şi</w:t>
      </w:r>
    </w:p>
    <w:p w:rsidR="007E568F" w:rsidRPr="00397D1C" w:rsidRDefault="007E568F" w:rsidP="007E568F">
      <w:pPr>
        <w:spacing w:after="0" w:line="240" w:lineRule="auto"/>
        <w:jc w:val="both"/>
      </w:pPr>
      <w:r w:rsidRPr="00397D1C">
        <w:t xml:space="preserve"> SC …………………</w:t>
      </w:r>
      <w:proofErr w:type="gramStart"/>
      <w:r w:rsidRPr="00397D1C">
        <w:t>…..</w:t>
      </w:r>
      <w:proofErr w:type="gramEnd"/>
      <w:r w:rsidRPr="00397D1C">
        <w:t>………………………. ,  reprezentată prin ………</w:t>
      </w:r>
      <w:r>
        <w:t>…..</w:t>
      </w:r>
      <w:r w:rsidRPr="00397D1C">
        <w:t>……, în calitate de subcontractant</w:t>
      </w:r>
    </w:p>
    <w:p w:rsidR="007E568F" w:rsidRPr="00397D1C" w:rsidRDefault="007E568F" w:rsidP="007E568F">
      <w:pPr>
        <w:spacing w:after="0" w:line="240" w:lineRule="auto"/>
        <w:jc w:val="both"/>
      </w:pPr>
      <w:r w:rsidRPr="00397D1C">
        <w:t xml:space="preserve"> (denumire operator economic, sediu, telefon).</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Art. 2. Obiectul acordului:</w:t>
      </w:r>
    </w:p>
    <w:p w:rsidR="007E568F" w:rsidRPr="00397D1C" w:rsidRDefault="007E568F" w:rsidP="007E568F">
      <w:pPr>
        <w:spacing w:after="0" w:line="240" w:lineRule="auto"/>
        <w:jc w:val="both"/>
      </w:pPr>
      <w:r w:rsidRPr="00397D1C">
        <w:t>Părțile au convenit ca în cazul desemnării ofertei ca fiind câştigătoare la procedura de achiziţie publică organizată de……………………………………………………………………………...să desfăşoare următoarele activitaţi ce se vor subcontracta: …………………………………………………….</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 xml:space="preserve">Art.3. Valoarea </w:t>
      </w:r>
      <w:proofErr w:type="gramStart"/>
      <w:r w:rsidRPr="00397D1C">
        <w:t>estimată  a</w:t>
      </w:r>
      <w:proofErr w:type="gramEnd"/>
      <w:r w:rsidRPr="00397D1C">
        <w:t xml:space="preserve">  lucrarilor  ce se  vor  executa de subcontractantul……………………………… este de…………………………………………...lei, reprezentand …………………...% din valoarea totală a lucrarilor ofertate.</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Art.4. Durata de prestare (</w:t>
      </w:r>
      <w:proofErr w:type="gramStart"/>
      <w:r w:rsidRPr="00397D1C">
        <w:t>a  serviciilor</w:t>
      </w:r>
      <w:proofErr w:type="gramEnd"/>
      <w:r w:rsidRPr="00397D1C">
        <w:t>) este de …………… luni.</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Art. 5. Alte dispoziţii:</w:t>
      </w:r>
    </w:p>
    <w:p w:rsidR="007E568F" w:rsidRPr="00397D1C" w:rsidRDefault="007E568F" w:rsidP="007E568F">
      <w:pPr>
        <w:spacing w:after="0" w:line="240" w:lineRule="auto"/>
        <w:jc w:val="both"/>
      </w:pPr>
      <w:r w:rsidRPr="00397D1C">
        <w:t>Încetarea acordului de subcontractare</w:t>
      </w:r>
    </w:p>
    <w:p w:rsidR="007E568F" w:rsidRPr="00397D1C" w:rsidRDefault="007E568F" w:rsidP="007E568F">
      <w:pPr>
        <w:spacing w:after="0" w:line="240" w:lineRule="auto"/>
        <w:jc w:val="both"/>
      </w:pPr>
      <w:r w:rsidRPr="00397D1C">
        <w:t>Acordul îşi încetează activitatea ca urmare a următoarelor cauze:</w:t>
      </w:r>
    </w:p>
    <w:p w:rsidR="007E568F" w:rsidRPr="00397D1C" w:rsidRDefault="007E568F" w:rsidP="007E568F">
      <w:pPr>
        <w:spacing w:after="0" w:line="240" w:lineRule="auto"/>
        <w:jc w:val="both"/>
      </w:pPr>
      <w:proofErr w:type="gramStart"/>
      <w:r w:rsidRPr="00397D1C">
        <w:t>a)expirarea</w:t>
      </w:r>
      <w:proofErr w:type="gramEnd"/>
      <w:r w:rsidRPr="00397D1C">
        <w:t xml:space="preserve"> duratei pentru care s-a încheiat acordul;</w:t>
      </w:r>
    </w:p>
    <w:p w:rsidR="007E568F" w:rsidRPr="00397D1C" w:rsidRDefault="007E568F" w:rsidP="007E568F">
      <w:pPr>
        <w:spacing w:after="0" w:line="240" w:lineRule="auto"/>
        <w:jc w:val="both"/>
      </w:pPr>
      <w:proofErr w:type="gramStart"/>
      <w:r w:rsidRPr="00397D1C">
        <w:t>b)alte</w:t>
      </w:r>
      <w:proofErr w:type="gramEnd"/>
      <w:r w:rsidRPr="00397D1C">
        <w:t xml:space="preserve"> cauze prevăzute de lege.</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Art. 6. Comunicări</w:t>
      </w:r>
    </w:p>
    <w:p w:rsidR="007E568F" w:rsidRPr="00397D1C" w:rsidRDefault="007E568F" w:rsidP="007E568F">
      <w:pPr>
        <w:spacing w:after="0" w:line="240" w:lineRule="auto"/>
        <w:jc w:val="both"/>
      </w:pPr>
      <w:r w:rsidRPr="00397D1C">
        <w:t>Orice comunicare între părţi este valabil îndeplinită dacă se va face în scris şi va fi transmisă la adresa/adresele ......................................................., prevăzute la art.1.</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 xml:space="preserve">Art.7. Subcontractantul se angajează faţă de contractant cu aceleaşi obligaţii şi responsabilităţi pe care </w:t>
      </w:r>
      <w:proofErr w:type="gramStart"/>
      <w:r w:rsidRPr="00397D1C">
        <w:t>contractantul  le</w:t>
      </w:r>
      <w:proofErr w:type="gramEnd"/>
      <w:r w:rsidRPr="00397D1C">
        <w:t xml:space="preserve">  are  faţă  de  investitor  conform  contractului………………………………...(denumire contract)</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 xml:space="preserve">Art.8. Neînţelegerile dintre părţi se vor rezolva pe cale amiabilă. Dacă acest lucru nu este posibil, litigiile </w:t>
      </w:r>
      <w:proofErr w:type="gramStart"/>
      <w:r w:rsidRPr="00397D1C">
        <w:t>se  vor</w:t>
      </w:r>
      <w:proofErr w:type="gramEnd"/>
      <w:r w:rsidRPr="00397D1C">
        <w:t xml:space="preserve"> soluţiona pe cale legală.</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Prezentul acord s-a încheiat în două exemplare, câte un exemplar pentru fiecare parte.</w:t>
      </w:r>
    </w:p>
    <w:p w:rsidR="007E568F" w:rsidRPr="00397D1C" w:rsidRDefault="007E568F" w:rsidP="007E568F">
      <w:pPr>
        <w:spacing w:after="0" w:line="240" w:lineRule="auto"/>
        <w:jc w:val="both"/>
      </w:pPr>
    </w:p>
    <w:p w:rsidR="007E568F" w:rsidRPr="00397D1C" w:rsidRDefault="007E568F" w:rsidP="007E568F">
      <w:pPr>
        <w:spacing w:after="0" w:line="240" w:lineRule="auto"/>
        <w:jc w:val="both"/>
      </w:pPr>
      <w:r w:rsidRPr="00397D1C">
        <w:t xml:space="preserve">          (semnatura </w:t>
      </w:r>
      <w:proofErr w:type="gramStart"/>
      <w:r w:rsidRPr="00397D1C">
        <w:t xml:space="preserve">contractant)   </w:t>
      </w:r>
      <w:proofErr w:type="gramEnd"/>
      <w:r w:rsidRPr="00397D1C">
        <w:t xml:space="preserve">                                                     (semnătură subcontractant)</w:t>
      </w:r>
    </w:p>
    <w:p w:rsidR="007E568F" w:rsidRPr="00397D1C" w:rsidRDefault="007E568F" w:rsidP="007E568F">
      <w:pPr>
        <w:spacing w:after="0" w:line="240" w:lineRule="auto"/>
        <w:jc w:val="both"/>
      </w:pPr>
      <w:r w:rsidRPr="00397D1C">
        <w:t xml:space="preserve">           Nume și prenume                                                                      Nume și prenume</w:t>
      </w:r>
    </w:p>
    <w:p w:rsidR="007E568F" w:rsidRPr="00397D1C" w:rsidRDefault="007E568F" w:rsidP="007E568F">
      <w:pPr>
        <w:spacing w:after="0" w:line="240" w:lineRule="auto"/>
        <w:jc w:val="both"/>
      </w:pPr>
      <w:r w:rsidRPr="00397D1C">
        <w:t xml:space="preserve">         .....................................                                                            .....................................</w:t>
      </w:r>
    </w:p>
    <w:p w:rsidR="007E568F" w:rsidRPr="00397D1C" w:rsidRDefault="007E568F" w:rsidP="007E568F">
      <w:pPr>
        <w:spacing w:after="0" w:line="240" w:lineRule="auto"/>
        <w:jc w:val="both"/>
      </w:pPr>
      <w:r w:rsidRPr="00397D1C">
        <w:t xml:space="preserve"> (reprezentant legal/imputernicit conform                            </w:t>
      </w:r>
      <w:proofErr w:type="gramStart"/>
      <w:r w:rsidRPr="00397D1C">
        <w:t xml:space="preserve">   (</w:t>
      </w:r>
      <w:proofErr w:type="gramEnd"/>
      <w:r w:rsidRPr="00397D1C">
        <w:t>reprezentant legal/imputernicit conform</w:t>
      </w:r>
    </w:p>
    <w:p w:rsidR="007E568F" w:rsidRPr="00397D1C" w:rsidRDefault="007E568F" w:rsidP="007E568F">
      <w:pPr>
        <w:spacing w:after="0" w:line="240" w:lineRule="auto"/>
        <w:jc w:val="both"/>
      </w:pPr>
      <w:r w:rsidRPr="00397D1C">
        <w:t xml:space="preserve"> actelor statutare/constitutive ale </w:t>
      </w:r>
      <w:proofErr w:type="gramStart"/>
      <w:r w:rsidRPr="00397D1C">
        <w:t xml:space="preserve">societății)   </w:t>
      </w:r>
      <w:proofErr w:type="gramEnd"/>
      <w:r w:rsidRPr="00397D1C">
        <w:t xml:space="preserve">                         actelor statutare/constitutive ale societății)</w:t>
      </w:r>
    </w:p>
    <w:p w:rsidR="007E568F" w:rsidRPr="00397D1C" w:rsidRDefault="007E568F" w:rsidP="007E568F">
      <w:pPr>
        <w:spacing w:after="0" w:line="240" w:lineRule="auto"/>
        <w:jc w:val="both"/>
      </w:pPr>
      <w:r w:rsidRPr="00397D1C">
        <w:t xml:space="preserve">               </w:t>
      </w:r>
      <w:r w:rsidRPr="00397D1C">
        <w:tab/>
        <w:t xml:space="preserve">     </w:t>
      </w:r>
    </w:p>
    <w:p w:rsidR="007E568F" w:rsidRPr="00397D1C" w:rsidRDefault="007E568F" w:rsidP="007E568F">
      <w:pPr>
        <w:spacing w:after="0" w:line="240" w:lineRule="auto"/>
        <w:jc w:val="both"/>
      </w:pPr>
      <w:r w:rsidRPr="00397D1C">
        <w:t>Note:</w:t>
      </w:r>
    </w:p>
    <w:p w:rsidR="007E568F" w:rsidRDefault="007E568F" w:rsidP="007E568F">
      <w:pPr>
        <w:spacing w:after="0" w:line="240" w:lineRule="auto"/>
        <w:jc w:val="both"/>
      </w:pPr>
      <w:r w:rsidRPr="00397D1C">
        <w:t>Prezentul acord constituie un model orientativ şi se va completa în funcţie de cerinţele specifice ale obiectului contractului/contractelor.</w:t>
      </w:r>
    </w:p>
    <w:p w:rsidR="007E568F" w:rsidRPr="00397D1C" w:rsidRDefault="007E568F" w:rsidP="007E568F">
      <w:pPr>
        <w:spacing w:after="0" w:line="240" w:lineRule="auto"/>
        <w:jc w:val="both"/>
      </w:pPr>
      <w:r w:rsidRPr="00397D1C">
        <w:t>În cazul în care oferta va fi declarată câștigătoare, se va încheia un contract de subcontractare în aceleaşi condiţii în care contractorul a semnat contractul cu autoritatea contractantă.</w:t>
      </w:r>
    </w:p>
    <w:p w:rsidR="007E568F" w:rsidRPr="00397D1C" w:rsidRDefault="007E568F" w:rsidP="007E568F">
      <w:pPr>
        <w:spacing w:after="0" w:line="240" w:lineRule="auto"/>
        <w:jc w:val="both"/>
      </w:pPr>
      <w:r w:rsidRPr="00397D1C">
        <w:t>Este interzisă subcontractarea totală a contractului.</w:t>
      </w: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7E568F">
        <w:rPr>
          <w:rFonts w:ascii="Times New Roman" w:eastAsia="Times New Roman" w:hAnsi="Times New Roman" w:cs="Times New Roman"/>
        </w:rPr>
        <w:t>…..</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EE3EE9" w:rsidRPr="00F4009B" w:rsidRDefault="00321D72" w:rsidP="00EE3EE9">
      <w:pPr>
        <w:tabs>
          <w:tab w:val="left" w:pos="2340"/>
        </w:tabs>
        <w:ind w:right="7565"/>
      </w:pPr>
      <w:hyperlink r:id="rId8" w:anchor="#" w:history="1"/>
      <w:r w:rsidR="00EE3EE9" w:rsidRPr="00F4009B">
        <w:t>OPERATOR   ECONOMIC</w:t>
      </w:r>
      <w:r w:rsidR="00EE3EE9" w:rsidRPr="00F4009B">
        <w:br/>
        <w:t>..........................................</w:t>
      </w:r>
      <w:r w:rsidR="00EE3EE9" w:rsidRPr="00F4009B">
        <w:br/>
        <w:t>(denumirea/numele)</w:t>
      </w:r>
    </w:p>
    <w:p w:rsidR="00EE3EE9" w:rsidRPr="00F4009B" w:rsidRDefault="00EE3EE9" w:rsidP="00EE3EE9"/>
    <w:p w:rsidR="00EE3EE9" w:rsidRPr="003E664A" w:rsidRDefault="00EE3EE9" w:rsidP="00EE3EE9">
      <w:pPr>
        <w:autoSpaceDN w:val="0"/>
        <w:adjustRightInd w:val="0"/>
        <w:spacing w:after="0" w:line="240" w:lineRule="auto"/>
        <w:jc w:val="center"/>
        <w:outlineLvl w:val="0"/>
        <w:rPr>
          <w:rFonts w:ascii="Times New Roman" w:hAnsi="Times New Roman" w:cs="Times New Roman"/>
          <w:b/>
          <w:noProof/>
          <w:sz w:val="24"/>
          <w:szCs w:val="24"/>
        </w:rPr>
      </w:pPr>
      <w:r w:rsidRPr="003E664A">
        <w:rPr>
          <w:rFonts w:ascii="Times New Roman" w:hAnsi="Times New Roman" w:cs="Times New Roman"/>
          <w:b/>
          <w:noProof/>
          <w:sz w:val="24"/>
          <w:szCs w:val="24"/>
        </w:rPr>
        <w:t xml:space="preserve">FORMULAR DE OFERTĂ </w:t>
      </w:r>
      <w:r w:rsidRPr="00F31647">
        <w:rPr>
          <w:rFonts w:ascii="Times New Roman" w:hAnsi="Times New Roman" w:cs="Times New Roman"/>
          <w:b/>
          <w:i/>
          <w:noProof/>
          <w:sz w:val="24"/>
          <w:szCs w:val="24"/>
        </w:rPr>
        <w:t xml:space="preserve">(PROPUNERE FINANCIARA) </w:t>
      </w:r>
      <w:bookmarkStart w:id="0" w:name="_GoBack"/>
      <w:bookmarkEnd w:id="0"/>
    </w:p>
    <w:p w:rsidR="00EE3EE9" w:rsidRPr="00F4009B" w:rsidRDefault="00EE3EE9" w:rsidP="00EE3EE9">
      <w:pPr>
        <w:jc w:val="center"/>
      </w:pPr>
    </w:p>
    <w:p w:rsidR="00EE3EE9" w:rsidRPr="00F4009B" w:rsidRDefault="00321D72" w:rsidP="00EE3EE9">
      <w:pPr>
        <w:spacing w:after="0" w:line="240" w:lineRule="auto"/>
        <w:jc w:val="both"/>
      </w:pPr>
      <w:hyperlink r:id="rId9" w:anchor="#" w:history="1"/>
      <w:r w:rsidR="00EE3EE9" w:rsidRPr="00F4009B">
        <w:rPr>
          <w:b/>
          <w:lang w:eastAsia="ro-RO"/>
        </w:rPr>
        <w:t xml:space="preserve"> </w:t>
      </w:r>
    </w:p>
    <w:p w:rsidR="00EE3EE9" w:rsidRPr="00F4009B" w:rsidRDefault="00321D72" w:rsidP="00EE3EE9">
      <w:pPr>
        <w:spacing w:after="0" w:line="240" w:lineRule="auto"/>
        <w:jc w:val="both"/>
      </w:pPr>
      <w:hyperlink r:id="rId10" w:anchor="#" w:history="1"/>
      <w:r w:rsidR="00EE3EE9" w:rsidRPr="00F4009B">
        <w:rPr>
          <w:b/>
          <w:bCs/>
        </w:rPr>
        <w:t>1.</w:t>
      </w:r>
      <w:r w:rsidR="00EE3EE9" w:rsidRPr="00F4009B">
        <w:t xml:space="preserve"> Examinând documentaţia de atribuire </w:t>
      </w:r>
      <w:r w:rsidR="00EE3EE9">
        <w:t>……………………………………………………</w:t>
      </w:r>
      <w:proofErr w:type="gramStart"/>
      <w:r w:rsidR="00EE3EE9">
        <w:t>…..</w:t>
      </w:r>
      <w:proofErr w:type="gramEnd"/>
      <w:r w:rsidR="00EE3EE9">
        <w:t xml:space="preserve"> (</w:t>
      </w:r>
      <w:r w:rsidR="00EE3EE9" w:rsidRPr="00EE3EE9">
        <w:rPr>
          <w:i/>
        </w:rPr>
        <w:t>denumirea achiziției</w:t>
      </w:r>
      <w:r w:rsidR="00EE3EE9">
        <w:t xml:space="preserve">), </w:t>
      </w:r>
      <w:r w:rsidR="00EE3EE9" w:rsidRPr="00F4009B">
        <w:t xml:space="preserve">nr. …………………………… </w:t>
      </w:r>
      <w:r w:rsidR="00EE3EE9" w:rsidRPr="00F4009B">
        <w:rPr>
          <w:i/>
        </w:rPr>
        <w:t>(se completează nr. anunțului de participare și dat</w:t>
      </w:r>
      <w:r w:rsidR="00EE3EE9">
        <w:rPr>
          <w:i/>
        </w:rPr>
        <w:t xml:space="preserve">a publicării </w:t>
      </w:r>
      <w:proofErr w:type="gramStart"/>
      <w:r w:rsidR="00EE3EE9">
        <w:rPr>
          <w:i/>
        </w:rPr>
        <w:t xml:space="preserve">acesteia </w:t>
      </w:r>
      <w:r w:rsidR="00EE3EE9" w:rsidRPr="00F4009B">
        <w:rPr>
          <w:i/>
        </w:rPr>
        <w:t>.</w:t>
      </w:r>
      <w:proofErr w:type="gramEnd"/>
      <w:r w:rsidR="00EE3EE9" w:rsidRPr="00F4009B">
        <w:rPr>
          <w:i/>
        </w:rPr>
        <w:t>)</w:t>
      </w:r>
      <w:r w:rsidR="00EE3EE9" w:rsidRPr="00F4009B">
        <w:t xml:space="preserve">, subsemnata/ul, reprezentant legal / împuternicit </w:t>
      </w:r>
      <w:r w:rsidR="00EE3EE9" w:rsidRPr="00F4009B">
        <w:rPr>
          <w:i/>
        </w:rPr>
        <w:t>(se taie ceea ce nu corespunde)</w:t>
      </w:r>
      <w:r w:rsidR="00EE3EE9" w:rsidRPr="00F4009B">
        <w:t xml:space="preserve"> al ofertantului ...... (</w:t>
      </w:r>
      <w:r w:rsidR="00EE3EE9" w:rsidRPr="00F4009B">
        <w:rPr>
          <w:i/>
        </w:rPr>
        <w:t xml:space="preserve">denumirea / numele ofertantului) </w:t>
      </w:r>
      <w:r w:rsidR="00EE3EE9" w:rsidRPr="00F4009B">
        <w:t>declar că ne oferim ca, în conformitate cu prevederile şi cerinţele cuprinse în documentaţia mai sus mentionată, să executăm ....................</w:t>
      </w:r>
      <w:r w:rsidR="00EE3EE9">
        <w:t xml:space="preserve">.................... </w:t>
      </w:r>
      <w:r w:rsidR="00EE3EE9" w:rsidRPr="00F4009B">
        <w:t xml:space="preserve"> pentru suma de .................................... (</w:t>
      </w:r>
      <w:r w:rsidR="00EE3EE9" w:rsidRPr="00F4009B">
        <w:rPr>
          <w:i/>
        </w:rPr>
        <w:t>suma în litere şi în cifre, precum şi moneda ofertei</w:t>
      </w:r>
      <w:r w:rsidR="00EE3EE9" w:rsidRPr="00F4009B">
        <w:t>), la care se adaugă taxa pe valoarea adăugată în valoare de ...................................... (</w:t>
      </w:r>
      <w:r w:rsidR="00EE3EE9" w:rsidRPr="00F4009B">
        <w:rPr>
          <w:i/>
        </w:rPr>
        <w:t>suma în litere şi în cifre, precum şi moneda ofertei</w:t>
      </w:r>
      <w:r w:rsidR="00EE3EE9" w:rsidRPr="00F4009B">
        <w:t>).</w:t>
      </w:r>
    </w:p>
    <w:p w:rsidR="00EE3EE9" w:rsidRDefault="00321D72" w:rsidP="00EE3EE9">
      <w:pPr>
        <w:spacing w:after="0" w:line="240" w:lineRule="auto"/>
        <w:jc w:val="both"/>
      </w:pPr>
      <w:hyperlink r:id="rId11" w:anchor="#" w:history="1"/>
      <w:r w:rsidR="00EE3EE9" w:rsidRPr="00F4009B">
        <w:rPr>
          <w:b/>
          <w:bCs/>
        </w:rPr>
        <w:t>2.</w:t>
      </w:r>
      <w:r w:rsidR="00EE3EE9" w:rsidRPr="00F4009B">
        <w:t xml:space="preserve">Ne angajăm ca, în cazul în care oferta noastră este stabilită câştigătoare, să începem lucrările cât mai curând posibil </w:t>
      </w:r>
      <w:r w:rsidR="00FF4A97" w:rsidRPr="00FF4A97">
        <w:t xml:space="preserve">după semnarea contractului / </w:t>
      </w:r>
      <w:r w:rsidR="00EE3EE9" w:rsidRPr="00F4009B">
        <w:t>primirea ordinului de începere şi să terminăm lucrările în conformitate cu graficul de execuţie anexat în ...................................... (perioada în litere şi în cifre) luni calendaristice.</w:t>
      </w:r>
    </w:p>
    <w:p w:rsidR="00EE3EE9" w:rsidRPr="00F4009B" w:rsidRDefault="00321D72" w:rsidP="00EE3EE9">
      <w:pPr>
        <w:spacing w:after="0" w:line="240" w:lineRule="auto"/>
        <w:jc w:val="both"/>
      </w:pPr>
      <w:hyperlink r:id="rId12" w:anchor="#" w:history="1"/>
      <w:r w:rsidR="00EE3EE9" w:rsidRPr="00F4009B">
        <w:rPr>
          <w:b/>
          <w:bCs/>
        </w:rPr>
        <w:t>3.</w:t>
      </w:r>
      <w:r w:rsidR="00EE3EE9" w:rsidRPr="00F4009B">
        <w:t xml:space="preserve">Ne angajăm să menţinem această ofertă valabilă pentru o durată de </w:t>
      </w:r>
      <w:proofErr w:type="gramStart"/>
      <w:r w:rsidR="00EE3EE9" w:rsidRPr="00F4009B">
        <w:t>.....</w:t>
      </w:r>
      <w:proofErr w:type="gramEnd"/>
      <w:r w:rsidR="00EE3EE9" w:rsidRPr="00FA0B6D">
        <w:t xml:space="preserve"> zile...............</w:t>
      </w:r>
      <w:r w:rsidR="00EE3EE9" w:rsidRPr="00F4009B">
        <w:t xml:space="preserve"> (durata în litere şi în cifre) zile, respectiv până la data de .................................... (ziua/luna/anul), şi ea va rămâne obligatorie pentru noi şi poate fi acceptată oricând înainte de expirarea perioadei de valabilitate.</w:t>
      </w:r>
    </w:p>
    <w:p w:rsidR="00EE3EE9" w:rsidRPr="00F4009B" w:rsidRDefault="00321D72" w:rsidP="00EE3EE9">
      <w:pPr>
        <w:spacing w:after="0" w:line="240" w:lineRule="auto"/>
        <w:jc w:val="both"/>
      </w:pPr>
      <w:hyperlink r:id="rId13" w:anchor="#" w:history="1"/>
      <w:r w:rsidR="00EE3EE9" w:rsidRPr="00F4009B">
        <w:rPr>
          <w:b/>
          <w:bCs/>
        </w:rPr>
        <w:t>4.</w:t>
      </w:r>
      <w:r w:rsidR="00EE3EE9" w:rsidRPr="00F4009B">
        <w:t>Până la încheierea şi semnarea contractului de achiziţie publică această ofertă, împreună cu comunicarea transmisă de dumneavoastră, prin care oferta noastră este stabilită câştigătoare, vor constitui un contract angajant între noi.</w:t>
      </w:r>
    </w:p>
    <w:p w:rsidR="00EE3EE9" w:rsidRPr="00F4009B" w:rsidRDefault="00EE3EE9" w:rsidP="00EE3EE9">
      <w:pPr>
        <w:spacing w:after="0" w:line="240" w:lineRule="auto"/>
        <w:jc w:val="both"/>
      </w:pPr>
      <w:r w:rsidRPr="00F4009B">
        <w:rPr>
          <w:b/>
          <w:bCs/>
        </w:rPr>
        <w:t>5.</w:t>
      </w:r>
      <w:r w:rsidRPr="00F4009B">
        <w:rPr>
          <w:lang w:eastAsia="ro-RO"/>
        </w:rPr>
        <w:t xml:space="preserve"> </w:t>
      </w:r>
      <w:r w:rsidRPr="00F4009B">
        <w:t xml:space="preserve">Precizam că </w:t>
      </w:r>
      <w:r w:rsidRPr="00F4009B">
        <w:rPr>
          <w:i/>
        </w:rPr>
        <w:t>(se bifeaza optiunea corespunzatoare)</w:t>
      </w:r>
      <w:r w:rsidRPr="00F4009B">
        <w:t>:</w:t>
      </w:r>
    </w:p>
    <w:p w:rsidR="00EE3EE9" w:rsidRPr="00F4009B" w:rsidRDefault="00321D72" w:rsidP="00EE3EE9">
      <w:pPr>
        <w:spacing w:after="0" w:line="240" w:lineRule="auto"/>
        <w:jc w:val="both"/>
      </w:pPr>
      <w:hyperlink r:id="rId14" w:anchor="#" w:history="1"/>
      <w:r w:rsidR="00EE3EE9" w:rsidRPr="00F4009B">
        <w:sym w:font="Symbol" w:char="009C"/>
      </w:r>
      <w:r w:rsidR="00EE3EE9" w:rsidRPr="00F4009B">
        <w:t xml:space="preserve"> depunem ofertă alternativă, ale cărei detalii sunt prezentate într-un formular de ofertă separat, marcat în mod clar "alternativă";</w:t>
      </w:r>
    </w:p>
    <w:p w:rsidR="00EE3EE9" w:rsidRPr="00F4009B" w:rsidRDefault="00321D72" w:rsidP="00EE3EE9">
      <w:pPr>
        <w:spacing w:after="0" w:line="240" w:lineRule="auto"/>
        <w:jc w:val="both"/>
      </w:pPr>
      <w:hyperlink r:id="rId15" w:anchor="#" w:history="1"/>
      <w:r w:rsidR="00EE3EE9" w:rsidRPr="00F4009B">
        <w:sym w:font="Symbol" w:char="009C"/>
      </w:r>
      <w:r w:rsidR="00EE3EE9" w:rsidRPr="00F4009B">
        <w:t xml:space="preserve"> nu depunem ofertă alternativă.</w:t>
      </w:r>
    </w:p>
    <w:p w:rsidR="00EE3EE9" w:rsidRPr="00F4009B" w:rsidRDefault="00321D72" w:rsidP="00EE3EE9">
      <w:pPr>
        <w:spacing w:after="0" w:line="240" w:lineRule="auto"/>
        <w:jc w:val="both"/>
      </w:pPr>
      <w:hyperlink r:id="rId16" w:anchor="#" w:history="1"/>
      <w:r w:rsidR="00EE3EE9" w:rsidRPr="00F4009B">
        <w:rPr>
          <w:b/>
          <w:bCs/>
        </w:rPr>
        <w:t>6</w:t>
      </w:r>
      <w:r w:rsidR="00EE3EE9" w:rsidRPr="00FA0B6D">
        <w:rPr>
          <w:b/>
          <w:bCs/>
        </w:rPr>
        <w:t>.</w:t>
      </w:r>
      <w:r w:rsidR="00EE3EE9" w:rsidRPr="00FA0B6D">
        <w:rPr>
          <w:lang w:eastAsia="ro-RO"/>
        </w:rPr>
        <w:t xml:space="preserve"> </w:t>
      </w:r>
      <w:r w:rsidR="00EE3EE9" w:rsidRPr="00FA0B6D">
        <w:t>Am inteles</w:t>
      </w:r>
      <w:r w:rsidR="00EE3EE9" w:rsidRPr="00F4009B">
        <w:t xml:space="preserve"> si consimtim ca, in cazul in care oferta noastra este stabilita ca fiind castigatoare, sa constituim garantia de buna executie in conformitate cu prevederile din documentatia de atribuire.</w:t>
      </w:r>
    </w:p>
    <w:p w:rsidR="00EE3EE9" w:rsidRPr="00F4009B" w:rsidRDefault="00EE3EE9" w:rsidP="00EE3EE9">
      <w:pPr>
        <w:spacing w:after="0" w:line="240" w:lineRule="auto"/>
        <w:jc w:val="both"/>
      </w:pPr>
      <w:r w:rsidRPr="00F4009B">
        <w:rPr>
          <w:b/>
          <w:bCs/>
        </w:rPr>
        <w:t>7.</w:t>
      </w:r>
      <w:r w:rsidRPr="00F4009B">
        <w:t>Înţelegem că nu sunteţi obligaţi să acceptaţi oferta cu cel mai scăzut preţ sau orice altă ofertă pe care o puteţi primi.</w:t>
      </w:r>
    </w:p>
    <w:p w:rsidR="00EE3EE9" w:rsidRPr="00F4009B" w:rsidRDefault="00EE3EE9" w:rsidP="00EE3EE9">
      <w:pPr>
        <w:spacing w:after="0" w:line="240" w:lineRule="auto"/>
        <w:jc w:val="both"/>
      </w:pPr>
    </w:p>
    <w:p w:rsidR="00EE3EE9" w:rsidRPr="00F4009B" w:rsidRDefault="00EE3EE9" w:rsidP="00EE3EE9">
      <w:pPr>
        <w:pStyle w:val="Footer"/>
        <w:tabs>
          <w:tab w:val="left" w:pos="708"/>
        </w:tabs>
        <w:jc w:val="both"/>
      </w:pPr>
    </w:p>
    <w:p w:rsidR="00EE3EE9" w:rsidRPr="00F4009B" w:rsidRDefault="00EE3EE9" w:rsidP="00EE3EE9">
      <w:pPr>
        <w:spacing w:after="0" w:line="240" w:lineRule="auto"/>
        <w:ind w:firstLine="720"/>
        <w:jc w:val="both"/>
        <w:rPr>
          <w:lang w:eastAsia="ro-RO"/>
        </w:rPr>
      </w:pPr>
      <w:r w:rsidRPr="00F4009B">
        <w:rPr>
          <w:lang w:eastAsia="ro-RO"/>
        </w:rPr>
        <w:t>Data _____/_____/_____</w:t>
      </w:r>
    </w:p>
    <w:p w:rsidR="00EE3EE9" w:rsidRPr="00F4009B" w:rsidRDefault="00EE3EE9" w:rsidP="00EE3EE9">
      <w:pPr>
        <w:spacing w:after="0" w:line="240" w:lineRule="auto"/>
        <w:ind w:firstLine="720"/>
        <w:jc w:val="both"/>
        <w:rPr>
          <w:lang w:eastAsia="ro-RO"/>
        </w:rPr>
      </w:pPr>
      <w:r w:rsidRPr="00F4009B">
        <w:rPr>
          <w:lang w:eastAsia="ro-RO"/>
        </w:rPr>
        <w:t>_____________, în calitate de _____________________, legal autorizat să semnez oferta</w:t>
      </w:r>
    </w:p>
    <w:p w:rsidR="00EE3EE9" w:rsidRPr="00F4009B" w:rsidRDefault="00EE3EE9" w:rsidP="00EE3EE9">
      <w:pPr>
        <w:spacing w:after="0" w:line="240" w:lineRule="auto"/>
        <w:ind w:firstLine="720"/>
        <w:jc w:val="both"/>
        <w:rPr>
          <w:i/>
          <w:lang w:eastAsia="ro-RO"/>
        </w:rPr>
      </w:pPr>
      <w:r w:rsidRPr="00F4009B">
        <w:rPr>
          <w:i/>
          <w:lang w:eastAsia="ro-RO"/>
        </w:rPr>
        <w:t xml:space="preserve">      (semnătura)</w:t>
      </w:r>
    </w:p>
    <w:p w:rsidR="00EE3EE9" w:rsidRPr="00F4009B" w:rsidRDefault="00EE3EE9" w:rsidP="00EE3EE9">
      <w:pPr>
        <w:spacing w:after="0" w:line="240" w:lineRule="auto"/>
        <w:jc w:val="both"/>
        <w:rPr>
          <w:lang w:eastAsia="ro-RO"/>
        </w:rPr>
      </w:pPr>
      <w:r w:rsidRPr="00F4009B">
        <w:rPr>
          <w:lang w:eastAsia="ro-RO"/>
        </w:rPr>
        <w:t>pentru şi în numele ____________________________________.</w:t>
      </w:r>
    </w:p>
    <w:p w:rsidR="00EE3EE9" w:rsidRPr="00F4009B" w:rsidRDefault="00EE3EE9" w:rsidP="00EE3EE9">
      <w:pPr>
        <w:spacing w:after="0" w:line="240" w:lineRule="auto"/>
        <w:jc w:val="both"/>
        <w:rPr>
          <w:i/>
          <w:lang w:eastAsia="ro-RO"/>
        </w:rPr>
      </w:pPr>
      <w:r w:rsidRPr="00F4009B">
        <w:rPr>
          <w:lang w:eastAsia="ro-RO"/>
        </w:rPr>
        <w:t xml:space="preserve">                                        </w:t>
      </w:r>
      <w:r w:rsidRPr="00F4009B">
        <w:rPr>
          <w:i/>
          <w:lang w:eastAsia="ro-RO"/>
        </w:rPr>
        <w:t>(denumirea/numele ofertantului)</w:t>
      </w:r>
    </w:p>
    <w:p w:rsidR="00EE3EE9" w:rsidRDefault="00EE3EE9" w:rsidP="00EE3EE9"/>
    <w:p w:rsidR="007E568F" w:rsidRPr="00F4009B" w:rsidRDefault="007E568F" w:rsidP="00EE3EE9"/>
    <w:p w:rsidR="00744D93" w:rsidRPr="000D747C" w:rsidRDefault="00744D93" w:rsidP="00744D93">
      <w:pPr>
        <w:autoSpaceDE w:val="0"/>
        <w:spacing w:after="120"/>
        <w:jc w:val="both"/>
        <w:rPr>
          <w:rFonts w:ascii="Times New Roman" w:hAnsi="Times New Roman" w:cs="Times New Roman"/>
          <w:b/>
          <w:i/>
          <w:noProof/>
        </w:rPr>
      </w:pPr>
      <w:r w:rsidRPr="000D747C">
        <w:rPr>
          <w:rFonts w:ascii="Times New Roman" w:hAnsi="Times New Roman" w:cs="Times New Roman"/>
          <w:b/>
          <w:i/>
          <w:noProof/>
        </w:rPr>
        <w:t xml:space="preserve">Detalii despre ofertant </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 xml:space="preserve">Numele ofertantului  </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 de corespondenţă (dacă este diferită)</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00F31647">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Telefon / Fax</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FF4A97" w:rsidRDefault="00FF4A97" w:rsidP="005336E9">
      <w:pPr>
        <w:widowControl w:val="0"/>
        <w:autoSpaceDE w:val="0"/>
        <w:spacing w:after="0" w:line="240" w:lineRule="auto"/>
        <w:jc w:val="right"/>
        <w:rPr>
          <w:rFonts w:ascii="Times New Roman" w:hAnsi="Times New Roman" w:cs="Times New Roman"/>
          <w:bCs/>
          <w:noProof/>
          <w:color w:val="000000"/>
          <w:spacing w:val="-6"/>
          <w:w w:val="118"/>
        </w:rPr>
      </w:pPr>
    </w:p>
    <w:p w:rsidR="007E568F" w:rsidRDefault="007E568F" w:rsidP="005336E9">
      <w:pPr>
        <w:widowControl w:val="0"/>
        <w:autoSpaceDE w:val="0"/>
        <w:spacing w:after="0" w:line="240" w:lineRule="auto"/>
        <w:jc w:val="right"/>
        <w:rPr>
          <w:rFonts w:ascii="Times New Roman" w:hAnsi="Times New Roman" w:cs="Times New Roman"/>
          <w:bCs/>
          <w:noProof/>
          <w:color w:val="000000"/>
          <w:spacing w:val="-6"/>
          <w:w w:val="118"/>
        </w:rPr>
      </w:pPr>
    </w:p>
    <w:p w:rsidR="00F17302" w:rsidRDefault="00F17302"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7E5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7E568F">
        <w:rPr>
          <w:rFonts w:ascii="Times New Roman" w:eastAsia="Times New Roman" w:hAnsi="Times New Roman" w:cs="Times New Roman"/>
        </w:rPr>
        <w:t>….</w:t>
      </w:r>
    </w:p>
    <w:p w:rsidR="00F17302" w:rsidRDefault="00F17302" w:rsidP="005336E9">
      <w:pPr>
        <w:widowControl w:val="0"/>
        <w:autoSpaceDE w:val="0"/>
        <w:spacing w:after="0" w:line="240" w:lineRule="auto"/>
        <w:jc w:val="right"/>
        <w:rPr>
          <w:rFonts w:ascii="Times New Roman" w:hAnsi="Times New Roman" w:cs="Times New Roman"/>
          <w:bCs/>
          <w:noProof/>
          <w:color w:val="000000"/>
          <w:spacing w:val="-6"/>
          <w:w w:val="118"/>
        </w:rPr>
      </w:pPr>
    </w:p>
    <w:p w:rsidR="00F17302" w:rsidRDefault="00F17302" w:rsidP="005336E9">
      <w:pPr>
        <w:widowControl w:val="0"/>
        <w:autoSpaceDE w:val="0"/>
        <w:spacing w:after="0" w:line="240" w:lineRule="auto"/>
        <w:jc w:val="right"/>
        <w:rPr>
          <w:rFonts w:ascii="Times New Roman" w:hAnsi="Times New Roman" w:cs="Times New Roman"/>
          <w:bCs/>
          <w:noProof/>
          <w:color w:val="000000"/>
          <w:spacing w:val="-6"/>
          <w:w w:val="118"/>
        </w:rPr>
      </w:pPr>
    </w:p>
    <w:p w:rsidR="00F17302" w:rsidRPr="00F17302" w:rsidRDefault="00F17302" w:rsidP="00F17302">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F17302" w:rsidRPr="00F17302" w:rsidRDefault="00F17302" w:rsidP="00F17302">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F17302" w:rsidRPr="00F17302" w:rsidRDefault="00F17302" w:rsidP="00F17302">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F17302" w:rsidRPr="00F17302" w:rsidRDefault="00F17302" w:rsidP="00F17302">
      <w:pPr>
        <w:widowControl w:val="0"/>
        <w:spacing w:after="0" w:line="240" w:lineRule="auto"/>
        <w:jc w:val="center"/>
        <w:rPr>
          <w:rFonts w:ascii="Arial Narrow" w:eastAsia="Lucida Sans Unicode" w:hAnsi="Arial Narrow" w:cs="Times New Roman"/>
          <w:b/>
          <w:kern w:val="1"/>
          <w:sz w:val="24"/>
          <w:szCs w:val="24"/>
          <w:lang w:val="ro-RO" w:eastAsia="hi-IN" w:bidi="hi-IN"/>
        </w:rPr>
      </w:pPr>
    </w:p>
    <w:p w:rsidR="00F17302" w:rsidRPr="00F17302" w:rsidRDefault="00F17302" w:rsidP="00F17302">
      <w:pPr>
        <w:widowControl w:val="0"/>
        <w:spacing w:after="0" w:line="240" w:lineRule="auto"/>
        <w:jc w:val="center"/>
        <w:rPr>
          <w:rFonts w:ascii="Arial Narrow" w:eastAsia="Lucida Sans Unicode" w:hAnsi="Arial Narrow" w:cs="Times New Roman"/>
          <w:b/>
          <w:kern w:val="1"/>
          <w:sz w:val="24"/>
          <w:szCs w:val="24"/>
          <w:lang w:val="ro-RO" w:eastAsia="hi-IN" w:bidi="hi-IN"/>
        </w:rPr>
      </w:pPr>
      <w:r w:rsidRPr="00F17302">
        <w:rPr>
          <w:rFonts w:ascii="Arial Narrow" w:eastAsia="Lucida Sans Unicode" w:hAnsi="Arial Narrow" w:cs="Times New Roman"/>
          <w:b/>
          <w:kern w:val="1"/>
          <w:sz w:val="24"/>
          <w:szCs w:val="24"/>
          <w:lang w:val="ro-RO" w:eastAsia="hi-IN" w:bidi="hi-IN"/>
        </w:rPr>
        <w:t>ANEXA LA FORMULARUL DE OFERTA</w:t>
      </w:r>
    </w:p>
    <w:p w:rsidR="00F17302" w:rsidRPr="00F17302" w:rsidRDefault="00F17302" w:rsidP="00F17302">
      <w:pPr>
        <w:widowControl w:val="0"/>
        <w:spacing w:after="0" w:line="240" w:lineRule="auto"/>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numPr>
          <w:ilvl w:val="0"/>
          <w:numId w:val="16"/>
        </w:numPr>
        <w:suppressAutoHyphens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Valoarea maxima a lucrarilor executate de subcontractanti:</w:t>
      </w:r>
    </w:p>
    <w:p w:rsidR="00F17302" w:rsidRPr="00F17302" w:rsidRDefault="00F17302" w:rsidP="00F17302">
      <w:pPr>
        <w:widowControl w:val="0"/>
        <w:numPr>
          <w:ilvl w:val="0"/>
          <w:numId w:val="17"/>
        </w:numPr>
        <w:suppressAutoHyphens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_________ lei reprezentand  _____</w:t>
      </w:r>
      <w:r w:rsidRPr="00F17302">
        <w:rPr>
          <w:rFonts w:ascii="Arial Narrow" w:eastAsia="Lucida Sans Unicode" w:hAnsi="Arial Narrow" w:cs="Times New Roman"/>
          <w:i/>
          <w:kern w:val="1"/>
          <w:sz w:val="24"/>
          <w:szCs w:val="24"/>
          <w:lang w:val="ro-RO" w:eastAsia="hi-IN" w:bidi="hi-IN"/>
        </w:rPr>
        <w:t>% din pretul total ofertat</w:t>
      </w:r>
    </w:p>
    <w:p w:rsidR="00F17302" w:rsidRPr="00F17302" w:rsidRDefault="00F17302" w:rsidP="00F17302">
      <w:pPr>
        <w:widowControl w:val="0"/>
        <w:numPr>
          <w:ilvl w:val="0"/>
          <w:numId w:val="17"/>
        </w:numPr>
        <w:suppressAutoHyphens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_________ lei reprezentand  _____</w:t>
      </w:r>
      <w:r w:rsidRPr="00F17302">
        <w:rPr>
          <w:rFonts w:ascii="Arial Narrow" w:eastAsia="Lucida Sans Unicode" w:hAnsi="Arial Narrow" w:cs="Times New Roman"/>
          <w:i/>
          <w:kern w:val="1"/>
          <w:sz w:val="24"/>
          <w:szCs w:val="24"/>
          <w:lang w:val="ro-RO" w:eastAsia="hi-IN" w:bidi="hi-IN"/>
        </w:rPr>
        <w:t>% din pretul total ofertat</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2. Garantia de buna executie va fi constituita sub forma :</w:t>
      </w:r>
      <w:r w:rsidRPr="00F17302">
        <w:rPr>
          <w:rFonts w:ascii="Arial Narrow" w:eastAsia="Lucida Sans Unicode" w:hAnsi="Arial Narrow" w:cs="Times New Roman"/>
          <w:kern w:val="1"/>
          <w:sz w:val="24"/>
          <w:szCs w:val="24"/>
          <w:lang w:val="ro-RO" w:eastAsia="hi-IN" w:bidi="hi-IN"/>
        </w:rPr>
        <w:tab/>
        <w:t xml:space="preserve">          __________</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ab/>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r w:rsidRPr="00F17302">
        <w:rPr>
          <w:rFonts w:ascii="Arial Narrow" w:eastAsia="Lucida Sans Unicode" w:hAnsi="Arial Narrow" w:cs="Times New Roman"/>
          <w:kern w:val="1"/>
          <w:sz w:val="24"/>
          <w:szCs w:val="24"/>
          <w:lang w:val="ro-RO" w:eastAsia="hi-IN" w:bidi="hi-IN"/>
        </w:rPr>
        <w:tab/>
        <w:t xml:space="preserve">  in cuantum de:</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t xml:space="preserve">           _________</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i/>
          <w:kern w:val="1"/>
          <w:sz w:val="24"/>
          <w:szCs w:val="24"/>
          <w:lang w:val="ro-RO" w:eastAsia="hi-IN" w:bidi="hi-IN"/>
        </w:rPr>
        <w:t>(%)</w:t>
      </w:r>
    </w:p>
    <w:p w:rsidR="00F17302" w:rsidRPr="00F17302" w:rsidRDefault="00F17302" w:rsidP="00F17302">
      <w:pPr>
        <w:widowControl w:val="0"/>
        <w:spacing w:after="0" w:line="240" w:lineRule="auto"/>
        <w:jc w:val="both"/>
        <w:rPr>
          <w:rFonts w:ascii="Arial Narrow" w:eastAsia="Lucida Sans Unicode" w:hAnsi="Arial Narrow" w:cs="Times New Roman"/>
          <w:i/>
          <w:kern w:val="1"/>
          <w:sz w:val="24"/>
          <w:szCs w:val="24"/>
          <w:lang w:val="ro-RO" w:eastAsia="hi-IN" w:bidi="hi-IN"/>
        </w:rPr>
      </w:pPr>
    </w:p>
    <w:p w:rsidR="00F17302" w:rsidRDefault="00F17302" w:rsidP="00F17302">
      <w:pPr>
        <w:widowControl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3. Perioada de garantie acordata lucrarii</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t>_________</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i/>
          <w:kern w:val="1"/>
          <w:sz w:val="24"/>
          <w:szCs w:val="24"/>
          <w:lang w:val="ro-RO" w:eastAsia="hi-IN" w:bidi="hi-IN"/>
        </w:rPr>
        <w:t>luni</w:t>
      </w:r>
      <w:r w:rsidR="00473036">
        <w:rPr>
          <w:rFonts w:ascii="Arial Narrow" w:eastAsia="Lucida Sans Unicode" w:hAnsi="Arial Narrow" w:cs="Times New Roman"/>
          <w:i/>
          <w:kern w:val="1"/>
          <w:sz w:val="24"/>
          <w:szCs w:val="24"/>
          <w:lang w:val="ro-RO" w:eastAsia="hi-IN" w:bidi="hi-IN"/>
        </w:rPr>
        <w:t>/ ani</w:t>
      </w:r>
    </w:p>
    <w:p w:rsidR="00473036" w:rsidRDefault="00473036" w:rsidP="00F17302">
      <w:pPr>
        <w:widowControl w:val="0"/>
        <w:spacing w:after="0" w:line="240" w:lineRule="auto"/>
        <w:jc w:val="both"/>
        <w:rPr>
          <w:rFonts w:ascii="Arial Narrow" w:eastAsia="Lucida Sans Unicode" w:hAnsi="Arial Narrow" w:cs="Times New Roman"/>
          <w:i/>
          <w:kern w:val="1"/>
          <w:sz w:val="24"/>
          <w:szCs w:val="24"/>
          <w:lang w:val="ro-RO" w:eastAsia="hi-IN" w:bidi="hi-IN"/>
        </w:rPr>
      </w:pPr>
    </w:p>
    <w:p w:rsidR="00F17302" w:rsidRPr="00D613B7" w:rsidRDefault="00473036"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Pr>
          <w:rFonts w:ascii="Arial Narrow" w:eastAsia="Lucida Sans Unicode" w:hAnsi="Arial Narrow" w:cs="Times New Roman"/>
          <w:i/>
          <w:kern w:val="1"/>
          <w:sz w:val="24"/>
          <w:szCs w:val="24"/>
          <w:lang w:val="ro-RO" w:eastAsia="hi-IN" w:bidi="hi-IN"/>
        </w:rPr>
        <w:t xml:space="preserve">  </w:t>
      </w:r>
      <w:r w:rsidR="00F17302" w:rsidRPr="00D613B7">
        <w:rPr>
          <w:rFonts w:ascii="Arial Narrow" w:eastAsia="Lucida Sans Unicode" w:hAnsi="Arial Narrow" w:cs="Times New Roman"/>
          <w:kern w:val="1"/>
          <w:sz w:val="24"/>
          <w:szCs w:val="24"/>
          <w:lang w:val="ro-RO" w:eastAsia="hi-IN" w:bidi="hi-IN"/>
        </w:rPr>
        <w:t xml:space="preserve">   </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4. Durata de realizare</w:t>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r>
      <w:r w:rsidRPr="00F17302">
        <w:rPr>
          <w:rFonts w:ascii="Arial Narrow" w:eastAsia="Lucida Sans Unicode" w:hAnsi="Arial Narrow" w:cs="Times New Roman"/>
          <w:kern w:val="1"/>
          <w:sz w:val="24"/>
          <w:szCs w:val="24"/>
          <w:lang w:val="ro-RO" w:eastAsia="hi-IN" w:bidi="hi-IN"/>
        </w:rPr>
        <w:tab/>
        <w:t xml:space="preserve">           _________</w:t>
      </w:r>
      <w:r w:rsidRPr="00F17302">
        <w:rPr>
          <w:rFonts w:ascii="Arial Narrow" w:eastAsia="Lucida Sans Unicode" w:hAnsi="Arial Narrow" w:cs="Times New Roman"/>
          <w:kern w:val="1"/>
          <w:sz w:val="24"/>
          <w:szCs w:val="24"/>
          <w:lang w:val="ro-RO" w:eastAsia="hi-IN" w:bidi="hi-IN"/>
        </w:rPr>
        <w:tab/>
      </w:r>
      <w:r w:rsidR="00473036" w:rsidRPr="00476F4E">
        <w:rPr>
          <w:rFonts w:ascii="Arial Narrow" w:eastAsia="Lucida Sans Unicode" w:hAnsi="Arial Narrow" w:cs="Times New Roman"/>
          <w:i/>
          <w:kern w:val="1"/>
          <w:sz w:val="24"/>
          <w:szCs w:val="24"/>
          <w:lang w:val="ro-RO" w:eastAsia="hi-IN" w:bidi="hi-IN"/>
        </w:rPr>
        <w:t>zile/</w:t>
      </w:r>
      <w:r w:rsidR="00473036">
        <w:rPr>
          <w:rFonts w:ascii="Arial Narrow" w:eastAsia="Lucida Sans Unicode" w:hAnsi="Arial Narrow" w:cs="Times New Roman"/>
          <w:kern w:val="1"/>
          <w:sz w:val="24"/>
          <w:szCs w:val="24"/>
          <w:lang w:val="ro-RO" w:eastAsia="hi-IN" w:bidi="hi-IN"/>
        </w:rPr>
        <w:t xml:space="preserve"> </w:t>
      </w:r>
      <w:r w:rsidRPr="00F17302">
        <w:rPr>
          <w:rFonts w:ascii="Arial Narrow" w:eastAsia="Lucida Sans Unicode" w:hAnsi="Arial Narrow" w:cs="Times New Roman"/>
          <w:i/>
          <w:kern w:val="1"/>
          <w:sz w:val="24"/>
          <w:szCs w:val="24"/>
          <w:lang w:val="ro-RO" w:eastAsia="hi-IN" w:bidi="hi-IN"/>
        </w:rPr>
        <w:t>luni</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i/>
          <w:kern w:val="1"/>
          <w:sz w:val="24"/>
          <w:szCs w:val="24"/>
          <w:lang w:val="ro-RO" w:eastAsia="hi-IN" w:bidi="hi-IN"/>
        </w:rPr>
        <w:t xml:space="preserve">                          </w:t>
      </w:r>
    </w:p>
    <w:p w:rsidR="00F17302" w:rsidRPr="00F17302" w:rsidRDefault="00F17302" w:rsidP="00F17302">
      <w:pPr>
        <w:widowControl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bookmarkStart w:id="1" w:name="_Toc297560521"/>
      <w:r w:rsidRPr="00F17302">
        <w:rPr>
          <w:rFonts w:ascii="Arial Narrow" w:eastAsia="Lucida Sans Unicode" w:hAnsi="Arial Narrow" w:cs="Times New Roman"/>
          <w:kern w:val="1"/>
          <w:sz w:val="24"/>
          <w:szCs w:val="24"/>
          <w:lang w:val="ro-RO" w:eastAsia="hi-IN" w:bidi="hi-IN"/>
        </w:rPr>
        <w:t>Data _____/_____/_____</w:t>
      </w:r>
    </w:p>
    <w:p w:rsidR="00F17302" w:rsidRPr="00F17302" w:rsidRDefault="00F17302" w:rsidP="00F17302">
      <w:pPr>
        <w:widowControl w:val="0"/>
        <w:spacing w:after="0" w:line="240" w:lineRule="auto"/>
        <w:jc w:val="both"/>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ind w:firstLine="720"/>
        <w:jc w:val="both"/>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ind w:firstLine="720"/>
        <w:jc w:val="both"/>
        <w:rPr>
          <w:rFonts w:ascii="Arial Narrow" w:eastAsia="Lucida Sans Unicode" w:hAnsi="Arial Narrow" w:cs="Times New Roman"/>
          <w:kern w:val="1"/>
          <w:sz w:val="24"/>
          <w:szCs w:val="24"/>
          <w:lang w:val="ro-RO" w:eastAsia="hi-IN" w:bidi="hi-IN"/>
        </w:rPr>
      </w:pPr>
    </w:p>
    <w:p w:rsidR="00F17302" w:rsidRPr="00F17302" w:rsidRDefault="00F17302" w:rsidP="00F17302">
      <w:pPr>
        <w:widowControl w:val="0"/>
        <w:spacing w:after="0" w:line="240" w:lineRule="auto"/>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_____________</w:t>
      </w:r>
      <w:r w:rsidRPr="00F17302">
        <w:rPr>
          <w:rFonts w:ascii="Arial Narrow" w:eastAsia="Lucida Sans Unicode" w:hAnsi="Arial Narrow" w:cs="Times New Roman"/>
          <w:i/>
          <w:kern w:val="1"/>
          <w:sz w:val="24"/>
          <w:szCs w:val="24"/>
          <w:lang w:val="ro-RO" w:eastAsia="hi-IN" w:bidi="hi-IN"/>
        </w:rPr>
        <w:t xml:space="preserve"> (semnătura)</w:t>
      </w:r>
      <w:r w:rsidRPr="00F17302">
        <w:rPr>
          <w:rFonts w:ascii="Arial Narrow" w:eastAsia="Lucida Sans Unicode" w:hAnsi="Arial Narrow" w:cs="Times New Roman"/>
          <w:kern w:val="1"/>
          <w:sz w:val="24"/>
          <w:szCs w:val="24"/>
          <w:lang w:val="ro-RO" w:eastAsia="hi-IN" w:bidi="hi-IN"/>
        </w:rPr>
        <w:t>, in calitate de ______________, legal autorizat să semnez</w:t>
      </w:r>
    </w:p>
    <w:p w:rsidR="00F17302" w:rsidRPr="00F17302" w:rsidRDefault="00F17302" w:rsidP="00F17302">
      <w:pPr>
        <w:widowControl w:val="0"/>
        <w:spacing w:after="0" w:line="240" w:lineRule="auto"/>
        <w:rPr>
          <w:rFonts w:ascii="Arial Narrow" w:eastAsia="Lucida Sans Unicode" w:hAnsi="Arial Narrow" w:cs="Times New Roman"/>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oferta pentru si in numele ____________________________________.</w:t>
      </w:r>
    </w:p>
    <w:p w:rsidR="00F17302" w:rsidRPr="00F17302" w:rsidRDefault="00F17302" w:rsidP="00F17302">
      <w:pPr>
        <w:widowControl w:val="0"/>
        <w:spacing w:after="0" w:line="240" w:lineRule="auto"/>
        <w:jc w:val="both"/>
        <w:rPr>
          <w:rFonts w:ascii="Arial Narrow" w:eastAsia="Lucida Sans Unicode" w:hAnsi="Arial Narrow" w:cs="Times New Roman"/>
          <w:i/>
          <w:kern w:val="1"/>
          <w:sz w:val="24"/>
          <w:szCs w:val="24"/>
          <w:lang w:val="ro-RO" w:eastAsia="hi-IN" w:bidi="hi-IN"/>
        </w:rPr>
      </w:pPr>
      <w:r w:rsidRPr="00F17302">
        <w:rPr>
          <w:rFonts w:ascii="Arial Narrow" w:eastAsia="Lucida Sans Unicode" w:hAnsi="Arial Narrow" w:cs="Times New Roman"/>
          <w:kern w:val="1"/>
          <w:sz w:val="24"/>
          <w:szCs w:val="24"/>
          <w:lang w:val="ro-RO" w:eastAsia="hi-IN" w:bidi="hi-IN"/>
        </w:rPr>
        <w:t xml:space="preserve">                                                     </w:t>
      </w:r>
      <w:r w:rsidRPr="00F17302">
        <w:rPr>
          <w:rFonts w:ascii="Arial Narrow" w:eastAsia="Lucida Sans Unicode" w:hAnsi="Arial Narrow" w:cs="Times New Roman"/>
          <w:i/>
          <w:kern w:val="1"/>
          <w:sz w:val="24"/>
          <w:szCs w:val="24"/>
          <w:lang w:val="ro-RO" w:eastAsia="hi-IN" w:bidi="hi-IN"/>
        </w:rPr>
        <w:t>(denumirea/numele ofertantului)</w:t>
      </w:r>
    </w:p>
    <w:bookmarkEnd w:id="1"/>
    <w:p w:rsidR="00F17302" w:rsidRPr="00F17302" w:rsidRDefault="00F17302" w:rsidP="00F17302">
      <w:pPr>
        <w:suppressAutoHyphens w:val="0"/>
        <w:spacing w:after="0" w:line="240" w:lineRule="auto"/>
        <w:rPr>
          <w:rFonts w:ascii="Arial Narrow" w:eastAsia="Times New Roman" w:hAnsi="Arial Narrow" w:cs="Times New Roman"/>
          <w:sz w:val="24"/>
          <w:szCs w:val="24"/>
          <w:lang w:val="ro-RO" w:eastAsia="en-US"/>
        </w:rPr>
      </w:pPr>
    </w:p>
    <w:p w:rsidR="00F17302" w:rsidRPr="00F17302" w:rsidRDefault="00F17302" w:rsidP="00F17302">
      <w:pPr>
        <w:suppressAutoHyphens w:val="0"/>
        <w:spacing w:after="0" w:line="240" w:lineRule="auto"/>
        <w:rPr>
          <w:rFonts w:ascii="Arial Narrow" w:eastAsia="Times New Roman" w:hAnsi="Arial Narrow" w:cs="Times New Roman"/>
          <w:sz w:val="24"/>
          <w:szCs w:val="24"/>
          <w:lang w:val="ro-RO" w:eastAsia="en-US"/>
        </w:rPr>
      </w:pPr>
    </w:p>
    <w:p w:rsidR="00F17302" w:rsidRPr="00F17302" w:rsidRDefault="00F17302" w:rsidP="00F17302">
      <w:pPr>
        <w:suppressAutoHyphens w:val="0"/>
        <w:spacing w:after="0" w:line="240" w:lineRule="auto"/>
        <w:rPr>
          <w:rFonts w:ascii="Arial Narrow" w:eastAsia="Times New Roman" w:hAnsi="Arial Narrow" w:cs="Times New Roman"/>
          <w:sz w:val="24"/>
          <w:szCs w:val="24"/>
          <w:lang w:val="ro-RO" w:eastAsia="en-US"/>
        </w:rPr>
      </w:pPr>
    </w:p>
    <w:p w:rsidR="00F17302" w:rsidRDefault="00F17302"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BC61F4" w:rsidRDefault="00BC61F4" w:rsidP="005336E9">
      <w:pPr>
        <w:widowControl w:val="0"/>
        <w:autoSpaceDE w:val="0"/>
        <w:spacing w:after="0" w:line="240" w:lineRule="auto"/>
        <w:jc w:val="right"/>
        <w:rPr>
          <w:rFonts w:ascii="Times New Roman" w:hAnsi="Times New Roman" w:cs="Times New Roman"/>
          <w:bCs/>
          <w:noProof/>
          <w:color w:val="000000"/>
          <w:spacing w:val="-6"/>
          <w:w w:val="118"/>
        </w:rPr>
      </w:pPr>
    </w:p>
    <w:p w:rsidR="002F592A" w:rsidRDefault="002F592A" w:rsidP="005336E9">
      <w:pPr>
        <w:widowControl w:val="0"/>
        <w:autoSpaceDE w:val="0"/>
        <w:spacing w:after="0" w:line="240" w:lineRule="auto"/>
        <w:jc w:val="right"/>
        <w:rPr>
          <w:rFonts w:ascii="Times New Roman" w:hAnsi="Times New Roman" w:cs="Times New Roman"/>
          <w:bCs/>
          <w:noProof/>
          <w:color w:val="000000"/>
          <w:spacing w:val="-6"/>
          <w:w w:val="118"/>
        </w:rPr>
      </w:pPr>
    </w:p>
    <w:p w:rsidR="002F592A" w:rsidRDefault="002F592A" w:rsidP="005336E9">
      <w:pPr>
        <w:widowControl w:val="0"/>
        <w:autoSpaceDE w:val="0"/>
        <w:spacing w:after="0" w:line="240" w:lineRule="auto"/>
        <w:jc w:val="right"/>
        <w:rPr>
          <w:rFonts w:ascii="Times New Roman" w:hAnsi="Times New Roman" w:cs="Times New Roman"/>
          <w:bCs/>
          <w:noProof/>
          <w:color w:val="000000"/>
          <w:spacing w:val="-6"/>
          <w:w w:val="118"/>
        </w:rPr>
      </w:pPr>
    </w:p>
    <w:p w:rsidR="002F592A" w:rsidRDefault="002F592A" w:rsidP="005336E9">
      <w:pPr>
        <w:widowControl w:val="0"/>
        <w:autoSpaceDE w:val="0"/>
        <w:spacing w:after="0" w:line="240" w:lineRule="auto"/>
        <w:jc w:val="right"/>
        <w:rPr>
          <w:rFonts w:ascii="Times New Roman" w:hAnsi="Times New Roman" w:cs="Times New Roman"/>
          <w:bCs/>
          <w:noProof/>
          <w:color w:val="000000"/>
          <w:spacing w:val="-6"/>
          <w:w w:val="118"/>
        </w:rPr>
      </w:pPr>
    </w:p>
    <w:p w:rsidR="00FF4A97" w:rsidRDefault="00FF4A97" w:rsidP="005336E9">
      <w:pPr>
        <w:widowControl w:val="0"/>
        <w:autoSpaceDE w:val="0"/>
        <w:spacing w:after="0" w:line="240" w:lineRule="auto"/>
        <w:jc w:val="right"/>
        <w:rPr>
          <w:rFonts w:ascii="Times New Roman" w:hAnsi="Times New Roman" w:cs="Times New Roman"/>
          <w:bCs/>
          <w:noProof/>
          <w:color w:val="000000"/>
          <w:spacing w:val="-6"/>
          <w:w w:val="118"/>
        </w:rPr>
      </w:pPr>
    </w:p>
    <w:sectPr w:rsidR="00FF4A97" w:rsidSect="00F9616C">
      <w:headerReference w:type="default" r:id="rId17"/>
      <w:footerReference w:type="default" r:id="rId18"/>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72" w:rsidRDefault="00321D72">
      <w:pPr>
        <w:spacing w:after="0" w:line="240" w:lineRule="auto"/>
      </w:pPr>
      <w:r>
        <w:separator/>
      </w:r>
    </w:p>
  </w:endnote>
  <w:endnote w:type="continuationSeparator" w:id="0">
    <w:p w:rsidR="00321D72" w:rsidRDefault="003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198503"/>
      <w:docPartObj>
        <w:docPartGallery w:val="Page Numbers (Bottom of Page)"/>
        <w:docPartUnique/>
      </w:docPartObj>
    </w:sdtPr>
    <w:sdtEndPr>
      <w:rPr>
        <w:noProof/>
      </w:rPr>
    </w:sdtEndPr>
    <w:sdtContent>
      <w:p w:rsidR="00010139" w:rsidRDefault="00010139">
        <w:pPr>
          <w:pStyle w:val="Footer"/>
          <w:jc w:val="right"/>
        </w:pPr>
        <w:r>
          <w:fldChar w:fldCharType="begin"/>
        </w:r>
        <w:r>
          <w:instrText xml:space="preserve"> PAGE   \* MERGEFORMAT </w:instrText>
        </w:r>
        <w:r>
          <w:fldChar w:fldCharType="separate"/>
        </w:r>
        <w:r w:rsidR="00270E92">
          <w:rPr>
            <w:noProof/>
          </w:rPr>
          <w:t>8</w:t>
        </w:r>
        <w:r>
          <w:rPr>
            <w:noProof/>
          </w:rPr>
          <w:fldChar w:fldCharType="end"/>
        </w:r>
      </w:p>
    </w:sdtContent>
  </w:sdt>
  <w:p w:rsidR="00010139" w:rsidRDefault="0001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72" w:rsidRDefault="00321D72">
      <w:pPr>
        <w:spacing w:after="0" w:line="240" w:lineRule="auto"/>
      </w:pPr>
      <w:r>
        <w:separator/>
      </w:r>
    </w:p>
  </w:footnote>
  <w:footnote w:type="continuationSeparator" w:id="0">
    <w:p w:rsidR="00321D72" w:rsidRDefault="003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39" w:rsidRDefault="00010139">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num>
  <w:num w:numId="7">
    <w:abstractNumId w:val="16"/>
  </w:num>
  <w:num w:numId="8">
    <w:abstractNumId w:val="22"/>
  </w:num>
  <w:num w:numId="9">
    <w:abstractNumId w:val="19"/>
  </w:num>
  <w:num w:numId="10">
    <w:abstractNumId w:val="18"/>
  </w:num>
  <w:num w:numId="11">
    <w:abstractNumId w:val="20"/>
  </w:num>
  <w:num w:numId="12">
    <w:abstractNumId w:val="13"/>
  </w:num>
  <w:num w:numId="13">
    <w:abstractNumId w:val="8"/>
  </w:num>
  <w:num w:numId="14">
    <w:abstractNumId w:val="17"/>
  </w:num>
  <w:num w:numId="15">
    <w:abstractNumId w:val="9"/>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1B"/>
    <w:rsid w:val="00001EB3"/>
    <w:rsid w:val="00010139"/>
    <w:rsid w:val="00013564"/>
    <w:rsid w:val="00024A3D"/>
    <w:rsid w:val="0002674F"/>
    <w:rsid w:val="00026C23"/>
    <w:rsid w:val="00027834"/>
    <w:rsid w:val="000333CB"/>
    <w:rsid w:val="00037186"/>
    <w:rsid w:val="0004082A"/>
    <w:rsid w:val="0004487F"/>
    <w:rsid w:val="000503BB"/>
    <w:rsid w:val="00053EE3"/>
    <w:rsid w:val="00072003"/>
    <w:rsid w:val="00072FB3"/>
    <w:rsid w:val="000761D1"/>
    <w:rsid w:val="0007688B"/>
    <w:rsid w:val="000771B1"/>
    <w:rsid w:val="00080581"/>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0AE4"/>
    <w:rsid w:val="00121BF4"/>
    <w:rsid w:val="00122C73"/>
    <w:rsid w:val="00133FEB"/>
    <w:rsid w:val="0013438B"/>
    <w:rsid w:val="00134FFC"/>
    <w:rsid w:val="0013721A"/>
    <w:rsid w:val="0015088F"/>
    <w:rsid w:val="00150FD9"/>
    <w:rsid w:val="00161E66"/>
    <w:rsid w:val="00162118"/>
    <w:rsid w:val="00163DBE"/>
    <w:rsid w:val="00176F4E"/>
    <w:rsid w:val="001779C2"/>
    <w:rsid w:val="00180CCF"/>
    <w:rsid w:val="001817A9"/>
    <w:rsid w:val="00182AB3"/>
    <w:rsid w:val="00184B67"/>
    <w:rsid w:val="001876EA"/>
    <w:rsid w:val="001A67B1"/>
    <w:rsid w:val="001A7DDE"/>
    <w:rsid w:val="001B294B"/>
    <w:rsid w:val="001B2BB9"/>
    <w:rsid w:val="001B7C49"/>
    <w:rsid w:val="001C4D84"/>
    <w:rsid w:val="001D54F3"/>
    <w:rsid w:val="001D766A"/>
    <w:rsid w:val="001F20E3"/>
    <w:rsid w:val="001F3A9C"/>
    <w:rsid w:val="00203679"/>
    <w:rsid w:val="002050D5"/>
    <w:rsid w:val="002122B8"/>
    <w:rsid w:val="00213091"/>
    <w:rsid w:val="00213D14"/>
    <w:rsid w:val="0021704C"/>
    <w:rsid w:val="00223FB9"/>
    <w:rsid w:val="002259D1"/>
    <w:rsid w:val="0022696B"/>
    <w:rsid w:val="002309FF"/>
    <w:rsid w:val="00230AD4"/>
    <w:rsid w:val="002427BB"/>
    <w:rsid w:val="00244DD1"/>
    <w:rsid w:val="00251A9B"/>
    <w:rsid w:val="00252A44"/>
    <w:rsid w:val="002557C6"/>
    <w:rsid w:val="00261FCE"/>
    <w:rsid w:val="00262199"/>
    <w:rsid w:val="00262D65"/>
    <w:rsid w:val="00264584"/>
    <w:rsid w:val="00265CF3"/>
    <w:rsid w:val="00267E31"/>
    <w:rsid w:val="00270514"/>
    <w:rsid w:val="00270E92"/>
    <w:rsid w:val="002731E9"/>
    <w:rsid w:val="00280623"/>
    <w:rsid w:val="00282E65"/>
    <w:rsid w:val="00284382"/>
    <w:rsid w:val="00287302"/>
    <w:rsid w:val="00287DE8"/>
    <w:rsid w:val="00291D91"/>
    <w:rsid w:val="0029227F"/>
    <w:rsid w:val="0029476E"/>
    <w:rsid w:val="002A0F59"/>
    <w:rsid w:val="002B0D99"/>
    <w:rsid w:val="002B490B"/>
    <w:rsid w:val="002B7403"/>
    <w:rsid w:val="002C0B61"/>
    <w:rsid w:val="002C3EA1"/>
    <w:rsid w:val="002C4020"/>
    <w:rsid w:val="002C40F0"/>
    <w:rsid w:val="002C5643"/>
    <w:rsid w:val="002D414A"/>
    <w:rsid w:val="002E179F"/>
    <w:rsid w:val="002E4274"/>
    <w:rsid w:val="002E70D5"/>
    <w:rsid w:val="002E7A6C"/>
    <w:rsid w:val="002F3B98"/>
    <w:rsid w:val="002F479C"/>
    <w:rsid w:val="002F5373"/>
    <w:rsid w:val="002F592A"/>
    <w:rsid w:val="00300430"/>
    <w:rsid w:val="003075C5"/>
    <w:rsid w:val="0031010C"/>
    <w:rsid w:val="003128EE"/>
    <w:rsid w:val="00313E67"/>
    <w:rsid w:val="00317CCA"/>
    <w:rsid w:val="00321D72"/>
    <w:rsid w:val="0032358F"/>
    <w:rsid w:val="00325394"/>
    <w:rsid w:val="00327519"/>
    <w:rsid w:val="003315AE"/>
    <w:rsid w:val="00332597"/>
    <w:rsid w:val="00334A14"/>
    <w:rsid w:val="0034229C"/>
    <w:rsid w:val="003426FF"/>
    <w:rsid w:val="00346552"/>
    <w:rsid w:val="0034710F"/>
    <w:rsid w:val="0035695B"/>
    <w:rsid w:val="00357F27"/>
    <w:rsid w:val="003645DF"/>
    <w:rsid w:val="00365D95"/>
    <w:rsid w:val="0036704F"/>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1B0"/>
    <w:rsid w:val="003D0B32"/>
    <w:rsid w:val="003D0E0D"/>
    <w:rsid w:val="003D0F57"/>
    <w:rsid w:val="003D7473"/>
    <w:rsid w:val="003D7E09"/>
    <w:rsid w:val="003E2217"/>
    <w:rsid w:val="003E2CC7"/>
    <w:rsid w:val="003E664A"/>
    <w:rsid w:val="003F0415"/>
    <w:rsid w:val="003F22A7"/>
    <w:rsid w:val="003F4339"/>
    <w:rsid w:val="003F5777"/>
    <w:rsid w:val="00403CE7"/>
    <w:rsid w:val="00405E45"/>
    <w:rsid w:val="004117C0"/>
    <w:rsid w:val="00426772"/>
    <w:rsid w:val="00433DD2"/>
    <w:rsid w:val="00436906"/>
    <w:rsid w:val="00440863"/>
    <w:rsid w:val="00441611"/>
    <w:rsid w:val="004448AF"/>
    <w:rsid w:val="00447C7C"/>
    <w:rsid w:val="00452DBB"/>
    <w:rsid w:val="00453A80"/>
    <w:rsid w:val="00453B96"/>
    <w:rsid w:val="004613AE"/>
    <w:rsid w:val="0046178D"/>
    <w:rsid w:val="00463AC2"/>
    <w:rsid w:val="004640DD"/>
    <w:rsid w:val="00464F22"/>
    <w:rsid w:val="004652DB"/>
    <w:rsid w:val="00465F60"/>
    <w:rsid w:val="00471350"/>
    <w:rsid w:val="0047293E"/>
    <w:rsid w:val="00473036"/>
    <w:rsid w:val="004746A5"/>
    <w:rsid w:val="00474729"/>
    <w:rsid w:val="00475FB6"/>
    <w:rsid w:val="00476D6A"/>
    <w:rsid w:val="00476F4E"/>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3105"/>
    <w:rsid w:val="005336E9"/>
    <w:rsid w:val="00535233"/>
    <w:rsid w:val="00542104"/>
    <w:rsid w:val="00542DCB"/>
    <w:rsid w:val="0057029A"/>
    <w:rsid w:val="0057110A"/>
    <w:rsid w:val="0057424F"/>
    <w:rsid w:val="00577C5A"/>
    <w:rsid w:val="00581094"/>
    <w:rsid w:val="00583E84"/>
    <w:rsid w:val="00584056"/>
    <w:rsid w:val="00584EAA"/>
    <w:rsid w:val="00595F39"/>
    <w:rsid w:val="005B160C"/>
    <w:rsid w:val="005B593A"/>
    <w:rsid w:val="005C007B"/>
    <w:rsid w:val="005C775E"/>
    <w:rsid w:val="005C7A2B"/>
    <w:rsid w:val="005D4DD4"/>
    <w:rsid w:val="005E1C9F"/>
    <w:rsid w:val="005E74AD"/>
    <w:rsid w:val="005E780B"/>
    <w:rsid w:val="005F0617"/>
    <w:rsid w:val="005F19A6"/>
    <w:rsid w:val="005F2B00"/>
    <w:rsid w:val="005F4C41"/>
    <w:rsid w:val="00600DCF"/>
    <w:rsid w:val="00601AF0"/>
    <w:rsid w:val="0060344F"/>
    <w:rsid w:val="0060428B"/>
    <w:rsid w:val="006046EA"/>
    <w:rsid w:val="00604898"/>
    <w:rsid w:val="006064DE"/>
    <w:rsid w:val="0060762A"/>
    <w:rsid w:val="00607E70"/>
    <w:rsid w:val="00622EBD"/>
    <w:rsid w:val="0062375D"/>
    <w:rsid w:val="006237E6"/>
    <w:rsid w:val="006259DF"/>
    <w:rsid w:val="006310D6"/>
    <w:rsid w:val="00631E13"/>
    <w:rsid w:val="006459E4"/>
    <w:rsid w:val="00647FB1"/>
    <w:rsid w:val="00650685"/>
    <w:rsid w:val="00653641"/>
    <w:rsid w:val="0065558D"/>
    <w:rsid w:val="00656A74"/>
    <w:rsid w:val="00665D2F"/>
    <w:rsid w:val="00667886"/>
    <w:rsid w:val="00685565"/>
    <w:rsid w:val="0069201D"/>
    <w:rsid w:val="006A078E"/>
    <w:rsid w:val="006A51E4"/>
    <w:rsid w:val="006B3218"/>
    <w:rsid w:val="006B3542"/>
    <w:rsid w:val="006B67F2"/>
    <w:rsid w:val="006C00BB"/>
    <w:rsid w:val="006C7A0E"/>
    <w:rsid w:val="006D1A61"/>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CD2"/>
    <w:rsid w:val="00722256"/>
    <w:rsid w:val="00722DA2"/>
    <w:rsid w:val="0072456E"/>
    <w:rsid w:val="00730517"/>
    <w:rsid w:val="00730EDE"/>
    <w:rsid w:val="00731881"/>
    <w:rsid w:val="0074008E"/>
    <w:rsid w:val="007400A2"/>
    <w:rsid w:val="00741C9A"/>
    <w:rsid w:val="00744D93"/>
    <w:rsid w:val="00746D45"/>
    <w:rsid w:val="00750D9E"/>
    <w:rsid w:val="007516B2"/>
    <w:rsid w:val="007626EF"/>
    <w:rsid w:val="00762921"/>
    <w:rsid w:val="0078291E"/>
    <w:rsid w:val="00784D8E"/>
    <w:rsid w:val="00785EE2"/>
    <w:rsid w:val="007B1452"/>
    <w:rsid w:val="007B16FC"/>
    <w:rsid w:val="007C141E"/>
    <w:rsid w:val="007C58F8"/>
    <w:rsid w:val="007D0571"/>
    <w:rsid w:val="007E568F"/>
    <w:rsid w:val="007E6608"/>
    <w:rsid w:val="007F04B6"/>
    <w:rsid w:val="007F28E3"/>
    <w:rsid w:val="007F56E6"/>
    <w:rsid w:val="007F6BA7"/>
    <w:rsid w:val="007F7182"/>
    <w:rsid w:val="00801974"/>
    <w:rsid w:val="00810F28"/>
    <w:rsid w:val="008111F2"/>
    <w:rsid w:val="00812C1F"/>
    <w:rsid w:val="00812E6F"/>
    <w:rsid w:val="0081532C"/>
    <w:rsid w:val="00816555"/>
    <w:rsid w:val="0082208F"/>
    <w:rsid w:val="00824416"/>
    <w:rsid w:val="00824959"/>
    <w:rsid w:val="00825E19"/>
    <w:rsid w:val="00827400"/>
    <w:rsid w:val="00833D34"/>
    <w:rsid w:val="008428A0"/>
    <w:rsid w:val="00844509"/>
    <w:rsid w:val="00844A50"/>
    <w:rsid w:val="008463E3"/>
    <w:rsid w:val="00852362"/>
    <w:rsid w:val="00853C9F"/>
    <w:rsid w:val="00853E46"/>
    <w:rsid w:val="008551AD"/>
    <w:rsid w:val="0085747E"/>
    <w:rsid w:val="00860461"/>
    <w:rsid w:val="00861CE2"/>
    <w:rsid w:val="00867DF9"/>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751C"/>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4DA3"/>
    <w:rsid w:val="00915283"/>
    <w:rsid w:val="009227B4"/>
    <w:rsid w:val="00924798"/>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3789"/>
    <w:rsid w:val="009D44D4"/>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4B77"/>
    <w:rsid w:val="00A34636"/>
    <w:rsid w:val="00A36956"/>
    <w:rsid w:val="00A36FD4"/>
    <w:rsid w:val="00A40CA0"/>
    <w:rsid w:val="00A4200F"/>
    <w:rsid w:val="00A42719"/>
    <w:rsid w:val="00A46297"/>
    <w:rsid w:val="00A466DF"/>
    <w:rsid w:val="00A467E1"/>
    <w:rsid w:val="00A47F0B"/>
    <w:rsid w:val="00A53132"/>
    <w:rsid w:val="00A54FD0"/>
    <w:rsid w:val="00A56B80"/>
    <w:rsid w:val="00A57075"/>
    <w:rsid w:val="00A5793C"/>
    <w:rsid w:val="00A7064D"/>
    <w:rsid w:val="00A76A65"/>
    <w:rsid w:val="00A85567"/>
    <w:rsid w:val="00A91211"/>
    <w:rsid w:val="00AB06E2"/>
    <w:rsid w:val="00AB1AD2"/>
    <w:rsid w:val="00AB31CE"/>
    <w:rsid w:val="00AC2228"/>
    <w:rsid w:val="00AC4B84"/>
    <w:rsid w:val="00AC525C"/>
    <w:rsid w:val="00AD0655"/>
    <w:rsid w:val="00AD2CF3"/>
    <w:rsid w:val="00AE0CC2"/>
    <w:rsid w:val="00AF13C3"/>
    <w:rsid w:val="00AF2235"/>
    <w:rsid w:val="00B012F9"/>
    <w:rsid w:val="00B018EF"/>
    <w:rsid w:val="00B02DAD"/>
    <w:rsid w:val="00B0483E"/>
    <w:rsid w:val="00B06FA6"/>
    <w:rsid w:val="00B07459"/>
    <w:rsid w:val="00B153B6"/>
    <w:rsid w:val="00B15916"/>
    <w:rsid w:val="00B16B6F"/>
    <w:rsid w:val="00B17A28"/>
    <w:rsid w:val="00B20882"/>
    <w:rsid w:val="00B20CFE"/>
    <w:rsid w:val="00B22B8F"/>
    <w:rsid w:val="00B24CFF"/>
    <w:rsid w:val="00B27CBF"/>
    <w:rsid w:val="00B30E88"/>
    <w:rsid w:val="00B31A9E"/>
    <w:rsid w:val="00B37A8A"/>
    <w:rsid w:val="00B43E79"/>
    <w:rsid w:val="00B447FF"/>
    <w:rsid w:val="00B45357"/>
    <w:rsid w:val="00B46D29"/>
    <w:rsid w:val="00B50CE2"/>
    <w:rsid w:val="00B51577"/>
    <w:rsid w:val="00B51BAC"/>
    <w:rsid w:val="00B52860"/>
    <w:rsid w:val="00B531B3"/>
    <w:rsid w:val="00B54A07"/>
    <w:rsid w:val="00B57BDF"/>
    <w:rsid w:val="00B610E2"/>
    <w:rsid w:val="00B62BA9"/>
    <w:rsid w:val="00B642A5"/>
    <w:rsid w:val="00B71B22"/>
    <w:rsid w:val="00B75500"/>
    <w:rsid w:val="00B768B7"/>
    <w:rsid w:val="00B76C61"/>
    <w:rsid w:val="00B77017"/>
    <w:rsid w:val="00B81C47"/>
    <w:rsid w:val="00B864C8"/>
    <w:rsid w:val="00B924E9"/>
    <w:rsid w:val="00B9256D"/>
    <w:rsid w:val="00B96568"/>
    <w:rsid w:val="00B96F0C"/>
    <w:rsid w:val="00BA4273"/>
    <w:rsid w:val="00BA5D9C"/>
    <w:rsid w:val="00BA7ABF"/>
    <w:rsid w:val="00BB0C9C"/>
    <w:rsid w:val="00BB2E1A"/>
    <w:rsid w:val="00BB4B7B"/>
    <w:rsid w:val="00BC4441"/>
    <w:rsid w:val="00BC61F4"/>
    <w:rsid w:val="00BD0E4E"/>
    <w:rsid w:val="00BD28CA"/>
    <w:rsid w:val="00BE0E98"/>
    <w:rsid w:val="00BE11A9"/>
    <w:rsid w:val="00BE1364"/>
    <w:rsid w:val="00BE3AD7"/>
    <w:rsid w:val="00BE5685"/>
    <w:rsid w:val="00BE56A6"/>
    <w:rsid w:val="00BE6B15"/>
    <w:rsid w:val="00BF661D"/>
    <w:rsid w:val="00C01352"/>
    <w:rsid w:val="00C03EA1"/>
    <w:rsid w:val="00C05597"/>
    <w:rsid w:val="00C056BE"/>
    <w:rsid w:val="00C05D76"/>
    <w:rsid w:val="00C1293A"/>
    <w:rsid w:val="00C12F8D"/>
    <w:rsid w:val="00C17DD0"/>
    <w:rsid w:val="00C2452B"/>
    <w:rsid w:val="00C2796E"/>
    <w:rsid w:val="00C3330C"/>
    <w:rsid w:val="00C3390F"/>
    <w:rsid w:val="00C369FF"/>
    <w:rsid w:val="00C412BE"/>
    <w:rsid w:val="00C425A4"/>
    <w:rsid w:val="00C46663"/>
    <w:rsid w:val="00C46E96"/>
    <w:rsid w:val="00C50DCE"/>
    <w:rsid w:val="00C50E45"/>
    <w:rsid w:val="00C546DD"/>
    <w:rsid w:val="00C555A2"/>
    <w:rsid w:val="00C57997"/>
    <w:rsid w:val="00C57F96"/>
    <w:rsid w:val="00C6294F"/>
    <w:rsid w:val="00C656DB"/>
    <w:rsid w:val="00C65B37"/>
    <w:rsid w:val="00C665C0"/>
    <w:rsid w:val="00C77910"/>
    <w:rsid w:val="00C84710"/>
    <w:rsid w:val="00C85770"/>
    <w:rsid w:val="00C864E4"/>
    <w:rsid w:val="00C87EB9"/>
    <w:rsid w:val="00C93E5A"/>
    <w:rsid w:val="00C95496"/>
    <w:rsid w:val="00C9646D"/>
    <w:rsid w:val="00C973FC"/>
    <w:rsid w:val="00CA1D6E"/>
    <w:rsid w:val="00CA2641"/>
    <w:rsid w:val="00CA3761"/>
    <w:rsid w:val="00CA49A6"/>
    <w:rsid w:val="00CB1340"/>
    <w:rsid w:val="00CB555B"/>
    <w:rsid w:val="00CC50A4"/>
    <w:rsid w:val="00CC7E1B"/>
    <w:rsid w:val="00CD4EA7"/>
    <w:rsid w:val="00CE0547"/>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451FA"/>
    <w:rsid w:val="00D502BE"/>
    <w:rsid w:val="00D50837"/>
    <w:rsid w:val="00D51C66"/>
    <w:rsid w:val="00D56BE7"/>
    <w:rsid w:val="00D613B7"/>
    <w:rsid w:val="00D71298"/>
    <w:rsid w:val="00D76E1A"/>
    <w:rsid w:val="00D80C83"/>
    <w:rsid w:val="00D85C7D"/>
    <w:rsid w:val="00D8645D"/>
    <w:rsid w:val="00D8647C"/>
    <w:rsid w:val="00D955D5"/>
    <w:rsid w:val="00DA0C47"/>
    <w:rsid w:val="00DA0F98"/>
    <w:rsid w:val="00DA40CA"/>
    <w:rsid w:val="00DA4176"/>
    <w:rsid w:val="00DA4F2C"/>
    <w:rsid w:val="00DA5995"/>
    <w:rsid w:val="00DA756F"/>
    <w:rsid w:val="00DB0DE1"/>
    <w:rsid w:val="00DB63BD"/>
    <w:rsid w:val="00DC2E2C"/>
    <w:rsid w:val="00DC47DA"/>
    <w:rsid w:val="00DC4AEC"/>
    <w:rsid w:val="00DC50DF"/>
    <w:rsid w:val="00DD0088"/>
    <w:rsid w:val="00DD128A"/>
    <w:rsid w:val="00DD4BC2"/>
    <w:rsid w:val="00DD4CC2"/>
    <w:rsid w:val="00DD7A62"/>
    <w:rsid w:val="00DE72ED"/>
    <w:rsid w:val="00DF0B5D"/>
    <w:rsid w:val="00E01F79"/>
    <w:rsid w:val="00E1084B"/>
    <w:rsid w:val="00E1673A"/>
    <w:rsid w:val="00E17C08"/>
    <w:rsid w:val="00E25CFB"/>
    <w:rsid w:val="00E34723"/>
    <w:rsid w:val="00E361D7"/>
    <w:rsid w:val="00E36464"/>
    <w:rsid w:val="00E44A8D"/>
    <w:rsid w:val="00E46EF6"/>
    <w:rsid w:val="00E507F6"/>
    <w:rsid w:val="00E521E4"/>
    <w:rsid w:val="00E55047"/>
    <w:rsid w:val="00E56A6F"/>
    <w:rsid w:val="00E57146"/>
    <w:rsid w:val="00E5781D"/>
    <w:rsid w:val="00E61ADD"/>
    <w:rsid w:val="00E73D2F"/>
    <w:rsid w:val="00E7598F"/>
    <w:rsid w:val="00E771A9"/>
    <w:rsid w:val="00E826D8"/>
    <w:rsid w:val="00E82712"/>
    <w:rsid w:val="00E85491"/>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6371"/>
    <w:rsid w:val="00F11F2D"/>
    <w:rsid w:val="00F123E1"/>
    <w:rsid w:val="00F1375E"/>
    <w:rsid w:val="00F17302"/>
    <w:rsid w:val="00F2432D"/>
    <w:rsid w:val="00F306BA"/>
    <w:rsid w:val="00F31647"/>
    <w:rsid w:val="00F35E9C"/>
    <w:rsid w:val="00F41C04"/>
    <w:rsid w:val="00F44127"/>
    <w:rsid w:val="00F50F71"/>
    <w:rsid w:val="00F555DC"/>
    <w:rsid w:val="00F60738"/>
    <w:rsid w:val="00F61181"/>
    <w:rsid w:val="00F62D02"/>
    <w:rsid w:val="00F62D58"/>
    <w:rsid w:val="00F653BA"/>
    <w:rsid w:val="00F66660"/>
    <w:rsid w:val="00F67717"/>
    <w:rsid w:val="00F70197"/>
    <w:rsid w:val="00F70FA0"/>
    <w:rsid w:val="00F7583F"/>
    <w:rsid w:val="00F831F9"/>
    <w:rsid w:val="00F84F3C"/>
    <w:rsid w:val="00F9616C"/>
    <w:rsid w:val="00FA565D"/>
    <w:rsid w:val="00FB1FC7"/>
    <w:rsid w:val="00FB40B7"/>
    <w:rsid w:val="00FB5F8D"/>
    <w:rsid w:val="00FC57CC"/>
    <w:rsid w:val="00FD6F87"/>
    <w:rsid w:val="00FD724A"/>
    <w:rsid w:val="00FE2086"/>
    <w:rsid w:val="00FF4A97"/>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571E52"/>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paragraph" w:styleId="NoSpacing">
    <w:name w:val="No Spacing"/>
    <w:link w:val="NoSpacingChar"/>
    <w:uiPriority w:val="1"/>
    <w:qFormat/>
    <w:rsid w:val="007E568F"/>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7E568F"/>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uaic.ro:2525/ag8/Legislatie/ramona/00050008.htm" TargetMode="External"/><Relationship Id="rId13" Type="http://schemas.openxmlformats.org/officeDocument/2006/relationships/hyperlink" Target="http://legislatie.uaic.ro:2525/ag8/Legislatie/ramona/00050008.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tie.uaic.ro:2525/ag8/Legislatie/ramona/00050008.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egislatie.uaic.ro:2525/ag8/Legislatie/ramona/0005000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uaic.ro:2525/ag8/Legislatie/ramona/00050008.htm" TargetMode="External"/><Relationship Id="rId5" Type="http://schemas.openxmlformats.org/officeDocument/2006/relationships/webSettings" Target="webSetting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B50D-4351-4498-AFCF-A8CB59E3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2027</Words>
  <Characters>11555</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3</cp:revision>
  <cp:lastPrinted>2023-05-26T04:54:00Z</cp:lastPrinted>
  <dcterms:created xsi:type="dcterms:W3CDTF">2024-10-01T05:55:00Z</dcterms:created>
  <dcterms:modified xsi:type="dcterms:W3CDTF">2024-10-01T05:57:00Z</dcterms:modified>
</cp:coreProperties>
</file>