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3944" w:rsidRDefault="00DF23AA" w:rsidP="003E664A">
      <w:pPr>
        <w:tabs>
          <w:tab w:val="left" w:pos="709"/>
        </w:tabs>
        <w:spacing w:after="0" w:line="240" w:lineRule="auto"/>
        <w:jc w:val="both"/>
        <w:rPr>
          <w:rFonts w:ascii="Times New Roman" w:hAnsi="Times New Roman" w:cs="Times New Roman"/>
          <w:lang w:val="ro-RO"/>
        </w:rPr>
      </w:pPr>
      <w:r>
        <w:rPr>
          <w:noProof/>
          <w:lang w:eastAsia="en-US"/>
        </w:rPr>
        <w:drawing>
          <wp:inline distT="0" distB="0" distL="0" distR="0">
            <wp:extent cx="6301105" cy="114327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1143272"/>
                    </a:xfrm>
                    <a:prstGeom prst="rect">
                      <a:avLst/>
                    </a:prstGeom>
                    <a:noFill/>
                  </pic:spPr>
                </pic:pic>
              </a:graphicData>
            </a:graphic>
          </wp:inline>
        </w:drawing>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2920AD" w:rsidRPr="00B63FC6" w:rsidRDefault="002920AD" w:rsidP="002920AD">
      <w:pPr>
        <w:spacing w:after="0" w:line="240" w:lineRule="auto"/>
        <w:ind w:right="-210"/>
        <w:rPr>
          <w:rFonts w:ascii="Times New Roman" w:eastAsia="Times New Roman" w:hAnsi="Times New Roman" w:cs="Times New Roman"/>
        </w:rPr>
      </w:pP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2920AD" w:rsidRPr="00B63FC6" w:rsidRDefault="002920AD" w:rsidP="00292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2920AD"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jc w:val="center"/>
        <w:rPr>
          <w:rFonts w:ascii="Times New Roman" w:hAnsi="Times New Roman" w:cs="Times New Roman"/>
          <w:b/>
        </w:rPr>
      </w:pPr>
      <w:r w:rsidRPr="00B63FC6">
        <w:rPr>
          <w:rFonts w:ascii="Times New Roman" w:hAnsi="Times New Roman" w:cs="Times New Roman"/>
          <w:b/>
        </w:rPr>
        <w:t>SCRISOARE DE ÎNAINTARE</w:t>
      </w: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r w:rsidRPr="00B63FC6">
        <w:rPr>
          <w:rFonts w:ascii="Times New Roman" w:hAnsi="Times New Roman" w:cs="Times New Roman"/>
        </w:rPr>
        <w:t xml:space="preserve">Către,  </w:t>
      </w:r>
    </w:p>
    <w:p w:rsidR="002920AD" w:rsidRPr="00B63FC6" w:rsidRDefault="002920AD" w:rsidP="002920AD">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2920AD" w:rsidRPr="00B63FC6" w:rsidRDefault="002920AD" w:rsidP="002920AD">
      <w:pPr>
        <w:rPr>
          <w:rFonts w:ascii="Times New Roman" w:hAnsi="Times New Roman" w:cs="Times New Roman"/>
        </w:rPr>
      </w:pPr>
      <w:r w:rsidRPr="00B63FC6">
        <w:rPr>
          <w:rFonts w:ascii="Times New Roman" w:hAnsi="Times New Roman" w:cs="Times New Roman"/>
        </w:rPr>
        <w:tab/>
        <w:t>Municipiul Iași, b-dul Carol I, nr. 11</w:t>
      </w:r>
    </w:p>
    <w:p w:rsidR="002920AD" w:rsidRPr="00B63FC6" w:rsidRDefault="002920AD" w:rsidP="002920AD">
      <w:pPr>
        <w:rPr>
          <w:rFonts w:ascii="Times New Roman" w:hAnsi="Times New Roman" w:cs="Times New Roman"/>
        </w:rPr>
      </w:pPr>
    </w:p>
    <w:p w:rsidR="002920AD" w:rsidRPr="00B63FC6" w:rsidRDefault="002920AD" w:rsidP="002920AD">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9"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2920AD" w:rsidRPr="00B63FC6" w:rsidRDefault="002920AD" w:rsidP="002920AD">
      <w:pPr>
        <w:spacing w:after="0" w:line="360" w:lineRule="auto"/>
        <w:ind w:firstLine="720"/>
        <w:jc w:val="both"/>
        <w:rPr>
          <w:rFonts w:ascii="Times New Roman" w:hAnsi="Times New Roman" w:cs="Times New Roman"/>
        </w:rPr>
      </w:pPr>
    </w:p>
    <w:p w:rsidR="002920AD" w:rsidRPr="00B63FC6" w:rsidRDefault="002920AD" w:rsidP="002920AD">
      <w:pPr>
        <w:ind w:firstLine="720"/>
        <w:jc w:val="both"/>
        <w:rPr>
          <w:rFonts w:ascii="Times New Roman" w:hAnsi="Times New Roman" w:cs="Times New Roman"/>
        </w:rPr>
      </w:pPr>
      <w:r w:rsidRPr="00B63FC6">
        <w:rPr>
          <w:rFonts w:ascii="Times New Roman" w:hAnsi="Times New Roman" w:cs="Times New Roman"/>
        </w:rPr>
        <w:t xml:space="preserve">Cu stimă, </w:t>
      </w:r>
    </w:p>
    <w:p w:rsidR="002920AD" w:rsidRPr="00B63FC6" w:rsidRDefault="002920AD" w:rsidP="002920AD">
      <w:pPr>
        <w:jc w:val="both"/>
        <w:outlineLvl w:val="0"/>
        <w:rPr>
          <w:rFonts w:ascii="Times New Roman" w:hAnsi="Times New Roman" w:cs="Times New Roman"/>
        </w:rPr>
      </w:pPr>
      <w:r w:rsidRPr="00B63FC6">
        <w:rPr>
          <w:rFonts w:ascii="Times New Roman" w:hAnsi="Times New Roman" w:cs="Times New Roman"/>
        </w:rPr>
        <w:t>Data completării ……………</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Ofertant,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(semnatura autorizată)</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L.S.</w:t>
      </w:r>
    </w:p>
    <w:p w:rsidR="002920AD" w:rsidRDefault="002920AD" w:rsidP="002920AD">
      <w:pPr>
        <w:tabs>
          <w:tab w:val="left" w:pos="709"/>
        </w:tabs>
        <w:spacing w:after="0" w:line="240" w:lineRule="auto"/>
        <w:jc w:val="both"/>
        <w:rPr>
          <w:rFonts w:ascii="Times New Roman" w:hAnsi="Times New Roman" w:cs="Times New Roman"/>
          <w:lang w:val="ro-RO"/>
        </w:rPr>
      </w:pPr>
    </w:p>
    <w:p w:rsidR="002920AD" w:rsidRDefault="002920AD" w:rsidP="002920AD">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2920AD" w:rsidRDefault="002920AD" w:rsidP="003E664A">
      <w:pPr>
        <w:keepNext/>
        <w:jc w:val="center"/>
        <w:outlineLvl w:val="0"/>
        <w:rPr>
          <w:rFonts w:ascii="Times New Roman" w:hAnsi="Times New Roman" w:cs="Times New Roman"/>
          <w:b/>
          <w:bCs/>
        </w:rPr>
      </w:pP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2920AD" w:rsidRDefault="002920AD"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Default="003E664A" w:rsidP="00DF23AA">
      <w:pPr>
        <w:tabs>
          <w:tab w:val="left" w:pos="709"/>
        </w:tabs>
        <w:spacing w:after="0" w:line="240" w:lineRule="auto"/>
        <w:jc w:val="both"/>
        <w:rPr>
          <w:rFonts w:ascii="Times New Roman" w:hAnsi="Times New Roman" w:cs="Times New Roman"/>
          <w:lang w:val="ro-RO"/>
        </w:rPr>
      </w:pPr>
    </w:p>
    <w:p w:rsidR="002920AD" w:rsidRPr="0004487F" w:rsidRDefault="002920AD"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C33944" w:rsidRDefault="00C33944" w:rsidP="005336E9">
      <w:pPr>
        <w:jc w:val="right"/>
        <w:rPr>
          <w:rFonts w:ascii="Times New Roman" w:hAnsi="Times New Roman" w:cs="Times New Roman"/>
          <w:iCs/>
          <w:sz w:val="24"/>
          <w:szCs w:val="24"/>
        </w:rPr>
      </w:pPr>
    </w:p>
    <w:p w:rsidR="005336E9" w:rsidRPr="00C973FC" w:rsidRDefault="005336E9" w:rsidP="005336E9">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0B135A">
        <w:rPr>
          <w:rFonts w:ascii="Times New Roman" w:hAnsi="Times New Roman" w:cs="Times New Roman"/>
          <w:bCs/>
          <w:noProof/>
          <w:color w:val="000000"/>
          <w:spacing w:val="-6"/>
          <w:w w:val="118"/>
        </w:rPr>
        <w:t>3</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w:t>
      </w:r>
      <w:r w:rsidR="00B27886">
        <w:rPr>
          <w:rFonts w:ascii="Times New Roman" w:hAnsi="Times New Roman" w:cs="Times New Roman"/>
          <w:lang w:val="ro-RO"/>
        </w:rPr>
        <w:t>........................</w:t>
      </w:r>
      <w:r w:rsidRPr="00C973FC">
        <w:rPr>
          <w:rFonts w:ascii="Times New Roman" w:hAnsi="Times New Roman" w:cs="Times New Roman"/>
          <w:lang w:val="ro-RO"/>
        </w:rPr>
        <w:t>…………………. reprezentant împuternicit al …………………………………………… (denumirea/numele si sediul/adresa operatorului economic)</w:t>
      </w:r>
    </w:p>
    <w:p w:rsidR="005336E9" w:rsidRPr="00C973FC" w:rsidRDefault="005336E9" w:rsidP="00D822DA">
      <w:pPr>
        <w:spacing w:line="240" w:lineRule="auto"/>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1.Rector – prof. univ. dr. Liviu-George MAHA</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2. Prorector - Conf. univ. dr. Ionuţ NISTOR</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3. Prorector - Prof. univ. dr. Romeo Iulian OLARIU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4.Prorector - Prof. univ. dr. Ioana Maria COSTEA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5.Prorector- Prof. univ. dr. Nicoleta Laura POPA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6.Prorector - Prof. univ. dr. Adrian IFTENE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7.Prorector- Prof. univ. dr. Conţiu Tiberiu Cristi ŞOITU</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8.Prorector - Conf. univ. dr. Lilian NIACŞU</w:t>
      </w:r>
    </w:p>
    <w:p w:rsidR="005336E9" w:rsidRPr="001F20E3" w:rsidRDefault="00924547" w:rsidP="00924547">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9</w:t>
      </w:r>
      <w:r w:rsidR="00B27886">
        <w:rPr>
          <w:rFonts w:ascii="Times New Roman" w:hAnsi="Times New Roman" w:cs="Times New Roman"/>
          <w:lang w:eastAsia="ro-RO"/>
        </w:rPr>
        <w:t>.</w:t>
      </w:r>
      <w:r w:rsidR="00C461AC">
        <w:rPr>
          <w:rFonts w:ascii="Times New Roman" w:hAnsi="Times New Roman" w:cs="Times New Roman"/>
          <w:lang w:eastAsia="ro-RO"/>
        </w:rPr>
        <w:t>Director G</w:t>
      </w:r>
      <w:r w:rsidR="005336E9" w:rsidRPr="001F20E3">
        <w:rPr>
          <w:rFonts w:ascii="Times New Roman" w:hAnsi="Times New Roman" w:cs="Times New Roman"/>
          <w:lang w:eastAsia="ro-RO"/>
        </w:rPr>
        <w:t xml:space="preserve">eneral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administrativ – Costel </w:t>
      </w:r>
      <w:r w:rsidR="00D822DA" w:rsidRPr="001F20E3">
        <w:rPr>
          <w:rFonts w:ascii="Times New Roman" w:hAnsi="Times New Roman" w:cs="Times New Roman"/>
          <w:lang w:eastAsia="ro-RO"/>
        </w:rPr>
        <w:t>PALADE</w:t>
      </w:r>
    </w:p>
    <w:p w:rsidR="005336E9" w:rsidRPr="001F20E3" w:rsidRDefault="00924547"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10</w:t>
      </w:r>
      <w:r w:rsidR="00B27886">
        <w:rPr>
          <w:rFonts w:ascii="Times New Roman" w:hAnsi="Times New Roman" w:cs="Times New Roman"/>
          <w:lang w:eastAsia="ro-RO"/>
        </w:rPr>
        <w:t>.</w:t>
      </w:r>
      <w:r w:rsidR="005336E9" w:rsidRPr="001F20E3">
        <w:rPr>
          <w:rFonts w:ascii="Times New Roman" w:hAnsi="Times New Roman" w:cs="Times New Roman"/>
          <w:lang w:eastAsia="ro-RO"/>
        </w:rPr>
        <w:t xml:space="preserve">Director </w:t>
      </w:r>
      <w:r w:rsidR="00C461AC">
        <w:rPr>
          <w:rFonts w:ascii="Times New Roman" w:hAnsi="Times New Roman" w:cs="Times New Roman"/>
          <w:lang w:eastAsia="ro-RO"/>
        </w:rPr>
        <w:t>General A</w:t>
      </w:r>
      <w:r w:rsidR="005336E9" w:rsidRPr="001F20E3">
        <w:rPr>
          <w:rFonts w:ascii="Times New Roman" w:hAnsi="Times New Roman" w:cs="Times New Roman"/>
          <w:lang w:eastAsia="ro-RO"/>
        </w:rPr>
        <w:t xml:space="preserve">dministrative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djunct – Mircea </w:t>
      </w:r>
      <w:r w:rsidR="00D822DA" w:rsidRPr="001F20E3">
        <w:rPr>
          <w:rFonts w:ascii="Times New Roman" w:hAnsi="Times New Roman" w:cs="Times New Roman"/>
          <w:lang w:eastAsia="ro-RO"/>
        </w:rPr>
        <w:t>TULICĂ</w:t>
      </w:r>
    </w:p>
    <w:p w:rsidR="005336E9" w:rsidRDefault="00B27886"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w:t>
      </w:r>
      <w:r w:rsidR="00924547">
        <w:rPr>
          <w:rFonts w:ascii="Times New Roman" w:hAnsi="Times New Roman" w:cs="Times New Roman"/>
          <w:lang w:eastAsia="ro-RO"/>
        </w:rPr>
        <w:t>1</w:t>
      </w:r>
      <w:r>
        <w:rPr>
          <w:rFonts w:ascii="Times New Roman" w:hAnsi="Times New Roman" w:cs="Times New Roman"/>
          <w:lang w:eastAsia="ro-RO"/>
        </w:rPr>
        <w:t>.</w:t>
      </w:r>
      <w:r w:rsidR="00365D95">
        <w:rPr>
          <w:rFonts w:ascii="Times New Roman" w:hAnsi="Times New Roman" w:cs="Times New Roman"/>
          <w:lang w:eastAsia="ro-RO"/>
        </w:rPr>
        <w:t>Director</w:t>
      </w:r>
      <w:r w:rsidR="00C461AC">
        <w:rPr>
          <w:rFonts w:ascii="Times New Roman" w:hAnsi="Times New Roman" w:cs="Times New Roman"/>
          <w:lang w:eastAsia="ro-RO"/>
        </w:rPr>
        <w:t xml:space="preserve"> E</w:t>
      </w:r>
      <w:r w:rsidR="005336E9" w:rsidRPr="001F20E3">
        <w:rPr>
          <w:rFonts w:ascii="Times New Roman" w:hAnsi="Times New Roman" w:cs="Times New Roman"/>
          <w:lang w:eastAsia="ro-RO"/>
        </w:rPr>
        <w:t xml:space="preserve">conomic și </w:t>
      </w:r>
      <w:r w:rsidR="00C461AC">
        <w:rPr>
          <w:rFonts w:ascii="Times New Roman" w:hAnsi="Times New Roman" w:cs="Times New Roman"/>
          <w:lang w:eastAsia="ro-RO"/>
        </w:rPr>
        <w:t>Resurse U</w:t>
      </w:r>
      <w:r w:rsidR="005336E9" w:rsidRPr="001F20E3">
        <w:rPr>
          <w:rFonts w:ascii="Times New Roman" w:hAnsi="Times New Roman" w:cs="Times New Roman"/>
          <w:lang w:eastAsia="ro-RO"/>
        </w:rPr>
        <w:t xml:space="preserve">mane – Liliana </w:t>
      </w:r>
      <w:r w:rsidR="00D822DA" w:rsidRPr="001F20E3">
        <w:rPr>
          <w:rFonts w:ascii="Times New Roman" w:hAnsi="Times New Roman" w:cs="Times New Roman"/>
          <w:lang w:eastAsia="ro-RO"/>
        </w:rPr>
        <w:t>IFTIMIA</w:t>
      </w:r>
    </w:p>
    <w:p w:rsidR="00B27886" w:rsidRPr="00D822DA" w:rsidRDefault="00376D83" w:rsidP="00B27886">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924547">
        <w:rPr>
          <w:rFonts w:ascii="Times New Roman" w:hAnsi="Times New Roman" w:cs="Times New Roman"/>
          <w:lang w:val="ro-RO" w:eastAsia="ro-RO"/>
        </w:rPr>
        <w:t>2</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Director Tehnic – ing.Dorina PRISECARU</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13</w:t>
      </w:r>
      <w:r w:rsidR="00B27886">
        <w:rPr>
          <w:rFonts w:ascii="Times New Roman" w:hAnsi="Times New Roman" w:cs="Times New Roman"/>
          <w:lang w:val="ro-RO" w:eastAsia="ro-RO"/>
        </w:rPr>
        <w:t>.</w:t>
      </w:r>
      <w:r w:rsidR="00C461AC">
        <w:rPr>
          <w:rFonts w:ascii="Times New Roman" w:hAnsi="Times New Roman" w:cs="Times New Roman"/>
          <w:lang w:val="ro-RO" w:eastAsia="ro-RO"/>
        </w:rPr>
        <w:t>Director Achiziții Publice și Urmărire Contracte</w:t>
      </w:r>
      <w:r w:rsidR="00D822DA" w:rsidRPr="00D822DA">
        <w:rPr>
          <w:rFonts w:ascii="Times New Roman" w:hAnsi="Times New Roman" w:cs="Times New Roman"/>
          <w:lang w:val="ro-RO" w:eastAsia="ro-RO"/>
        </w:rPr>
        <w:t xml:space="preserve"> – Gabriela ALEXOAEI</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14</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Șef </w:t>
      </w:r>
      <w:r w:rsidR="00C461AC">
        <w:rPr>
          <w:rFonts w:ascii="Times New Roman" w:hAnsi="Times New Roman" w:cs="Times New Roman"/>
          <w:lang w:val="ro-RO" w:eastAsia="ro-RO"/>
        </w:rPr>
        <w:t>Serviciu</w:t>
      </w:r>
      <w:r w:rsidR="00D822DA" w:rsidRPr="00D822DA">
        <w:rPr>
          <w:rFonts w:ascii="Times New Roman" w:hAnsi="Times New Roman" w:cs="Times New Roman"/>
          <w:lang w:val="ro-RO" w:eastAsia="ro-RO"/>
        </w:rPr>
        <w:t xml:space="preserve"> Achiziți</w:t>
      </w:r>
      <w:r w:rsidR="00C461AC">
        <w:rPr>
          <w:rFonts w:ascii="Times New Roman" w:hAnsi="Times New Roman" w:cs="Times New Roman"/>
          <w:lang w:val="ro-RO" w:eastAsia="ro-RO"/>
        </w:rPr>
        <w:t xml:space="preserve"> Publice</w:t>
      </w:r>
      <w:r w:rsidR="00D822DA" w:rsidRPr="00D822DA">
        <w:rPr>
          <w:rFonts w:ascii="Times New Roman" w:hAnsi="Times New Roman" w:cs="Times New Roman"/>
          <w:lang w:val="ro-RO" w:eastAsia="ro-RO"/>
        </w:rPr>
        <w:t xml:space="preserve"> – ec. Cosmin Ilie UNGUREANU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15</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Magdalena POPA</w:t>
      </w:r>
    </w:p>
    <w:p w:rsidR="00C461AC" w:rsidRDefault="00924547" w:rsidP="00C461A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16</w:t>
      </w:r>
      <w:r w:rsidR="00B27886">
        <w:rPr>
          <w:rFonts w:ascii="Times New Roman" w:hAnsi="Times New Roman" w:cs="Times New Roman"/>
          <w:lang w:val="ro-RO" w:eastAsia="ro-RO"/>
        </w:rPr>
        <w:t>.</w:t>
      </w:r>
      <w:r w:rsidR="00C461AC" w:rsidRPr="00D822DA">
        <w:rPr>
          <w:rFonts w:ascii="Times New Roman" w:hAnsi="Times New Roman" w:cs="Times New Roman"/>
          <w:lang w:val="ro-RO" w:eastAsia="ro-RO"/>
        </w:rPr>
        <w:t xml:space="preserve">Administrator financiar – ing. </w:t>
      </w:r>
      <w:r w:rsidR="00C461AC">
        <w:rPr>
          <w:rFonts w:ascii="Times New Roman" w:hAnsi="Times New Roman" w:cs="Times New Roman"/>
          <w:lang w:val="ro-RO" w:eastAsia="ro-RO"/>
        </w:rPr>
        <w:t>Mihai Dan IVĂNESCU</w:t>
      </w:r>
    </w:p>
    <w:p w:rsid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17</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Constantin Radu PRUNĂ</w:t>
      </w:r>
    </w:p>
    <w:p w:rsidR="00B27886" w:rsidRP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18</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 xml:space="preserve">Administrator financiar – ing. </w:t>
      </w:r>
      <w:r w:rsidR="00B27886">
        <w:rPr>
          <w:rFonts w:ascii="Times New Roman" w:hAnsi="Times New Roman" w:cs="Times New Roman"/>
          <w:lang w:val="ro-RO" w:eastAsia="ro-RO"/>
        </w:rPr>
        <w:t>Dorian PALEACU</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19</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Lucian LAIC</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20</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Ovidiu LUPĂȘTEANU</w:t>
      </w:r>
    </w:p>
    <w:p w:rsidR="00D822DA" w:rsidRDefault="00924547" w:rsidP="00D822DA">
      <w:pPr>
        <w:spacing w:after="0" w:line="240" w:lineRule="auto"/>
        <w:jc w:val="both"/>
        <w:rPr>
          <w:rFonts w:ascii="Times New Roman" w:hAnsi="Times New Roman" w:cs="Times New Roman"/>
        </w:rPr>
      </w:pPr>
      <w:r>
        <w:rPr>
          <w:rFonts w:ascii="Times New Roman" w:hAnsi="Times New Roman" w:cs="Times New Roman"/>
          <w:lang w:val="ro-RO" w:eastAsia="ro-RO"/>
        </w:rPr>
        <w:t>21</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ing. </w:t>
      </w:r>
      <w:r w:rsidR="00D822DA" w:rsidRPr="00D822DA">
        <w:rPr>
          <w:rFonts w:ascii="Times New Roman" w:hAnsi="Times New Roman" w:cs="Times New Roman"/>
        </w:rPr>
        <w:t>Andrei ADUMITROAIE</w:t>
      </w:r>
    </w:p>
    <w:p w:rsidR="00B27886" w:rsidRPr="00D822DA" w:rsidRDefault="00924547" w:rsidP="00B27886">
      <w:pPr>
        <w:spacing w:after="0" w:line="240" w:lineRule="auto"/>
        <w:jc w:val="both"/>
        <w:rPr>
          <w:rFonts w:ascii="Times New Roman" w:hAnsi="Times New Roman" w:cs="Times New Roman"/>
          <w:lang w:val="ro-RO" w:eastAsia="ro-RO"/>
        </w:rPr>
      </w:pPr>
      <w:r>
        <w:rPr>
          <w:rFonts w:ascii="Times New Roman" w:hAnsi="Times New Roman" w:cs="Times New Roman"/>
        </w:rPr>
        <w:t>22</w:t>
      </w:r>
      <w:r w:rsidR="00B27886">
        <w:rPr>
          <w:rFonts w:ascii="Times New Roman" w:hAnsi="Times New Roman" w:cs="Times New Roman"/>
        </w:rPr>
        <w:t>.</w:t>
      </w:r>
      <w:r w:rsidR="00B27886" w:rsidRPr="00B27886">
        <w:rPr>
          <w:rFonts w:ascii="Times New Roman" w:hAnsi="Times New Roman" w:cs="Times New Roman"/>
          <w:lang w:val="ro-RO" w:eastAsia="ro-RO"/>
        </w:rPr>
        <w:t xml:space="preserve"> </w:t>
      </w:r>
      <w:r w:rsidR="00B27886" w:rsidRPr="00D822DA">
        <w:rPr>
          <w:rFonts w:ascii="Times New Roman" w:hAnsi="Times New Roman" w:cs="Times New Roman"/>
          <w:lang w:val="ro-RO" w:eastAsia="ro-RO"/>
        </w:rPr>
        <w:t>Administrator financiar –</w:t>
      </w:r>
      <w:r w:rsidR="00B27886">
        <w:rPr>
          <w:rFonts w:ascii="Times New Roman" w:hAnsi="Times New Roman" w:cs="Times New Roman"/>
          <w:lang w:val="ro-RO" w:eastAsia="ro-RO"/>
        </w:rPr>
        <w:t xml:space="preserve"> ing. Dana-Liliana MELINTE</w:t>
      </w:r>
    </w:p>
    <w:p w:rsidR="00924547" w:rsidRDefault="00924547"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lastRenderedPageBreak/>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w:t>
      </w:r>
      <w:r w:rsidR="000357A8" w:rsidRPr="0004487F">
        <w:rPr>
          <w:rFonts w:ascii="Times New Roman" w:eastAsia="MS Mincho" w:hAnsi="Times New Roman" w:cs="Times New Roman"/>
        </w:rPr>
        <w:t>(nume şi prenume in clar a persoanei autorizate)</w:t>
      </w:r>
      <w:r w:rsidR="000357A8">
        <w:rPr>
          <w:rFonts w:ascii="Times New Roman" w:eastAsia="MS Mincho" w:hAnsi="Times New Roman" w:cs="Times New Roman"/>
        </w:rPr>
        <w:t>,</w:t>
      </w:r>
      <w:r w:rsidRPr="000D747C">
        <w:rPr>
          <w:rFonts w:ascii="Times New Roman" w:hAnsi="Times New Roman" w:cs="Times New Roman"/>
          <w:color w:val="000000"/>
        </w:rPr>
        <w:t xml:space="preserve">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w:t>
      </w:r>
      <w:r w:rsidR="000357A8">
        <w:rPr>
          <w:rFonts w:ascii="Times New Roman" w:hAnsi="Times New Roman" w:cs="Times New Roman"/>
          <w:color w:val="000000"/>
        </w:rPr>
        <w:t>referitoare la domeniile: mediu</w:t>
      </w:r>
      <w:r w:rsidRPr="000D747C">
        <w:rPr>
          <w:rFonts w:ascii="Times New Roman" w:hAnsi="Times New Roman" w:cs="Times New Roman"/>
          <w:color w:val="000000"/>
        </w:rPr>
        <w:t xml:space="preserve">,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5. Prezenta declaratie este valabila pana la data de ................................................... /</w:t>
      </w:r>
      <w:r w:rsidR="0096535F">
        <w:rPr>
          <w:rFonts w:ascii="Times New Roman" w:hAnsi="Times New Roman" w:cs="Times New Roman"/>
          <w:color w:val="000000"/>
        </w:rPr>
        <w:t xml:space="preserve"> </w:t>
      </w:r>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Default="003E664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D0D3E" w:rsidRDefault="003D0D3E" w:rsidP="003E664A">
      <w:pPr>
        <w:autoSpaceDE w:val="0"/>
        <w:rPr>
          <w:rFonts w:ascii="Times New Roman" w:eastAsia="Arial" w:hAnsi="Times New Roman" w:cs="Times New Roman"/>
          <w:i/>
        </w:rPr>
      </w:pPr>
    </w:p>
    <w:p w:rsidR="000B135A" w:rsidRDefault="000B135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0B135A">
        <w:rPr>
          <w:rFonts w:ascii="Times New Roman" w:eastAsia="Times New Roman" w:hAnsi="Times New Roman" w:cs="Times New Roman"/>
        </w:rPr>
        <w:t>5</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 declar că sunt de acord să particip</w:t>
      </w:r>
      <w:r w:rsidR="0096535F">
        <w:rPr>
          <w:rFonts w:ascii="Arial" w:hAnsi="Arial" w:cs="Arial"/>
          <w:lang w:val="ro-RO" w:eastAsia="hi-IN" w:bidi="hi-IN"/>
        </w:rPr>
        <w:t xml:space="preserve"> </w:t>
      </w:r>
      <w:r w:rsidRPr="00453DD1">
        <w:rPr>
          <w:rFonts w:ascii="Arial" w:hAnsi="Arial" w:cs="Arial"/>
          <w:lang w:val="ro-RO" w:eastAsia="hi-IN" w:bidi="hi-IN"/>
        </w:rPr>
        <w:t xml:space="preserve">cu </w:t>
      </w:r>
      <w:proofErr w:type="gramStart"/>
      <w:r w:rsidRPr="00453DD1">
        <w:rPr>
          <w:rFonts w:ascii="Arial" w:hAnsi="Arial" w:cs="Arial"/>
          <w:lang w:val="ro-RO" w:eastAsia="hi-IN" w:bidi="hi-IN"/>
        </w:rPr>
        <w:t>ofertantul  …</w:t>
      </w:r>
      <w:proofErr w:type="gramEnd"/>
      <w:r w:rsidRPr="00453DD1">
        <w:rPr>
          <w:rFonts w:ascii="Arial" w:hAnsi="Arial" w:cs="Arial"/>
          <w:lang w:val="ro-RO" w:eastAsia="hi-IN" w:bidi="hi-IN"/>
        </w:rPr>
        <w:t>………...................…............….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pentru</w:t>
      </w:r>
      <w:r w:rsidR="0096535F">
        <w:rPr>
          <w:rFonts w:ascii="Arial" w:hAnsi="Arial" w:cs="Arial"/>
          <w:lang w:val="ro-RO" w:eastAsia="hi-IN" w:bidi="hi-IN"/>
        </w:rPr>
        <w:t xml:space="preserve">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1F10F5">
      <w:pPr>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1F10F5">
      <w:pPr>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1F10F5">
      <w:pPr>
        <w:rPr>
          <w:rFonts w:ascii="Arial" w:hAnsi="Arial" w:cs="Arial"/>
        </w:rPr>
      </w:pPr>
      <w:r w:rsidRPr="00453DD1">
        <w:rPr>
          <w:rFonts w:ascii="Arial" w:hAnsi="Arial" w:cs="Arial"/>
        </w:rPr>
        <w:t>*Pentru persoanele care nu sunt angajați permanenți ai ofertantului se vor prezenta contractele de colaborare.</w:t>
      </w:r>
    </w:p>
    <w:p w:rsidR="001B6764" w:rsidRDefault="000B135A" w:rsidP="001B6764">
      <w:pPr>
        <w:pStyle w:val="Headingform"/>
        <w:rPr>
          <w:rFonts w:ascii="Arial" w:hAnsi="Arial"/>
          <w:szCs w:val="22"/>
        </w:rPr>
      </w:pPr>
      <w:r>
        <w:rPr>
          <w:rFonts w:ascii="Arial" w:hAnsi="Arial"/>
          <w:szCs w:val="22"/>
        </w:rPr>
        <w:br/>
      </w:r>
    </w:p>
    <w:p w:rsidR="000B135A" w:rsidRDefault="000B135A" w:rsidP="000B135A">
      <w:pPr>
        <w:pStyle w:val="Headingform"/>
        <w:jc w:val="left"/>
        <w:rPr>
          <w:rFonts w:ascii="Arial" w:hAnsi="Arial"/>
          <w:szCs w:val="22"/>
        </w:rPr>
      </w:pPr>
    </w:p>
    <w:p w:rsidR="000B135A" w:rsidRPr="00453DD1" w:rsidRDefault="000B135A" w:rsidP="000B135A">
      <w:pPr>
        <w:pStyle w:val="Headingform"/>
        <w:jc w:val="left"/>
        <w:rPr>
          <w:rFonts w:ascii="Arial" w:hAnsi="Arial"/>
          <w:szCs w:val="22"/>
        </w:rPr>
      </w:pPr>
    </w:p>
    <w:p w:rsidR="00A20626" w:rsidRPr="00D941C3" w:rsidRDefault="001B6764" w:rsidP="008E7220">
      <w:pPr>
        <w:jc w:val="right"/>
        <w:rPr>
          <w:rFonts w:ascii="Times New Roman" w:hAnsi="Times New Roman" w:cs="Times New Roman"/>
          <w:lang w:val="ro-RO"/>
        </w:rPr>
      </w:pP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00A20626" w:rsidRPr="00D941C3">
        <w:rPr>
          <w:rFonts w:ascii="Times New Roman" w:hAnsi="Times New Roman" w:cs="Times New Roman"/>
          <w:lang w:val="ro-RO"/>
        </w:rPr>
        <w:t xml:space="preserve">Formular nr. </w:t>
      </w:r>
      <w:r w:rsidR="000B135A">
        <w:rPr>
          <w:rFonts w:ascii="Times New Roman" w:hAnsi="Times New Roman" w:cs="Times New Roman"/>
          <w:lang w:val="ro-RO"/>
        </w:rPr>
        <w:t>5</w:t>
      </w:r>
      <w:r w:rsidR="008E7220">
        <w:rPr>
          <w:rFonts w:ascii="Times New Roman" w:hAnsi="Times New Roman" w:cs="Times New Roman"/>
          <w:lang w:val="ro-RO"/>
        </w:rPr>
        <w:t>B</w:t>
      </w:r>
      <w:bookmarkStart w:id="0" w:name="_GoBack"/>
      <w:bookmarkEnd w:id="0"/>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6</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lastRenderedPageBreak/>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2920AD" w:rsidRDefault="002920AD"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0B135A" w:rsidRPr="00B63FC6" w:rsidRDefault="000B135A" w:rsidP="000B135A">
      <w:pPr>
        <w:spacing w:after="0" w:line="240" w:lineRule="auto"/>
        <w:jc w:val="center"/>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375619"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02B19" w:rsidRDefault="00702B1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924BBD">
      <w:pPr>
        <w:pStyle w:val="NoSpacing"/>
        <w:spacing w:line="276" w:lineRule="auto"/>
        <w:jc w:val="both"/>
        <w:rPr>
          <w:rFonts w:ascii="Times New Roman" w:hAnsi="Times New Roman" w:cs="Times New Roman"/>
        </w:rPr>
      </w:pPr>
      <w:r w:rsidRPr="00B27886">
        <w:rPr>
          <w:rFonts w:ascii="Times New Roman" w:hAnsi="Times New Roman" w:cs="Times New Roman"/>
        </w:rPr>
        <w:lastRenderedPageBreak/>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sidR="000B135A" w:rsidRPr="00B27886">
        <w:rPr>
          <w:rFonts w:ascii="Times New Roman" w:hAnsi="Times New Roman" w:cs="Times New Roman"/>
        </w:rPr>
        <w:t>8</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(denumirea/numele)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Note: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0B135A" w:rsidRDefault="000B135A" w:rsidP="00924BBD">
      <w:pPr>
        <w:spacing w:after="0" w:line="240" w:lineRule="auto"/>
        <w:jc w:val="both"/>
      </w:pPr>
    </w:p>
    <w:p w:rsidR="000B135A" w:rsidRPr="00B63FC6" w:rsidRDefault="000B135A" w:rsidP="000B135A">
      <w:pPr>
        <w:spacing w:after="0" w:line="240" w:lineRule="auto"/>
        <w:jc w:val="both"/>
        <w:rPr>
          <w:rFonts w:ascii="Times New Roman" w:hAnsi="Times New Roman" w:cs="Times New Roman"/>
        </w:rPr>
      </w:pPr>
    </w:p>
    <w:p w:rsidR="000B135A" w:rsidRPr="00B63FC6" w:rsidRDefault="000B135A" w:rsidP="000B135A">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sidR="00B27886">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452AA4">
        <w:rPr>
          <w:rFonts w:ascii="Times New Roman" w:eastAsia="Times New Roman" w:hAnsi="Times New Roman" w:cs="Times New Roman"/>
          <w:spacing w:val="-4"/>
          <w:lang w:val="ro-RO" w:eastAsia="en-GB"/>
        </w:rPr>
        <w:t>9</w:t>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0B135A" w:rsidRPr="00B63FC6" w:rsidRDefault="000B135A" w:rsidP="000B135A">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2920AD" w:rsidRDefault="000B135A" w:rsidP="002920AD">
      <w:pPr>
        <w:shd w:val="clear" w:color="auto" w:fill="FFFFFF"/>
        <w:spacing w:before="194" w:after="0" w:line="252" w:lineRule="exact"/>
        <w:ind w:left="2347" w:hanging="1994"/>
        <w:jc w:val="center"/>
        <w:rPr>
          <w:rFonts w:ascii="Times New Roman" w:eastAsia="Times New Roman" w:hAnsi="Times New Roman" w:cs="Times New Roman"/>
          <w:spacing w:val="-1"/>
          <w:lang w:val="ro-RO" w:eastAsia="en-GB"/>
        </w:rPr>
      </w:pPr>
      <w:r w:rsidRPr="00B63FC6">
        <w:rPr>
          <w:rFonts w:ascii="Times New Roman" w:eastAsia="Times New Roman" w:hAnsi="Times New Roman" w:cs="Times New Roman"/>
          <w:spacing w:val="-1"/>
          <w:lang w:val="ro-RO" w:eastAsia="en-GB"/>
        </w:rPr>
        <w:t>privind datele de identificare ale ofertantului/ofertantului as</w:t>
      </w:r>
      <w:r w:rsidR="002920AD">
        <w:rPr>
          <w:rFonts w:ascii="Times New Roman" w:eastAsia="Times New Roman" w:hAnsi="Times New Roman" w:cs="Times New Roman"/>
          <w:spacing w:val="-1"/>
          <w:lang w:val="ro-RO" w:eastAsia="en-GB"/>
        </w:rPr>
        <w:t>ociat/subcontractantului propus</w:t>
      </w:r>
    </w:p>
    <w:p w:rsidR="000B135A" w:rsidRDefault="000B135A" w:rsidP="002920AD">
      <w:pPr>
        <w:shd w:val="clear" w:color="auto" w:fill="FFFFFF"/>
        <w:spacing w:before="194" w:after="0" w:line="252" w:lineRule="exact"/>
        <w:ind w:left="2347" w:hanging="1994"/>
        <w:jc w:val="center"/>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conform art. 63 alin (2). din Legea Nr. 98/2016</w:t>
      </w:r>
    </w:p>
    <w:p w:rsidR="00B27886" w:rsidRPr="00B63FC6" w:rsidRDefault="00B27886"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p>
    <w:p w:rsidR="000B135A" w:rsidRPr="00B63FC6" w:rsidRDefault="000B135A" w:rsidP="000B135A">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0B135A" w:rsidRPr="00B63FC6" w:rsidRDefault="000B135A" w:rsidP="000B135A">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0B135A" w:rsidRPr="00B63FC6" w:rsidRDefault="000B135A" w:rsidP="000B135A">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0B135A" w:rsidRPr="00B63FC6" w:rsidRDefault="000B135A" w:rsidP="000B135A">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0B135A" w:rsidRPr="00B63FC6"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0B135A" w:rsidRPr="00B63FC6" w:rsidTr="0092454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0B135A" w:rsidRPr="00B63FC6" w:rsidRDefault="000B135A" w:rsidP="002920AD">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 xml:space="preserve">subcontractant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rPr>
                <w:rFonts w:ascii="Times New Roman" w:eastAsia="Times New Roman" w:hAnsi="Times New Roman" w:cs="Times New Roman"/>
                <w:sz w:val="20"/>
                <w:szCs w:val="20"/>
                <w:lang w:val="ro-RO" w:eastAsia="en-GB"/>
              </w:rPr>
            </w:pPr>
          </w:p>
        </w:tc>
      </w:tr>
      <w:tr w:rsidR="000B135A" w:rsidRPr="00B63FC6" w:rsidTr="0092454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9" w:lineRule="exact"/>
              <w:ind w:left="14" w:right="1584"/>
              <w:rPr>
                <w:rFonts w:ascii="Times New Roman" w:eastAsia="Times New Roman" w:hAnsi="Times New Roman" w:cs="Times New Roman"/>
                <w:lang w:val="ro-RO" w:eastAsia="en-G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bl>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p>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0B135A" w:rsidRPr="00B63FC6" w:rsidRDefault="000B135A" w:rsidP="000B135A">
      <w:pPr>
        <w:shd w:val="clear" w:color="auto" w:fill="FFFFFF"/>
        <w:spacing w:after="0" w:line="240" w:lineRule="auto"/>
        <w:ind w:left="144"/>
        <w:rPr>
          <w:rFonts w:ascii="Times New Roman" w:eastAsia="Times New Roman" w:hAnsi="Times New Roman" w:cs="Times New Roman"/>
          <w:lang w:val="ro-RO" w:eastAsia="en-GB"/>
        </w:rPr>
      </w:pP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0B135A" w:rsidRPr="00B63FC6" w:rsidRDefault="000B135A" w:rsidP="000B135A">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0B135A" w:rsidRPr="00B63FC6" w:rsidRDefault="000B135A" w:rsidP="000B135A">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B135A"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Pr="00B63FC6"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2920AD">
        <w:rPr>
          <w:sz w:val="22"/>
          <w:szCs w:val="22"/>
          <w:lang w:val="ro-RO"/>
        </w:rPr>
        <w:t>cadrul ofertei /</w:t>
      </w:r>
      <w:r w:rsidRPr="00B27886">
        <w:rPr>
          <w:sz w:val="22"/>
          <w:szCs w:val="22"/>
          <w:lang w:val="ro-RO"/>
        </w:rPr>
        <w:t>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1D02A9">
        <w:rPr>
          <w:sz w:val="22"/>
          <w:szCs w:val="22"/>
          <w:lang w:val="ro-RO"/>
        </w:rPr>
        <w:t xml:space="preserve">cadrul ofertei / </w:t>
      </w:r>
      <w:r w:rsidRPr="00B27886">
        <w:rPr>
          <w:sz w:val="22"/>
          <w:szCs w:val="22"/>
          <w:lang w:val="ro-RO"/>
        </w:rPr>
        <w:t xml:space="preserve">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9015C6" w:rsidRDefault="009015C6" w:rsidP="00EE3EE9">
      <w:pPr>
        <w:tabs>
          <w:tab w:val="left" w:pos="2340"/>
        </w:tabs>
        <w:ind w:right="7565"/>
      </w:pPr>
    </w:p>
    <w:p w:rsidR="009015C6" w:rsidRDefault="009015C6" w:rsidP="00EE3EE9">
      <w:pPr>
        <w:tabs>
          <w:tab w:val="left" w:pos="2340"/>
        </w:tabs>
        <w:ind w:right="7565"/>
      </w:pPr>
    </w:p>
    <w:p w:rsidR="00924547" w:rsidRDefault="00924547" w:rsidP="00EE3EE9">
      <w:pPr>
        <w:tabs>
          <w:tab w:val="left" w:pos="2340"/>
        </w:tabs>
        <w:ind w:right="7565"/>
      </w:pPr>
    </w:p>
    <w:p w:rsidR="00871958" w:rsidRPr="002B7403" w:rsidRDefault="00871958" w:rsidP="0087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Pr>
          <w:rFonts w:ascii="Times New Roman" w:eastAsia="Times New Roman" w:hAnsi="Times New Roman" w:cs="Times New Roman"/>
        </w:rPr>
        <w:t>10A</w:t>
      </w:r>
    </w:p>
    <w:p w:rsidR="00871958" w:rsidRPr="00422ACF" w:rsidRDefault="00871958" w:rsidP="00871958">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____________________</w:t>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(denumirea/numele)</w:t>
      </w:r>
    </w:p>
    <w:p w:rsidR="007C2F62" w:rsidRDefault="007C2F62" w:rsidP="00871958">
      <w:pPr>
        <w:keepNext/>
        <w:keepLines/>
        <w:spacing w:before="200"/>
        <w:jc w:val="center"/>
        <w:outlineLvl w:val="3"/>
        <w:rPr>
          <w:rFonts w:ascii="Arial" w:eastAsiaTheme="majorEastAsia" w:hAnsi="Arial" w:cs="Arial"/>
          <w:b/>
          <w:bCs/>
          <w:iCs/>
          <w:lang w:val="ro-RO"/>
        </w:rPr>
      </w:pPr>
    </w:p>
    <w:p w:rsidR="00B54D4E" w:rsidRDefault="00B54D4E" w:rsidP="00871958">
      <w:pPr>
        <w:keepNext/>
        <w:keepLines/>
        <w:spacing w:before="200"/>
        <w:jc w:val="center"/>
        <w:outlineLvl w:val="3"/>
        <w:rPr>
          <w:rFonts w:ascii="Arial" w:eastAsiaTheme="majorEastAsia" w:hAnsi="Arial" w:cs="Arial"/>
          <w:b/>
          <w:bCs/>
          <w:iCs/>
          <w:lang w:val="ro-RO"/>
        </w:rPr>
      </w:pPr>
    </w:p>
    <w:p w:rsidR="007C2F62" w:rsidRDefault="007C2F62" w:rsidP="00871958">
      <w:pPr>
        <w:keepNext/>
        <w:keepLines/>
        <w:spacing w:before="200"/>
        <w:jc w:val="center"/>
        <w:outlineLvl w:val="3"/>
        <w:rPr>
          <w:rFonts w:ascii="Arial" w:eastAsiaTheme="majorEastAsia" w:hAnsi="Arial" w:cs="Arial"/>
          <w:b/>
          <w:bCs/>
          <w:iCs/>
          <w:lang w:val="ro-RO"/>
        </w:rPr>
      </w:pPr>
    </w:p>
    <w:p w:rsidR="00871958" w:rsidRPr="00074A3D" w:rsidRDefault="00871958" w:rsidP="00871958">
      <w:pPr>
        <w:keepNext/>
        <w:keepLines/>
        <w:spacing w:before="200"/>
        <w:jc w:val="center"/>
        <w:outlineLvl w:val="3"/>
        <w:rPr>
          <w:rFonts w:ascii="Arial" w:eastAsiaTheme="majorEastAsia" w:hAnsi="Arial" w:cs="Arial"/>
          <w:b/>
          <w:bCs/>
          <w:iCs/>
          <w:lang w:val="ro-RO"/>
        </w:rPr>
      </w:pPr>
      <w:r w:rsidRPr="00074A3D">
        <w:rPr>
          <w:rFonts w:ascii="Arial" w:eastAsiaTheme="majorEastAsia" w:hAnsi="Arial" w:cs="Arial"/>
          <w:b/>
          <w:bCs/>
          <w:iCs/>
          <w:lang w:val="ro-RO"/>
        </w:rPr>
        <w:t>CENTRALIZATORUL  PROPUNERII FINANCIARE</w:t>
      </w:r>
    </w:p>
    <w:p w:rsidR="00871958" w:rsidRPr="00074A3D" w:rsidRDefault="00871958" w:rsidP="00871958">
      <w:pPr>
        <w:autoSpaceDE w:val="0"/>
        <w:autoSpaceDN w:val="0"/>
        <w:adjustRightInd w:val="0"/>
        <w:rPr>
          <w:rFonts w:ascii="Arial" w:hAnsi="Arial" w:cs="Arial"/>
          <w:lang w:val="ro-RO"/>
        </w:rPr>
      </w:pPr>
    </w:p>
    <w:p w:rsidR="00871958" w:rsidRDefault="001D02A9" w:rsidP="00B54D4E">
      <w:pPr>
        <w:rPr>
          <w:rFonts w:ascii="Times New Roman" w:hAnsi="Times New Roman" w:cs="Times New Roman"/>
        </w:rPr>
      </w:pPr>
      <w:r w:rsidRPr="001D02A9">
        <w:rPr>
          <w:rFonts w:ascii="Times New Roman" w:hAnsi="Times New Roman" w:cs="Times New Roman"/>
          <w:b/>
          <w:lang w:val="fr-FR"/>
        </w:rPr>
        <w:t>Servicii de proiectare (faza DALI) pentru obiectivul ”Consolidare, reabilitare și supraetajare/ mansardare clădirea C5 - str. Titu Maiorescu, nr. 15 Municipiul Iași, Județul Iași</w:t>
      </w:r>
      <w:proofErr w:type="gramStart"/>
      <w:r w:rsidRPr="001D02A9">
        <w:rPr>
          <w:rFonts w:ascii="Times New Roman" w:hAnsi="Times New Roman" w:cs="Times New Roman"/>
          <w:b/>
          <w:lang w:val="fr-FR"/>
        </w:rPr>
        <w:t>”</w:t>
      </w:r>
      <w:r w:rsidR="00A30F83">
        <w:rPr>
          <w:rFonts w:ascii="Times New Roman" w:hAnsi="Times New Roman" w:cs="Times New Roman"/>
        </w:rPr>
        <w:t>:</w:t>
      </w:r>
      <w:proofErr w:type="gramEnd"/>
    </w:p>
    <w:p w:rsidR="00B54D4E" w:rsidRPr="00C627AF" w:rsidRDefault="00B54D4E" w:rsidP="00B54D4E">
      <w:pPr>
        <w:rPr>
          <w:rFonts w:ascii="Times New Roman" w:hAnsi="Times New Roman" w:cs="Times New Roman"/>
          <w:lang w:val="ro-RO"/>
        </w:rPr>
      </w:pPr>
    </w:p>
    <w:tbl>
      <w:tblPr>
        <w:tblStyle w:val="TableGrid"/>
        <w:tblW w:w="10632" w:type="dxa"/>
        <w:tblInd w:w="-431" w:type="dxa"/>
        <w:tblLook w:val="04A0" w:firstRow="1" w:lastRow="0" w:firstColumn="1" w:lastColumn="0" w:noHBand="0" w:noVBand="1"/>
      </w:tblPr>
      <w:tblGrid>
        <w:gridCol w:w="505"/>
        <w:gridCol w:w="8021"/>
        <w:gridCol w:w="982"/>
        <w:gridCol w:w="1124"/>
      </w:tblGrid>
      <w:tr w:rsidR="00871958" w:rsidRPr="00C627AF" w:rsidTr="00AF2A8D">
        <w:tc>
          <w:tcPr>
            <w:tcW w:w="505"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Nr. crt.</w:t>
            </w:r>
          </w:p>
        </w:tc>
        <w:tc>
          <w:tcPr>
            <w:tcW w:w="8021"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Denumire serviciu</w:t>
            </w:r>
          </w:p>
        </w:tc>
        <w:tc>
          <w:tcPr>
            <w:tcW w:w="982"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Valoare</w:t>
            </w:r>
          </w:p>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lei fără TVA</w:t>
            </w:r>
          </w:p>
        </w:tc>
        <w:tc>
          <w:tcPr>
            <w:tcW w:w="1124"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Durata prestare</w:t>
            </w:r>
          </w:p>
        </w:tc>
      </w:tr>
      <w:tr w:rsidR="00871958" w:rsidRPr="00C627AF" w:rsidTr="00AF2A8D">
        <w:tc>
          <w:tcPr>
            <w:tcW w:w="505"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8021"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1.</w:t>
            </w:r>
          </w:p>
        </w:tc>
        <w:tc>
          <w:tcPr>
            <w:tcW w:w="982"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4"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871958" w:rsidRPr="00C627AF" w:rsidTr="00AF2A8D">
        <w:tc>
          <w:tcPr>
            <w:tcW w:w="505" w:type="dxa"/>
          </w:tcPr>
          <w:p w:rsidR="00871958" w:rsidRPr="00E02F91" w:rsidRDefault="00A30F83" w:rsidP="005C70D4">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021" w:type="dxa"/>
            <w:vAlign w:val="center"/>
          </w:tcPr>
          <w:p w:rsidR="007C2F62" w:rsidRPr="00AF2A8D" w:rsidRDefault="007C2F62" w:rsidP="00362157">
            <w:pPr>
              <w:spacing w:after="0" w:line="240" w:lineRule="auto"/>
              <w:rPr>
                <w:rFonts w:ascii="Times New Roman" w:hAnsi="Times New Roman" w:cs="Times New Roman"/>
              </w:rPr>
            </w:pPr>
            <w:r w:rsidRPr="00AF2A8D">
              <w:rPr>
                <w:rFonts w:ascii="Times New Roman" w:hAnsi="Times New Roman" w:cs="Times New Roman"/>
              </w:rPr>
              <w:t>SERVICII DE PROIECTARE conform Caietului de sarcini</w:t>
            </w:r>
            <w:r w:rsidR="00E61EB0" w:rsidRPr="00AF2A8D">
              <w:rPr>
                <w:rFonts w:ascii="Times New Roman" w:hAnsi="Times New Roman" w:cs="Times New Roman"/>
              </w:rPr>
              <w:t xml:space="preserve"> inclusiv realizarea următoarelor documentații</w:t>
            </w:r>
            <w:r w:rsidRPr="00AF2A8D">
              <w:rPr>
                <w:rFonts w:ascii="Times New Roman" w:hAnsi="Times New Roman" w:cs="Times New Roman"/>
              </w:rPr>
              <w:t>:</w:t>
            </w:r>
          </w:p>
          <w:p w:rsidR="002920AD" w:rsidRPr="002920AD" w:rsidRDefault="002920AD" w:rsidP="002920AD">
            <w:pPr>
              <w:pStyle w:val="ListParagraph"/>
              <w:numPr>
                <w:ilvl w:val="0"/>
                <w:numId w:val="18"/>
              </w:numPr>
              <w:autoSpaceDE w:val="0"/>
              <w:autoSpaceDN w:val="0"/>
              <w:adjustRightInd w:val="0"/>
              <w:jc w:val="both"/>
              <w:rPr>
                <w:sz w:val="22"/>
                <w:szCs w:val="22"/>
              </w:rPr>
            </w:pPr>
            <w:r w:rsidRPr="002920AD">
              <w:rPr>
                <w:sz w:val="22"/>
                <w:szCs w:val="22"/>
              </w:rPr>
              <w:t>expertiză tehnică</w:t>
            </w:r>
          </w:p>
          <w:p w:rsidR="002920AD" w:rsidRPr="002920AD" w:rsidRDefault="002920AD" w:rsidP="002920AD">
            <w:pPr>
              <w:pStyle w:val="ListParagraph"/>
              <w:numPr>
                <w:ilvl w:val="0"/>
                <w:numId w:val="18"/>
              </w:numPr>
              <w:autoSpaceDE w:val="0"/>
              <w:autoSpaceDN w:val="0"/>
              <w:adjustRightInd w:val="0"/>
              <w:jc w:val="both"/>
              <w:rPr>
                <w:sz w:val="22"/>
                <w:szCs w:val="22"/>
              </w:rPr>
            </w:pPr>
            <w:r w:rsidRPr="002920AD">
              <w:rPr>
                <w:sz w:val="22"/>
                <w:szCs w:val="22"/>
              </w:rPr>
              <w:t>audit energetic</w:t>
            </w:r>
          </w:p>
          <w:p w:rsidR="002920AD" w:rsidRPr="002920AD" w:rsidRDefault="002920AD" w:rsidP="002920AD">
            <w:pPr>
              <w:pStyle w:val="ListParagraph"/>
              <w:numPr>
                <w:ilvl w:val="0"/>
                <w:numId w:val="18"/>
              </w:numPr>
              <w:autoSpaceDE w:val="0"/>
              <w:autoSpaceDN w:val="0"/>
              <w:adjustRightInd w:val="0"/>
              <w:jc w:val="both"/>
              <w:rPr>
                <w:sz w:val="22"/>
                <w:szCs w:val="22"/>
              </w:rPr>
            </w:pPr>
            <w:r w:rsidRPr="002920AD">
              <w:rPr>
                <w:sz w:val="22"/>
                <w:szCs w:val="22"/>
              </w:rPr>
              <w:t xml:space="preserve">documentație geotehnică; </w:t>
            </w:r>
          </w:p>
          <w:p w:rsidR="002920AD" w:rsidRPr="002920AD" w:rsidRDefault="002920AD" w:rsidP="002920AD">
            <w:pPr>
              <w:pStyle w:val="ListParagraph"/>
              <w:numPr>
                <w:ilvl w:val="0"/>
                <w:numId w:val="18"/>
              </w:numPr>
              <w:autoSpaceDE w:val="0"/>
              <w:autoSpaceDN w:val="0"/>
              <w:adjustRightInd w:val="0"/>
              <w:jc w:val="both"/>
              <w:rPr>
                <w:sz w:val="22"/>
                <w:szCs w:val="22"/>
              </w:rPr>
            </w:pPr>
            <w:r w:rsidRPr="002920AD">
              <w:rPr>
                <w:sz w:val="22"/>
                <w:szCs w:val="22"/>
              </w:rPr>
              <w:t>ridicare TOPO cu viza OCPI actualizată;</w:t>
            </w:r>
          </w:p>
          <w:p w:rsidR="002920AD" w:rsidRPr="002920AD" w:rsidRDefault="002920AD" w:rsidP="002920AD">
            <w:pPr>
              <w:pStyle w:val="ListParagraph"/>
              <w:numPr>
                <w:ilvl w:val="0"/>
                <w:numId w:val="18"/>
              </w:numPr>
              <w:autoSpaceDE w:val="0"/>
              <w:autoSpaceDN w:val="0"/>
              <w:adjustRightInd w:val="0"/>
              <w:jc w:val="both"/>
              <w:rPr>
                <w:sz w:val="22"/>
                <w:szCs w:val="22"/>
              </w:rPr>
            </w:pPr>
            <w:r w:rsidRPr="002920AD">
              <w:rPr>
                <w:sz w:val="22"/>
                <w:szCs w:val="22"/>
              </w:rPr>
              <w:t xml:space="preserve">documentații pentru avize/ acorduri solicitate prin Certificatul de urbanism nr. 2212/ 29.10.2024 (inclusiv obținere avize); </w:t>
            </w:r>
          </w:p>
          <w:p w:rsidR="002920AD" w:rsidRPr="002920AD" w:rsidRDefault="002920AD" w:rsidP="002920AD">
            <w:pPr>
              <w:pStyle w:val="ListParagraph"/>
              <w:numPr>
                <w:ilvl w:val="0"/>
                <w:numId w:val="18"/>
              </w:numPr>
              <w:autoSpaceDE w:val="0"/>
              <w:autoSpaceDN w:val="0"/>
              <w:adjustRightInd w:val="0"/>
              <w:jc w:val="both"/>
              <w:rPr>
                <w:sz w:val="22"/>
                <w:szCs w:val="22"/>
              </w:rPr>
            </w:pPr>
            <w:r w:rsidRPr="002920AD">
              <w:rPr>
                <w:sz w:val="22"/>
                <w:szCs w:val="22"/>
              </w:rPr>
              <w:t>DALI - documentaţie de avizare a lucrărilor de intervenţii (anexa 5 conform HG 907 /2016 actualizat);</w:t>
            </w:r>
          </w:p>
          <w:p w:rsidR="00871958" w:rsidRPr="00AF2A8D" w:rsidRDefault="002920AD" w:rsidP="002920AD">
            <w:pPr>
              <w:pStyle w:val="ListParagraph"/>
              <w:numPr>
                <w:ilvl w:val="0"/>
                <w:numId w:val="18"/>
              </w:numPr>
              <w:autoSpaceDE w:val="0"/>
              <w:autoSpaceDN w:val="0"/>
              <w:adjustRightInd w:val="0"/>
              <w:jc w:val="both"/>
              <w:rPr>
                <w:sz w:val="22"/>
                <w:szCs w:val="22"/>
              </w:rPr>
            </w:pPr>
            <w:r w:rsidRPr="002920AD">
              <w:rPr>
                <w:sz w:val="22"/>
                <w:szCs w:val="22"/>
              </w:rPr>
              <w:t>Verificarea DALI la toate cerintele;</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r w:rsidR="00871958" w:rsidRPr="00F02AC7" w:rsidTr="00AF2A8D">
        <w:tc>
          <w:tcPr>
            <w:tcW w:w="505" w:type="dxa"/>
          </w:tcPr>
          <w:p w:rsidR="00871958" w:rsidRPr="00E02F91" w:rsidRDefault="00871958" w:rsidP="005C70D4">
            <w:pPr>
              <w:spacing w:after="0" w:line="240" w:lineRule="auto"/>
              <w:rPr>
                <w:rFonts w:ascii="Times New Roman" w:hAnsi="Times New Roman" w:cs="Times New Roman"/>
                <w:lang w:val="ro-RO"/>
              </w:rPr>
            </w:pPr>
          </w:p>
        </w:tc>
        <w:tc>
          <w:tcPr>
            <w:tcW w:w="8021" w:type="dxa"/>
            <w:vAlign w:val="center"/>
          </w:tcPr>
          <w:p w:rsidR="00F84FDC" w:rsidRDefault="00F84FDC" w:rsidP="005C70D4">
            <w:pPr>
              <w:spacing w:after="0" w:line="240" w:lineRule="auto"/>
              <w:rPr>
                <w:rFonts w:ascii="Times New Roman" w:hAnsi="Times New Roman" w:cs="Times New Roman"/>
                <w:color w:val="000000"/>
                <w:lang w:eastAsia="ro-RO"/>
              </w:rPr>
            </w:pPr>
          </w:p>
          <w:p w:rsidR="00871958" w:rsidRPr="00E02F91" w:rsidRDefault="00871958" w:rsidP="005C70D4">
            <w:pPr>
              <w:spacing w:after="0" w:line="240" w:lineRule="auto"/>
              <w:rPr>
                <w:rFonts w:ascii="Times New Roman" w:hAnsi="Times New Roman" w:cs="Times New Roman"/>
                <w:color w:val="000000"/>
                <w:lang w:eastAsia="ro-RO"/>
              </w:rPr>
            </w:pPr>
            <w:r w:rsidRPr="00E02F91">
              <w:rPr>
                <w:rFonts w:ascii="Times New Roman" w:hAnsi="Times New Roman" w:cs="Times New Roman"/>
                <w:color w:val="000000"/>
                <w:lang w:eastAsia="ro-RO"/>
              </w:rPr>
              <w:t>TOTAL  OFERTĂ</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bl>
    <w:p w:rsidR="00871958" w:rsidRDefault="00871958" w:rsidP="00871958">
      <w:pPr>
        <w:overflowPunct w:val="0"/>
        <w:autoSpaceDE w:val="0"/>
        <w:autoSpaceDN w:val="0"/>
        <w:adjustRightInd w:val="0"/>
        <w:jc w:val="both"/>
        <w:rPr>
          <w:rFonts w:ascii="Arial" w:hAnsi="Arial" w:cs="Arial"/>
          <w:color w:val="000000"/>
          <w:lang w:val="ro-RO"/>
        </w:rPr>
      </w:pPr>
    </w:p>
    <w:p w:rsidR="00F84FDC" w:rsidRDefault="00F84FDC" w:rsidP="00871958">
      <w:pPr>
        <w:overflowPunct w:val="0"/>
        <w:autoSpaceDE w:val="0"/>
        <w:autoSpaceDN w:val="0"/>
        <w:adjustRightInd w:val="0"/>
        <w:jc w:val="both"/>
        <w:rPr>
          <w:rFonts w:ascii="Arial" w:hAnsi="Arial" w:cs="Arial"/>
          <w:color w:val="000000"/>
          <w:lang w:val="ro-RO"/>
        </w:rPr>
      </w:pPr>
    </w:p>
    <w:p w:rsidR="00871958" w:rsidRPr="00074A3D" w:rsidRDefault="00871958" w:rsidP="00871958">
      <w:pPr>
        <w:overflowPunct w:val="0"/>
        <w:autoSpaceDE w:val="0"/>
        <w:autoSpaceDN w:val="0"/>
        <w:adjustRightInd w:val="0"/>
        <w:jc w:val="both"/>
        <w:rPr>
          <w:rFonts w:ascii="Arial" w:hAnsi="Arial" w:cs="Arial"/>
          <w:iCs/>
          <w:lang w:val="ro-RO"/>
        </w:rPr>
      </w:pPr>
      <w:r w:rsidRPr="00074A3D">
        <w:rPr>
          <w:rFonts w:ascii="Arial" w:hAnsi="Arial" w:cs="Arial"/>
          <w:color w:val="000000"/>
          <w:lang w:val="ro-RO"/>
        </w:rPr>
        <w:t>Data completării:……………</w:t>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Pr>
          <w:rFonts w:ascii="Arial" w:hAnsi="Arial" w:cs="Arial"/>
          <w:color w:val="000000"/>
          <w:lang w:val="ro-RO"/>
        </w:rPr>
        <w:t>............................</w:t>
      </w:r>
      <w:r w:rsidRPr="00074A3D">
        <w:rPr>
          <w:rFonts w:ascii="Arial" w:hAnsi="Arial" w:cs="Arial"/>
          <w:iCs/>
          <w:lang w:val="ro-RO"/>
        </w:rPr>
        <w:t>(Nume, prenume)</w:t>
      </w:r>
    </w:p>
    <w:p w:rsidR="00871958" w:rsidRPr="00074A3D" w:rsidRDefault="00BF4874" w:rsidP="00871958">
      <w:pPr>
        <w:jc w:val="right"/>
        <w:rPr>
          <w:rFonts w:ascii="Arial" w:hAnsi="Arial" w:cs="Arial"/>
          <w:iCs/>
          <w:lang w:val="ro-RO"/>
        </w:rPr>
      </w:pPr>
      <w:r>
        <w:rPr>
          <w:rFonts w:ascii="Arial" w:hAnsi="Arial" w:cs="Arial"/>
          <w:iCs/>
          <w:lang w:val="ro-RO"/>
        </w:rPr>
        <w:t>...........................</w:t>
      </w:r>
      <w:r w:rsidR="00871958" w:rsidRPr="00074A3D">
        <w:rPr>
          <w:rFonts w:ascii="Arial" w:hAnsi="Arial" w:cs="Arial"/>
          <w:iCs/>
          <w:lang w:val="ro-RO"/>
        </w:rPr>
        <w:t xml:space="preserve"> (Funcţie)</w:t>
      </w:r>
    </w:p>
    <w:p w:rsidR="00871958" w:rsidRPr="00074A3D" w:rsidRDefault="00BF4874" w:rsidP="00871958">
      <w:pPr>
        <w:jc w:val="right"/>
        <w:rPr>
          <w:rFonts w:ascii="Arial" w:hAnsi="Arial" w:cs="Arial"/>
          <w:iCs/>
          <w:lang w:val="ro-RO"/>
        </w:rPr>
      </w:pPr>
      <w:r>
        <w:rPr>
          <w:rFonts w:ascii="Arial" w:hAnsi="Arial" w:cs="Arial"/>
          <w:iCs/>
          <w:lang w:val="ro-RO"/>
        </w:rPr>
        <w:t xml:space="preserve">............................. </w:t>
      </w:r>
      <w:r w:rsidR="00871958" w:rsidRPr="00074A3D">
        <w:rPr>
          <w:rFonts w:ascii="Arial" w:hAnsi="Arial" w:cs="Arial"/>
          <w:iCs/>
          <w:lang w:val="ro-RO"/>
        </w:rPr>
        <w:t>(Semnătura autorizată)</w:t>
      </w: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0357A8" w:rsidRDefault="000357A8" w:rsidP="005336E9">
      <w:pPr>
        <w:tabs>
          <w:tab w:val="left" w:pos="709"/>
        </w:tabs>
        <w:spacing w:after="0" w:line="240" w:lineRule="auto"/>
        <w:jc w:val="both"/>
        <w:rPr>
          <w:rFonts w:ascii="Times New Roman" w:hAnsi="Times New Roman" w:cs="Times New Roman"/>
          <w:sz w:val="24"/>
          <w:szCs w:val="24"/>
          <w:lang w:val="ro-RO"/>
        </w:rPr>
      </w:pPr>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3E664A"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1</w:t>
      </w:r>
      <w:r w:rsidR="000357A8">
        <w:rPr>
          <w:rFonts w:ascii="Times New Roman" w:hAnsi="Times New Roman" w:cs="Times New Roman"/>
          <w:bCs/>
          <w:noProof/>
          <w:color w:val="000000"/>
          <w:spacing w:val="-6"/>
          <w:w w:val="118"/>
        </w:rPr>
        <w:t>1</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OFERTANT/OPERATOR ECONOMIC</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____________________</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 xml:space="preserve">(denumirea/numele) </w:t>
      </w: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rPr>
          <w:rFonts w:ascii="Times New Roman" w:hAnsi="Times New Roman" w:cs="Times New Roman"/>
          <w:b/>
          <w:caps/>
        </w:rPr>
      </w:pPr>
    </w:p>
    <w:p w:rsidR="003E664A" w:rsidRPr="0004487F" w:rsidRDefault="003E664A" w:rsidP="003E664A">
      <w:pPr>
        <w:jc w:val="center"/>
        <w:rPr>
          <w:rFonts w:ascii="Times New Roman" w:hAnsi="Times New Roman" w:cs="Times New Roman"/>
        </w:rPr>
      </w:pPr>
      <w:r w:rsidRPr="0004487F">
        <w:rPr>
          <w:rFonts w:ascii="Times New Roman" w:hAnsi="Times New Roman" w:cs="Times New Roman"/>
          <w:b/>
          <w:caps/>
        </w:rPr>
        <w:t>Declaraţie de acceptare a condiţiilor contractuale</w:t>
      </w:r>
    </w:p>
    <w:p w:rsidR="003E664A" w:rsidRPr="0004487F" w:rsidRDefault="003E664A" w:rsidP="003E664A">
      <w:pPr>
        <w:tabs>
          <w:tab w:val="left" w:pos="4860"/>
        </w:tabs>
        <w:ind w:right="1048"/>
        <w:jc w:val="right"/>
        <w:rPr>
          <w:rFonts w:ascii="Times New Roman" w:eastAsia="MS Mincho" w:hAnsi="Times New Roman" w:cs="Times New Roman"/>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5F1399">
      <w:pPr>
        <w:spacing w:after="0" w:line="480" w:lineRule="auto"/>
        <w:ind w:firstLine="720"/>
        <w:jc w:val="both"/>
        <w:rPr>
          <w:rFonts w:ascii="Times New Roman" w:eastAsia="MS Mincho" w:hAnsi="Times New Roman" w:cs="Times New Roman"/>
        </w:rPr>
      </w:pPr>
      <w:r w:rsidRPr="0004487F">
        <w:rPr>
          <w:rFonts w:ascii="Times New Roman" w:eastAsia="MS Mincho" w:hAnsi="Times New Roman" w:cs="Times New Roman"/>
        </w:rPr>
        <w:t>Subsemnatul ……………………………………………………</w:t>
      </w:r>
      <w:proofErr w:type="gramStart"/>
      <w:r w:rsidRPr="0004487F">
        <w:rPr>
          <w:rFonts w:ascii="Times New Roman" w:eastAsia="MS Mincho" w:hAnsi="Times New Roman" w:cs="Times New Roman"/>
        </w:rPr>
        <w:t>…..</w:t>
      </w:r>
      <w:proofErr w:type="gramEnd"/>
      <w:r w:rsidRPr="0004487F">
        <w:rPr>
          <w:rFonts w:ascii="Times New Roman" w:eastAsia="MS Mincho" w:hAnsi="Times New Roman" w:cs="Times New Roman"/>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0B135A" w:rsidRDefault="000B135A" w:rsidP="000B135A">
      <w:pPr>
        <w:suppressAutoHyphens w:val="0"/>
        <w:spacing w:after="0" w:line="360" w:lineRule="auto"/>
        <w:ind w:left="567"/>
        <w:jc w:val="right"/>
        <w:rPr>
          <w:rFonts w:ascii="Times New Roman" w:hAnsi="Times New Roman" w:cs="Times New Roman"/>
          <w:sz w:val="24"/>
          <w:szCs w:val="24"/>
          <w:lang w:val="ro-RO" w:eastAsia="en-US"/>
        </w:rPr>
      </w:pPr>
      <w:r w:rsidRPr="00944FCD">
        <w:rPr>
          <w:rFonts w:ascii="Times New Roman" w:hAnsi="Times New Roman" w:cs="Times New Roman"/>
          <w:sz w:val="24"/>
          <w:szCs w:val="24"/>
          <w:lang w:val="ro-RO" w:eastAsia="en-US"/>
        </w:rPr>
        <w:t>Formularul nr. 1</w:t>
      </w:r>
      <w:r w:rsidR="00452AA4">
        <w:rPr>
          <w:rFonts w:ascii="Times New Roman" w:hAnsi="Times New Roman" w:cs="Times New Roman"/>
          <w:sz w:val="24"/>
          <w:szCs w:val="24"/>
          <w:lang w:val="ro-RO" w:eastAsia="en-US"/>
        </w:rPr>
        <w:t>2</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0B135A" w:rsidRDefault="000B135A" w:rsidP="000B135A">
      <w:pPr>
        <w:rPr>
          <w:rFonts w:ascii="Times New Roman" w:hAnsi="Times New Roman" w:cs="Times New Roman"/>
        </w:rPr>
      </w:pP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 xml:space="preserve">Declarația privind aplicarea principiului </w:t>
      </w: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DNSH („Do no significant harm” – „A nu aduce prejudicii asupra mediului”)</w:t>
      </w:r>
    </w:p>
    <w:p w:rsidR="000B135A" w:rsidRPr="002C4A40" w:rsidRDefault="000B135A" w:rsidP="000B135A">
      <w:pPr>
        <w:widowControl w:val="0"/>
        <w:suppressAutoHyphens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rPr>
      </w:pP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b/>
          <w:sz w:val="24"/>
          <w:szCs w:val="24"/>
          <w:lang w:val="ro-RO" w:eastAsia="en-GB"/>
        </w:rPr>
        <w:t>Subsemnatul(a)</w:t>
      </w:r>
      <w:r w:rsidRPr="002C4A40">
        <w:rPr>
          <w:rFonts w:ascii="Times New Roman" w:eastAsia="Times New Roman" w:hAnsi="Times New Roman" w:cs="Times New Roman"/>
          <w:sz w:val="24"/>
          <w:szCs w:val="24"/>
          <w:lang w:val="ro-RO" w:eastAsia="en-GB"/>
        </w:rPr>
        <w:t xml:space="preserve"> (</w:t>
      </w:r>
      <w:r w:rsidRPr="002C4A40">
        <w:rPr>
          <w:rFonts w:ascii="Times New Roman" w:eastAsia="Times New Roman" w:hAnsi="Times New Roman" w:cs="Times New Roman"/>
          <w:i/>
          <w:sz w:val="24"/>
          <w:szCs w:val="24"/>
          <w:lang w:val="ro-RO" w:eastAsia="en-GB"/>
        </w:rPr>
        <w:t>nume/ prenume</w:t>
      </w:r>
      <w:r w:rsidRPr="002C4A40">
        <w:rPr>
          <w:rFonts w:ascii="Times New Roman" w:eastAsia="Times New Roman" w:hAnsi="Times New Roman" w:cs="Times New Roman"/>
          <w:sz w:val="24"/>
          <w:szCs w:val="24"/>
          <w:lang w:val="ro-RO" w:eastAsia="en-GB"/>
        </w:rPr>
        <w:t>), domiciliat(a) in …………………………………………… (</w:t>
      </w:r>
      <w:r w:rsidRPr="002C4A40">
        <w:rPr>
          <w:rFonts w:ascii="Times New Roman" w:eastAsia="Times New Roman" w:hAnsi="Times New Roman" w:cs="Times New Roman"/>
          <w:i/>
          <w:sz w:val="24"/>
          <w:szCs w:val="24"/>
          <w:lang w:val="ro-RO" w:eastAsia="en-GB"/>
        </w:rPr>
        <w:t>adresa de domiciliu</w:t>
      </w:r>
      <w:r w:rsidRPr="002C4A40">
        <w:rPr>
          <w:rFonts w:ascii="Times New Roman" w:eastAsia="Times New Roman" w:hAnsi="Times New Roman" w:cs="Times New Roman"/>
          <w:sz w:val="24"/>
          <w:szCs w:val="24"/>
          <w:lang w:val="ro-RO" w:eastAsia="en-GB"/>
        </w:rPr>
        <w:t>), identificat(a) cu act de identitate (</w:t>
      </w:r>
      <w:r w:rsidRPr="002C4A40">
        <w:rPr>
          <w:rFonts w:ascii="Times New Roman" w:eastAsia="Times New Roman" w:hAnsi="Times New Roman" w:cs="Times New Roman"/>
          <w:i/>
          <w:sz w:val="24"/>
          <w:szCs w:val="24"/>
          <w:lang w:val="ro-RO" w:eastAsia="en-GB"/>
        </w:rPr>
        <w:t>CI/ Pașaport</w:t>
      </w:r>
      <w:r w:rsidRPr="002C4A40">
        <w:rPr>
          <w:rFonts w:ascii="Times New Roman" w:eastAsia="Times New Roman" w:hAnsi="Times New Roman" w:cs="Times New Roman"/>
          <w:sz w:val="24"/>
          <w:szCs w:val="24"/>
          <w:lang w:val="ro-RO" w:eastAsia="en-GB"/>
        </w:rPr>
        <w:t xml:space="preserve">), seria ……, nr. ………, eliberat de...................., la data de …………, CNP …………………., </w:t>
      </w:r>
      <w:r w:rsidRPr="002C4A40">
        <w:rPr>
          <w:rFonts w:ascii="Times New Roman" w:eastAsia="Times New Roman" w:hAnsi="Times New Roman" w:cs="Times New Roman"/>
          <w:b/>
          <w:sz w:val="24"/>
          <w:szCs w:val="24"/>
          <w:lang w:val="ro-RO" w:eastAsia="en-GB"/>
        </w:rPr>
        <w:t>in calitate de</w:t>
      </w:r>
      <w:r w:rsidRPr="002C4A40">
        <w:rPr>
          <w:rFonts w:ascii="Times New Roman" w:eastAsia="Times New Roman" w:hAnsi="Times New Roman" w:cs="Times New Roman"/>
          <w:i/>
          <w:sz w:val="24"/>
          <w:szCs w:val="24"/>
          <w:lang w:val="ro-RO" w:eastAsia="en-GB"/>
        </w:rPr>
        <w:t xml:space="preserve"> reprezentant legal </w:t>
      </w:r>
      <w:r w:rsidRPr="002C4A40">
        <w:rPr>
          <w:rFonts w:ascii="Times New Roman" w:eastAsia="Times New Roman" w:hAnsi="Times New Roman" w:cs="Times New Roman"/>
          <w:b/>
          <w:sz w:val="24"/>
          <w:szCs w:val="24"/>
          <w:lang w:val="ro-RO" w:eastAsia="en-GB"/>
        </w:rPr>
        <w:t>al Ofertantului/ Ofertantului asociat/ Terțului susținător/ Subcontractantului</w:t>
      </w:r>
      <w:r w:rsidRPr="002C4A40">
        <w:rPr>
          <w:rFonts w:ascii="Times New Roman" w:eastAsia="Times New Roman" w:hAnsi="Times New Roman" w:cs="Times New Roman"/>
          <w:sz w:val="24"/>
          <w:szCs w:val="24"/>
          <w:lang w:val="ro-RO" w:eastAsia="en-GB"/>
        </w:rPr>
        <w:t xml:space="preserve"> ……………………………… (</w:t>
      </w:r>
      <w:r w:rsidRPr="002C4A40">
        <w:rPr>
          <w:rFonts w:ascii="Times New Roman" w:eastAsia="Times New Roman" w:hAnsi="Times New Roman" w:cs="Times New Roman"/>
          <w:i/>
          <w:sz w:val="24"/>
          <w:szCs w:val="24"/>
          <w:lang w:val="ro-RO" w:eastAsia="en-GB"/>
        </w:rPr>
        <w:t>denumire</w:t>
      </w:r>
      <w:r w:rsidRPr="002C4A40">
        <w:rPr>
          <w:rFonts w:ascii="Times New Roman" w:eastAsia="Times New Roman" w:hAnsi="Times New Roman" w:cs="Times New Roman"/>
          <w:sz w:val="24"/>
          <w:szCs w:val="24"/>
          <w:lang w:val="ro-RO" w:eastAsia="en-GB"/>
        </w:rPr>
        <w:t>), cu sediul in …………………………….. (</w:t>
      </w:r>
      <w:r w:rsidRPr="002C4A40">
        <w:rPr>
          <w:rFonts w:ascii="Times New Roman" w:eastAsia="Times New Roman" w:hAnsi="Times New Roman" w:cs="Times New Roman"/>
          <w:i/>
          <w:sz w:val="24"/>
          <w:szCs w:val="24"/>
          <w:lang w:val="ro-RO" w:eastAsia="en-GB"/>
        </w:rPr>
        <w:t>adresa operatorului economic</w:t>
      </w:r>
      <w:r w:rsidRPr="002C4A40">
        <w:rPr>
          <w:rFonts w:ascii="Times New Roman" w:eastAsia="Times New Roman" w:hAnsi="Times New Roman" w:cs="Times New Roman"/>
          <w:sz w:val="24"/>
          <w:szCs w:val="24"/>
          <w:lang w:val="ro-RO" w:eastAsia="en-GB"/>
        </w:rPr>
        <w:t xml:space="preserve">),  CUI nr. ....., CIF nr. ......, declar că </w:t>
      </w:r>
      <w:r w:rsidRPr="002C4A40">
        <w:rPr>
          <w:rFonts w:ascii="Times New Roman" w:eastAsia="Times New Roman" w:hAnsi="Times New Roman" w:cs="Times New Roman"/>
          <w:iCs/>
          <w:sz w:val="24"/>
          <w:szCs w:val="24"/>
          <w:lang w:val="ro-RO" w:eastAsia="sk-SK"/>
        </w:rPr>
        <w:t xml:space="preserve"> </w:t>
      </w:r>
      <w:r>
        <w:rPr>
          <w:rFonts w:ascii="Times New Roman" w:eastAsia="Times New Roman" w:hAnsi="Times New Roman" w:cs="Times New Roman"/>
          <w:iCs/>
          <w:sz w:val="24"/>
          <w:szCs w:val="24"/>
          <w:lang w:val="ro-RO" w:eastAsia="sk-SK"/>
        </w:rPr>
        <w:t xml:space="preserve">la </w:t>
      </w:r>
      <w:r w:rsidRPr="002C4A40">
        <w:rPr>
          <w:rFonts w:ascii="Times New Roman" w:eastAsia="Times New Roman" w:hAnsi="Times New Roman" w:cs="Times New Roman"/>
          <w:iCs/>
          <w:sz w:val="24"/>
          <w:szCs w:val="24"/>
          <w:lang w:val="ro-RO" w:eastAsia="sk-SK"/>
        </w:rPr>
        <w:t xml:space="preserve">executarea lucrărilor </w:t>
      </w:r>
      <w:r>
        <w:rPr>
          <w:rFonts w:ascii="Times New Roman" w:eastAsia="Times New Roman" w:hAnsi="Times New Roman" w:cs="Times New Roman"/>
          <w:iCs/>
          <w:sz w:val="24"/>
          <w:szCs w:val="24"/>
          <w:lang w:val="ro-RO" w:eastAsia="sk-SK"/>
        </w:rPr>
        <w:t xml:space="preserve">se </w:t>
      </w:r>
      <w:r w:rsidRPr="002C4A40">
        <w:rPr>
          <w:rFonts w:ascii="Times New Roman" w:eastAsia="Times New Roman" w:hAnsi="Times New Roman" w:cs="Times New Roman"/>
          <w:iCs/>
          <w:sz w:val="24"/>
          <w:szCs w:val="24"/>
          <w:lang w:val="ro-RO" w:eastAsia="sk-SK"/>
        </w:rPr>
        <w:t xml:space="preserve">vor </w:t>
      </w:r>
      <w:r w:rsidRPr="002C4A40">
        <w:rPr>
          <w:rFonts w:ascii="Times New Roman" w:eastAsia="Times New Roman" w:hAnsi="Times New Roman" w:cs="Times New Roman"/>
          <w:sz w:val="24"/>
          <w:szCs w:val="24"/>
          <w:lang w:val="ro-RO" w:eastAsia="en-GB"/>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1. Se consideră că o activitate prejudiciază în mod semnificativ atenuarea schimbărilor climatice în cazul în care activitatea respectivă generează emisii semnificative de gaze cu efect de seră (GES);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0"/>
          <w:szCs w:val="20"/>
          <w:lang w:val="ro-RO" w:eastAsia="en-GB"/>
        </w:rPr>
      </w:pPr>
      <w:r w:rsidRPr="002C4A40">
        <w:rPr>
          <w:rFonts w:ascii="Times New Roman" w:eastAsia="Times New Roman" w:hAnsi="Times New Roman" w:cs="Times New Roman"/>
          <w:sz w:val="24"/>
          <w:szCs w:val="24"/>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2C4A40">
        <w:rPr>
          <w:rFonts w:ascii="Times New Roman" w:eastAsia="Times New Roman" w:hAnsi="Times New Roman" w:cs="Times New Roman"/>
          <w:sz w:val="20"/>
          <w:szCs w:val="20"/>
          <w:lang w:val="ro-RO" w:eastAsia="en-GB"/>
        </w:rPr>
        <w:t>.</w:t>
      </w:r>
    </w:p>
    <w:p w:rsidR="000B135A" w:rsidRPr="002C4A40" w:rsidRDefault="000B135A" w:rsidP="000B135A">
      <w:pPr>
        <w:shd w:val="clear" w:color="auto" w:fill="FFFFFF"/>
        <w:suppressAutoHyphens w:val="0"/>
        <w:spacing w:after="0" w:line="240" w:lineRule="auto"/>
        <w:ind w:left="144"/>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pacing w:val="-2"/>
          <w:sz w:val="24"/>
          <w:szCs w:val="24"/>
          <w:lang w:val="ro-RO" w:eastAsia="en-GB"/>
        </w:rPr>
        <w:t>Data completării:</w:t>
      </w:r>
      <w:r>
        <w:rPr>
          <w:rFonts w:ascii="Times New Roman" w:eastAsia="Times New Roman" w:hAnsi="Times New Roman" w:cs="Times New Roman"/>
          <w:spacing w:val="-2"/>
          <w:sz w:val="24"/>
          <w:szCs w:val="24"/>
          <w:lang w:val="ro-RO" w:eastAsia="en-GB"/>
        </w:rPr>
        <w:t xml:space="preserve"> ....................</w:t>
      </w:r>
    </w:p>
    <w:p w:rsidR="000B135A" w:rsidRPr="002C4A40" w:rsidRDefault="000B135A" w:rsidP="000B135A">
      <w:pPr>
        <w:shd w:val="clear" w:color="auto" w:fill="FFFFFF"/>
        <w:suppressAutoHyphens w:val="0"/>
        <w:spacing w:after="0" w:line="240" w:lineRule="auto"/>
        <w:ind w:right="1469"/>
        <w:jc w:val="center"/>
        <w:rPr>
          <w:rFonts w:ascii="Times New Roman" w:eastAsia="Times New Roman" w:hAnsi="Times New Roman" w:cs="Times New Roman"/>
          <w:spacing w:val="-2"/>
          <w:sz w:val="24"/>
          <w:szCs w:val="24"/>
          <w:lang w:val="ro-RO" w:eastAsia="en-GB"/>
        </w:rPr>
      </w:pPr>
      <w:r w:rsidRPr="002C4A40">
        <w:rPr>
          <w:rFonts w:ascii="Times New Roman" w:eastAsia="Times New Roman" w:hAnsi="Times New Roman" w:cs="Times New Roman"/>
          <w:spacing w:val="-2"/>
          <w:sz w:val="24"/>
          <w:szCs w:val="24"/>
          <w:lang w:val="ro-RO" w:eastAsia="en-GB"/>
        </w:rPr>
        <w:t>Operator economic,</w:t>
      </w:r>
    </w:p>
    <w:p w:rsidR="003E664A" w:rsidRDefault="000B135A" w:rsidP="00B27886">
      <w:pPr>
        <w:shd w:val="clear" w:color="auto" w:fill="FFFFFF"/>
        <w:suppressAutoHyphens w:val="0"/>
        <w:spacing w:after="0" w:line="240" w:lineRule="auto"/>
        <w:ind w:right="1469"/>
        <w:jc w:val="center"/>
        <w:rPr>
          <w:rFonts w:ascii="Times New Roman" w:hAnsi="Times New Roman" w:cs="Times New Roman"/>
          <w:lang w:val="ro-RO"/>
        </w:rPr>
      </w:pPr>
      <w:r w:rsidRPr="002C4A40">
        <w:rPr>
          <w:rFonts w:ascii="Times New Roman" w:eastAsia="Times New Roman" w:hAnsi="Times New Roman" w:cs="Times New Roman"/>
          <w:i/>
          <w:iCs/>
          <w:spacing w:val="-12"/>
          <w:sz w:val="24"/>
          <w:szCs w:val="24"/>
          <w:lang w:val="ro-RO" w:eastAsia="en-GB"/>
        </w:rPr>
        <w:t>(semnătură autorizată)</w:t>
      </w:r>
    </w:p>
    <w:sectPr w:rsidR="003E664A" w:rsidSect="00DF23AA">
      <w:headerReference w:type="default" r:id="rId10"/>
      <w:footerReference w:type="default" r:id="rId11"/>
      <w:pgSz w:w="11905" w:h="16837"/>
      <w:pgMar w:top="540"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535" w:rsidRDefault="00817535">
      <w:pPr>
        <w:spacing w:after="0" w:line="240" w:lineRule="auto"/>
      </w:pPr>
      <w:r>
        <w:separator/>
      </w:r>
    </w:p>
  </w:endnote>
  <w:endnote w:type="continuationSeparator" w:id="0">
    <w:p w:rsidR="00817535" w:rsidRDefault="0081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2920AD" w:rsidRDefault="002920AD">
        <w:pPr>
          <w:pStyle w:val="Footer"/>
          <w:jc w:val="right"/>
        </w:pPr>
        <w:r>
          <w:fldChar w:fldCharType="begin"/>
        </w:r>
        <w:r>
          <w:instrText xml:space="preserve"> PAGE   \* MERGEFORMAT </w:instrText>
        </w:r>
        <w:r>
          <w:fldChar w:fldCharType="separate"/>
        </w:r>
        <w:r w:rsidR="008E7220">
          <w:rPr>
            <w:noProof/>
          </w:rPr>
          <w:t>13</w:t>
        </w:r>
        <w:r>
          <w:rPr>
            <w:noProof/>
          </w:rPr>
          <w:fldChar w:fldCharType="end"/>
        </w:r>
      </w:p>
    </w:sdtContent>
  </w:sdt>
  <w:p w:rsidR="002920AD" w:rsidRDefault="002920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535" w:rsidRDefault="00817535">
      <w:pPr>
        <w:spacing w:after="0" w:line="240" w:lineRule="auto"/>
      </w:pPr>
      <w:r>
        <w:separator/>
      </w:r>
    </w:p>
  </w:footnote>
  <w:footnote w:type="continuationSeparator" w:id="0">
    <w:p w:rsidR="00817535" w:rsidRDefault="0081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AD" w:rsidRDefault="002920AD">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21"/>
  </w:num>
  <w:num w:numId="8">
    <w:abstractNumId w:val="30"/>
  </w:num>
  <w:num w:numId="9">
    <w:abstractNumId w:val="25"/>
  </w:num>
  <w:num w:numId="10">
    <w:abstractNumId w:val="24"/>
  </w:num>
  <w:num w:numId="11">
    <w:abstractNumId w:val="26"/>
  </w:num>
  <w:num w:numId="12">
    <w:abstractNumId w:val="18"/>
  </w:num>
  <w:num w:numId="13">
    <w:abstractNumId w:val="8"/>
  </w:num>
  <w:num w:numId="14">
    <w:abstractNumId w:val="23"/>
  </w:num>
  <w:num w:numId="15">
    <w:abstractNumId w:val="13"/>
  </w:num>
  <w:num w:numId="16">
    <w:abstractNumId w:val="9"/>
  </w:num>
  <w:num w:numId="17">
    <w:abstractNumId w:val="16"/>
  </w:num>
  <w:num w:numId="18">
    <w:abstractNumId w:val="28"/>
  </w:num>
  <w:num w:numId="19">
    <w:abstractNumId w:val="10"/>
  </w:num>
  <w:num w:numId="20">
    <w:abstractNumId w:val="14"/>
  </w:num>
  <w:num w:numId="21">
    <w:abstractNumId w:val="11"/>
  </w:num>
  <w:num w:numId="22">
    <w:abstractNumId w:val="19"/>
  </w:num>
  <w:num w:numId="23">
    <w:abstractNumId w:val="22"/>
  </w:num>
  <w:num w:numId="24">
    <w:abstractNumId w:val="12"/>
  </w:num>
  <w:num w:numId="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02A9"/>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0AD"/>
    <w:rsid w:val="0029227F"/>
    <w:rsid w:val="0029476E"/>
    <w:rsid w:val="002A0F59"/>
    <w:rsid w:val="002A2995"/>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1FDD"/>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111E"/>
    <w:rsid w:val="0069201D"/>
    <w:rsid w:val="006A078E"/>
    <w:rsid w:val="006A1820"/>
    <w:rsid w:val="006A51E4"/>
    <w:rsid w:val="006B10D9"/>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1753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220"/>
    <w:rsid w:val="008E744D"/>
    <w:rsid w:val="008E7A12"/>
    <w:rsid w:val="008F01DB"/>
    <w:rsid w:val="008F07C5"/>
    <w:rsid w:val="008F17E7"/>
    <w:rsid w:val="008F1CB8"/>
    <w:rsid w:val="008F29D5"/>
    <w:rsid w:val="008F4B6D"/>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1084B"/>
    <w:rsid w:val="00E1673A"/>
    <w:rsid w:val="00E22FCD"/>
    <w:rsid w:val="00E25CFB"/>
    <w:rsid w:val="00E34723"/>
    <w:rsid w:val="00E361D7"/>
    <w:rsid w:val="00E36464"/>
    <w:rsid w:val="00E44A8D"/>
    <w:rsid w:val="00E46EF6"/>
    <w:rsid w:val="00E507F6"/>
    <w:rsid w:val="00E5176D"/>
    <w:rsid w:val="00E521E4"/>
    <w:rsid w:val="00E55047"/>
    <w:rsid w:val="00E56A6F"/>
    <w:rsid w:val="00E57146"/>
    <w:rsid w:val="00E61ADD"/>
    <w:rsid w:val="00E61EB0"/>
    <w:rsid w:val="00E73BAF"/>
    <w:rsid w:val="00E73D2F"/>
    <w:rsid w:val="00E7598F"/>
    <w:rsid w:val="00E771A9"/>
    <w:rsid w:val="00E826D8"/>
    <w:rsid w:val="00E835AD"/>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16E91"/>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i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16C5-7AFC-434B-B588-81A93EC4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22</Pages>
  <Words>7301</Words>
  <Characters>41621</Characters>
  <Application>Microsoft Office Word</Application>
  <DocSecurity>0</DocSecurity>
  <Lines>346</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90</cp:revision>
  <cp:lastPrinted>2024-08-09T08:32:00Z</cp:lastPrinted>
  <dcterms:created xsi:type="dcterms:W3CDTF">2022-01-27T06:04:00Z</dcterms:created>
  <dcterms:modified xsi:type="dcterms:W3CDTF">2024-11-20T07:56:00Z</dcterms:modified>
</cp:coreProperties>
</file>