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3944" w:rsidRDefault="00DF23AA" w:rsidP="003E664A">
      <w:pPr>
        <w:tabs>
          <w:tab w:val="left" w:pos="709"/>
        </w:tabs>
        <w:spacing w:after="0" w:line="240" w:lineRule="auto"/>
        <w:jc w:val="both"/>
        <w:rPr>
          <w:rFonts w:ascii="Times New Roman" w:hAnsi="Times New Roman" w:cs="Times New Roman"/>
          <w:lang w:val="ro-RO"/>
        </w:rPr>
      </w:pPr>
      <w:r>
        <w:rPr>
          <w:noProof/>
          <w:lang w:eastAsia="en-US"/>
        </w:rPr>
        <w:drawing>
          <wp:inline distT="0" distB="0" distL="0" distR="0">
            <wp:extent cx="6301105" cy="114327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1143272"/>
                    </a:xfrm>
                    <a:prstGeom prst="rect">
                      <a:avLst/>
                    </a:prstGeom>
                    <a:noFill/>
                  </pic:spPr>
                </pic:pic>
              </a:graphicData>
            </a:graphic>
          </wp:inline>
        </w:drawing>
      </w: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1D151D" w:rsidRDefault="00DF23AA" w:rsidP="00DF23AA">
      <w:pPr>
        <w:jc w:val="center"/>
        <w:rPr>
          <w:b/>
          <w:sz w:val="32"/>
          <w:szCs w:val="32"/>
          <w:lang w:val="ro-RO"/>
        </w:rPr>
      </w:pPr>
      <w:r w:rsidRPr="001D151D">
        <w:rPr>
          <w:b/>
          <w:sz w:val="32"/>
          <w:szCs w:val="32"/>
          <w:lang w:val="ro-RO"/>
        </w:rPr>
        <w:t>FORMULARE ŞI MODELE</w:t>
      </w:r>
    </w:p>
    <w:p w:rsidR="002920AD" w:rsidRPr="00B63FC6" w:rsidRDefault="002920AD" w:rsidP="002920AD">
      <w:pPr>
        <w:spacing w:after="0" w:line="240" w:lineRule="auto"/>
        <w:ind w:right="-210"/>
        <w:rPr>
          <w:rFonts w:ascii="Times New Roman" w:eastAsia="Times New Roman" w:hAnsi="Times New Roman" w:cs="Times New Roman"/>
        </w:rPr>
      </w:pPr>
    </w:p>
    <w:p w:rsidR="002920AD" w:rsidRPr="00B63FC6" w:rsidRDefault="002920AD" w:rsidP="002920AD">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2920AD" w:rsidRPr="00B63FC6" w:rsidRDefault="002920AD" w:rsidP="002920AD">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2920AD" w:rsidRPr="00B63FC6" w:rsidRDefault="002920AD" w:rsidP="002920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2920AD"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p>
    <w:p w:rsidR="002920AD" w:rsidRPr="00B63FC6" w:rsidRDefault="002920AD" w:rsidP="002920AD">
      <w:pPr>
        <w:jc w:val="center"/>
        <w:rPr>
          <w:rFonts w:ascii="Times New Roman" w:hAnsi="Times New Roman" w:cs="Times New Roman"/>
          <w:b/>
        </w:rPr>
      </w:pPr>
      <w:r w:rsidRPr="00B63FC6">
        <w:rPr>
          <w:rFonts w:ascii="Times New Roman" w:hAnsi="Times New Roman" w:cs="Times New Roman"/>
          <w:b/>
        </w:rPr>
        <w:t>SCRISOARE DE ÎNAINTARE</w:t>
      </w:r>
    </w:p>
    <w:p w:rsidR="002920AD" w:rsidRPr="00B63FC6"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r w:rsidRPr="00B63FC6">
        <w:rPr>
          <w:rFonts w:ascii="Times New Roman" w:hAnsi="Times New Roman" w:cs="Times New Roman"/>
        </w:rPr>
        <w:t xml:space="preserve">Către,  </w:t>
      </w:r>
    </w:p>
    <w:p w:rsidR="002920AD" w:rsidRPr="00B63FC6" w:rsidRDefault="002920AD" w:rsidP="002920AD">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2920AD" w:rsidRPr="00B63FC6" w:rsidRDefault="002920AD" w:rsidP="002920AD">
      <w:pPr>
        <w:rPr>
          <w:rFonts w:ascii="Times New Roman" w:hAnsi="Times New Roman" w:cs="Times New Roman"/>
        </w:rPr>
      </w:pPr>
      <w:r w:rsidRPr="00B63FC6">
        <w:rPr>
          <w:rFonts w:ascii="Times New Roman" w:hAnsi="Times New Roman" w:cs="Times New Roman"/>
        </w:rPr>
        <w:tab/>
        <w:t>Municipiul Iași, b-dul Carol I, nr. 11</w:t>
      </w:r>
    </w:p>
    <w:p w:rsidR="002920AD" w:rsidRPr="00B63FC6" w:rsidRDefault="002920AD" w:rsidP="002920AD">
      <w:pPr>
        <w:rPr>
          <w:rFonts w:ascii="Times New Roman" w:hAnsi="Times New Roman" w:cs="Times New Roman"/>
        </w:rPr>
      </w:pPr>
    </w:p>
    <w:p w:rsidR="002920AD" w:rsidRPr="00B63FC6" w:rsidRDefault="002920AD" w:rsidP="002920AD">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9"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2920AD" w:rsidRPr="00B63FC6" w:rsidRDefault="002920AD" w:rsidP="002920AD">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2920AD" w:rsidRPr="00B63FC6" w:rsidRDefault="002920AD" w:rsidP="002920AD">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2920AD" w:rsidRPr="00B63FC6" w:rsidRDefault="002920AD" w:rsidP="002920AD">
      <w:pPr>
        <w:spacing w:after="0" w:line="360" w:lineRule="auto"/>
        <w:ind w:firstLine="720"/>
        <w:jc w:val="both"/>
        <w:rPr>
          <w:rFonts w:ascii="Times New Roman" w:hAnsi="Times New Roman" w:cs="Times New Roman"/>
        </w:rPr>
      </w:pPr>
    </w:p>
    <w:p w:rsidR="002920AD" w:rsidRPr="00B63FC6" w:rsidRDefault="002920AD" w:rsidP="002920AD">
      <w:pPr>
        <w:ind w:firstLine="720"/>
        <w:jc w:val="both"/>
        <w:rPr>
          <w:rFonts w:ascii="Times New Roman" w:hAnsi="Times New Roman" w:cs="Times New Roman"/>
        </w:rPr>
      </w:pPr>
      <w:r w:rsidRPr="00B63FC6">
        <w:rPr>
          <w:rFonts w:ascii="Times New Roman" w:hAnsi="Times New Roman" w:cs="Times New Roman"/>
        </w:rPr>
        <w:t xml:space="preserve">Cu stimă, </w:t>
      </w:r>
    </w:p>
    <w:p w:rsidR="002920AD" w:rsidRPr="00B63FC6" w:rsidRDefault="002920AD" w:rsidP="002920AD">
      <w:pPr>
        <w:jc w:val="both"/>
        <w:outlineLvl w:val="0"/>
        <w:rPr>
          <w:rFonts w:ascii="Times New Roman" w:hAnsi="Times New Roman" w:cs="Times New Roman"/>
        </w:rPr>
      </w:pPr>
      <w:r w:rsidRPr="00B63FC6">
        <w:rPr>
          <w:rFonts w:ascii="Times New Roman" w:hAnsi="Times New Roman" w:cs="Times New Roman"/>
        </w:rPr>
        <w:t>Data completării ……………</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Ofertant,</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(semnatura autorizată)</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L.S.</w:t>
      </w:r>
    </w:p>
    <w:p w:rsidR="002920AD" w:rsidRDefault="002920AD" w:rsidP="002920AD">
      <w:pPr>
        <w:tabs>
          <w:tab w:val="left" w:pos="709"/>
        </w:tabs>
        <w:spacing w:after="0" w:line="240" w:lineRule="auto"/>
        <w:jc w:val="both"/>
        <w:rPr>
          <w:rFonts w:ascii="Times New Roman" w:hAnsi="Times New Roman" w:cs="Times New Roman"/>
          <w:lang w:val="ro-RO"/>
        </w:rPr>
      </w:pPr>
    </w:p>
    <w:p w:rsidR="002920AD" w:rsidRDefault="002920AD" w:rsidP="002920AD">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0B135A">
        <w:rPr>
          <w:rFonts w:ascii="Times New Roman" w:hAnsi="Times New Roman" w:cs="Times New Roman"/>
          <w:bCs/>
          <w:noProof/>
          <w:color w:val="000000"/>
          <w:spacing w:val="-6"/>
          <w:w w:val="118"/>
        </w:rPr>
        <w:t>1</w:t>
      </w: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2920AD" w:rsidRDefault="002920AD" w:rsidP="003E664A">
      <w:pPr>
        <w:keepNext/>
        <w:jc w:val="center"/>
        <w:outlineLvl w:val="0"/>
        <w:rPr>
          <w:rFonts w:ascii="Times New Roman" w:hAnsi="Times New Roman" w:cs="Times New Roman"/>
          <w:b/>
          <w:bCs/>
        </w:rPr>
      </w:pPr>
    </w:p>
    <w:p w:rsidR="003E664A"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DF23AA" w:rsidRPr="0004487F" w:rsidRDefault="00DF23AA" w:rsidP="003E664A">
      <w:pPr>
        <w:keepNext/>
        <w:jc w:val="center"/>
        <w:outlineLvl w:val="0"/>
        <w:rPr>
          <w:rFonts w:ascii="Times New Roman" w:hAnsi="Times New Roman" w:cs="Times New Roman"/>
          <w:b/>
          <w:bCs/>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proofErr w:type="gramStart"/>
      <w:r w:rsidRPr="0004487F">
        <w:rPr>
          <w:rFonts w:ascii="Times New Roman" w:eastAsia="TTE23DB998t00" w:hAnsi="Times New Roman" w:cs="Times New Roman"/>
        </w:rPr>
        <w:t>…..</w:t>
      </w:r>
      <w:proofErr w:type="gramEnd"/>
      <w:r w:rsidRPr="0004487F">
        <w:rPr>
          <w:rFonts w:ascii="Times New Roman" w:eastAsia="TTE23DB998t00" w:hAnsi="Times New Roman" w:cs="Times New Roman"/>
        </w:rPr>
        <w:t>(</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DF23A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DF23AA">
      <w:pPr>
        <w:overflowPunct w:val="0"/>
        <w:autoSpaceDE w:val="0"/>
        <w:autoSpaceDN w:val="0"/>
        <w:adjustRightInd w:val="0"/>
        <w:spacing w:after="0" w:line="240" w:lineRule="auto"/>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DF23AA" w:rsidRDefault="00DF23AA" w:rsidP="00DF23AA">
      <w:pPr>
        <w:autoSpaceDE w:val="0"/>
        <w:spacing w:after="0" w:line="240" w:lineRule="auto"/>
        <w:rPr>
          <w:rFonts w:ascii="Times New Roman" w:eastAsia="TTE23E2F20t00" w:hAnsi="Times New Roman" w:cs="Times New Roman"/>
        </w:rPr>
      </w:pPr>
    </w:p>
    <w:p w:rsidR="002920AD" w:rsidRDefault="002920AD" w:rsidP="00DF23AA">
      <w:pPr>
        <w:autoSpaceDE w:val="0"/>
        <w:spacing w:after="0" w:line="240" w:lineRule="auto"/>
        <w:rPr>
          <w:rFonts w:ascii="Times New Roman" w:eastAsia="TTE23E2F20t00" w:hAnsi="Times New Roman" w:cs="Times New Roman"/>
        </w:rPr>
      </w:pPr>
    </w:p>
    <w:p w:rsidR="003E664A" w:rsidRPr="0004487F" w:rsidRDefault="003E664A" w:rsidP="00DF23AA">
      <w:pPr>
        <w:autoSpaceDE w:val="0"/>
        <w:spacing w:after="0" w:line="240" w:lineRule="auto"/>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DF23AA">
      <w:pPr>
        <w:autoSpaceDE w:val="0"/>
        <w:spacing w:after="0" w:line="240" w:lineRule="auto"/>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DF23AA">
      <w:pPr>
        <w:spacing w:after="0" w:line="240" w:lineRule="auto"/>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w:t>
      </w:r>
      <w:r w:rsidR="002A2995">
        <w:rPr>
          <w:rFonts w:ascii="Times New Roman" w:eastAsia="TTE23DB998t00" w:hAnsi="Times New Roman" w:cs="Times New Roman"/>
        </w:rPr>
        <w:t>.............................</w:t>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t xml:space="preserve">…………………….. </w:t>
      </w:r>
    </w:p>
    <w:p w:rsidR="003E664A" w:rsidRDefault="003E664A" w:rsidP="00DF23AA">
      <w:pPr>
        <w:tabs>
          <w:tab w:val="left" w:pos="709"/>
        </w:tabs>
        <w:spacing w:after="0" w:line="240" w:lineRule="auto"/>
        <w:jc w:val="both"/>
        <w:rPr>
          <w:rFonts w:ascii="Times New Roman" w:hAnsi="Times New Roman" w:cs="Times New Roman"/>
          <w:lang w:val="ro-RO"/>
        </w:rPr>
      </w:pPr>
    </w:p>
    <w:p w:rsidR="002920AD" w:rsidRPr="0004487F" w:rsidRDefault="002920AD" w:rsidP="00DF23AA">
      <w:pPr>
        <w:tabs>
          <w:tab w:val="left" w:pos="709"/>
        </w:tabs>
        <w:spacing w:after="0" w:line="240" w:lineRule="auto"/>
        <w:jc w:val="both"/>
        <w:rPr>
          <w:rFonts w:ascii="Times New Roman" w:hAnsi="Times New Roman" w:cs="Times New Roman"/>
          <w:lang w:val="ro-RO"/>
        </w:rPr>
      </w:pPr>
    </w:p>
    <w:p w:rsidR="003E664A" w:rsidRDefault="003E664A" w:rsidP="00DF23AA">
      <w:pPr>
        <w:autoSpaceDE w:val="0"/>
        <w:spacing w:after="0" w:line="240" w:lineRule="auto"/>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0B135A" w:rsidRPr="00B63FC6" w:rsidRDefault="000B135A" w:rsidP="00DF23AA">
      <w:pPr>
        <w:autoSpaceDE w:val="0"/>
        <w:spacing w:after="0" w:line="240" w:lineRule="auto"/>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C461AC" w:rsidRDefault="00C461AC"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2</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proofErr w:type="gramStart"/>
      <w:r w:rsidRPr="00370F98">
        <w:rPr>
          <w:rFonts w:ascii="Times New Roman" w:eastAsia="Times New Roman" w:hAnsi="Times New Roman" w:cs="Times New Roman"/>
        </w:rPr>
        <w:t>…</w:t>
      </w:r>
      <w:r w:rsidRPr="00370F98">
        <w:rPr>
          <w:rFonts w:ascii="Times New Roman" w:eastAsia="Times New Roman" w:hAnsi="Times New Roman" w:cs="Times New Roman"/>
          <w:i/>
        </w:rPr>
        <w:t>(</w:t>
      </w:r>
      <w:proofErr w:type="gramEnd"/>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r w:rsidRPr="000D747C">
        <w:rPr>
          <w:rFonts w:ascii="Times New Roman" w:eastAsia="Times New Roman" w:hAnsi="Times New Roman"/>
        </w:rPr>
        <w:tab/>
        <w:t>………………………………</w:t>
      </w:r>
      <w:proofErr w:type="gramStart"/>
      <w:r w:rsidRPr="000D747C">
        <w:rPr>
          <w:rFonts w:ascii="Times New Roman" w:eastAsia="Times New Roman" w:hAnsi="Times New Roman"/>
        </w:rPr>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informațiile de interes public și nu poate 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t>4</w:t>
      </w:r>
      <w:r w:rsidRPr="007036A5">
        <w:rPr>
          <w:i/>
          <w:lang w:val="ro-RO"/>
        </w:rPr>
        <w:t xml:space="preserve">. </w:t>
      </w:r>
      <w:r w:rsidRPr="007036A5">
        <w:rPr>
          <w:lang w:val="ro-RO"/>
        </w:rPr>
        <w:t>Art. 217, alin (6) din Legea 98/2016 "</w:t>
      </w:r>
      <w:r w:rsidRPr="007036A5">
        <w:rPr>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w:t>
      </w:r>
      <w:r w:rsidRPr="007036A5">
        <w:rPr>
          <w:i/>
          <w:lang w:val="ro-RO"/>
        </w:rPr>
        <w:lastRenderedPageBreak/>
        <w:t>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C33944" w:rsidRDefault="00C33944" w:rsidP="005336E9">
      <w:pPr>
        <w:jc w:val="right"/>
        <w:rPr>
          <w:rFonts w:ascii="Times New Roman" w:hAnsi="Times New Roman" w:cs="Times New Roman"/>
          <w:iCs/>
          <w:sz w:val="24"/>
          <w:szCs w:val="24"/>
        </w:rPr>
      </w:pPr>
    </w:p>
    <w:p w:rsidR="005336E9" w:rsidRPr="00C973FC" w:rsidRDefault="005336E9" w:rsidP="005336E9">
      <w:pPr>
        <w:widowControl w:val="0"/>
        <w:autoSpaceDE w:val="0"/>
        <w:spacing w:after="0" w:line="240" w:lineRule="auto"/>
        <w:rPr>
          <w:rFonts w:ascii="Times New Roman" w:eastAsia="SimSun" w:hAnsi="Times New Roman" w:cs="Times New Roman"/>
          <w:noProof/>
          <w:kern w:val="1"/>
          <w:lang w:eastAsia="hi-IN" w:bidi="hi-IN"/>
        </w:rPr>
      </w:pPr>
      <w:r w:rsidRPr="00C973FC">
        <w:rPr>
          <w:rFonts w:ascii="Times New Roman" w:hAnsi="Times New Roman" w:cs="Times New Roman"/>
          <w:lang w:val="ro-RO"/>
        </w:rPr>
        <w:lastRenderedPageBreak/>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sidR="000B135A">
        <w:rPr>
          <w:rFonts w:ascii="Times New Roman" w:hAnsi="Times New Roman" w:cs="Times New Roman"/>
          <w:bCs/>
          <w:noProof/>
          <w:color w:val="000000"/>
          <w:spacing w:val="-6"/>
          <w:w w:val="118"/>
        </w:rPr>
        <w:t>3</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5336E9" w:rsidRPr="00C973FC" w:rsidRDefault="005336E9" w:rsidP="005336E9">
      <w:pPr>
        <w:jc w:val="center"/>
        <w:rPr>
          <w:rFonts w:ascii="Times New Roman" w:hAnsi="Times New Roman" w:cs="Times New Roman"/>
          <w:b/>
          <w:lang w:val="ro-RO"/>
        </w:rPr>
      </w:pPr>
      <w:r w:rsidRPr="00C973FC">
        <w:rPr>
          <w:rFonts w:ascii="Times New Roman" w:hAnsi="Times New Roman" w:cs="Times New Roman"/>
          <w:b/>
          <w:lang w:val="ro-RO"/>
        </w:rPr>
        <w:t>DECLARAŢIE</w:t>
      </w:r>
    </w:p>
    <w:p w:rsidR="005336E9" w:rsidRPr="00C973FC" w:rsidRDefault="005336E9" w:rsidP="005336E9">
      <w:pPr>
        <w:jc w:val="center"/>
        <w:rPr>
          <w:rFonts w:ascii="Times New Roman" w:hAnsi="Times New Roman" w:cs="Times New Roman"/>
          <w:lang w:val="ro-RO"/>
        </w:rPr>
      </w:pPr>
      <w:r w:rsidRPr="00C973FC">
        <w:rPr>
          <w:rFonts w:ascii="Times New Roman" w:hAnsi="Times New Roman" w:cs="Times New Roman"/>
          <w:lang w:val="ro-RO"/>
        </w:rPr>
        <w:t>privind neîncadrarea în situaţiile prevăzute la art. 59-60 din Legea 98/2016</w:t>
      </w:r>
    </w:p>
    <w:p w:rsidR="005336E9" w:rsidRPr="00C973FC" w:rsidRDefault="005336E9" w:rsidP="005336E9">
      <w:pPr>
        <w:jc w:val="center"/>
        <w:rPr>
          <w:rFonts w:ascii="Times New Roman" w:hAnsi="Times New Roman" w:cs="Times New Roman"/>
          <w:lang w:val="ro-RO"/>
        </w:rPr>
      </w:pP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ab/>
        <w:t>Subsemnatul………………………………</w:t>
      </w:r>
      <w:r w:rsidR="00B27886">
        <w:rPr>
          <w:rFonts w:ascii="Times New Roman" w:hAnsi="Times New Roman" w:cs="Times New Roman"/>
          <w:lang w:val="ro-RO"/>
        </w:rPr>
        <w:t>........................</w:t>
      </w:r>
      <w:r w:rsidRPr="00C973FC">
        <w:rPr>
          <w:rFonts w:ascii="Times New Roman" w:hAnsi="Times New Roman" w:cs="Times New Roman"/>
          <w:lang w:val="ro-RO"/>
        </w:rPr>
        <w:t>…………………. reprezentant împuternicit al …………………………………………… (denumirea/numele si sediul/adresa operatorului economic)</w:t>
      </w:r>
    </w:p>
    <w:p w:rsidR="005336E9" w:rsidRPr="00C973FC" w:rsidRDefault="005336E9" w:rsidP="00D822DA">
      <w:pPr>
        <w:spacing w:line="240" w:lineRule="auto"/>
        <w:jc w:val="both"/>
        <w:rPr>
          <w:rFonts w:ascii="Times New Roman" w:hAnsi="Times New Roman" w:cs="Times New Roman"/>
        </w:rPr>
      </w:pPr>
      <w:r w:rsidRPr="00C973FC">
        <w:rPr>
          <w:rFonts w:ascii="Times New Roman" w:hAnsi="Times New Roman" w:cs="Times New Roman"/>
          <w:lang w:val="ro-RO"/>
        </w:rP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w:t>
      </w:r>
      <w:r>
        <w:rPr>
          <w:rFonts w:ascii="Times New Roman" w:hAnsi="Times New Roman" w:cs="Times New Roman"/>
          <w:lang w:val="ro-RO"/>
        </w:rPr>
        <w:t>”</w:t>
      </w:r>
      <w:r w:rsidRPr="00C973FC">
        <w:rPr>
          <w:rFonts w:ascii="Times New Roman" w:hAnsi="Times New Roman" w:cs="Times New Roman"/>
          <w:lang w:val="ro-RO"/>
        </w:rPr>
        <w:t>Alexandru Ioan Cuza</w:t>
      </w:r>
      <w:r>
        <w:rPr>
          <w:rFonts w:ascii="Times New Roman" w:hAnsi="Times New Roman" w:cs="Times New Roman"/>
          <w:lang w:val="ro-RO"/>
        </w:rPr>
        <w:t>” din Iasi</w:t>
      </w:r>
      <w:r w:rsidRPr="00C973FC">
        <w:rPr>
          <w:rFonts w:ascii="Times New Roman" w:hAnsi="Times New Roman" w:cs="Times New Roman"/>
          <w:lang w:val="ro-RO"/>
        </w:rPr>
        <w:t>, respectiv</w:t>
      </w:r>
      <w:r w:rsidRPr="00C973FC">
        <w:rPr>
          <w:rFonts w:ascii="Times New Roman" w:hAnsi="Times New Roman" w:cs="Times New Roman"/>
        </w:rPr>
        <w:t>:</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1.Rector – prof. univ. dr. Liviu-George MAHA</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2. Prorector - Conf. univ. dr. Ionuţ NISTOR</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3. Prorector - Prof. univ. dr. Romeo Iulian OLARIU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4.Prorector - Prof. univ. dr. Ioana Maria COSTEA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5.Prorector- Prof. univ. dr. Nicoleta Laura POPA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6.Prorector - Prof. univ. dr. Adrian IFTENE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7.Prorector- Prof. univ. dr. Conţiu Tiberiu Cristi ŞOITU</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8.Prorector - Conf. univ. dr. Lilian NIACŞU</w:t>
      </w:r>
    </w:p>
    <w:p w:rsidR="005336E9" w:rsidRPr="001F20E3" w:rsidRDefault="00924547" w:rsidP="00924547">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9</w:t>
      </w:r>
      <w:r w:rsidR="00B27886">
        <w:rPr>
          <w:rFonts w:ascii="Times New Roman" w:hAnsi="Times New Roman" w:cs="Times New Roman"/>
          <w:lang w:eastAsia="ro-RO"/>
        </w:rPr>
        <w:t>.</w:t>
      </w:r>
      <w:r w:rsidR="00C461AC">
        <w:rPr>
          <w:rFonts w:ascii="Times New Roman" w:hAnsi="Times New Roman" w:cs="Times New Roman"/>
          <w:lang w:eastAsia="ro-RO"/>
        </w:rPr>
        <w:t>Director G</w:t>
      </w:r>
      <w:r w:rsidR="005336E9" w:rsidRPr="001F20E3">
        <w:rPr>
          <w:rFonts w:ascii="Times New Roman" w:hAnsi="Times New Roman" w:cs="Times New Roman"/>
          <w:lang w:eastAsia="ro-RO"/>
        </w:rPr>
        <w:t xml:space="preserve">eneral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administrativ – Costel </w:t>
      </w:r>
      <w:r w:rsidR="00D822DA" w:rsidRPr="001F20E3">
        <w:rPr>
          <w:rFonts w:ascii="Times New Roman" w:hAnsi="Times New Roman" w:cs="Times New Roman"/>
          <w:lang w:eastAsia="ro-RO"/>
        </w:rPr>
        <w:t>PALADE</w:t>
      </w:r>
    </w:p>
    <w:p w:rsidR="005336E9" w:rsidRPr="001F20E3" w:rsidRDefault="00924547"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10</w:t>
      </w:r>
      <w:r w:rsidR="00B27886">
        <w:rPr>
          <w:rFonts w:ascii="Times New Roman" w:hAnsi="Times New Roman" w:cs="Times New Roman"/>
          <w:lang w:eastAsia="ro-RO"/>
        </w:rPr>
        <w:t>.</w:t>
      </w:r>
      <w:r w:rsidR="005336E9" w:rsidRPr="001F20E3">
        <w:rPr>
          <w:rFonts w:ascii="Times New Roman" w:hAnsi="Times New Roman" w:cs="Times New Roman"/>
          <w:lang w:eastAsia="ro-RO"/>
        </w:rPr>
        <w:t xml:space="preserve">Director </w:t>
      </w:r>
      <w:r w:rsidR="00C461AC">
        <w:rPr>
          <w:rFonts w:ascii="Times New Roman" w:hAnsi="Times New Roman" w:cs="Times New Roman"/>
          <w:lang w:eastAsia="ro-RO"/>
        </w:rPr>
        <w:t>General A</w:t>
      </w:r>
      <w:r w:rsidR="005336E9" w:rsidRPr="001F20E3">
        <w:rPr>
          <w:rFonts w:ascii="Times New Roman" w:hAnsi="Times New Roman" w:cs="Times New Roman"/>
          <w:lang w:eastAsia="ro-RO"/>
        </w:rPr>
        <w:t xml:space="preserve">dministrative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djunct – Mircea </w:t>
      </w:r>
      <w:r w:rsidR="00D822DA" w:rsidRPr="001F20E3">
        <w:rPr>
          <w:rFonts w:ascii="Times New Roman" w:hAnsi="Times New Roman" w:cs="Times New Roman"/>
          <w:lang w:eastAsia="ro-RO"/>
        </w:rPr>
        <w:t>TULICĂ</w:t>
      </w:r>
    </w:p>
    <w:p w:rsidR="005336E9" w:rsidRDefault="00B27886"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w:t>
      </w:r>
      <w:r w:rsidR="00924547">
        <w:rPr>
          <w:rFonts w:ascii="Times New Roman" w:hAnsi="Times New Roman" w:cs="Times New Roman"/>
          <w:lang w:eastAsia="ro-RO"/>
        </w:rPr>
        <w:t>1</w:t>
      </w:r>
      <w:r>
        <w:rPr>
          <w:rFonts w:ascii="Times New Roman" w:hAnsi="Times New Roman" w:cs="Times New Roman"/>
          <w:lang w:eastAsia="ro-RO"/>
        </w:rPr>
        <w:t>.</w:t>
      </w:r>
      <w:r w:rsidR="00365D95">
        <w:rPr>
          <w:rFonts w:ascii="Times New Roman" w:hAnsi="Times New Roman" w:cs="Times New Roman"/>
          <w:lang w:eastAsia="ro-RO"/>
        </w:rPr>
        <w:t>Director</w:t>
      </w:r>
      <w:r w:rsidR="00C461AC">
        <w:rPr>
          <w:rFonts w:ascii="Times New Roman" w:hAnsi="Times New Roman" w:cs="Times New Roman"/>
          <w:lang w:eastAsia="ro-RO"/>
        </w:rPr>
        <w:t xml:space="preserve"> E</w:t>
      </w:r>
      <w:r w:rsidR="005336E9" w:rsidRPr="001F20E3">
        <w:rPr>
          <w:rFonts w:ascii="Times New Roman" w:hAnsi="Times New Roman" w:cs="Times New Roman"/>
          <w:lang w:eastAsia="ro-RO"/>
        </w:rPr>
        <w:t xml:space="preserve">conomic și </w:t>
      </w:r>
      <w:r w:rsidR="00C461AC">
        <w:rPr>
          <w:rFonts w:ascii="Times New Roman" w:hAnsi="Times New Roman" w:cs="Times New Roman"/>
          <w:lang w:eastAsia="ro-RO"/>
        </w:rPr>
        <w:t>Resurse U</w:t>
      </w:r>
      <w:r w:rsidR="005336E9" w:rsidRPr="001F20E3">
        <w:rPr>
          <w:rFonts w:ascii="Times New Roman" w:hAnsi="Times New Roman" w:cs="Times New Roman"/>
          <w:lang w:eastAsia="ro-RO"/>
        </w:rPr>
        <w:t xml:space="preserve">mane – Liliana </w:t>
      </w:r>
      <w:r w:rsidR="00D822DA" w:rsidRPr="001F20E3">
        <w:rPr>
          <w:rFonts w:ascii="Times New Roman" w:hAnsi="Times New Roman" w:cs="Times New Roman"/>
          <w:lang w:eastAsia="ro-RO"/>
        </w:rPr>
        <w:t>IFTIMIA</w:t>
      </w:r>
    </w:p>
    <w:p w:rsidR="00B27886" w:rsidRPr="00D822DA" w:rsidRDefault="00376D83" w:rsidP="00B27886">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924547">
        <w:rPr>
          <w:rFonts w:ascii="Times New Roman" w:hAnsi="Times New Roman" w:cs="Times New Roman"/>
          <w:lang w:val="ro-RO" w:eastAsia="ro-RO"/>
        </w:rPr>
        <w:t>2</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Director Tehnic – ing.Dorina PRISECARU</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13</w:t>
      </w:r>
      <w:r w:rsidR="00B27886">
        <w:rPr>
          <w:rFonts w:ascii="Times New Roman" w:hAnsi="Times New Roman" w:cs="Times New Roman"/>
          <w:lang w:val="ro-RO" w:eastAsia="ro-RO"/>
        </w:rPr>
        <w:t>.</w:t>
      </w:r>
      <w:r w:rsidR="00C461AC">
        <w:rPr>
          <w:rFonts w:ascii="Times New Roman" w:hAnsi="Times New Roman" w:cs="Times New Roman"/>
          <w:lang w:val="ro-RO" w:eastAsia="ro-RO"/>
        </w:rPr>
        <w:t>Director Achiziții Publice și Urmărire Contracte</w:t>
      </w:r>
      <w:r w:rsidR="00D822DA" w:rsidRPr="00D822DA">
        <w:rPr>
          <w:rFonts w:ascii="Times New Roman" w:hAnsi="Times New Roman" w:cs="Times New Roman"/>
          <w:lang w:val="ro-RO" w:eastAsia="ro-RO"/>
        </w:rPr>
        <w:t xml:space="preserve"> – Gabriela ALEXOAEI</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14</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Șef </w:t>
      </w:r>
      <w:r w:rsidR="00C461AC">
        <w:rPr>
          <w:rFonts w:ascii="Times New Roman" w:hAnsi="Times New Roman" w:cs="Times New Roman"/>
          <w:lang w:val="ro-RO" w:eastAsia="ro-RO"/>
        </w:rPr>
        <w:t>Serviciu</w:t>
      </w:r>
      <w:r w:rsidR="00D822DA" w:rsidRPr="00D822DA">
        <w:rPr>
          <w:rFonts w:ascii="Times New Roman" w:hAnsi="Times New Roman" w:cs="Times New Roman"/>
          <w:lang w:val="ro-RO" w:eastAsia="ro-RO"/>
        </w:rPr>
        <w:t xml:space="preserve"> Achiziți</w:t>
      </w:r>
      <w:r w:rsidR="00C461AC">
        <w:rPr>
          <w:rFonts w:ascii="Times New Roman" w:hAnsi="Times New Roman" w:cs="Times New Roman"/>
          <w:lang w:val="ro-RO" w:eastAsia="ro-RO"/>
        </w:rPr>
        <w:t xml:space="preserve"> Publice</w:t>
      </w:r>
      <w:r w:rsidR="00D822DA" w:rsidRPr="00D822DA">
        <w:rPr>
          <w:rFonts w:ascii="Times New Roman" w:hAnsi="Times New Roman" w:cs="Times New Roman"/>
          <w:lang w:val="ro-RO" w:eastAsia="ro-RO"/>
        </w:rPr>
        <w:t xml:space="preserve"> – ec. Cosmin Ilie UNGUREANU</w:t>
      </w:r>
    </w:p>
    <w:p w:rsid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15</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Magdalena POPA</w:t>
      </w:r>
    </w:p>
    <w:p w:rsidR="00C461AC" w:rsidRDefault="00924547" w:rsidP="00C461A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16</w:t>
      </w:r>
      <w:r w:rsidR="00B27886">
        <w:rPr>
          <w:rFonts w:ascii="Times New Roman" w:hAnsi="Times New Roman" w:cs="Times New Roman"/>
          <w:lang w:val="ro-RO" w:eastAsia="ro-RO"/>
        </w:rPr>
        <w:t>.</w:t>
      </w:r>
      <w:r w:rsidR="00C461AC" w:rsidRPr="00D822DA">
        <w:rPr>
          <w:rFonts w:ascii="Times New Roman" w:hAnsi="Times New Roman" w:cs="Times New Roman"/>
          <w:lang w:val="ro-RO" w:eastAsia="ro-RO"/>
        </w:rPr>
        <w:t xml:space="preserve">Administrator financiar – ing. </w:t>
      </w:r>
      <w:r w:rsidR="00C461AC">
        <w:rPr>
          <w:rFonts w:ascii="Times New Roman" w:hAnsi="Times New Roman" w:cs="Times New Roman"/>
          <w:lang w:val="ro-RO" w:eastAsia="ro-RO"/>
        </w:rPr>
        <w:t>Mihai Dan IVĂNESCU</w:t>
      </w:r>
    </w:p>
    <w:p w:rsidR="00D822DA" w:rsidRDefault="00924547" w:rsidP="00376D83">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17</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Constantin Radu PRUNĂ</w:t>
      </w:r>
    </w:p>
    <w:p w:rsidR="00B27886" w:rsidRPr="00D822DA" w:rsidRDefault="00924547" w:rsidP="00376D83">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18</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 xml:space="preserve">Administrator financiar – ing. </w:t>
      </w:r>
      <w:r w:rsidR="00B27886">
        <w:rPr>
          <w:rFonts w:ascii="Times New Roman" w:hAnsi="Times New Roman" w:cs="Times New Roman"/>
          <w:lang w:val="ro-RO" w:eastAsia="ro-RO"/>
        </w:rPr>
        <w:t>Dorian PALEACU</w:t>
      </w:r>
    </w:p>
    <w:p w:rsidR="00D822DA" w:rsidRPr="00D822DA" w:rsidRDefault="00924547"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19</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Lucian LAIC</w:t>
      </w:r>
    </w:p>
    <w:p w:rsidR="00D822DA" w:rsidRPr="00D822DA" w:rsidRDefault="00924547"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20</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Ovidiu LUPĂȘTEANU</w:t>
      </w:r>
    </w:p>
    <w:p w:rsidR="00D822DA" w:rsidRDefault="00924547" w:rsidP="00D822DA">
      <w:pPr>
        <w:spacing w:after="0" w:line="240" w:lineRule="auto"/>
        <w:jc w:val="both"/>
        <w:rPr>
          <w:rFonts w:ascii="Times New Roman" w:hAnsi="Times New Roman" w:cs="Times New Roman"/>
        </w:rPr>
      </w:pPr>
      <w:r>
        <w:rPr>
          <w:rFonts w:ascii="Times New Roman" w:hAnsi="Times New Roman" w:cs="Times New Roman"/>
          <w:lang w:val="ro-RO" w:eastAsia="ro-RO"/>
        </w:rPr>
        <w:t>21</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ing. </w:t>
      </w:r>
      <w:r w:rsidR="00D822DA" w:rsidRPr="00D822DA">
        <w:rPr>
          <w:rFonts w:ascii="Times New Roman" w:hAnsi="Times New Roman" w:cs="Times New Roman"/>
        </w:rPr>
        <w:t>Andrei ADUMITROAIE</w:t>
      </w:r>
    </w:p>
    <w:p w:rsidR="00B27886" w:rsidRPr="00D822DA" w:rsidRDefault="00924547" w:rsidP="00B27886">
      <w:pPr>
        <w:spacing w:after="0" w:line="240" w:lineRule="auto"/>
        <w:jc w:val="both"/>
        <w:rPr>
          <w:rFonts w:ascii="Times New Roman" w:hAnsi="Times New Roman" w:cs="Times New Roman"/>
          <w:lang w:val="ro-RO" w:eastAsia="ro-RO"/>
        </w:rPr>
      </w:pPr>
      <w:r>
        <w:rPr>
          <w:rFonts w:ascii="Times New Roman" w:hAnsi="Times New Roman" w:cs="Times New Roman"/>
        </w:rPr>
        <w:t>22</w:t>
      </w:r>
      <w:r w:rsidR="00B27886">
        <w:rPr>
          <w:rFonts w:ascii="Times New Roman" w:hAnsi="Times New Roman" w:cs="Times New Roman"/>
        </w:rPr>
        <w:t>.</w:t>
      </w:r>
      <w:r w:rsidR="00B27886" w:rsidRPr="00B27886">
        <w:rPr>
          <w:rFonts w:ascii="Times New Roman" w:hAnsi="Times New Roman" w:cs="Times New Roman"/>
          <w:lang w:val="ro-RO" w:eastAsia="ro-RO"/>
        </w:rPr>
        <w:t xml:space="preserve"> </w:t>
      </w:r>
      <w:r w:rsidR="00B27886" w:rsidRPr="00D822DA">
        <w:rPr>
          <w:rFonts w:ascii="Times New Roman" w:hAnsi="Times New Roman" w:cs="Times New Roman"/>
          <w:lang w:val="ro-RO" w:eastAsia="ro-RO"/>
        </w:rPr>
        <w:t>Administrator financiar –</w:t>
      </w:r>
      <w:r w:rsidR="00B27886">
        <w:rPr>
          <w:rFonts w:ascii="Times New Roman" w:hAnsi="Times New Roman" w:cs="Times New Roman"/>
          <w:lang w:val="ro-RO" w:eastAsia="ro-RO"/>
        </w:rPr>
        <w:t xml:space="preserve"> ing. Dana-Liliana MELINTE</w:t>
      </w:r>
    </w:p>
    <w:p w:rsidR="00924547" w:rsidRDefault="00924547" w:rsidP="005336E9">
      <w:pPr>
        <w:ind w:firstLine="720"/>
        <w:jc w:val="both"/>
        <w:rPr>
          <w:rFonts w:ascii="Times New Roman" w:hAnsi="Times New Roman" w:cs="Times New Roman"/>
          <w:lang w:val="ro-RO"/>
        </w:rPr>
      </w:pP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 xml:space="preserve">Subsemnatul </w:t>
      </w:r>
      <w:r>
        <w:rPr>
          <w:rFonts w:ascii="Times New Roman" w:hAnsi="Times New Roman" w:cs="Times New Roman"/>
          <w:lang w:val="ro-RO"/>
        </w:rPr>
        <w:t xml:space="preserve">............................................ </w:t>
      </w:r>
      <w:r w:rsidRPr="00C973FC">
        <w:rPr>
          <w:rFonts w:ascii="Times New Roman" w:hAnsi="Times New Roman" w:cs="Times New Roman"/>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Data completării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Operator economic,</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w:t>
      </w:r>
      <w:r w:rsidR="00557EDB">
        <w:rPr>
          <w:rFonts w:ascii="Times New Roman" w:hAnsi="Times New Roman" w:cs="Times New Roman"/>
          <w:lang w:val="ro-RO"/>
        </w:rPr>
        <w:t xml:space="preserve"> </w:t>
      </w:r>
      <w:r w:rsidRPr="00C973FC">
        <w:rPr>
          <w:rFonts w:ascii="Times New Roman" w:hAnsi="Times New Roman" w:cs="Times New Roman"/>
          <w:lang w:val="ro-RO"/>
        </w:rPr>
        <w:t>(semnatura autorizată)</w:t>
      </w:r>
    </w:p>
    <w:p w:rsidR="00C33944" w:rsidRDefault="00C33944"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lastRenderedPageBreak/>
        <w:t>Formularul</w:t>
      </w:r>
      <w:r w:rsidRPr="005F19A6">
        <w:rPr>
          <w:rFonts w:ascii="Times New Roman" w:eastAsia="Times New Roman" w:hAnsi="Times New Roman" w:cs="Times New Roman"/>
        </w:rPr>
        <w:t xml:space="preserve"> nr. </w:t>
      </w:r>
      <w:r w:rsidR="000B135A">
        <w:rPr>
          <w:rFonts w:ascii="Times New Roman" w:eastAsia="Times New Roman" w:hAnsi="Times New Roman" w:cs="Times New Roman"/>
        </w:rPr>
        <w:t>4</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5F19A6"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1. </w:t>
      </w:r>
      <w:proofErr w:type="gramStart"/>
      <w:r w:rsidRPr="000D747C">
        <w:rPr>
          <w:rFonts w:ascii="Times New Roman" w:hAnsi="Times New Roman" w:cs="Times New Roman"/>
          <w:color w:val="000000"/>
        </w:rPr>
        <w:t>Subsemnatul,  …</w:t>
      </w:r>
      <w:proofErr w:type="gramEnd"/>
      <w:r w:rsidRPr="000D747C">
        <w:rPr>
          <w:rFonts w:ascii="Times New Roman" w:hAnsi="Times New Roman" w:cs="Times New Roman"/>
          <w:color w:val="000000"/>
        </w:rPr>
        <w:t>………………,</w:t>
      </w:r>
      <w:r w:rsidR="000357A8" w:rsidRPr="0004487F">
        <w:rPr>
          <w:rFonts w:ascii="Times New Roman" w:eastAsia="MS Mincho" w:hAnsi="Times New Roman" w:cs="Times New Roman"/>
        </w:rPr>
        <w:t>(nume şi prenume in clar a persoanei autorizate)</w:t>
      </w:r>
      <w:r w:rsidR="000357A8">
        <w:rPr>
          <w:rFonts w:ascii="Times New Roman" w:eastAsia="MS Mincho" w:hAnsi="Times New Roman" w:cs="Times New Roman"/>
        </w:rPr>
        <w:t>,</w:t>
      </w:r>
      <w:r w:rsidRPr="000D747C">
        <w:rPr>
          <w:rFonts w:ascii="Times New Roman" w:hAnsi="Times New Roman" w:cs="Times New Roman"/>
          <w:color w:val="000000"/>
        </w:rPr>
        <w:t xml:space="preserve"> reprezentant împuternicit al ......................................................(</w:t>
      </w:r>
      <w:r w:rsidRPr="000D747C">
        <w:rPr>
          <w:rFonts w:ascii="Times New Roman" w:hAnsi="Times New Roman" w:cs="Times New Roman"/>
          <w:i/>
          <w:color w:val="000000"/>
        </w:rPr>
        <w:t>denumirea/numele si sediul/adresa candidatului/ofertantului</w:t>
      </w:r>
      <w:r w:rsidRPr="000D747C">
        <w:rPr>
          <w:rFonts w:ascii="Times New Roman" w:hAnsi="Times New Roman" w:cs="Times New Roman"/>
          <w:color w:val="000000"/>
        </w:rPr>
        <w:t xml:space="preserve">), declar pe propria raspundere, sub sanctiunile aplicate faptei de fals in acte publice, ca la elaborarea ofertei ………………………………………………… am tinut cont de obligatiile legale </w:t>
      </w:r>
      <w:r w:rsidR="000357A8">
        <w:rPr>
          <w:rFonts w:ascii="Times New Roman" w:hAnsi="Times New Roman" w:cs="Times New Roman"/>
          <w:color w:val="000000"/>
        </w:rPr>
        <w:t>referitoare la domeniile: mediu</w:t>
      </w:r>
      <w:r w:rsidRPr="000D747C">
        <w:rPr>
          <w:rFonts w:ascii="Times New Roman" w:hAnsi="Times New Roman" w:cs="Times New Roman"/>
          <w:color w:val="000000"/>
        </w:rPr>
        <w:t xml:space="preserve">, social si al relatiilor de munca si protectia muncii.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5. Prezenta declaratie este valabila pana la data de ................................................... /</w:t>
      </w:r>
      <w:r w:rsidR="0096535F">
        <w:rPr>
          <w:rFonts w:ascii="Times New Roman" w:hAnsi="Times New Roman" w:cs="Times New Roman"/>
          <w:color w:val="000000"/>
        </w:rPr>
        <w:t xml:space="preserve"> </w:t>
      </w:r>
      <w:r w:rsidRPr="000D747C">
        <w:rPr>
          <w:rFonts w:ascii="Times New Roman" w:hAnsi="Times New Roman" w:cs="Times New Roman"/>
          <w:color w:val="000000"/>
        </w:rPr>
        <w:t xml:space="preserve">(se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0B135A" w:rsidRDefault="000B135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0B135A" w:rsidRDefault="000B135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Default="003E664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3E664A">
        <w:rPr>
          <w:rFonts w:ascii="Times New Roman" w:hAnsi="Times New Roman" w:cs="Times New Roman"/>
          <w:i/>
          <w:sz w:val="24"/>
          <w:szCs w:val="24"/>
          <w:lang w:val="ro-RO"/>
        </w:rPr>
        <w:t>NOTĂ: Se vor ane</w:t>
      </w:r>
      <w:r w:rsidRPr="003E664A">
        <w:rPr>
          <w:rFonts w:ascii="Times New Roman" w:hAnsi="Times New Roman" w:cs="Times New Roman"/>
          <w:i/>
          <w:color w:val="000000"/>
          <w:sz w:val="24"/>
          <w:szCs w:val="24"/>
          <w:lang w:val="ro-RO"/>
        </w:rPr>
        <w:t>xa la prezenta declarație copii ale diplomelor/certificatelor menționate.</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3D0D3E" w:rsidRDefault="003D0D3E" w:rsidP="003E664A">
      <w:pPr>
        <w:autoSpaceDE w:val="0"/>
        <w:rPr>
          <w:rFonts w:ascii="Times New Roman" w:eastAsia="Arial" w:hAnsi="Times New Roman" w:cs="Times New Roman"/>
          <w:i/>
        </w:rPr>
      </w:pPr>
    </w:p>
    <w:p w:rsidR="000B135A" w:rsidRDefault="000B135A" w:rsidP="003E664A">
      <w:pPr>
        <w:autoSpaceDE w:val="0"/>
        <w:rPr>
          <w:rFonts w:ascii="Times New Roman" w:eastAsia="Arial" w:hAnsi="Times New Roman" w:cs="Times New Roman"/>
          <w:i/>
        </w:rPr>
      </w:pPr>
    </w:p>
    <w:p w:rsidR="005320E8" w:rsidRPr="002B7403"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0B135A">
        <w:rPr>
          <w:rFonts w:ascii="Times New Roman" w:eastAsia="Times New Roman" w:hAnsi="Times New Roman" w:cs="Times New Roman"/>
        </w:rPr>
        <w:t>5</w:t>
      </w:r>
      <w:r>
        <w:rPr>
          <w:rFonts w:ascii="Times New Roman" w:eastAsia="Times New Roman" w:hAnsi="Times New Roman" w:cs="Times New Roman"/>
        </w:rPr>
        <w:t>A</w:t>
      </w:r>
    </w:p>
    <w:p w:rsidR="001F10F5" w:rsidRPr="00453DD1" w:rsidRDefault="001F10F5" w:rsidP="001F10F5">
      <w:pPr>
        <w:jc w:val="both"/>
        <w:rPr>
          <w:rFonts w:ascii="Arial" w:hAnsi="Arial" w:cs="Arial"/>
          <w:snapToGrid w:val="0"/>
        </w:rPr>
      </w:pPr>
    </w:p>
    <w:p w:rsidR="001F10F5" w:rsidRPr="00453DD1" w:rsidRDefault="001F10F5" w:rsidP="001F10F5">
      <w:pPr>
        <w:widowControl w:val="0"/>
        <w:autoSpaceDE w:val="0"/>
        <w:rPr>
          <w:rFonts w:ascii="Arial" w:eastAsia="Arial" w:hAnsi="Arial" w:cs="Arial"/>
          <w:i/>
          <w:iCs/>
          <w:sz w:val="18"/>
          <w:szCs w:val="18"/>
          <w:lang w:eastAsia="hi-IN" w:bidi="hi-IN"/>
        </w:rPr>
      </w:pPr>
    </w:p>
    <w:p w:rsidR="001F10F5" w:rsidRPr="00453DD1" w:rsidRDefault="001F10F5" w:rsidP="001F10F5">
      <w:pPr>
        <w:widowControl w:val="0"/>
        <w:autoSpaceDE w:val="0"/>
        <w:spacing w:line="200" w:lineRule="atLeast"/>
        <w:jc w:val="center"/>
        <w:rPr>
          <w:rFonts w:ascii="Arial" w:hAnsi="Arial" w:cs="Arial"/>
          <w:b/>
          <w:bCs/>
          <w:lang w:eastAsia="hi-IN" w:bidi="hi-IN"/>
        </w:rPr>
      </w:pPr>
      <w:proofErr w:type="gramStart"/>
      <w:r w:rsidRPr="00453DD1">
        <w:rPr>
          <w:rFonts w:ascii="Arial" w:hAnsi="Arial" w:cs="Arial"/>
          <w:b/>
          <w:bCs/>
          <w:lang w:eastAsia="hi-IN" w:bidi="hi-IN"/>
        </w:rPr>
        <w:t>DECLARATIE</w:t>
      </w:r>
      <w:r w:rsidR="005320E8">
        <w:rPr>
          <w:rFonts w:ascii="Arial" w:hAnsi="Arial" w:cs="Arial"/>
          <w:b/>
          <w:bCs/>
          <w:lang w:eastAsia="hi-IN" w:bidi="hi-IN"/>
        </w:rPr>
        <w:t xml:space="preserve"> </w:t>
      </w:r>
      <w:r w:rsidRPr="00453DD1">
        <w:rPr>
          <w:rFonts w:ascii="Arial" w:hAnsi="Arial" w:cs="Arial"/>
          <w:b/>
          <w:bCs/>
          <w:lang w:eastAsia="hi-IN" w:bidi="hi-IN"/>
        </w:rPr>
        <w:t xml:space="preserve"> DE</w:t>
      </w:r>
      <w:proofErr w:type="gramEnd"/>
      <w:r w:rsidRPr="00453DD1">
        <w:rPr>
          <w:rFonts w:ascii="Arial" w:hAnsi="Arial" w:cs="Arial"/>
          <w:b/>
          <w:bCs/>
          <w:lang w:eastAsia="hi-IN" w:bidi="hi-IN"/>
        </w:rPr>
        <w:t xml:space="preserve"> </w:t>
      </w:r>
      <w:r w:rsidR="005320E8">
        <w:rPr>
          <w:rFonts w:ascii="Arial" w:hAnsi="Arial" w:cs="Arial"/>
          <w:b/>
          <w:bCs/>
          <w:lang w:eastAsia="hi-IN" w:bidi="hi-IN"/>
        </w:rPr>
        <w:t xml:space="preserve"> </w:t>
      </w:r>
      <w:r w:rsidRPr="00453DD1">
        <w:rPr>
          <w:rFonts w:ascii="Arial" w:hAnsi="Arial" w:cs="Arial"/>
          <w:b/>
          <w:bCs/>
          <w:lang w:eastAsia="hi-IN" w:bidi="hi-IN"/>
        </w:rPr>
        <w:t>DISPONIBILITATE</w:t>
      </w:r>
    </w:p>
    <w:p w:rsidR="001F10F5" w:rsidRPr="00453DD1" w:rsidRDefault="001F10F5" w:rsidP="001F10F5">
      <w:pPr>
        <w:widowControl w:val="0"/>
        <w:autoSpaceDE w:val="0"/>
        <w:spacing w:line="200" w:lineRule="atLeast"/>
        <w:jc w:val="both"/>
        <w:rPr>
          <w:rFonts w:ascii="Arial" w:hAnsi="Arial" w:cs="Arial"/>
          <w:b/>
          <w:bCs/>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 xml:space="preserve">Subsemnatul …………………………………… in calitate de </w:t>
      </w:r>
      <w:r w:rsidRPr="00453DD1">
        <w:rPr>
          <w:rFonts w:ascii="Arial" w:hAnsi="Arial" w:cs="Arial"/>
          <w:i/>
          <w:lang w:eastAsia="hi-IN" w:bidi="hi-IN"/>
        </w:rPr>
        <w:t>angajat/colaborator</w:t>
      </w:r>
      <w:r w:rsidRPr="00453DD1">
        <w:rPr>
          <w:rFonts w:ascii="Arial" w:hAnsi="Arial" w:cs="Arial"/>
          <w:lang w:eastAsia="hi-IN" w:bidi="hi-IN"/>
        </w:rPr>
        <w:t xml:space="preserve"> la ……………………………</w:t>
      </w:r>
      <w:proofErr w:type="gramStart"/>
      <w:r w:rsidRPr="00453DD1">
        <w:rPr>
          <w:rFonts w:ascii="Arial" w:hAnsi="Arial" w:cs="Arial"/>
          <w:lang w:eastAsia="hi-IN" w:bidi="hi-IN"/>
        </w:rPr>
        <w:t>…..</w:t>
      </w:r>
      <w:proofErr w:type="gramEnd"/>
      <w:r w:rsidRPr="00453DD1">
        <w:rPr>
          <w:rFonts w:ascii="Arial" w:hAnsi="Arial" w:cs="Arial"/>
          <w:lang w:eastAsia="hi-IN" w:bidi="hi-IN"/>
        </w:rPr>
        <w:t>… (denumire, adres</w:t>
      </w:r>
      <w:r w:rsidRPr="00453DD1">
        <w:rPr>
          <w:rFonts w:ascii="Arial" w:hAnsi="Arial" w:cs="Arial"/>
          <w:lang w:val="ro-RO" w:eastAsia="hi-IN" w:bidi="hi-IN"/>
        </w:rPr>
        <w:t>ă), declar că sunt de acord să particip</w:t>
      </w:r>
      <w:r w:rsidR="0096535F">
        <w:rPr>
          <w:rFonts w:ascii="Arial" w:hAnsi="Arial" w:cs="Arial"/>
          <w:lang w:val="ro-RO" w:eastAsia="hi-IN" w:bidi="hi-IN"/>
        </w:rPr>
        <w:t xml:space="preserve"> </w:t>
      </w:r>
      <w:r w:rsidRPr="00453DD1">
        <w:rPr>
          <w:rFonts w:ascii="Arial" w:hAnsi="Arial" w:cs="Arial"/>
          <w:lang w:val="ro-RO" w:eastAsia="hi-IN" w:bidi="hi-IN"/>
        </w:rPr>
        <w:t xml:space="preserve">cu </w:t>
      </w:r>
      <w:proofErr w:type="gramStart"/>
      <w:r w:rsidRPr="00453DD1">
        <w:rPr>
          <w:rFonts w:ascii="Arial" w:hAnsi="Arial" w:cs="Arial"/>
          <w:lang w:val="ro-RO" w:eastAsia="hi-IN" w:bidi="hi-IN"/>
        </w:rPr>
        <w:t>ofertantul  …</w:t>
      </w:r>
      <w:proofErr w:type="gramEnd"/>
      <w:r w:rsidRPr="00453DD1">
        <w:rPr>
          <w:rFonts w:ascii="Arial" w:hAnsi="Arial" w:cs="Arial"/>
          <w:lang w:val="ro-RO" w:eastAsia="hi-IN" w:bidi="hi-IN"/>
        </w:rPr>
        <w:t>………...................…............…. (numele/denumirea ofertantului) la procedura de atribuire …………………………..............................................</w:t>
      </w:r>
    </w:p>
    <w:p w:rsidR="001F10F5" w:rsidRPr="00453DD1" w:rsidRDefault="001F10F5" w:rsidP="001F10F5">
      <w:pPr>
        <w:widowControl w:val="0"/>
        <w:autoSpaceDE w:val="0"/>
        <w:spacing w:line="200" w:lineRule="atLeast"/>
        <w:rPr>
          <w:rFonts w:ascii="Arial" w:hAnsi="Arial" w:cs="Arial"/>
          <w:lang w:val="ro-RO" w:eastAsia="hi-IN" w:bidi="hi-IN"/>
        </w:rPr>
      </w:pPr>
      <w:r w:rsidRPr="00453DD1">
        <w:rPr>
          <w:rFonts w:ascii="Arial" w:hAnsi="Arial" w:cs="Arial"/>
          <w:lang w:eastAsia="hi-IN" w:bidi="hi-IN"/>
        </w:rPr>
        <w:tab/>
        <w:t>Declar c</w:t>
      </w:r>
      <w:r w:rsidRPr="00453DD1">
        <w:rPr>
          <w:rFonts w:ascii="Arial" w:hAnsi="Arial" w:cs="Arial"/>
          <w:lang w:val="ro-RO" w:eastAsia="hi-IN" w:bidi="hi-IN"/>
        </w:rPr>
        <w:t xml:space="preserve">ă sunt capabil si dispus să lucrez pentru perioada (perioadele) prevăzute </w:t>
      </w:r>
      <w:proofErr w:type="gramStart"/>
      <w:r w:rsidRPr="00453DD1">
        <w:rPr>
          <w:rFonts w:ascii="Arial" w:hAnsi="Arial" w:cs="Arial"/>
          <w:lang w:val="ro-RO" w:eastAsia="hi-IN" w:bidi="hi-IN"/>
        </w:rPr>
        <w:t>pentru</w:t>
      </w:r>
      <w:r w:rsidR="0096535F">
        <w:rPr>
          <w:rFonts w:ascii="Arial" w:hAnsi="Arial" w:cs="Arial"/>
          <w:lang w:val="ro-RO" w:eastAsia="hi-IN" w:bidi="hi-IN"/>
        </w:rPr>
        <w:t xml:space="preserve"> </w:t>
      </w:r>
      <w:r w:rsidRPr="00453DD1">
        <w:rPr>
          <w:rFonts w:ascii="Arial" w:hAnsi="Arial" w:cs="Arial"/>
          <w:lang w:eastAsia="hi-IN" w:bidi="hi-IN"/>
        </w:rPr>
        <w:t xml:space="preserve"> pozi</w:t>
      </w:r>
      <w:r w:rsidRPr="00453DD1">
        <w:rPr>
          <w:rFonts w:ascii="Arial" w:hAnsi="Arial" w:cs="Arial"/>
          <w:lang w:val="ro-RO" w:eastAsia="hi-IN" w:bidi="hi-IN"/>
        </w:rPr>
        <w:t>ţia</w:t>
      </w:r>
      <w:proofErr w:type="gramEnd"/>
      <w:r w:rsidRPr="00453DD1">
        <w:rPr>
          <w:rFonts w:ascii="Arial" w:hAnsi="Arial" w:cs="Arial"/>
          <w:lang w:val="ro-RO" w:eastAsia="hi-IN" w:bidi="hi-IN"/>
        </w:rPr>
        <w:t xml:space="preserve"> pentru care am fost propus în contract în situaţia în care această ofertă este câştigătoare.</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Totodata,  declar  ca  am  luat  la  cuno</w:t>
      </w:r>
      <w:r w:rsidRPr="00453DD1">
        <w:rPr>
          <w:rFonts w:ascii="Arial" w:hAnsi="Arial" w:cs="Arial"/>
          <w:lang w:val="ro-RO" w:eastAsia="hi-IN" w:bidi="hi-IN"/>
        </w:rPr>
        <w:t>ştinţă  de  prevederile  art  326  « Falsul  in Declaraţii »  din Codulul  Penal  referitor  la  «</w:t>
      </w:r>
      <w:r w:rsidRPr="00453DD1">
        <w:rPr>
          <w:rFonts w:ascii="Arial" w:hAnsi="Arial" w:cs="Arial"/>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453DD1" w:rsidRDefault="001F10F5" w:rsidP="001F10F5">
      <w:pPr>
        <w:widowControl w:val="0"/>
        <w:autoSpaceDE w:val="0"/>
        <w:spacing w:line="200" w:lineRule="atLeast"/>
        <w:jc w:val="both"/>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 xml:space="preserve">Data completarii …………………                           </w:t>
      </w:r>
    </w:p>
    <w:p w:rsidR="001F10F5" w:rsidRPr="00453DD1" w:rsidRDefault="001F10F5" w:rsidP="001F10F5">
      <w:pPr>
        <w:widowControl w:val="0"/>
        <w:autoSpaceDE w:val="0"/>
        <w:spacing w:line="200" w:lineRule="atLeast"/>
        <w:rPr>
          <w:rFonts w:ascii="Arial" w:hAnsi="Arial" w:cs="Arial"/>
          <w:lang w:eastAsia="hi-IN" w:bidi="hi-IN"/>
        </w:rPr>
      </w:pPr>
      <w:r w:rsidRPr="00453DD1">
        <w:rPr>
          <w:rFonts w:ascii="Arial" w:hAnsi="Arial" w:cs="Arial"/>
          <w:lang w:eastAsia="hi-IN" w:bidi="hi-IN"/>
        </w:rPr>
        <w:t>…...................................................................................</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w:t>
      </w:r>
      <w:r w:rsidRPr="00453DD1">
        <w:rPr>
          <w:rFonts w:ascii="Arial" w:hAnsi="Arial" w:cs="Arial"/>
          <w:i/>
          <w:iCs/>
          <w:lang w:eastAsia="hi-IN" w:bidi="hi-IN"/>
        </w:rPr>
        <w:t xml:space="preserve">Semnătura în original a persoanei responsabile </w:t>
      </w:r>
      <w:proofErr w:type="gramStart"/>
      <w:r w:rsidRPr="00453DD1">
        <w:rPr>
          <w:rFonts w:ascii="Arial" w:hAnsi="Arial" w:cs="Arial"/>
          <w:i/>
          <w:iCs/>
          <w:lang w:eastAsia="hi-IN" w:bidi="hi-IN"/>
        </w:rPr>
        <w:t xml:space="preserve">propuse </w:t>
      </w:r>
      <w:r w:rsidRPr="00453DD1">
        <w:rPr>
          <w:rFonts w:ascii="Arial" w:hAnsi="Arial" w:cs="Arial"/>
          <w:lang w:eastAsia="hi-IN" w:bidi="hi-IN"/>
        </w:rPr>
        <w:t>)</w:t>
      </w:r>
      <w:proofErr w:type="gramEnd"/>
    </w:p>
    <w:p w:rsidR="001F10F5" w:rsidRPr="00453DD1" w:rsidRDefault="001F10F5" w:rsidP="001F10F5">
      <w:pPr>
        <w:widowControl w:val="0"/>
        <w:autoSpaceDE w:val="0"/>
        <w:spacing w:line="200" w:lineRule="atLeast"/>
        <w:rPr>
          <w:rFonts w:ascii="Arial" w:hAnsi="Arial" w:cs="Arial"/>
          <w:position w:val="6"/>
          <w:lang w:eastAsia="hi-IN" w:bidi="hi-IN"/>
        </w:rPr>
      </w:pPr>
    </w:p>
    <w:p w:rsidR="001F10F5" w:rsidRPr="0013619C" w:rsidRDefault="001F10F5" w:rsidP="001F10F5">
      <w:pPr>
        <w:widowControl w:val="0"/>
        <w:autoSpaceDE w:val="0"/>
        <w:spacing w:line="200" w:lineRule="atLeast"/>
        <w:jc w:val="both"/>
        <w:rPr>
          <w:rFonts w:ascii="Arial" w:hAnsi="Arial" w:cs="Arial"/>
          <w:sz w:val="18"/>
          <w:szCs w:val="18"/>
          <w:lang w:val="ro-RO" w:eastAsia="hi-IN" w:bidi="hi-IN"/>
        </w:rPr>
      </w:pPr>
      <w:proofErr w:type="gramStart"/>
      <w:r w:rsidRPr="0013619C">
        <w:rPr>
          <w:rFonts w:ascii="Arial" w:hAnsi="Arial" w:cs="Arial"/>
          <w:position w:val="6"/>
          <w:sz w:val="18"/>
          <w:szCs w:val="18"/>
          <w:lang w:eastAsia="hi-IN" w:bidi="hi-IN"/>
        </w:rPr>
        <w:t>1</w:t>
      </w:r>
      <w:r w:rsidRPr="0013619C">
        <w:rPr>
          <w:rFonts w:ascii="Arial" w:hAnsi="Arial" w:cs="Arial"/>
          <w:sz w:val="18"/>
          <w:szCs w:val="18"/>
          <w:lang w:eastAsia="hi-IN" w:bidi="hi-IN"/>
        </w:rPr>
        <w:t xml:space="preserve">  Se</w:t>
      </w:r>
      <w:proofErr w:type="gramEnd"/>
      <w:r w:rsidRPr="0013619C">
        <w:rPr>
          <w:rFonts w:ascii="Arial" w:hAnsi="Arial" w:cs="Arial"/>
          <w:sz w:val="18"/>
          <w:szCs w:val="18"/>
          <w:lang w:eastAsia="hi-IN" w:bidi="hi-IN"/>
        </w:rPr>
        <w:t xml:space="preserve"> va completa de persoanele nominalizate în ofert</w:t>
      </w:r>
      <w:r w:rsidRPr="0013619C">
        <w:rPr>
          <w:rFonts w:ascii="Arial" w:hAnsi="Arial" w:cs="Arial"/>
          <w:sz w:val="18"/>
          <w:szCs w:val="18"/>
          <w:lang w:val="ro-RO" w:eastAsia="hi-IN" w:bidi="hi-IN"/>
        </w:rPr>
        <w:t xml:space="preserve">ă </w:t>
      </w:r>
    </w:p>
    <w:p w:rsidR="005320E8" w:rsidRDefault="005320E8" w:rsidP="001F10F5">
      <w:pPr>
        <w:rPr>
          <w:rFonts w:ascii="Arial" w:hAnsi="Arial" w:cs="Arial"/>
        </w:rPr>
      </w:pPr>
    </w:p>
    <w:p w:rsidR="005320E8" w:rsidRDefault="005320E8" w:rsidP="001F10F5">
      <w:pPr>
        <w:rPr>
          <w:rFonts w:ascii="Arial" w:hAnsi="Arial" w:cs="Arial"/>
        </w:rPr>
      </w:pPr>
    </w:p>
    <w:p w:rsidR="001F10F5" w:rsidRPr="00453DD1" w:rsidRDefault="001F10F5" w:rsidP="001F10F5">
      <w:pPr>
        <w:rPr>
          <w:rFonts w:ascii="Arial" w:hAnsi="Arial" w:cs="Arial"/>
        </w:rPr>
      </w:pPr>
      <w:r w:rsidRPr="00453DD1">
        <w:rPr>
          <w:rFonts w:ascii="Arial" w:hAnsi="Arial" w:cs="Arial"/>
        </w:rPr>
        <w:t>Semnatura autorizata</w:t>
      </w:r>
      <w:r w:rsidRPr="00453DD1">
        <w:rPr>
          <w:rFonts w:ascii="Arial" w:hAnsi="Arial" w:cs="Arial"/>
        </w:rPr>
        <w:tab/>
        <w:t>________________________</w:t>
      </w:r>
    </w:p>
    <w:p w:rsidR="001F10F5" w:rsidRPr="00453DD1" w:rsidRDefault="001F10F5" w:rsidP="001F10F5">
      <w:pPr>
        <w:rPr>
          <w:rFonts w:ascii="Arial" w:hAnsi="Arial" w:cs="Arial"/>
        </w:rPr>
      </w:pPr>
      <w:proofErr w:type="gramStart"/>
      <w:r w:rsidRPr="00453DD1">
        <w:rPr>
          <w:rFonts w:ascii="Arial" w:hAnsi="Arial" w:cs="Arial"/>
        </w:rPr>
        <w:t>( se</w:t>
      </w:r>
      <w:proofErr w:type="gramEnd"/>
      <w:r w:rsidRPr="00453DD1">
        <w:rPr>
          <w:rFonts w:ascii="Arial" w:hAnsi="Arial" w:cs="Arial"/>
        </w:rPr>
        <w:t xml:space="preserve"> utilizeaza pentru achizitia de servicii )</w:t>
      </w:r>
    </w:p>
    <w:p w:rsidR="001F10F5" w:rsidRPr="00453DD1" w:rsidRDefault="001F10F5" w:rsidP="001F10F5">
      <w:pPr>
        <w:rPr>
          <w:rFonts w:ascii="Arial" w:hAnsi="Arial" w:cs="Arial"/>
        </w:rPr>
      </w:pPr>
      <w:r w:rsidRPr="00453DD1">
        <w:rPr>
          <w:rFonts w:ascii="Arial" w:hAnsi="Arial" w:cs="Arial"/>
        </w:rPr>
        <w:t>*Pentru persoanele care nu sunt angajați permanenți ai ofertantului se vor prezenta contractele de colaborare.</w:t>
      </w:r>
    </w:p>
    <w:p w:rsidR="001B6764" w:rsidRDefault="000B135A" w:rsidP="001B6764">
      <w:pPr>
        <w:pStyle w:val="Headingform"/>
        <w:rPr>
          <w:rFonts w:ascii="Arial" w:hAnsi="Arial"/>
          <w:szCs w:val="22"/>
        </w:rPr>
      </w:pPr>
      <w:r>
        <w:rPr>
          <w:rFonts w:ascii="Arial" w:hAnsi="Arial"/>
          <w:szCs w:val="22"/>
        </w:rPr>
        <w:br/>
      </w:r>
    </w:p>
    <w:p w:rsidR="000B135A" w:rsidRDefault="000B135A" w:rsidP="000B135A">
      <w:pPr>
        <w:pStyle w:val="Headingform"/>
        <w:jc w:val="left"/>
        <w:rPr>
          <w:rFonts w:ascii="Arial" w:hAnsi="Arial"/>
          <w:szCs w:val="22"/>
        </w:rPr>
      </w:pPr>
    </w:p>
    <w:p w:rsidR="000B135A" w:rsidRPr="00453DD1" w:rsidRDefault="000B135A" w:rsidP="000B135A">
      <w:pPr>
        <w:pStyle w:val="Headingform"/>
        <w:jc w:val="left"/>
        <w:rPr>
          <w:rFonts w:ascii="Arial" w:hAnsi="Arial"/>
          <w:szCs w:val="22"/>
        </w:rPr>
      </w:pPr>
    </w:p>
    <w:p w:rsidR="00A20626" w:rsidRPr="00D941C3" w:rsidRDefault="001B6764" w:rsidP="008E7220">
      <w:pPr>
        <w:jc w:val="right"/>
        <w:rPr>
          <w:rFonts w:ascii="Times New Roman" w:hAnsi="Times New Roman" w:cs="Times New Roman"/>
          <w:lang w:val="ro-RO"/>
        </w:rPr>
      </w:pP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00A20626" w:rsidRPr="00D941C3">
        <w:rPr>
          <w:rFonts w:ascii="Times New Roman" w:hAnsi="Times New Roman" w:cs="Times New Roman"/>
          <w:lang w:val="ro-RO"/>
        </w:rPr>
        <w:t xml:space="preserve">Formular nr. </w:t>
      </w:r>
      <w:r w:rsidR="000B135A">
        <w:rPr>
          <w:rFonts w:ascii="Times New Roman" w:hAnsi="Times New Roman" w:cs="Times New Roman"/>
          <w:lang w:val="ro-RO"/>
        </w:rPr>
        <w:t>5</w:t>
      </w:r>
      <w:r w:rsidR="008E7220">
        <w:rPr>
          <w:rFonts w:ascii="Times New Roman" w:hAnsi="Times New Roman" w:cs="Times New Roman"/>
          <w:lang w:val="ro-RO"/>
        </w:rPr>
        <w:t>B</w:t>
      </w: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spacing w:before="0" w:after="305" w:line="392" w:lineRule="exact"/>
        <w:ind w:left="20" w:right="20"/>
        <w:rPr>
          <w:rFonts w:ascii="Times New Roman" w:hAnsi="Times New Roman" w:cs="Times New Roman"/>
          <w:sz w:val="22"/>
          <w:szCs w:val="22"/>
        </w:rPr>
      </w:pP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t xml:space="preserve">Formular nr. </w:t>
      </w:r>
      <w:r>
        <w:rPr>
          <w:rFonts w:ascii="Times New Roman" w:hAnsi="Times New Roman" w:cs="Times New Roman"/>
          <w:bCs/>
          <w:noProof/>
          <w:color w:val="000000"/>
          <w:spacing w:val="-6"/>
          <w:w w:val="118"/>
        </w:rPr>
        <w:t>6</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ACORD DE ASOCIERE</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0B135A" w:rsidRPr="00B63FC6" w:rsidRDefault="000B135A" w:rsidP="000B135A">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w:t>
      </w:r>
      <w:proofErr w:type="gramStart"/>
      <w:r w:rsidRPr="00B63FC6">
        <w:rPr>
          <w:rFonts w:ascii="Times New Roman" w:hAnsi="Times New Roman" w:cs="Times New Roman"/>
          <w:i/>
          <w:lang w:val="fr-FR"/>
        </w:rPr>
        <w:t xml:space="preserve">câştigătoare,  </w:t>
      </w:r>
      <w:r w:rsidRPr="00B63FC6">
        <w:rPr>
          <w:rFonts w:ascii="Times New Roman" w:hAnsi="Times New Roman" w:cs="Times New Roman"/>
          <w:lang w:val="ro-RO"/>
        </w:rPr>
        <w:t xml:space="preserve"> </w:t>
      </w:r>
      <w:proofErr w:type="gramEnd"/>
      <w:r w:rsidRPr="00B63FC6">
        <w:rPr>
          <w:rFonts w:ascii="Times New Roman" w:hAnsi="Times New Roman" w:cs="Times New Roman"/>
          <w:lang w:val="ro-RO"/>
        </w:rPr>
        <w:t xml:space="preserve">cu respectarea prevederilor prezentului Acord de Asociere.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0B135A" w:rsidRPr="00B63FC6" w:rsidRDefault="000B135A" w:rsidP="000B135A">
      <w:pPr>
        <w:spacing w:after="0" w:line="240" w:lineRule="auto"/>
        <w:jc w:val="both"/>
        <w:rPr>
          <w:rFonts w:ascii="Times New Roman" w:hAnsi="Times New Roman" w:cs="Times New Roman"/>
          <w:i/>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4.1.</w:t>
      </w:r>
      <w:r w:rsidRPr="00B63FC6">
        <w:rPr>
          <w:rFonts w:ascii="Times New Roman" w:hAnsi="Times New Roman" w:cs="Times New Roman"/>
          <w:lang w:val="ro-RO"/>
        </w:rPr>
        <w:t xml:space="preserve"> Partile convin ca Liderul de asociere este ................................................................................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B135A" w:rsidRPr="00B63FC6" w:rsidRDefault="000B135A" w:rsidP="000B135A">
      <w:pPr>
        <w:spacing w:after="0" w:line="240" w:lineRule="auto"/>
        <w:jc w:val="both"/>
        <w:rPr>
          <w:rFonts w:ascii="Times New Roman" w:hAnsi="Times New Roman" w:cs="Times New Roman"/>
          <w:lang w:val="fr-FR"/>
        </w:rPr>
      </w:pPr>
    </w:p>
    <w:p w:rsidR="000B135A" w:rsidRPr="00B63FC6" w:rsidRDefault="000B135A" w:rsidP="000B135A">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lastRenderedPageBreak/>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(2) Litigiile izvorate din sau in legatura cu Acordul de Asociere, intre membrii Asocierii, sunt supuse instantelor de drept comun.</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B135A" w:rsidRPr="00B63FC6" w:rsidRDefault="000B135A" w:rsidP="000B135A">
      <w:pPr>
        <w:tabs>
          <w:tab w:val="left" w:pos="720"/>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6.7.</w:t>
      </w:r>
      <w:r w:rsidRPr="00B63FC6">
        <w:rPr>
          <w:rFonts w:ascii="Times New Roman" w:hAnsi="Times New Roman" w:cs="Times New Roman"/>
          <w:lang w:val="ro-RO"/>
        </w:rPr>
        <w:t xml:space="preserve"> Prezentul Acord de Asociere va fi redactat in limba romana.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w:t>
      </w:r>
      <w:proofErr w:type="gramStart"/>
      <w:r w:rsidRPr="00B63FC6">
        <w:rPr>
          <w:rFonts w:ascii="Times New Roman" w:hAnsi="Times New Roman" w:cs="Times New Roman"/>
          <w:lang w:val="fr-FR"/>
        </w:rPr>
        <w:t>3:</w:t>
      </w:r>
      <w:proofErr w:type="gramEnd"/>
      <w:r w:rsidRPr="00B63FC6">
        <w:rPr>
          <w:rFonts w:ascii="Times New Roman" w:hAnsi="Times New Roman" w:cs="Times New Roman"/>
          <w:lang w:val="fr-FR"/>
        </w:rPr>
        <w:t xml:space="preserve">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744D93" w:rsidRDefault="00744D93"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2920AD" w:rsidRDefault="002920AD"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Pr>
          <w:rFonts w:ascii="Times New Roman" w:hAnsi="Times New Roman" w:cs="Times New Roman"/>
          <w:iCs/>
        </w:rPr>
        <w:t>6A</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 LA PROCEDURA DE ATRIBUIRE</w:t>
      </w:r>
    </w:p>
    <w:p w:rsidR="000B135A" w:rsidRPr="00B63FC6" w:rsidRDefault="000B135A" w:rsidP="000B135A">
      <w:pPr>
        <w:spacing w:after="0" w:line="240" w:lineRule="auto"/>
        <w:jc w:val="center"/>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(se</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trec toţi asociaţii), împuternicim liderul asociaţiei, .............. (se trece denumirea operatorului</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economic care este liderul asociaţiei) să reprezinte asociaţia la prezenta procedură de atribuire.</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0B135A" w:rsidRPr="00B63FC6" w:rsidRDefault="000B135A" w:rsidP="000B135A">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b/>
                <w:iCs/>
              </w:rPr>
            </w:pPr>
          </w:p>
        </w:tc>
        <w:tc>
          <w:tcPr>
            <w:tcW w:w="1955"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 xml:space="preserve">Reprezentant ofertant </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(lider de asociaţie)</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1</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2</w:t>
            </w:r>
          </w:p>
        </w:tc>
        <w:tc>
          <w:tcPr>
            <w:tcW w:w="194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w:t>
            </w: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Numele/denumirea asociatului</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 persoanei autorizate</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Semnătura autorizată</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bl>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0B135A" w:rsidRPr="00B63FC6" w:rsidRDefault="000B135A" w:rsidP="000B135A">
      <w:pPr>
        <w:pStyle w:val="ListParagraph"/>
        <w:numPr>
          <w:ilvl w:val="0"/>
          <w:numId w:val="25"/>
        </w:numPr>
        <w:ind w:left="0"/>
        <w:rPr>
          <w:b/>
          <w:iCs/>
          <w:sz w:val="22"/>
          <w:szCs w:val="22"/>
        </w:rPr>
      </w:pPr>
      <w:r w:rsidRPr="00B63FC6">
        <w:rPr>
          <w:b/>
          <w:iCs/>
          <w:sz w:val="22"/>
          <w:szCs w:val="22"/>
        </w:rPr>
        <w:t>N/A- nu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0B135A" w:rsidRPr="00B63FC6" w:rsidRDefault="000B135A" w:rsidP="000B135A">
      <w:pPr>
        <w:spacing w:after="0" w:line="240" w:lineRule="auto"/>
        <w:rPr>
          <w:rFonts w:ascii="Times New Roman" w:hAnsi="Times New Roman" w:cs="Times New Roman"/>
          <w:b/>
          <w:iCs/>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375619"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6E1063" w:rsidRPr="00375619" w:rsidRDefault="006E1063" w:rsidP="00744D93">
      <w:pPr>
        <w:widowControl w:val="0"/>
        <w:spacing w:after="258" w:line="240" w:lineRule="auto"/>
        <w:ind w:right="20"/>
        <w:jc w:val="right"/>
        <w:rPr>
          <w:rFonts w:ascii="Times New Roman" w:eastAsia="Times New Roman" w:hAnsi="Times New Roman" w:cs="Times New Roman"/>
          <w:b/>
          <w:i/>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744D93" w:rsidRPr="00577C5A" w:rsidRDefault="00744D93" w:rsidP="00744D93">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02B19" w:rsidRDefault="00702B1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BBD" w:rsidRPr="00B27886" w:rsidRDefault="00924BBD" w:rsidP="00924BBD">
      <w:pPr>
        <w:pStyle w:val="NoSpacing"/>
        <w:spacing w:line="276" w:lineRule="auto"/>
        <w:jc w:val="both"/>
        <w:rPr>
          <w:rFonts w:ascii="Times New Roman" w:hAnsi="Times New Roman" w:cs="Times New Roman"/>
        </w:rPr>
      </w:pPr>
      <w:r w:rsidRPr="00B27886">
        <w:rPr>
          <w:rFonts w:ascii="Times New Roman" w:hAnsi="Times New Roman" w:cs="Times New Roman"/>
        </w:rPr>
        <w:lastRenderedPageBreak/>
        <w:t xml:space="preserve">Operator </w:t>
      </w:r>
      <w:proofErr w:type="gramStart"/>
      <w:r w:rsidRPr="00B27886">
        <w:rPr>
          <w:rFonts w:ascii="Times New Roman" w:hAnsi="Times New Roman" w:cs="Times New Roman"/>
        </w:rPr>
        <w:t xml:space="preserve">economic,   </w:t>
      </w:r>
      <w:proofErr w:type="gramEnd"/>
      <w:r w:rsidRPr="00B27886">
        <w:rPr>
          <w:rFonts w:ascii="Times New Roman" w:hAnsi="Times New Roman" w:cs="Times New Roman"/>
        </w:rPr>
        <w:t xml:space="preserve">                                                                                                                 </w:t>
      </w:r>
      <w:r w:rsidRPr="00B27886">
        <w:rPr>
          <w:rFonts w:ascii="Times New Roman" w:eastAsia="Times New Roman" w:hAnsi="Times New Roman" w:cs="Times New Roman"/>
        </w:rPr>
        <w:t xml:space="preserve">Formularul nr. </w:t>
      </w:r>
      <w:r w:rsidR="000B135A" w:rsidRPr="00B27886">
        <w:rPr>
          <w:rFonts w:ascii="Times New Roman" w:hAnsi="Times New Roman" w:cs="Times New Roman"/>
        </w:rPr>
        <w:t>8</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(denumirea/numele)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ACORD DE SUBCONTRACTARE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Nr.….  din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Art.1. Părţile </w:t>
      </w:r>
      <w:proofErr w:type="gramStart"/>
      <w:r w:rsidRPr="00B27886">
        <w:rPr>
          <w:rFonts w:ascii="Times New Roman" w:hAnsi="Times New Roman" w:cs="Times New Roman"/>
        </w:rPr>
        <w:t>acordului :</w:t>
      </w:r>
      <w:proofErr w:type="gramEnd"/>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w:t>
      </w:r>
      <w:r w:rsidRPr="00B27886">
        <w:rPr>
          <w:rFonts w:ascii="Times New Roman" w:hAnsi="Times New Roman" w:cs="Times New Roman"/>
        </w:rPr>
        <w:tab/>
        <w:t>, reprezentată prin ………………………</w:t>
      </w:r>
      <w:r w:rsidRPr="00B27886">
        <w:rPr>
          <w:rFonts w:ascii="Times New Roman" w:hAnsi="Times New Roman" w:cs="Times New Roman"/>
        </w:rPr>
        <w:tab/>
        <w:t>, în calitate de contractor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şi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 ,  reprezentată prin …………..……, în calitate de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2. Obiectul acordului: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Art.3. Valoarea </w:t>
      </w:r>
      <w:proofErr w:type="gramStart"/>
      <w:r w:rsidRPr="00B27886">
        <w:rPr>
          <w:rFonts w:ascii="Times New Roman" w:hAnsi="Times New Roman" w:cs="Times New Roman"/>
        </w:rPr>
        <w:t>estimată  a</w:t>
      </w:r>
      <w:proofErr w:type="gramEnd"/>
      <w:r w:rsidRPr="00B27886">
        <w:rPr>
          <w:rFonts w:ascii="Times New Roman" w:hAnsi="Times New Roman" w:cs="Times New Roman"/>
        </w:rPr>
        <w:t xml:space="preserve">  lucrarilor  ce se  vor  executa de subcontractantul……………………………… este de…………………………………………...lei, reprezentand …………………...% din valoarea totală a lucrarilor ofertate.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Art.4. Durata de prestare (</w:t>
      </w:r>
      <w:proofErr w:type="gramStart"/>
      <w:r w:rsidRPr="00B27886">
        <w:rPr>
          <w:rFonts w:ascii="Times New Roman" w:hAnsi="Times New Roman" w:cs="Times New Roman"/>
        </w:rPr>
        <w:t>a  serviciilor</w:t>
      </w:r>
      <w:proofErr w:type="gramEnd"/>
      <w:r w:rsidRPr="00B27886">
        <w:rPr>
          <w:rFonts w:ascii="Times New Roman" w:hAnsi="Times New Roman" w:cs="Times New Roman"/>
        </w:rPr>
        <w:t>) este de …………… luni.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5. Alte dispoziţii:   Încetarea acordului de subcontractare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Acordul îşi încetează activitatea ca urmare a următoarelor cauze:</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a)expirarea</w:t>
      </w:r>
      <w:proofErr w:type="gramEnd"/>
      <w:r w:rsidRPr="00B27886">
        <w:rPr>
          <w:rFonts w:ascii="Times New Roman" w:hAnsi="Times New Roman" w:cs="Times New Roman"/>
        </w:rPr>
        <w:t xml:space="preserve"> duratei pentru care s-a încheiat acordul;</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b)alte</w:t>
      </w:r>
      <w:proofErr w:type="gramEnd"/>
      <w:r w:rsidRPr="00B27886">
        <w:rPr>
          <w:rFonts w:ascii="Times New Roman" w:hAnsi="Times New Roman" w:cs="Times New Roman"/>
        </w:rPr>
        <w:t xml:space="preserve"> cauze prevăzute de lege.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6. Comunicări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Orice comunicare între părţi este valabil îndeplinită dacă se va face în scris şi va fi transmisă la adresa/adresele ......................................................., prevăzute la art.1.</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Art.7. Subcontractantul se angajează faţă de contractant cu aceleaşi obligaţii şi responsabilităţi pe care </w:t>
      </w:r>
      <w:proofErr w:type="gramStart"/>
      <w:r w:rsidRPr="00B27886">
        <w:rPr>
          <w:rFonts w:ascii="Times New Roman" w:hAnsi="Times New Roman" w:cs="Times New Roman"/>
        </w:rPr>
        <w:t>contractantul  le</w:t>
      </w:r>
      <w:proofErr w:type="gramEnd"/>
      <w:r w:rsidRPr="00B27886">
        <w:rPr>
          <w:rFonts w:ascii="Times New Roman" w:hAnsi="Times New Roman" w:cs="Times New Roman"/>
        </w:rPr>
        <w:t xml:space="preserve">  are  faţă  de  investitor  conform  contractului………………………………...(denumire contract)</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Art.8. Neînţelegerile dintre părţi se vor rezolva pe cale amiabilă. Dacă acest lucru nu este posibil, litigiile </w:t>
      </w:r>
      <w:proofErr w:type="gramStart"/>
      <w:r w:rsidRPr="00B27886">
        <w:rPr>
          <w:rFonts w:ascii="Times New Roman" w:hAnsi="Times New Roman" w:cs="Times New Roman"/>
        </w:rPr>
        <w:t>se  vor</w:t>
      </w:r>
      <w:proofErr w:type="gramEnd"/>
      <w:r w:rsidRPr="00B27886">
        <w:rPr>
          <w:rFonts w:ascii="Times New Roman" w:hAnsi="Times New Roman" w:cs="Times New Roman"/>
        </w:rPr>
        <w:t xml:space="preserve"> soluţiona pe cale legală.</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s-a încheiat în două exemplare, câte un exemplar pentru fiecare parte.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(semnatura </w:t>
      </w:r>
      <w:proofErr w:type="gramStart"/>
      <w:r w:rsidRPr="00B27886">
        <w:rPr>
          <w:rFonts w:ascii="Times New Roman" w:hAnsi="Times New Roman" w:cs="Times New Roman"/>
        </w:rPr>
        <w:t xml:space="preserve">contractant)   </w:t>
      </w:r>
      <w:proofErr w:type="gramEnd"/>
      <w:r w:rsidRPr="00B27886">
        <w:rPr>
          <w:rFonts w:ascii="Times New Roman" w:hAnsi="Times New Roman" w:cs="Times New Roman"/>
        </w:rPr>
        <w:t xml:space="preserve">                                                     (semnătură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Nume și prenume                                                                      Nume și prenume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(reprezentant legal/imputernicit conform                            </w:t>
      </w:r>
      <w:proofErr w:type="gramStart"/>
      <w:r w:rsidRPr="00B27886">
        <w:rPr>
          <w:rFonts w:ascii="Times New Roman" w:hAnsi="Times New Roman" w:cs="Times New Roman"/>
        </w:rPr>
        <w:t xml:space="preserve">   (</w:t>
      </w:r>
      <w:proofErr w:type="gramEnd"/>
      <w:r w:rsidRPr="00B27886">
        <w:rPr>
          <w:rFonts w:ascii="Times New Roman" w:hAnsi="Times New Roman" w:cs="Times New Roman"/>
        </w:rPr>
        <w:t>reprezentant legal/imputernicit conform</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actelor statutare/constitutive ale </w:t>
      </w:r>
      <w:proofErr w:type="gramStart"/>
      <w:r w:rsidRPr="00B27886">
        <w:rPr>
          <w:rFonts w:ascii="Times New Roman" w:hAnsi="Times New Roman" w:cs="Times New Roman"/>
        </w:rPr>
        <w:t xml:space="preserve">societății)   </w:t>
      </w:r>
      <w:proofErr w:type="gramEnd"/>
      <w:r w:rsidRPr="00B27886">
        <w:rPr>
          <w:rFonts w:ascii="Times New Roman" w:hAnsi="Times New Roman" w:cs="Times New Roman"/>
        </w:rPr>
        <w:t xml:space="preserve">                         actelor statutare/constitutive ale societății)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r w:rsidRPr="00B27886">
        <w:rPr>
          <w:rFonts w:ascii="Times New Roman" w:hAnsi="Times New Roman" w:cs="Times New Roman"/>
        </w:rPr>
        <w:tab/>
        <w:t xml:space="preserve">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Note: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constituie un model orientativ şi se va completa în funcţie de cerinţele specifice ale obiectului contractului/contractelor.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În cazul în care oferta va fi declarată câștigătoare, se va încheia un contract de subcontractare în aceleaşi condiţii în care contractorul a semnat contractul cu autoritatea contractantă.</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Este interzisă subcontractarea totală a contractului.</w:t>
      </w:r>
    </w:p>
    <w:p w:rsidR="000B135A" w:rsidRDefault="000B135A" w:rsidP="00924BBD">
      <w:pPr>
        <w:spacing w:after="0" w:line="240" w:lineRule="auto"/>
        <w:jc w:val="both"/>
      </w:pPr>
    </w:p>
    <w:p w:rsidR="000B135A" w:rsidRPr="00B63FC6" w:rsidRDefault="000B135A" w:rsidP="000B135A">
      <w:pPr>
        <w:spacing w:after="0" w:line="240" w:lineRule="auto"/>
        <w:jc w:val="both"/>
        <w:rPr>
          <w:rFonts w:ascii="Times New Roman" w:hAnsi="Times New Roman" w:cs="Times New Roman"/>
        </w:rPr>
      </w:pPr>
    </w:p>
    <w:p w:rsidR="000B135A" w:rsidRPr="00B63FC6" w:rsidRDefault="000B135A" w:rsidP="000B135A">
      <w:pPr>
        <w:shd w:val="clear" w:color="auto" w:fill="FFFFFF"/>
        <w:spacing w:after="0" w:line="240" w:lineRule="auto"/>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lastRenderedPageBreak/>
        <w:t>Operator economic</w:t>
      </w:r>
      <w:r w:rsidR="00B27886">
        <w:rPr>
          <w:rFonts w:ascii="Times New Roman" w:eastAsia="Times New Roman" w:hAnsi="Times New Roman" w:cs="Times New Roman"/>
          <w:lang w:val="ro-RO" w:eastAsia="en-GB"/>
        </w:rPr>
        <w:t xml:space="preserve"> .............</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4"/>
          <w:lang w:val="ro-RO" w:eastAsia="en-GB"/>
        </w:rPr>
        <w:t xml:space="preserve">Formular  nr. </w:t>
      </w:r>
      <w:r w:rsidR="00452AA4">
        <w:rPr>
          <w:rFonts w:ascii="Times New Roman" w:eastAsia="Times New Roman" w:hAnsi="Times New Roman" w:cs="Times New Roman"/>
          <w:spacing w:val="-4"/>
          <w:lang w:val="ro-RO" w:eastAsia="en-GB"/>
        </w:rPr>
        <w:t>9</w:t>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B63FC6">
        <w:rPr>
          <w:rFonts w:ascii="Times New Roman" w:eastAsia="Times New Roman" w:hAnsi="Times New Roman" w:cs="Times New Roman"/>
          <w:lang w:val="ro-RO" w:eastAsia="en-GB"/>
        </w:rPr>
        <w:t>(denumirea/numele)</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0B135A" w:rsidRPr="00B63FC6" w:rsidRDefault="000B135A" w:rsidP="000B135A">
      <w:pPr>
        <w:shd w:val="clear" w:color="auto" w:fill="FFFFFF"/>
        <w:spacing w:before="223" w:after="0" w:line="240" w:lineRule="auto"/>
        <w:ind w:left="317"/>
        <w:jc w:val="center"/>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u w:val="single"/>
          <w:lang w:val="ro-RO" w:eastAsia="en-GB"/>
        </w:rPr>
        <w:t>DECLARAȚIE</w:t>
      </w:r>
    </w:p>
    <w:p w:rsidR="002920AD" w:rsidRDefault="000B135A" w:rsidP="002920AD">
      <w:pPr>
        <w:shd w:val="clear" w:color="auto" w:fill="FFFFFF"/>
        <w:spacing w:before="194" w:after="0" w:line="252" w:lineRule="exact"/>
        <w:ind w:left="2347" w:hanging="1994"/>
        <w:jc w:val="center"/>
        <w:rPr>
          <w:rFonts w:ascii="Times New Roman" w:eastAsia="Times New Roman" w:hAnsi="Times New Roman" w:cs="Times New Roman"/>
          <w:spacing w:val="-1"/>
          <w:lang w:val="ro-RO" w:eastAsia="en-GB"/>
        </w:rPr>
      </w:pPr>
      <w:r w:rsidRPr="00B63FC6">
        <w:rPr>
          <w:rFonts w:ascii="Times New Roman" w:eastAsia="Times New Roman" w:hAnsi="Times New Roman" w:cs="Times New Roman"/>
          <w:spacing w:val="-1"/>
          <w:lang w:val="ro-RO" w:eastAsia="en-GB"/>
        </w:rPr>
        <w:t>privind datele de identificare ale ofertantului/ofertantului as</w:t>
      </w:r>
      <w:r w:rsidR="002920AD">
        <w:rPr>
          <w:rFonts w:ascii="Times New Roman" w:eastAsia="Times New Roman" w:hAnsi="Times New Roman" w:cs="Times New Roman"/>
          <w:spacing w:val="-1"/>
          <w:lang w:val="ro-RO" w:eastAsia="en-GB"/>
        </w:rPr>
        <w:t>ociat/subcontractantului propus</w:t>
      </w:r>
    </w:p>
    <w:p w:rsidR="000B135A" w:rsidRDefault="000B135A" w:rsidP="002920AD">
      <w:pPr>
        <w:shd w:val="clear" w:color="auto" w:fill="FFFFFF"/>
        <w:spacing w:before="194" w:after="0" w:line="252" w:lineRule="exact"/>
        <w:ind w:left="2347" w:hanging="1994"/>
        <w:jc w:val="center"/>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conform art. 63 alin (2). din Legea Nr. 98/2016</w:t>
      </w:r>
    </w:p>
    <w:p w:rsidR="00B27886" w:rsidRPr="00B63FC6" w:rsidRDefault="00B27886" w:rsidP="000B135A">
      <w:pPr>
        <w:shd w:val="clear" w:color="auto" w:fill="FFFFFF"/>
        <w:spacing w:before="194" w:after="0" w:line="252" w:lineRule="exact"/>
        <w:ind w:left="2347" w:hanging="1994"/>
        <w:rPr>
          <w:rFonts w:ascii="Times New Roman" w:eastAsia="Times New Roman" w:hAnsi="Times New Roman" w:cs="Times New Roman"/>
          <w:lang w:val="ro-RO" w:eastAsia="en-GB"/>
        </w:rPr>
      </w:pPr>
    </w:p>
    <w:p w:rsidR="000B135A" w:rsidRPr="00B63FC6" w:rsidRDefault="000B135A" w:rsidP="000B135A">
      <w:pPr>
        <w:shd w:val="clear" w:color="auto" w:fill="FFFFFF"/>
        <w:spacing w:before="497" w:after="0" w:line="252" w:lineRule="exact"/>
        <w:ind w:left="115" w:right="490"/>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Titlul contractului: </w:t>
      </w:r>
      <w:r w:rsidRPr="00B63FC6">
        <w:rPr>
          <w:rFonts w:ascii="Times New Roman" w:eastAsia="Times New Roman" w:hAnsi="Times New Roman" w:cs="Times New Roman"/>
          <w:b/>
          <w:bCs/>
          <w:spacing w:val="-1"/>
          <w:lang w:val="ro-RO" w:eastAsia="en-GB"/>
        </w:rPr>
        <w:t>........................</w:t>
      </w:r>
    </w:p>
    <w:p w:rsidR="000B135A" w:rsidRPr="00B63FC6" w:rsidRDefault="000B135A" w:rsidP="000B135A">
      <w:pPr>
        <w:shd w:val="clear" w:color="auto" w:fill="FFFFFF"/>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Autoritatea contractantă: ...................................</w:t>
      </w:r>
    </w:p>
    <w:p w:rsidR="000B135A" w:rsidRPr="00B63FC6" w:rsidRDefault="000B135A" w:rsidP="000B135A">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Anunț de participare,  nr</w:t>
      </w:r>
      <w:r w:rsidRPr="00B63FC6">
        <w:rPr>
          <w:rFonts w:ascii="Times New Roman" w:eastAsia="Times New Roman" w:hAnsi="Times New Roman" w:cs="Times New Roman"/>
          <w:lang w:val="ro-RO" w:eastAsia="en-GB"/>
        </w:rPr>
        <w:tab/>
      </w:r>
    </w:p>
    <w:p w:rsidR="000B135A" w:rsidRPr="00B63FC6" w:rsidRDefault="000B135A" w:rsidP="000B135A">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Subsemnatul</w:t>
      </w:r>
      <w:r w:rsidRPr="00B63FC6">
        <w:rPr>
          <w:rFonts w:ascii="Times New Roman" w:eastAsia="Times New Roman" w:hAnsi="Times New Roman" w:cs="Times New Roman"/>
          <w:lang w:val="ro-RO" w:eastAsia="en-GB"/>
        </w:rPr>
        <w:tab/>
        <w:t>reprezentant legal al S.C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1"/>
          <w:lang w:val="ro-RO" w:eastAsia="en-GB"/>
        </w:rPr>
        <w:t>declar</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pe propria răspundere, următoarele:</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0B135A" w:rsidRPr="00B63FC6"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0B135A" w:rsidRPr="00B63FC6" w:rsidTr="00924547">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Denumire</w:t>
            </w:r>
          </w:p>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ofertant / asociat /</w:t>
            </w:r>
          </w:p>
          <w:p w:rsidR="000B135A" w:rsidRPr="00B63FC6" w:rsidRDefault="000B135A" w:rsidP="002920AD">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 xml:space="preserve">subcontractant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3"/>
                <w:lang w:val="ro-RO" w:eastAsia="en-GB"/>
              </w:rPr>
              <w:t xml:space="preserve">Nr. de ordine în </w:t>
            </w:r>
            <w:r w:rsidRPr="00B63FC6">
              <w:rPr>
                <w:rFonts w:ascii="Times New Roman" w:eastAsia="Times New Roman" w:hAnsi="Times New Roman" w:cs="Times New Roman"/>
                <w:b/>
                <w:bCs/>
                <w:lang w:val="ro-RO" w:eastAsia="en-GB"/>
              </w:rPr>
              <w:t>registrul</w:t>
            </w:r>
          </w:p>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right="461"/>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C37AC4">
              <w:rPr>
                <w:rFonts w:ascii="Times New Roman" w:eastAsia="Times New Roman" w:hAnsi="Times New Roman" w:cs="Times New Roman"/>
                <w:b/>
                <w:bCs/>
                <w:sz w:val="20"/>
                <w:szCs w:val="20"/>
                <w:lang w:val="ro-RO" w:eastAsia="en-GB"/>
              </w:rPr>
              <w:t>Activitățile pe care le va desfășura in cadrul contractului</w:t>
            </w: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7"/>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rPr>
                <w:rFonts w:ascii="Times New Roman" w:eastAsia="Times New Roman" w:hAnsi="Times New Roman" w:cs="Times New Roman"/>
                <w:sz w:val="20"/>
                <w:szCs w:val="20"/>
                <w:lang w:val="ro-RO" w:eastAsia="en-GB"/>
              </w:rPr>
            </w:pPr>
          </w:p>
        </w:tc>
      </w:tr>
      <w:tr w:rsidR="000B135A" w:rsidRPr="00B63FC6" w:rsidTr="00924547">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020"/>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9" w:lineRule="exact"/>
              <w:ind w:left="14" w:right="1584"/>
              <w:rPr>
                <w:rFonts w:ascii="Times New Roman" w:eastAsia="Times New Roman" w:hAnsi="Times New Roman" w:cs="Times New Roman"/>
                <w:lang w:val="ro-RO" w:eastAsia="en-GB"/>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bl>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p>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Data completării:</w:t>
      </w:r>
      <w:r>
        <w:rPr>
          <w:rFonts w:ascii="Times New Roman" w:eastAsia="Times New Roman" w:hAnsi="Times New Roman" w:cs="Times New Roman"/>
          <w:spacing w:val="-2"/>
          <w:lang w:val="ro-RO" w:eastAsia="en-GB"/>
        </w:rPr>
        <w:t xml:space="preserve">................. </w:t>
      </w:r>
    </w:p>
    <w:p w:rsidR="000B135A" w:rsidRPr="00B63FC6" w:rsidRDefault="000B135A" w:rsidP="000B135A">
      <w:pPr>
        <w:shd w:val="clear" w:color="auto" w:fill="FFFFFF"/>
        <w:spacing w:after="0" w:line="240" w:lineRule="auto"/>
        <w:ind w:left="144"/>
        <w:rPr>
          <w:rFonts w:ascii="Times New Roman" w:eastAsia="Times New Roman" w:hAnsi="Times New Roman" w:cs="Times New Roman"/>
          <w:lang w:val="ro-RO" w:eastAsia="en-GB"/>
        </w:rPr>
      </w:pP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 xml:space="preserve">Operator economic, </w:t>
      </w: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lang w:val="ro-RO" w:eastAsia="en-GB"/>
        </w:rPr>
      </w:pP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 xml:space="preserve">Totodată, declar că am luat la cunoștință de prevederile art. 326, </w:t>
      </w:r>
      <w:r w:rsidRPr="00B63FC6">
        <w:rPr>
          <w:rFonts w:ascii="Times New Roman" w:eastAsia="Times New Roman" w:hAnsi="Times New Roman" w:cs="Times New Roman"/>
          <w:i/>
          <w:iCs/>
          <w:lang w:val="ro-RO" w:eastAsia="en-GB"/>
        </w:rPr>
        <w:t xml:space="preserve">"Falsul în Declarații" </w:t>
      </w:r>
      <w:r w:rsidRPr="00B63FC6">
        <w:rPr>
          <w:rFonts w:ascii="Times New Roman" w:eastAsia="Times New Roman" w:hAnsi="Times New Roman" w:cs="Times New Roman"/>
          <w:lang w:val="ro-RO" w:eastAsia="en-GB"/>
        </w:rPr>
        <w:t xml:space="preserve">din Legea 286/2009 privind Codul Penal, cu modificările ulterioare, referitor la </w:t>
      </w:r>
      <w:r w:rsidRPr="00B63FC6">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0B135A" w:rsidRPr="00B63FC6" w:rsidRDefault="000B135A" w:rsidP="000B135A">
      <w:pPr>
        <w:shd w:val="clear" w:color="auto" w:fill="FFFFFF"/>
        <w:spacing w:before="238" w:after="0" w:line="240" w:lineRule="auto"/>
        <w:ind w:left="6523"/>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Operator economic,</w:t>
      </w:r>
    </w:p>
    <w:p w:rsidR="000B135A" w:rsidRPr="00B63FC6" w:rsidRDefault="000B135A" w:rsidP="000B135A">
      <w:pPr>
        <w:spacing w:after="0" w:line="240" w:lineRule="auto"/>
        <w:jc w:val="center"/>
        <w:rPr>
          <w:rFonts w:ascii="Times New Roman" w:hAnsi="Times New Roman" w:cs="Times New Roman"/>
        </w:rPr>
      </w:pPr>
      <w:r>
        <w:rPr>
          <w:rFonts w:ascii="Times New Roman" w:eastAsia="Times New Roman" w:hAnsi="Times New Roman" w:cs="Times New Roman"/>
          <w:i/>
          <w:iCs/>
          <w:spacing w:val="-12"/>
          <w:lang w:val="ro-RO" w:eastAsia="en-GB"/>
        </w:rPr>
        <w:t xml:space="preserve">                                                                                                             </w:t>
      </w: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B135A"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Pr="00B63FC6"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D0D3E">
        <w:rPr>
          <w:rFonts w:ascii="Times New Roman" w:eastAsia="Times New Roman" w:hAnsi="Times New Roman" w:cs="Times New Roman"/>
        </w:rPr>
        <w:t>10</w:t>
      </w:r>
      <w:r w:rsidRPr="002B7403">
        <w:rPr>
          <w:rFonts w:ascii="Times New Roman" w:eastAsia="Times New Roman" w:hAnsi="Times New Roman" w:cs="Times New Roman"/>
        </w:rPr>
        <w:t xml:space="preserve"> </w:t>
      </w:r>
    </w:p>
    <w:p w:rsidR="00702B19" w:rsidRDefault="00702B19" w:rsidP="00EE3EE9">
      <w:pPr>
        <w:tabs>
          <w:tab w:val="left" w:pos="2340"/>
        </w:tabs>
        <w:ind w:right="7565"/>
      </w:pPr>
    </w:p>
    <w:p w:rsidR="00702B19" w:rsidRPr="00B27886" w:rsidRDefault="00702B19" w:rsidP="00702B19">
      <w:pPr>
        <w:spacing w:after="0" w:line="240" w:lineRule="auto"/>
        <w:rPr>
          <w:rFonts w:ascii="Times New Roman" w:hAnsi="Times New Roman" w:cs="Times New Roman"/>
          <w:bCs/>
          <w:i/>
        </w:rPr>
      </w:pPr>
      <w:r w:rsidRPr="00B27886">
        <w:rPr>
          <w:rFonts w:ascii="Times New Roman" w:hAnsi="Times New Roman" w:cs="Times New Roman"/>
          <w:bCs/>
        </w:rPr>
        <w:t xml:space="preserve">Numele Ofertantului/Numele legal al Partenerilor în Asociere: </w:t>
      </w:r>
      <w:r w:rsidRPr="00B27886">
        <w:rPr>
          <w:rFonts w:ascii="Times New Roman" w:hAnsi="Times New Roman" w:cs="Times New Roman"/>
          <w:bCs/>
          <w:i/>
          <w:color w:val="FF0000"/>
          <w:highlight w:val="lightGray"/>
        </w:rPr>
        <w:t>[introduceți denumirea completă]</w:t>
      </w:r>
    </w:p>
    <w:p w:rsidR="00702B19" w:rsidRPr="00B27886" w:rsidRDefault="00702B19" w:rsidP="00702B19">
      <w:pPr>
        <w:spacing w:after="0" w:line="240" w:lineRule="auto"/>
        <w:rPr>
          <w:rFonts w:ascii="Times New Roman" w:hAnsi="Times New Roman" w:cs="Times New Roman"/>
          <w:bCs/>
          <w:i/>
        </w:rPr>
      </w:pPr>
    </w:p>
    <w:p w:rsidR="00702B19" w:rsidRPr="00B27886" w:rsidRDefault="00702B19" w:rsidP="00702B19">
      <w:pPr>
        <w:shd w:val="clear" w:color="auto" w:fill="FFFFFF"/>
        <w:spacing w:after="0" w:line="240" w:lineRule="auto"/>
        <w:jc w:val="center"/>
        <w:rPr>
          <w:rFonts w:ascii="Times New Roman" w:hAnsi="Times New Roman" w:cs="Times New Roman"/>
          <w:b/>
        </w:rPr>
      </w:pPr>
      <w:r w:rsidRPr="00B27886">
        <w:rPr>
          <w:rFonts w:ascii="Times New Roman" w:hAnsi="Times New Roman" w:cs="Times New Roman"/>
          <w:b/>
        </w:rPr>
        <w:t>Formular de Oferta</w:t>
      </w:r>
    </w:p>
    <w:p w:rsidR="00452AA4" w:rsidRPr="00B27886" w:rsidRDefault="00452AA4" w:rsidP="00702B19">
      <w:pPr>
        <w:shd w:val="clear" w:color="auto" w:fill="FFFFFF"/>
        <w:spacing w:after="0" w:line="240" w:lineRule="auto"/>
        <w:jc w:val="center"/>
        <w:rPr>
          <w:rFonts w:ascii="Times New Roman" w:hAnsi="Times New Roman" w:cs="Times New Roman"/>
          <w:b/>
        </w:rPr>
      </w:pPr>
    </w:p>
    <w:p w:rsidR="00702B19" w:rsidRPr="00B27886" w:rsidRDefault="00702B19" w:rsidP="00702B19">
      <w:pPr>
        <w:spacing w:after="0" w:line="240" w:lineRule="auto"/>
        <w:rPr>
          <w:rFonts w:ascii="Times New Roman" w:hAnsi="Times New Roman" w:cs="Times New Roman"/>
          <w:i/>
          <w:spacing w:val="-2"/>
        </w:rPr>
      </w:pPr>
      <w:r w:rsidRPr="00B27886">
        <w:rPr>
          <w:rFonts w:ascii="Times New Roman" w:hAnsi="Times New Roman" w:cs="Times New Roman"/>
          <w:spacing w:val="-2"/>
        </w:rPr>
        <w:t xml:space="preserve">Data: </w:t>
      </w:r>
      <w:r w:rsidRPr="00B27886">
        <w:rPr>
          <w:rFonts w:ascii="Times New Roman" w:hAnsi="Times New Roman" w:cs="Times New Roman"/>
          <w:i/>
          <w:color w:val="FF0000"/>
          <w:spacing w:val="-2"/>
          <w:highlight w:val="lightGray"/>
        </w:rPr>
        <w:t xml:space="preserve">[introduceți </w:t>
      </w:r>
      <w:r w:rsidRPr="00B27886">
        <w:rPr>
          <w:rFonts w:ascii="Times New Roman" w:hAnsi="Times New Roman" w:cs="Times New Roman"/>
          <w:bCs/>
          <w:i/>
          <w:color w:val="FF0000"/>
          <w:highlight w:val="lightGray"/>
        </w:rPr>
        <w:t>ziua, luna, anul</w:t>
      </w:r>
      <w:r w:rsidRPr="00B27886">
        <w:rPr>
          <w:rFonts w:ascii="Times New Roman" w:hAnsi="Times New Roman" w:cs="Times New Roman"/>
          <w:i/>
          <w:color w:val="FF0000"/>
          <w:spacing w:val="-2"/>
          <w:highlight w:val="lightGray"/>
        </w:rPr>
        <w:t>]</w:t>
      </w:r>
    </w:p>
    <w:p w:rsidR="00702B19" w:rsidRPr="00B27886" w:rsidRDefault="00702B19" w:rsidP="00702B19">
      <w:pPr>
        <w:spacing w:after="0" w:line="240" w:lineRule="auto"/>
        <w:rPr>
          <w:rFonts w:ascii="Times New Roman" w:hAnsi="Times New Roman" w:cs="Times New Roman"/>
          <w:bCs/>
          <w:i/>
          <w:highlight w:val="lightGray"/>
        </w:rPr>
      </w:pPr>
      <w:r w:rsidRPr="00B27886">
        <w:rPr>
          <w:rFonts w:ascii="Times New Roman" w:hAnsi="Times New Roman" w:cs="Times New Roman"/>
          <w:bCs/>
        </w:rPr>
        <w:t xml:space="preserve">Anunț de participare: </w:t>
      </w:r>
      <w:r w:rsidRPr="00B27886">
        <w:rPr>
          <w:rFonts w:ascii="Times New Roman" w:hAnsi="Times New Roman" w:cs="Times New Roman"/>
          <w:bCs/>
          <w:i/>
          <w:color w:val="FF0000"/>
          <w:highlight w:val="lightGray"/>
        </w:rPr>
        <w:t>[introduceți numărul anunțului de participare]</w:t>
      </w:r>
    </w:p>
    <w:p w:rsidR="00702B19" w:rsidRPr="00B27886" w:rsidRDefault="00702B19" w:rsidP="00702B19">
      <w:pPr>
        <w:spacing w:after="0" w:line="240" w:lineRule="auto"/>
        <w:rPr>
          <w:rFonts w:ascii="Times New Roman" w:hAnsi="Times New Roman" w:cs="Times New Roman"/>
          <w:bCs/>
          <w:i/>
          <w:iCs/>
        </w:rPr>
      </w:pPr>
      <w:r w:rsidRPr="00B27886">
        <w:rPr>
          <w:rFonts w:ascii="Times New Roman" w:hAnsi="Times New Roman" w:cs="Times New Roman"/>
          <w:bCs/>
        </w:rPr>
        <w:t xml:space="preserve">Obiectul contractului: </w:t>
      </w:r>
      <w:r w:rsidRPr="00B27886">
        <w:rPr>
          <w:rFonts w:ascii="Times New Roman" w:hAnsi="Times New Roman" w:cs="Times New Roman"/>
          <w:bCs/>
          <w:i/>
          <w:color w:val="FF0000"/>
          <w:highlight w:val="lightGray"/>
        </w:rPr>
        <w:t>[introduceți obiectul contractului din anunțul de participare]</w:t>
      </w:r>
      <w:r w:rsidRPr="00B27886">
        <w:rPr>
          <w:rFonts w:ascii="Times New Roman" w:hAnsi="Times New Roman" w:cs="Times New Roman"/>
          <w:bCs/>
          <w:i/>
          <w:highlight w:val="lightGray"/>
        </w:rPr>
        <w:t xml:space="preserve"> </w:t>
      </w:r>
    </w:p>
    <w:p w:rsidR="00702B19" w:rsidRPr="00B27886" w:rsidRDefault="00702B19" w:rsidP="00702B19">
      <w:pPr>
        <w:pStyle w:val="Style110"/>
        <w:spacing w:line="240" w:lineRule="auto"/>
        <w:rPr>
          <w:b/>
          <w:bCs/>
          <w:sz w:val="22"/>
          <w:szCs w:val="22"/>
          <w:lang w:val="ro-RO"/>
        </w:rPr>
      </w:pPr>
    </w:p>
    <w:p w:rsidR="00452AA4" w:rsidRPr="00B27886" w:rsidRDefault="00452AA4" w:rsidP="00702B19">
      <w:pPr>
        <w:pStyle w:val="Style110"/>
        <w:spacing w:line="240" w:lineRule="auto"/>
        <w:rPr>
          <w:b/>
          <w:bCs/>
          <w:sz w:val="22"/>
          <w:szCs w:val="22"/>
          <w:lang w:val="ro-RO"/>
        </w:rPr>
      </w:pPr>
    </w:p>
    <w:p w:rsidR="00702B19" w:rsidRPr="00B27886" w:rsidRDefault="00702B19" w:rsidP="00702B19">
      <w:pPr>
        <w:pStyle w:val="Style110"/>
        <w:spacing w:line="240" w:lineRule="auto"/>
        <w:rPr>
          <w:b/>
          <w:bCs/>
          <w:iCs/>
          <w:sz w:val="22"/>
          <w:szCs w:val="22"/>
          <w:lang w:val="ro-RO"/>
        </w:rPr>
      </w:pPr>
      <w:r w:rsidRPr="00B27886">
        <w:rPr>
          <w:b/>
          <w:bCs/>
          <w:sz w:val="22"/>
          <w:szCs w:val="22"/>
          <w:lang w:val="ro-RO"/>
        </w:rPr>
        <w:t xml:space="preserve">Către: Autoritatea Contractantă </w:t>
      </w:r>
      <w:r w:rsidRPr="00B27886">
        <w:rPr>
          <w:bCs/>
          <w:i/>
          <w:color w:val="FF0000"/>
          <w:sz w:val="22"/>
          <w:szCs w:val="22"/>
          <w:highlight w:val="lightGray"/>
          <w:lang w:val="ro-RO"/>
        </w:rPr>
        <w:t>[introduceți denumirea]</w:t>
      </w:r>
    </w:p>
    <w:p w:rsidR="00702B19" w:rsidRPr="00B27886" w:rsidRDefault="00702B19" w:rsidP="00702B19">
      <w:pPr>
        <w:spacing w:after="0" w:line="240" w:lineRule="auto"/>
        <w:jc w:val="both"/>
        <w:rPr>
          <w:rFonts w:ascii="Times New Roman" w:hAnsi="Times New Roman" w:cs="Times New Roman"/>
        </w:rPr>
      </w:pPr>
    </w:p>
    <w:p w:rsidR="00452AA4" w:rsidRPr="00B27886" w:rsidRDefault="00452AA4"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În concordanță cu Propunerea noastră Tehnică și Financiară și pe baza informațiilor furnizate de Autoritatea Contractantă până la momentul depunerii Ofertei:</w:t>
      </w:r>
    </w:p>
    <w:p w:rsidR="00702B19" w:rsidRPr="00B27886" w:rsidRDefault="00702B19" w:rsidP="00702B19">
      <w:pPr>
        <w:ind w:left="360"/>
        <w:jc w:val="both"/>
        <w:rPr>
          <w:rFonts w:ascii="Times New Roman" w:hAnsi="Times New Roman" w:cs="Times New Roman"/>
          <w:spacing w:val="-2"/>
        </w:rPr>
      </w:pPr>
      <w:r w:rsidRPr="00B27886">
        <w:rPr>
          <w:rFonts w:ascii="Times New Roman" w:hAnsi="Times New Roman" w:cs="Times New Roman"/>
        </w:rPr>
        <w:t xml:space="preserve">ofertăm prețul total de ______ </w:t>
      </w:r>
      <w:r w:rsidRPr="00B27886">
        <w:rPr>
          <w:rFonts w:ascii="Times New Roman" w:hAnsi="Times New Roman" w:cs="Times New Roman"/>
          <w:bCs/>
          <w:i/>
          <w:iCs/>
          <w:highlight w:val="lightGray"/>
        </w:rPr>
        <w:t>[Autoritatea Contractantă introduce moneda procedurii]</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 din Propunerea Financiară]</w:t>
      </w:r>
      <w:r w:rsidRPr="00B27886">
        <w:rPr>
          <w:rFonts w:ascii="Times New Roman" w:hAnsi="Times New Roman" w:cs="Times New Roman"/>
          <w:bCs/>
          <w:i/>
          <w:iCs/>
        </w:rPr>
        <w:t>,</w:t>
      </w:r>
      <w:r w:rsidRPr="00B27886">
        <w:rPr>
          <w:rFonts w:ascii="Times New Roman" w:hAnsi="Times New Roman" w:cs="Times New Roman"/>
        </w:rPr>
        <w:t xml:space="preserve"> fără TVA, la care se adaugă TVA de ______</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w:t>
      </w:r>
      <w:r w:rsidRPr="00B27886">
        <w:rPr>
          <w:rFonts w:ascii="Times New Roman" w:hAnsi="Times New Roman" w:cs="Times New Roman"/>
          <w:bCs/>
          <w:i/>
          <w:iCs/>
        </w:rPr>
        <w:t>,</w:t>
      </w:r>
      <w:r w:rsidRPr="00B27886">
        <w:rPr>
          <w:rFonts w:ascii="Times New Roman" w:hAnsi="Times New Roman" w:cs="Times New Roman"/>
        </w:rPr>
        <w:t xml:space="preserve"> </w:t>
      </w:r>
    </w:p>
    <w:p w:rsidR="00702B19" w:rsidRPr="00B27886" w:rsidRDefault="00702B19" w:rsidP="00702B19">
      <w:pPr>
        <w:spacing w:after="0" w:line="240" w:lineRule="auto"/>
        <w:ind w:left="360"/>
        <w:jc w:val="both"/>
        <w:rPr>
          <w:rFonts w:ascii="Times New Roman" w:hAnsi="Times New Roman" w:cs="Times New Roman"/>
          <w:spacing w:val="-2"/>
        </w:rPr>
      </w:pPr>
    </w:p>
    <w:p w:rsidR="00702B19" w:rsidRPr="00B27886" w:rsidRDefault="00702B19" w:rsidP="00702B19">
      <w:pPr>
        <w:tabs>
          <w:tab w:val="num" w:pos="0"/>
          <w:tab w:val="left" w:pos="540"/>
        </w:tabs>
        <w:spacing w:after="0" w:line="240" w:lineRule="auto"/>
        <w:jc w:val="both"/>
        <w:rPr>
          <w:rFonts w:ascii="Times New Roman" w:hAnsi="Times New Roman" w:cs="Times New Roman"/>
        </w:rPr>
      </w:pPr>
      <w:r w:rsidRPr="00B27886">
        <w:rPr>
          <w:rFonts w:ascii="Times New Roman" w:hAnsi="Times New Roman" w:cs="Times New Roman"/>
        </w:rPr>
        <w:t>Subsemnatul, prin semnarea acestei Oferte declar că:</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examinat conținutul Documentației de Atribuire, inclusiv amendamentul (ele) nr. ____ </w:t>
      </w:r>
      <w:r w:rsidRPr="00B27886">
        <w:rPr>
          <w:rFonts w:ascii="Times New Roman" w:hAnsi="Times New Roman" w:cs="Times New Roman"/>
          <w:i/>
          <w:color w:val="FF0000"/>
          <w:highlight w:val="lightGray"/>
        </w:rPr>
        <w:t>[introduceți detalii],</w:t>
      </w:r>
      <w:r w:rsidRPr="00B27886">
        <w:rPr>
          <w:rFonts w:ascii="Times New Roman" w:hAnsi="Times New Roman" w:cs="Times New Roman"/>
          <w:i/>
        </w:rPr>
        <w:t xml:space="preserve"> </w:t>
      </w:r>
      <w:r w:rsidRPr="00B27886">
        <w:rPr>
          <w:rFonts w:ascii="Times New Roman" w:hAnsi="Times New Roman" w:cs="Times New Roman"/>
        </w:rPr>
        <w:t xml:space="preserve">comunicate până la data depunerii Ofertelor pentru </w:t>
      </w:r>
      <w:r w:rsidRPr="00B27886">
        <w:rPr>
          <w:rFonts w:ascii="Times New Roman" w:hAnsi="Times New Roman" w:cs="Times New Roman"/>
          <w:i/>
          <w:color w:val="FF0000"/>
          <w:highlight w:val="lightGray"/>
        </w:rPr>
        <w:t>[introduceți numărul procedurii de atribuire]</w:t>
      </w:r>
      <w:r w:rsidRPr="00B27886">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documentele achiziției au fost suficiente și adecvate pentru pregătirea unei Oferte exacte și Oferta noastră a fost pregătită luând în considerare toate acestea;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Suntem de acord ca Oferta noastră să rămână valabilă pentru o perioada de ________ </w:t>
      </w:r>
      <w:r w:rsidRPr="00B27886">
        <w:rPr>
          <w:rFonts w:ascii="Times New Roman" w:hAnsi="Times New Roman" w:cs="Times New Roman"/>
          <w:i/>
          <w:color w:val="FF0000"/>
          <w:highlight w:val="lightGray"/>
        </w:rPr>
        <w:t>[introduceți numărul]</w:t>
      </w:r>
      <w:r w:rsidRPr="00B2788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702B19" w:rsidRPr="00B27886" w:rsidRDefault="00702B19" w:rsidP="00702B19">
      <w:pPr>
        <w:spacing w:after="0" w:line="240" w:lineRule="auto"/>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Subsemnatul, în calitate de reprezentant al Ofertantului </w:t>
      </w:r>
      <w:r w:rsidRPr="00B27886">
        <w:rPr>
          <w:rFonts w:ascii="Times New Roman" w:hAnsi="Times New Roman" w:cs="Times New Roman"/>
          <w:bCs/>
          <w:i/>
          <w:color w:val="FF0000"/>
          <w:highlight w:val="lightGray"/>
        </w:rPr>
        <w:t>[introduceți denumirea completă]</w:t>
      </w:r>
      <w:r w:rsidRPr="00B27886">
        <w:rPr>
          <w:rFonts w:ascii="Times New Roman" w:hAnsi="Times New Roman" w:cs="Times New Roman"/>
          <w:bCs/>
          <w:i/>
        </w:rPr>
        <w:t xml:space="preserve"> </w:t>
      </w:r>
      <w:r w:rsidRPr="00B27886">
        <w:rPr>
          <w:rFonts w:ascii="Times New Roman" w:hAnsi="Times New Roman" w:cs="Times New Roman"/>
        </w:rPr>
        <w:t>în această procedură declar că:</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nu am făcut și nu vom face nicio încercare de a induce în eroare alți operatori economici pentru a depune sau nu o Ofertă cu scopul de a distorsiona competiția</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subcontractanții propuși </w:t>
      </w:r>
      <w:r w:rsidRPr="00B27886">
        <w:rPr>
          <w:bCs/>
          <w:i/>
          <w:color w:val="FF0000"/>
          <w:sz w:val="22"/>
          <w:szCs w:val="22"/>
          <w:highlight w:val="lightGray"/>
          <w:lang w:val="ro-RO"/>
        </w:rPr>
        <w:t>[introduceți, dacă este aplicabil, denumirea completă a subcontractanților și ale căror capacități au fost utilizate pentru îndeplinirea criteriilor de calificare]</w:t>
      </w:r>
      <w:r w:rsidRPr="00B27886">
        <w:rPr>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2920AD">
        <w:rPr>
          <w:sz w:val="22"/>
          <w:szCs w:val="22"/>
          <w:lang w:val="ro-RO"/>
        </w:rPr>
        <w:t>cadrul ofertei /</w:t>
      </w:r>
      <w:r w:rsidRPr="00B27886">
        <w:rPr>
          <w:sz w:val="22"/>
          <w:szCs w:val="22"/>
          <w:lang w:val="ro-RO"/>
        </w:rPr>
        <w:t>DUAE.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terțul/terții susținători </w:t>
      </w:r>
      <w:r w:rsidRPr="00B27886">
        <w:rPr>
          <w:bCs/>
          <w:i/>
          <w:color w:val="FF0000"/>
          <w:sz w:val="22"/>
          <w:szCs w:val="22"/>
          <w:highlight w:val="lightGray"/>
          <w:lang w:val="ro-RO"/>
        </w:rPr>
        <w:t>[introduceți, dacă este aplicabil, numele terților susținători și ale căror capacități au fost utilizate pentru îndeplinirea criteriilor de calificare]</w:t>
      </w:r>
      <w:r w:rsidRPr="00B27886">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1D02A9">
        <w:rPr>
          <w:sz w:val="22"/>
          <w:szCs w:val="22"/>
          <w:lang w:val="ro-RO"/>
        </w:rPr>
        <w:t xml:space="preserve">cadrul ofertei / </w:t>
      </w:r>
      <w:r w:rsidRPr="00B27886">
        <w:rPr>
          <w:sz w:val="22"/>
          <w:szCs w:val="22"/>
          <w:lang w:val="ro-RO"/>
        </w:rPr>
        <w:t xml:space="preserve">DUAE, după cum am fost instruiți prin documentele achiziției </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B27886">
        <w:rPr>
          <w:b/>
          <w:sz w:val="22"/>
          <w:szCs w:val="22"/>
          <w:lang w:val="ro-RO"/>
        </w:rPr>
        <w:t xml:space="preserve"> </w:t>
      </w:r>
      <w:r w:rsidRPr="00B27886">
        <w:rPr>
          <w:sz w:val="22"/>
          <w:szCs w:val="22"/>
          <w:lang w:val="ro-RO"/>
        </w:rPr>
        <w:t>efectele lor juridice.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până la încheierea şi semnarea contractului de achiziție publică de servicii această Ofertă, împreună cu comunicarea transmisă de Autoritatea Contractantă </w:t>
      </w:r>
      <w:r w:rsidRPr="00B27886">
        <w:rPr>
          <w:i/>
          <w:color w:val="FF0000"/>
          <w:sz w:val="22"/>
          <w:szCs w:val="22"/>
          <w:highlight w:val="lightGray"/>
          <w:lang w:val="ro-RO"/>
        </w:rPr>
        <w:t>[introduceți denumirea Autorității Contractante]</w:t>
      </w:r>
      <w:r w:rsidRPr="00B27886">
        <w:rPr>
          <w:sz w:val="22"/>
          <w:szCs w:val="22"/>
          <w:lang w:val="ro-RO"/>
        </w:rPr>
        <w:t>, prin care Oferta noastră este stabilită câștigătoare, vor constitui un angajament ferm pentru noi.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Precizăm că: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depunem Ofertă Alternativă, ale cărei detalii sunt prezentate într-un formular de Ofertă separat, marcat în mod clar “Ofertă Alternativă”;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nu depunem Ofertă Alternativă.</w:t>
      </w:r>
    </w:p>
    <w:p w:rsidR="00702B19" w:rsidRPr="00B27886" w:rsidRDefault="00702B19" w:rsidP="00702B19">
      <w:pPr>
        <w:pStyle w:val="ListParagraph"/>
        <w:jc w:val="both"/>
        <w:rPr>
          <w:i/>
          <w:color w:val="FF0000"/>
          <w:sz w:val="22"/>
          <w:szCs w:val="22"/>
          <w:lang w:val="ro-RO"/>
        </w:rPr>
      </w:pPr>
      <w:r w:rsidRPr="00B27886">
        <w:rPr>
          <w:i/>
          <w:color w:val="FF0000"/>
          <w:sz w:val="22"/>
          <w:szCs w:val="22"/>
          <w:highlight w:val="lightGray"/>
          <w:lang w:val="ro-RO"/>
        </w:rPr>
        <w:t>[Se bifează opțiunea corespunzătoare.]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Înțelegem că Autoritatea Contractantă </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accepte Oferta cu cel mai scăzut preț sau orice altă Ofertă pe care o poate primi.</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Dacă Oferta noastră va fi acceptată, ne angajăm să asigurăm o garanție de bună execuție de ___ </w:t>
      </w:r>
      <w:r w:rsidRPr="00B27886">
        <w:rPr>
          <w:i/>
          <w:color w:val="FF0000"/>
          <w:sz w:val="22"/>
          <w:szCs w:val="22"/>
          <w:highlight w:val="lightGray"/>
          <w:lang w:val="ro-RO"/>
        </w:rPr>
        <w:t xml:space="preserve">[introduceți procentul stabilit în </w:t>
      </w:r>
      <w:r w:rsidR="00924547" w:rsidRPr="00924547">
        <w:rPr>
          <w:i/>
          <w:color w:val="FF0000"/>
          <w:sz w:val="22"/>
          <w:szCs w:val="22"/>
          <w:highlight w:val="lightGray"/>
          <w:lang w:val="ro-RO"/>
        </w:rPr>
        <w:t>documentele</w:t>
      </w:r>
      <w:r w:rsidRPr="00924547">
        <w:rPr>
          <w:i/>
          <w:color w:val="FF0000"/>
          <w:sz w:val="22"/>
          <w:szCs w:val="22"/>
          <w:highlight w:val="lightGray"/>
          <w:lang w:val="ro-RO"/>
        </w:rPr>
        <w:t xml:space="preserve"> achiziției</w:t>
      </w:r>
      <w:r w:rsidRPr="00B27886">
        <w:rPr>
          <w:i/>
          <w:color w:val="FF0000"/>
          <w:sz w:val="22"/>
          <w:szCs w:val="22"/>
          <w:highlight w:val="lightGray"/>
          <w:lang w:val="ro-RO"/>
        </w:rPr>
        <w:t>]</w:t>
      </w:r>
      <w:r w:rsidRPr="00B27886">
        <w:rPr>
          <w:sz w:val="22"/>
          <w:szCs w:val="22"/>
          <w:lang w:val="ro-RO"/>
        </w:rPr>
        <w:t xml:space="preserve"> din prețul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702B19" w:rsidRPr="00B27886" w:rsidRDefault="00702B19" w:rsidP="00702B19">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702B19" w:rsidRPr="00B27886" w:rsidTr="00924547">
        <w:tc>
          <w:tcPr>
            <w:tcW w:w="1250"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Nr. Crt.</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Referința din Propunerea Tehnică sau Propunerea Financiară</w:t>
            </w:r>
          </w:p>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eastAsia="Times New Roman" w:hAnsi="Times New Roman" w:cs="Times New Roman"/>
                <w:i/>
                <w:color w:val="FF0000"/>
                <w:highlight w:val="lightGray"/>
                <w:lang w:eastAsia="de-DE"/>
              </w:rPr>
              <w:t>[introduceți numărul paginii, de la paragraful nr. ... la paragraful nr. ...]</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bl>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r w:rsidRPr="00B27886">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lastRenderedPageBreak/>
              <w:t xml:space="preserve">Nr. Crt.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Motivele pentru care părțile/informațiile mai sus menționate din Propunerea Tehnică și din Propunerea Financiară sunt confidențiale</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bl>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p>
        </w:tc>
        <w:tc>
          <w:tcPr>
            <w:tcW w:w="4765" w:type="dxa"/>
          </w:tcPr>
          <w:p w:rsidR="00702B19" w:rsidRPr="00B27886" w:rsidRDefault="00702B19" w:rsidP="00924547">
            <w:pPr>
              <w:spacing w:after="0" w:line="240" w:lineRule="auto"/>
              <w:jc w:val="center"/>
              <w:rPr>
                <w:rFonts w:ascii="Times New Roman" w:hAnsi="Times New Roman" w:cs="Times New Roman"/>
              </w:rPr>
            </w:pP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Capacitatea/calitatea semnatarului Ofertei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bl>
    <w:p w:rsidR="00702B19" w:rsidRPr="00B27886" w:rsidRDefault="00702B19" w:rsidP="00702B19">
      <w:pPr>
        <w:spacing w:after="0" w:line="240" w:lineRule="auto"/>
        <w:ind w:left="4236" w:right="72" w:firstLine="706"/>
        <w:rPr>
          <w:rFonts w:ascii="Times New Roman" w:hAnsi="Times New Roman" w:cs="Times New Roman"/>
          <w:bCs/>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9015C6" w:rsidRDefault="009015C6" w:rsidP="00EE3EE9">
      <w:pPr>
        <w:tabs>
          <w:tab w:val="left" w:pos="2340"/>
        </w:tabs>
        <w:ind w:right="7565"/>
      </w:pPr>
    </w:p>
    <w:p w:rsidR="009015C6" w:rsidRDefault="009015C6" w:rsidP="00EE3EE9">
      <w:pPr>
        <w:tabs>
          <w:tab w:val="left" w:pos="2340"/>
        </w:tabs>
        <w:ind w:right="7565"/>
      </w:pPr>
    </w:p>
    <w:p w:rsidR="00924547" w:rsidRDefault="00924547" w:rsidP="00EE3EE9">
      <w:pPr>
        <w:tabs>
          <w:tab w:val="left" w:pos="2340"/>
        </w:tabs>
        <w:ind w:right="7565"/>
      </w:pPr>
    </w:p>
    <w:p w:rsidR="00871958" w:rsidRPr="002B7403" w:rsidRDefault="00871958" w:rsidP="00871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Pr>
          <w:rFonts w:ascii="Times New Roman" w:eastAsia="Times New Roman" w:hAnsi="Times New Roman" w:cs="Times New Roman"/>
        </w:rPr>
        <w:t>10A</w:t>
      </w:r>
    </w:p>
    <w:p w:rsidR="00871958" w:rsidRPr="00422ACF" w:rsidRDefault="00871958" w:rsidP="00871958">
      <w:pPr>
        <w:spacing w:after="0" w:line="240" w:lineRule="auto"/>
        <w:jc w:val="both"/>
        <w:rPr>
          <w:rFonts w:ascii="Arial" w:hAnsi="Arial" w:cs="Arial"/>
          <w:spacing w:val="2"/>
          <w:lang w:val="ro-RO"/>
        </w:rPr>
      </w:pPr>
      <w:r w:rsidRPr="00074A3D">
        <w:rPr>
          <w:rFonts w:ascii="Arial" w:hAnsi="Arial" w:cs="Arial"/>
          <w:lang w:val="ro-RO"/>
        </w:rPr>
        <w:t xml:space="preserve">OPERATOR ECONOMIC </w:t>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____________________</w:t>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(denumirea/numele)</w:t>
      </w:r>
    </w:p>
    <w:p w:rsidR="007C2F62" w:rsidRDefault="007C2F62" w:rsidP="00871958">
      <w:pPr>
        <w:keepNext/>
        <w:keepLines/>
        <w:spacing w:before="200"/>
        <w:jc w:val="center"/>
        <w:outlineLvl w:val="3"/>
        <w:rPr>
          <w:rFonts w:ascii="Arial" w:eastAsiaTheme="majorEastAsia" w:hAnsi="Arial" w:cs="Arial"/>
          <w:b/>
          <w:bCs/>
          <w:iCs/>
          <w:lang w:val="ro-RO"/>
        </w:rPr>
      </w:pPr>
    </w:p>
    <w:p w:rsidR="00B54D4E" w:rsidRDefault="00B54D4E" w:rsidP="00871958">
      <w:pPr>
        <w:keepNext/>
        <w:keepLines/>
        <w:spacing w:before="200"/>
        <w:jc w:val="center"/>
        <w:outlineLvl w:val="3"/>
        <w:rPr>
          <w:rFonts w:ascii="Arial" w:eastAsiaTheme="majorEastAsia" w:hAnsi="Arial" w:cs="Arial"/>
          <w:b/>
          <w:bCs/>
          <w:iCs/>
          <w:lang w:val="ro-RO"/>
        </w:rPr>
      </w:pPr>
    </w:p>
    <w:p w:rsidR="007C2F62" w:rsidRDefault="007C2F62" w:rsidP="00871958">
      <w:pPr>
        <w:keepNext/>
        <w:keepLines/>
        <w:spacing w:before="200"/>
        <w:jc w:val="center"/>
        <w:outlineLvl w:val="3"/>
        <w:rPr>
          <w:rFonts w:ascii="Arial" w:eastAsiaTheme="majorEastAsia" w:hAnsi="Arial" w:cs="Arial"/>
          <w:b/>
          <w:bCs/>
          <w:iCs/>
          <w:lang w:val="ro-RO"/>
        </w:rPr>
      </w:pPr>
    </w:p>
    <w:p w:rsidR="00871958" w:rsidRPr="00074A3D" w:rsidRDefault="00871958" w:rsidP="00871958">
      <w:pPr>
        <w:keepNext/>
        <w:keepLines/>
        <w:spacing w:before="200"/>
        <w:jc w:val="center"/>
        <w:outlineLvl w:val="3"/>
        <w:rPr>
          <w:rFonts w:ascii="Arial" w:eastAsiaTheme="majorEastAsia" w:hAnsi="Arial" w:cs="Arial"/>
          <w:b/>
          <w:bCs/>
          <w:iCs/>
          <w:lang w:val="ro-RO"/>
        </w:rPr>
      </w:pPr>
      <w:r w:rsidRPr="00074A3D">
        <w:rPr>
          <w:rFonts w:ascii="Arial" w:eastAsiaTheme="majorEastAsia" w:hAnsi="Arial" w:cs="Arial"/>
          <w:b/>
          <w:bCs/>
          <w:iCs/>
          <w:lang w:val="ro-RO"/>
        </w:rPr>
        <w:t>CENTRALIZATORUL  PROPUNERII FINANCIARE</w:t>
      </w:r>
    </w:p>
    <w:p w:rsidR="00EE3C2B" w:rsidRPr="00EE3C2B" w:rsidRDefault="00EE3C2B" w:rsidP="00EE3C2B">
      <w:pPr>
        <w:spacing w:after="0" w:line="240" w:lineRule="auto"/>
        <w:jc w:val="center"/>
        <w:rPr>
          <w:rFonts w:ascii="Times New Roman" w:hAnsi="Times New Roman" w:cs="Times New Roman"/>
          <w:b/>
          <w:sz w:val="24"/>
          <w:szCs w:val="24"/>
        </w:rPr>
      </w:pPr>
      <w:r w:rsidRPr="00EE3C2B">
        <w:rPr>
          <w:rFonts w:ascii="Times New Roman" w:hAnsi="Times New Roman" w:cs="Times New Roman"/>
          <w:b/>
          <w:sz w:val="24"/>
          <w:szCs w:val="24"/>
        </w:rPr>
        <w:t xml:space="preserve">Servicii de proiectare (faza DALI) pentru obiectivul </w:t>
      </w:r>
    </w:p>
    <w:p w:rsidR="00EE3C2B" w:rsidRPr="00EE3C2B" w:rsidRDefault="00EE3C2B" w:rsidP="00EE3C2B">
      <w:pPr>
        <w:spacing w:after="0" w:line="240" w:lineRule="auto"/>
        <w:jc w:val="center"/>
        <w:rPr>
          <w:rFonts w:ascii="Times New Roman" w:hAnsi="Times New Roman" w:cs="Times New Roman"/>
          <w:b/>
          <w:sz w:val="24"/>
          <w:szCs w:val="24"/>
        </w:rPr>
      </w:pPr>
      <w:proofErr w:type="gramStart"/>
      <w:r w:rsidRPr="00EE3C2B">
        <w:rPr>
          <w:rFonts w:ascii="Times New Roman" w:hAnsi="Times New Roman" w:cs="Times New Roman"/>
          <w:b/>
          <w:sz w:val="24"/>
          <w:szCs w:val="24"/>
        </w:rPr>
        <w:t>”Amenajări</w:t>
      </w:r>
      <w:proofErr w:type="gramEnd"/>
      <w:r w:rsidRPr="00EE3C2B">
        <w:rPr>
          <w:rFonts w:ascii="Times New Roman" w:hAnsi="Times New Roman" w:cs="Times New Roman"/>
          <w:b/>
          <w:sz w:val="24"/>
          <w:szCs w:val="24"/>
        </w:rPr>
        <w:t xml:space="preserve"> și recompartimentări interioare, refacere pereți cortină și învelitoare” </w:t>
      </w:r>
    </w:p>
    <w:p w:rsidR="00871958" w:rsidRPr="00EE3C2B" w:rsidRDefault="00EE3C2B" w:rsidP="00EE3C2B">
      <w:pPr>
        <w:spacing w:after="0" w:line="240" w:lineRule="auto"/>
        <w:jc w:val="center"/>
        <w:rPr>
          <w:rFonts w:ascii="Times New Roman" w:hAnsi="Times New Roman" w:cs="Times New Roman"/>
          <w:sz w:val="24"/>
          <w:szCs w:val="24"/>
        </w:rPr>
      </w:pPr>
      <w:r w:rsidRPr="00EE3C2B">
        <w:rPr>
          <w:rFonts w:ascii="Times New Roman" w:hAnsi="Times New Roman" w:cs="Times New Roman"/>
          <w:b/>
          <w:sz w:val="24"/>
          <w:szCs w:val="24"/>
        </w:rPr>
        <w:t>Corp R, str. Alexandru Lăpușneanu, nr. 28, Municipiul Iași, Județul Iași”</w:t>
      </w:r>
    </w:p>
    <w:p w:rsidR="00B54D4E" w:rsidRPr="00C627AF" w:rsidRDefault="00B54D4E" w:rsidP="00B54D4E">
      <w:pPr>
        <w:rPr>
          <w:rFonts w:ascii="Times New Roman" w:hAnsi="Times New Roman" w:cs="Times New Roman"/>
          <w:lang w:val="ro-RO"/>
        </w:rPr>
      </w:pPr>
    </w:p>
    <w:tbl>
      <w:tblPr>
        <w:tblStyle w:val="TableGrid"/>
        <w:tblW w:w="10632" w:type="dxa"/>
        <w:tblInd w:w="-431" w:type="dxa"/>
        <w:tblLook w:val="04A0" w:firstRow="1" w:lastRow="0" w:firstColumn="1" w:lastColumn="0" w:noHBand="0" w:noVBand="1"/>
      </w:tblPr>
      <w:tblGrid>
        <w:gridCol w:w="505"/>
        <w:gridCol w:w="8021"/>
        <w:gridCol w:w="982"/>
        <w:gridCol w:w="1124"/>
      </w:tblGrid>
      <w:tr w:rsidR="00871958" w:rsidRPr="00C627AF" w:rsidTr="00AF2A8D">
        <w:tc>
          <w:tcPr>
            <w:tcW w:w="505"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Nr. crt.</w:t>
            </w:r>
          </w:p>
        </w:tc>
        <w:tc>
          <w:tcPr>
            <w:tcW w:w="8021"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Denumire serviciu</w:t>
            </w:r>
          </w:p>
        </w:tc>
        <w:tc>
          <w:tcPr>
            <w:tcW w:w="982"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Valoare</w:t>
            </w:r>
          </w:p>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lei fără TVA</w:t>
            </w:r>
          </w:p>
        </w:tc>
        <w:tc>
          <w:tcPr>
            <w:tcW w:w="1124"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Durata prestare</w:t>
            </w:r>
          </w:p>
        </w:tc>
      </w:tr>
      <w:tr w:rsidR="00871958" w:rsidRPr="00C627AF" w:rsidTr="00AF2A8D">
        <w:tc>
          <w:tcPr>
            <w:tcW w:w="505"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0.</w:t>
            </w:r>
          </w:p>
        </w:tc>
        <w:tc>
          <w:tcPr>
            <w:tcW w:w="8021"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1.</w:t>
            </w:r>
          </w:p>
        </w:tc>
        <w:tc>
          <w:tcPr>
            <w:tcW w:w="982"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2.</w:t>
            </w:r>
          </w:p>
        </w:tc>
        <w:tc>
          <w:tcPr>
            <w:tcW w:w="1124"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3.</w:t>
            </w:r>
          </w:p>
        </w:tc>
      </w:tr>
      <w:tr w:rsidR="00871958" w:rsidRPr="00C627AF" w:rsidTr="00AF2A8D">
        <w:tc>
          <w:tcPr>
            <w:tcW w:w="505" w:type="dxa"/>
          </w:tcPr>
          <w:p w:rsidR="00871958" w:rsidRPr="00E02F91" w:rsidRDefault="00A30F83" w:rsidP="005C70D4">
            <w:pPr>
              <w:spacing w:after="0" w:line="240" w:lineRule="auto"/>
              <w:rPr>
                <w:rFonts w:ascii="Times New Roman" w:hAnsi="Times New Roman" w:cs="Times New Roman"/>
                <w:lang w:val="ro-RO"/>
              </w:rPr>
            </w:pPr>
            <w:r>
              <w:rPr>
                <w:rFonts w:ascii="Times New Roman" w:hAnsi="Times New Roman" w:cs="Times New Roman"/>
                <w:lang w:val="ro-RO"/>
              </w:rPr>
              <w:t>1.</w:t>
            </w:r>
          </w:p>
        </w:tc>
        <w:tc>
          <w:tcPr>
            <w:tcW w:w="8021" w:type="dxa"/>
            <w:vAlign w:val="center"/>
          </w:tcPr>
          <w:p w:rsidR="007C2F62" w:rsidRPr="00EE3C2B" w:rsidRDefault="007C2F62" w:rsidP="00EE3C2B">
            <w:pPr>
              <w:spacing w:after="0" w:line="240" w:lineRule="auto"/>
              <w:rPr>
                <w:rFonts w:ascii="Times New Roman" w:hAnsi="Times New Roman" w:cs="Times New Roman"/>
              </w:rPr>
            </w:pPr>
            <w:r w:rsidRPr="00EE3C2B">
              <w:rPr>
                <w:rFonts w:ascii="Times New Roman" w:hAnsi="Times New Roman" w:cs="Times New Roman"/>
              </w:rPr>
              <w:t>SERVICII DE PROIECTARE conform Caietului de sarcini</w:t>
            </w:r>
            <w:r w:rsidR="00E61EB0" w:rsidRPr="00EE3C2B">
              <w:rPr>
                <w:rFonts w:ascii="Times New Roman" w:hAnsi="Times New Roman" w:cs="Times New Roman"/>
              </w:rPr>
              <w:t xml:space="preserve"> inclusiv realizarea următoarelor documentații</w:t>
            </w:r>
            <w:r w:rsidRPr="00EE3C2B">
              <w:rPr>
                <w:rFonts w:ascii="Times New Roman" w:hAnsi="Times New Roman" w:cs="Times New Roman"/>
              </w:rPr>
              <w:t>:</w:t>
            </w:r>
          </w:p>
          <w:p w:rsidR="00EE3C2B" w:rsidRPr="00EE3C2B" w:rsidRDefault="00EE3C2B" w:rsidP="00EE3C2B">
            <w:pPr>
              <w:spacing w:after="0" w:line="240" w:lineRule="auto"/>
              <w:rPr>
                <w:rFonts w:ascii="Times New Roman" w:hAnsi="Times New Roman" w:cs="Times New Roman"/>
              </w:rPr>
            </w:pPr>
          </w:p>
          <w:p w:rsidR="00EE3C2B" w:rsidRDefault="00EE3C2B" w:rsidP="00EE3C2B">
            <w:pPr>
              <w:spacing w:after="0" w:line="240" w:lineRule="auto"/>
              <w:rPr>
                <w:rFonts w:ascii="Times New Roman" w:hAnsi="Times New Roman" w:cs="Times New Roman"/>
              </w:rPr>
            </w:pPr>
            <w:r w:rsidRPr="00EE3C2B">
              <w:rPr>
                <w:rFonts w:ascii="Times New Roman" w:hAnsi="Times New Roman" w:cs="Times New Roman"/>
              </w:rPr>
              <w:t>-</w:t>
            </w:r>
            <w:r w:rsidRPr="00EE3C2B">
              <w:rPr>
                <w:rFonts w:ascii="Times New Roman" w:hAnsi="Times New Roman" w:cs="Times New Roman"/>
              </w:rPr>
              <w:t>DALI - documentaţie de avizare a lucrărilor de intervenţii (anexa 5 conform HG 907 /2016 actualizat);</w:t>
            </w:r>
          </w:p>
          <w:p w:rsidR="00EE3C2B" w:rsidRPr="00EE3C2B" w:rsidRDefault="00EE3C2B" w:rsidP="00EE3C2B">
            <w:pPr>
              <w:spacing w:after="0" w:line="240" w:lineRule="auto"/>
              <w:rPr>
                <w:rFonts w:ascii="Times New Roman" w:hAnsi="Times New Roman" w:cs="Times New Roman"/>
              </w:rPr>
            </w:pPr>
          </w:p>
          <w:p w:rsidR="00EE3C2B" w:rsidRDefault="00EE3C2B" w:rsidP="00EE3C2B">
            <w:pPr>
              <w:spacing w:after="0" w:line="240" w:lineRule="auto"/>
              <w:rPr>
                <w:rFonts w:ascii="Times New Roman" w:hAnsi="Times New Roman" w:cs="Times New Roman"/>
              </w:rPr>
            </w:pPr>
            <w:r w:rsidRPr="00EE3C2B">
              <w:rPr>
                <w:rFonts w:ascii="Times New Roman" w:hAnsi="Times New Roman" w:cs="Times New Roman"/>
              </w:rPr>
              <w:t>-</w:t>
            </w:r>
            <w:r w:rsidRPr="00EE3C2B">
              <w:rPr>
                <w:rFonts w:ascii="Times New Roman" w:hAnsi="Times New Roman" w:cs="Times New Roman"/>
              </w:rPr>
              <w:t xml:space="preserve">Documentatiile pentru obtinerea avizelor </w:t>
            </w:r>
            <w:r w:rsidRPr="00EE3C2B">
              <w:rPr>
                <w:rFonts w:ascii="Times New Roman" w:hAnsi="Times New Roman" w:cs="Times New Roman"/>
              </w:rPr>
              <w:t>/acordurilor /</w:t>
            </w:r>
            <w:r w:rsidRPr="00EE3C2B">
              <w:rPr>
                <w:rFonts w:ascii="Times New Roman" w:hAnsi="Times New Roman" w:cs="Times New Roman"/>
              </w:rPr>
              <w:t xml:space="preserve"> studiilor solicitate prin certificatul de urbanism nr.1303/18.06.2024;</w:t>
            </w:r>
          </w:p>
          <w:p w:rsidR="00EE3C2B" w:rsidRPr="00EE3C2B" w:rsidRDefault="00EE3C2B" w:rsidP="00EE3C2B">
            <w:pPr>
              <w:spacing w:after="0" w:line="240" w:lineRule="auto"/>
              <w:rPr>
                <w:rFonts w:ascii="Times New Roman" w:hAnsi="Times New Roman" w:cs="Times New Roman"/>
              </w:rPr>
            </w:pPr>
          </w:p>
          <w:p w:rsidR="00871958" w:rsidRDefault="00EE3C2B" w:rsidP="00EE3C2B">
            <w:pPr>
              <w:spacing w:after="0" w:line="240" w:lineRule="auto"/>
              <w:rPr>
                <w:rFonts w:ascii="Times New Roman" w:hAnsi="Times New Roman" w:cs="Times New Roman"/>
              </w:rPr>
            </w:pPr>
            <w:r w:rsidRPr="00EE3C2B">
              <w:rPr>
                <w:rFonts w:ascii="Times New Roman" w:hAnsi="Times New Roman" w:cs="Times New Roman"/>
              </w:rPr>
              <w:t>-</w:t>
            </w:r>
            <w:r w:rsidRPr="00EE3C2B">
              <w:rPr>
                <w:rFonts w:ascii="Times New Roman" w:hAnsi="Times New Roman" w:cs="Times New Roman"/>
              </w:rPr>
              <w:t>Verificarea documentației tehnice la toate cerintele;</w:t>
            </w:r>
          </w:p>
          <w:p w:rsidR="00EE3C2B" w:rsidRPr="00AF2A8D" w:rsidRDefault="00EE3C2B" w:rsidP="00EE3C2B">
            <w:pPr>
              <w:spacing w:after="0" w:line="240" w:lineRule="auto"/>
            </w:pPr>
            <w:bookmarkStart w:id="0" w:name="_GoBack"/>
            <w:bookmarkEnd w:id="0"/>
          </w:p>
        </w:tc>
        <w:tc>
          <w:tcPr>
            <w:tcW w:w="9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4" w:type="dxa"/>
          </w:tcPr>
          <w:p w:rsidR="00871958" w:rsidRPr="00E02F91" w:rsidRDefault="00871958" w:rsidP="005C70D4">
            <w:pPr>
              <w:spacing w:after="0" w:line="240" w:lineRule="auto"/>
              <w:rPr>
                <w:rFonts w:ascii="Times New Roman" w:hAnsi="Times New Roman" w:cs="Times New Roman"/>
                <w:color w:val="000000"/>
                <w:lang w:eastAsia="ro-RO"/>
              </w:rPr>
            </w:pPr>
          </w:p>
        </w:tc>
      </w:tr>
      <w:tr w:rsidR="00871958" w:rsidRPr="00F02AC7" w:rsidTr="00AF2A8D">
        <w:tc>
          <w:tcPr>
            <w:tcW w:w="505" w:type="dxa"/>
          </w:tcPr>
          <w:p w:rsidR="00871958" w:rsidRPr="00E02F91" w:rsidRDefault="00871958" w:rsidP="005C70D4">
            <w:pPr>
              <w:spacing w:after="0" w:line="240" w:lineRule="auto"/>
              <w:rPr>
                <w:rFonts w:ascii="Times New Roman" w:hAnsi="Times New Roman" w:cs="Times New Roman"/>
                <w:lang w:val="ro-RO"/>
              </w:rPr>
            </w:pPr>
          </w:p>
        </w:tc>
        <w:tc>
          <w:tcPr>
            <w:tcW w:w="8021" w:type="dxa"/>
            <w:vAlign w:val="center"/>
          </w:tcPr>
          <w:p w:rsidR="00F84FDC" w:rsidRDefault="00F84FDC" w:rsidP="005C70D4">
            <w:pPr>
              <w:spacing w:after="0" w:line="240" w:lineRule="auto"/>
              <w:rPr>
                <w:rFonts w:ascii="Times New Roman" w:hAnsi="Times New Roman" w:cs="Times New Roman"/>
                <w:color w:val="000000"/>
                <w:lang w:eastAsia="ro-RO"/>
              </w:rPr>
            </w:pPr>
          </w:p>
          <w:p w:rsidR="00871958" w:rsidRPr="00E02F91" w:rsidRDefault="00871958" w:rsidP="005C70D4">
            <w:pPr>
              <w:spacing w:after="0" w:line="240" w:lineRule="auto"/>
              <w:rPr>
                <w:rFonts w:ascii="Times New Roman" w:hAnsi="Times New Roman" w:cs="Times New Roman"/>
                <w:color w:val="000000"/>
                <w:lang w:eastAsia="ro-RO"/>
              </w:rPr>
            </w:pPr>
            <w:r w:rsidRPr="00E02F91">
              <w:rPr>
                <w:rFonts w:ascii="Times New Roman" w:hAnsi="Times New Roman" w:cs="Times New Roman"/>
                <w:color w:val="000000"/>
                <w:lang w:eastAsia="ro-RO"/>
              </w:rPr>
              <w:t>TOTAL  OFERTĂ</w:t>
            </w:r>
          </w:p>
        </w:tc>
        <w:tc>
          <w:tcPr>
            <w:tcW w:w="9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4" w:type="dxa"/>
          </w:tcPr>
          <w:p w:rsidR="00871958" w:rsidRPr="00E02F91" w:rsidRDefault="00871958" w:rsidP="005C70D4">
            <w:pPr>
              <w:spacing w:after="0" w:line="240" w:lineRule="auto"/>
              <w:rPr>
                <w:rFonts w:ascii="Times New Roman" w:hAnsi="Times New Roman" w:cs="Times New Roman"/>
                <w:color w:val="000000"/>
                <w:lang w:eastAsia="ro-RO"/>
              </w:rPr>
            </w:pPr>
          </w:p>
        </w:tc>
      </w:tr>
    </w:tbl>
    <w:p w:rsidR="00871958" w:rsidRDefault="00871958" w:rsidP="00871958">
      <w:pPr>
        <w:overflowPunct w:val="0"/>
        <w:autoSpaceDE w:val="0"/>
        <w:autoSpaceDN w:val="0"/>
        <w:adjustRightInd w:val="0"/>
        <w:jc w:val="both"/>
        <w:rPr>
          <w:rFonts w:ascii="Arial" w:hAnsi="Arial" w:cs="Arial"/>
          <w:color w:val="000000"/>
          <w:lang w:val="ro-RO"/>
        </w:rPr>
      </w:pPr>
    </w:p>
    <w:p w:rsidR="00F84FDC" w:rsidRDefault="00F84FDC" w:rsidP="00871958">
      <w:pPr>
        <w:overflowPunct w:val="0"/>
        <w:autoSpaceDE w:val="0"/>
        <w:autoSpaceDN w:val="0"/>
        <w:adjustRightInd w:val="0"/>
        <w:jc w:val="both"/>
        <w:rPr>
          <w:rFonts w:ascii="Arial" w:hAnsi="Arial" w:cs="Arial"/>
          <w:color w:val="000000"/>
          <w:lang w:val="ro-RO"/>
        </w:rPr>
      </w:pPr>
    </w:p>
    <w:p w:rsidR="00871958" w:rsidRPr="00074A3D" w:rsidRDefault="00871958" w:rsidP="00871958">
      <w:pPr>
        <w:overflowPunct w:val="0"/>
        <w:autoSpaceDE w:val="0"/>
        <w:autoSpaceDN w:val="0"/>
        <w:adjustRightInd w:val="0"/>
        <w:jc w:val="both"/>
        <w:rPr>
          <w:rFonts w:ascii="Arial" w:hAnsi="Arial" w:cs="Arial"/>
          <w:iCs/>
          <w:lang w:val="ro-RO"/>
        </w:rPr>
      </w:pPr>
      <w:r w:rsidRPr="00074A3D">
        <w:rPr>
          <w:rFonts w:ascii="Arial" w:hAnsi="Arial" w:cs="Arial"/>
          <w:color w:val="000000"/>
          <w:lang w:val="ro-RO"/>
        </w:rPr>
        <w:t>Data completării:……………</w:t>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Pr>
          <w:rFonts w:ascii="Arial" w:hAnsi="Arial" w:cs="Arial"/>
          <w:color w:val="000000"/>
          <w:lang w:val="ro-RO"/>
        </w:rPr>
        <w:t>............................</w:t>
      </w:r>
      <w:r w:rsidRPr="00074A3D">
        <w:rPr>
          <w:rFonts w:ascii="Arial" w:hAnsi="Arial" w:cs="Arial"/>
          <w:iCs/>
          <w:lang w:val="ro-RO"/>
        </w:rPr>
        <w:t>(Nume, prenume)</w:t>
      </w:r>
    </w:p>
    <w:p w:rsidR="00871958" w:rsidRPr="00074A3D" w:rsidRDefault="00BF4874" w:rsidP="00871958">
      <w:pPr>
        <w:jc w:val="right"/>
        <w:rPr>
          <w:rFonts w:ascii="Arial" w:hAnsi="Arial" w:cs="Arial"/>
          <w:iCs/>
          <w:lang w:val="ro-RO"/>
        </w:rPr>
      </w:pPr>
      <w:r>
        <w:rPr>
          <w:rFonts w:ascii="Arial" w:hAnsi="Arial" w:cs="Arial"/>
          <w:iCs/>
          <w:lang w:val="ro-RO"/>
        </w:rPr>
        <w:t>...........................</w:t>
      </w:r>
      <w:r w:rsidR="00871958" w:rsidRPr="00074A3D">
        <w:rPr>
          <w:rFonts w:ascii="Arial" w:hAnsi="Arial" w:cs="Arial"/>
          <w:iCs/>
          <w:lang w:val="ro-RO"/>
        </w:rPr>
        <w:t xml:space="preserve"> (Funcţie)</w:t>
      </w:r>
    </w:p>
    <w:p w:rsidR="00871958" w:rsidRPr="00074A3D" w:rsidRDefault="00BF4874" w:rsidP="00871958">
      <w:pPr>
        <w:jc w:val="right"/>
        <w:rPr>
          <w:rFonts w:ascii="Arial" w:hAnsi="Arial" w:cs="Arial"/>
          <w:iCs/>
          <w:lang w:val="ro-RO"/>
        </w:rPr>
      </w:pPr>
      <w:r>
        <w:rPr>
          <w:rFonts w:ascii="Arial" w:hAnsi="Arial" w:cs="Arial"/>
          <w:iCs/>
          <w:lang w:val="ro-RO"/>
        </w:rPr>
        <w:t xml:space="preserve">............................. </w:t>
      </w:r>
      <w:r w:rsidR="00871958" w:rsidRPr="00074A3D">
        <w:rPr>
          <w:rFonts w:ascii="Arial" w:hAnsi="Arial" w:cs="Arial"/>
          <w:iCs/>
          <w:lang w:val="ro-RO"/>
        </w:rPr>
        <w:t>(Semnătura autorizată)</w:t>
      </w:r>
    </w:p>
    <w:p w:rsidR="007C2F62" w:rsidRDefault="007C2F62" w:rsidP="005336E9">
      <w:pPr>
        <w:tabs>
          <w:tab w:val="left" w:pos="709"/>
        </w:tabs>
        <w:spacing w:after="0" w:line="240" w:lineRule="auto"/>
        <w:jc w:val="both"/>
        <w:rPr>
          <w:rFonts w:ascii="Times New Roman" w:hAnsi="Times New Roman" w:cs="Times New Roman"/>
          <w:sz w:val="24"/>
          <w:szCs w:val="24"/>
          <w:lang w:val="ro-RO"/>
        </w:rPr>
      </w:pPr>
    </w:p>
    <w:p w:rsidR="007C2F62" w:rsidRDefault="007C2F62"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F84FDC" w:rsidRDefault="00F84FDC" w:rsidP="005336E9">
      <w:pPr>
        <w:tabs>
          <w:tab w:val="left" w:pos="709"/>
        </w:tabs>
        <w:spacing w:after="0" w:line="240" w:lineRule="auto"/>
        <w:jc w:val="both"/>
        <w:rPr>
          <w:rFonts w:ascii="Times New Roman" w:hAnsi="Times New Roman" w:cs="Times New Roman"/>
          <w:sz w:val="24"/>
          <w:szCs w:val="24"/>
          <w:lang w:val="ro-RO"/>
        </w:rPr>
      </w:pPr>
    </w:p>
    <w:p w:rsidR="000357A8" w:rsidRDefault="000357A8" w:rsidP="005336E9">
      <w:pPr>
        <w:tabs>
          <w:tab w:val="left" w:pos="709"/>
        </w:tabs>
        <w:spacing w:after="0" w:line="240" w:lineRule="auto"/>
        <w:jc w:val="both"/>
        <w:rPr>
          <w:rFonts w:ascii="Times New Roman" w:hAnsi="Times New Roman" w:cs="Times New Roman"/>
          <w:sz w:val="24"/>
          <w:szCs w:val="24"/>
          <w:lang w:val="ro-RO"/>
        </w:rPr>
      </w:pPr>
    </w:p>
    <w:p w:rsidR="00F84FDC" w:rsidRDefault="00F84FDC" w:rsidP="005336E9">
      <w:pPr>
        <w:tabs>
          <w:tab w:val="left" w:pos="709"/>
        </w:tabs>
        <w:spacing w:after="0" w:line="240" w:lineRule="auto"/>
        <w:jc w:val="both"/>
        <w:rPr>
          <w:rFonts w:ascii="Times New Roman" w:hAnsi="Times New Roman" w:cs="Times New Roman"/>
          <w:sz w:val="24"/>
          <w:szCs w:val="24"/>
          <w:lang w:val="ro-RO"/>
        </w:rPr>
      </w:pPr>
    </w:p>
    <w:p w:rsidR="003E664A"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1</w:t>
      </w:r>
      <w:r w:rsidR="000357A8">
        <w:rPr>
          <w:rFonts w:ascii="Times New Roman" w:hAnsi="Times New Roman" w:cs="Times New Roman"/>
          <w:bCs/>
          <w:noProof/>
          <w:color w:val="000000"/>
          <w:spacing w:val="-6"/>
          <w:w w:val="118"/>
        </w:rPr>
        <w:t>1</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OFERTANT/OPERATOR ECONOMIC</w:t>
      </w: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____________________</w:t>
      </w: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 xml:space="preserve">(denumirea/numele) </w:t>
      </w: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rPr>
          <w:rFonts w:ascii="Times New Roman" w:hAnsi="Times New Roman" w:cs="Times New Roman"/>
          <w:b/>
          <w:caps/>
        </w:rPr>
      </w:pPr>
    </w:p>
    <w:p w:rsidR="003E664A" w:rsidRPr="0004487F" w:rsidRDefault="003E664A" w:rsidP="003E664A">
      <w:pPr>
        <w:jc w:val="center"/>
        <w:rPr>
          <w:rFonts w:ascii="Times New Roman" w:hAnsi="Times New Roman" w:cs="Times New Roman"/>
        </w:rPr>
      </w:pPr>
      <w:r w:rsidRPr="0004487F">
        <w:rPr>
          <w:rFonts w:ascii="Times New Roman" w:hAnsi="Times New Roman" w:cs="Times New Roman"/>
          <w:b/>
          <w:caps/>
        </w:rPr>
        <w:t>Declaraţie de acceptare a condiţiilor contractuale</w:t>
      </w:r>
    </w:p>
    <w:p w:rsidR="003E664A" w:rsidRPr="0004487F" w:rsidRDefault="003E664A" w:rsidP="003E664A">
      <w:pPr>
        <w:tabs>
          <w:tab w:val="left" w:pos="4860"/>
        </w:tabs>
        <w:ind w:right="1048"/>
        <w:jc w:val="right"/>
        <w:rPr>
          <w:rFonts w:ascii="Times New Roman" w:eastAsia="MS Mincho" w:hAnsi="Times New Roman" w:cs="Times New Roman"/>
        </w:rPr>
      </w:pPr>
    </w:p>
    <w:p w:rsidR="003E664A" w:rsidRPr="0004487F" w:rsidRDefault="003E664A" w:rsidP="003E664A">
      <w:pPr>
        <w:rPr>
          <w:rFonts w:ascii="Times New Roman" w:hAnsi="Times New Roman" w:cs="Times New Roman"/>
          <w:lang w:eastAsia="ro-RO"/>
        </w:rPr>
      </w:pPr>
    </w:p>
    <w:p w:rsidR="003E664A" w:rsidRPr="0004487F" w:rsidRDefault="003E664A" w:rsidP="003E664A">
      <w:pPr>
        <w:rPr>
          <w:rFonts w:ascii="Times New Roman" w:hAnsi="Times New Roman" w:cs="Times New Roman"/>
          <w:lang w:eastAsia="ro-RO"/>
        </w:rPr>
      </w:pPr>
    </w:p>
    <w:p w:rsidR="003E664A" w:rsidRPr="0004487F" w:rsidRDefault="003E664A" w:rsidP="003E664A">
      <w:pPr>
        <w:rPr>
          <w:rFonts w:ascii="Times New Roman" w:hAnsi="Times New Roman" w:cs="Times New Roman"/>
          <w:lang w:eastAsia="ro-RO"/>
        </w:rPr>
      </w:pPr>
    </w:p>
    <w:p w:rsidR="003E664A" w:rsidRPr="0004487F" w:rsidRDefault="003E664A" w:rsidP="005F1399">
      <w:pPr>
        <w:spacing w:after="0" w:line="480" w:lineRule="auto"/>
        <w:ind w:firstLine="720"/>
        <w:jc w:val="both"/>
        <w:rPr>
          <w:rFonts w:ascii="Times New Roman" w:eastAsia="MS Mincho" w:hAnsi="Times New Roman" w:cs="Times New Roman"/>
        </w:rPr>
      </w:pPr>
      <w:r w:rsidRPr="0004487F">
        <w:rPr>
          <w:rFonts w:ascii="Times New Roman" w:eastAsia="MS Mincho" w:hAnsi="Times New Roman" w:cs="Times New Roman"/>
        </w:rPr>
        <w:t>Subsemnatul ……………………………………………………</w:t>
      </w:r>
      <w:proofErr w:type="gramStart"/>
      <w:r w:rsidRPr="0004487F">
        <w:rPr>
          <w:rFonts w:ascii="Times New Roman" w:eastAsia="MS Mincho" w:hAnsi="Times New Roman" w:cs="Times New Roman"/>
        </w:rPr>
        <w:t>…..</w:t>
      </w:r>
      <w:proofErr w:type="gramEnd"/>
      <w:r w:rsidRPr="0004487F">
        <w:rPr>
          <w:rFonts w:ascii="Times New Roman" w:eastAsia="MS Mincho" w:hAnsi="Times New Roman" w:cs="Times New Roman"/>
        </w:rPr>
        <w:t xml:space="preserve"> (nume şi prenume in clar a persoanei autorizate), reprezentant imputernicit al ............................................................................. (denumirea/numele si sediul/adresa candidatului/ofertantului), în nume propriu și în numele asocierii (după caz) declar că sunt de acord cu toate prevederile cuprinse în cadrul modelului de contract publicat în cadrul prezentei proceduri de atribuire şi ne obligăm să respectăm toate obligaţiile menţionate în conţinutul acestuia. </w:t>
      </w:r>
    </w:p>
    <w:p w:rsidR="003E664A" w:rsidRPr="0004487F" w:rsidRDefault="003E664A" w:rsidP="003E664A">
      <w:pPr>
        <w:spacing w:line="360" w:lineRule="auto"/>
        <w:rPr>
          <w:rFonts w:ascii="Times New Roman" w:hAnsi="Times New Roman" w:cs="Times New Roman"/>
        </w:rPr>
      </w:pPr>
    </w:p>
    <w:p w:rsidR="003E664A" w:rsidRPr="0004487F" w:rsidRDefault="003E664A" w:rsidP="003E664A">
      <w:pPr>
        <w:spacing w:line="360" w:lineRule="auto"/>
        <w:rPr>
          <w:rFonts w:ascii="Times New Roman" w:hAnsi="Times New Roman" w:cs="Times New Roman"/>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3E664A" w:rsidRPr="000D747C" w:rsidRDefault="003E664A" w:rsidP="003E664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3E664A" w:rsidRPr="000D747C" w:rsidRDefault="003E664A" w:rsidP="003E664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3E664A" w:rsidRPr="000D747C" w:rsidRDefault="003E664A" w:rsidP="003E664A">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0B135A" w:rsidRDefault="000B135A" w:rsidP="000B135A">
      <w:pPr>
        <w:suppressAutoHyphens w:val="0"/>
        <w:spacing w:after="0" w:line="360" w:lineRule="auto"/>
        <w:ind w:left="567"/>
        <w:jc w:val="right"/>
        <w:rPr>
          <w:rFonts w:ascii="Times New Roman" w:hAnsi="Times New Roman" w:cs="Times New Roman"/>
          <w:sz w:val="24"/>
          <w:szCs w:val="24"/>
          <w:lang w:val="ro-RO" w:eastAsia="en-US"/>
        </w:rPr>
      </w:pPr>
      <w:r w:rsidRPr="00944FCD">
        <w:rPr>
          <w:rFonts w:ascii="Times New Roman" w:hAnsi="Times New Roman" w:cs="Times New Roman"/>
          <w:sz w:val="24"/>
          <w:szCs w:val="24"/>
          <w:lang w:val="ro-RO" w:eastAsia="en-US"/>
        </w:rPr>
        <w:t>Formularul nr. 1</w:t>
      </w:r>
      <w:r w:rsidR="00452AA4">
        <w:rPr>
          <w:rFonts w:ascii="Times New Roman" w:hAnsi="Times New Roman" w:cs="Times New Roman"/>
          <w:sz w:val="24"/>
          <w:szCs w:val="24"/>
          <w:lang w:val="ro-RO" w:eastAsia="en-US"/>
        </w:rPr>
        <w:t>2</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lastRenderedPageBreak/>
        <w:t>OFERTANT/OPERATOR ECONOMIC</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____________________</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 xml:space="preserve">(denumirea/numele) </w:t>
      </w:r>
    </w:p>
    <w:p w:rsidR="000B135A" w:rsidRDefault="000B135A" w:rsidP="000B135A">
      <w:pPr>
        <w:rPr>
          <w:rFonts w:ascii="Times New Roman" w:hAnsi="Times New Roman" w:cs="Times New Roman"/>
        </w:rPr>
      </w:pP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 xml:space="preserve">Declarația privind aplicarea principiului </w:t>
      </w: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DNSH („Do no significant harm” – „A nu aduce prejudicii asupra mediului”)</w:t>
      </w:r>
    </w:p>
    <w:p w:rsidR="000B135A" w:rsidRPr="002C4A40" w:rsidRDefault="000B135A" w:rsidP="000B135A">
      <w:pPr>
        <w:widowControl w:val="0"/>
        <w:suppressAutoHyphens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rPr>
      </w:pP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b/>
          <w:sz w:val="24"/>
          <w:szCs w:val="24"/>
          <w:lang w:val="ro-RO" w:eastAsia="en-GB"/>
        </w:rPr>
        <w:t>Subsemnatul(a)</w:t>
      </w:r>
      <w:r w:rsidRPr="002C4A40">
        <w:rPr>
          <w:rFonts w:ascii="Times New Roman" w:eastAsia="Times New Roman" w:hAnsi="Times New Roman" w:cs="Times New Roman"/>
          <w:sz w:val="24"/>
          <w:szCs w:val="24"/>
          <w:lang w:val="ro-RO" w:eastAsia="en-GB"/>
        </w:rPr>
        <w:t xml:space="preserve"> (</w:t>
      </w:r>
      <w:r w:rsidRPr="002C4A40">
        <w:rPr>
          <w:rFonts w:ascii="Times New Roman" w:eastAsia="Times New Roman" w:hAnsi="Times New Roman" w:cs="Times New Roman"/>
          <w:i/>
          <w:sz w:val="24"/>
          <w:szCs w:val="24"/>
          <w:lang w:val="ro-RO" w:eastAsia="en-GB"/>
        </w:rPr>
        <w:t>nume/ prenume</w:t>
      </w:r>
      <w:r w:rsidRPr="002C4A40">
        <w:rPr>
          <w:rFonts w:ascii="Times New Roman" w:eastAsia="Times New Roman" w:hAnsi="Times New Roman" w:cs="Times New Roman"/>
          <w:sz w:val="24"/>
          <w:szCs w:val="24"/>
          <w:lang w:val="ro-RO" w:eastAsia="en-GB"/>
        </w:rPr>
        <w:t>), domiciliat(a) in …………………………………………… (</w:t>
      </w:r>
      <w:r w:rsidRPr="002C4A40">
        <w:rPr>
          <w:rFonts w:ascii="Times New Roman" w:eastAsia="Times New Roman" w:hAnsi="Times New Roman" w:cs="Times New Roman"/>
          <w:i/>
          <w:sz w:val="24"/>
          <w:szCs w:val="24"/>
          <w:lang w:val="ro-RO" w:eastAsia="en-GB"/>
        </w:rPr>
        <w:t>adresa de domiciliu</w:t>
      </w:r>
      <w:r w:rsidRPr="002C4A40">
        <w:rPr>
          <w:rFonts w:ascii="Times New Roman" w:eastAsia="Times New Roman" w:hAnsi="Times New Roman" w:cs="Times New Roman"/>
          <w:sz w:val="24"/>
          <w:szCs w:val="24"/>
          <w:lang w:val="ro-RO" w:eastAsia="en-GB"/>
        </w:rPr>
        <w:t>), identificat(a) cu act de identitate (</w:t>
      </w:r>
      <w:r w:rsidRPr="002C4A40">
        <w:rPr>
          <w:rFonts w:ascii="Times New Roman" w:eastAsia="Times New Roman" w:hAnsi="Times New Roman" w:cs="Times New Roman"/>
          <w:i/>
          <w:sz w:val="24"/>
          <w:szCs w:val="24"/>
          <w:lang w:val="ro-RO" w:eastAsia="en-GB"/>
        </w:rPr>
        <w:t>CI/ Pașaport</w:t>
      </w:r>
      <w:r w:rsidRPr="002C4A40">
        <w:rPr>
          <w:rFonts w:ascii="Times New Roman" w:eastAsia="Times New Roman" w:hAnsi="Times New Roman" w:cs="Times New Roman"/>
          <w:sz w:val="24"/>
          <w:szCs w:val="24"/>
          <w:lang w:val="ro-RO" w:eastAsia="en-GB"/>
        </w:rPr>
        <w:t xml:space="preserve">), seria ……, nr. ………, eliberat de...................., la data de …………, CNP …………………., </w:t>
      </w:r>
      <w:r w:rsidRPr="002C4A40">
        <w:rPr>
          <w:rFonts w:ascii="Times New Roman" w:eastAsia="Times New Roman" w:hAnsi="Times New Roman" w:cs="Times New Roman"/>
          <w:b/>
          <w:sz w:val="24"/>
          <w:szCs w:val="24"/>
          <w:lang w:val="ro-RO" w:eastAsia="en-GB"/>
        </w:rPr>
        <w:t>in calitate de</w:t>
      </w:r>
      <w:r w:rsidRPr="002C4A40">
        <w:rPr>
          <w:rFonts w:ascii="Times New Roman" w:eastAsia="Times New Roman" w:hAnsi="Times New Roman" w:cs="Times New Roman"/>
          <w:i/>
          <w:sz w:val="24"/>
          <w:szCs w:val="24"/>
          <w:lang w:val="ro-RO" w:eastAsia="en-GB"/>
        </w:rPr>
        <w:t xml:space="preserve"> reprezentant legal </w:t>
      </w:r>
      <w:r w:rsidRPr="002C4A40">
        <w:rPr>
          <w:rFonts w:ascii="Times New Roman" w:eastAsia="Times New Roman" w:hAnsi="Times New Roman" w:cs="Times New Roman"/>
          <w:b/>
          <w:sz w:val="24"/>
          <w:szCs w:val="24"/>
          <w:lang w:val="ro-RO" w:eastAsia="en-GB"/>
        </w:rPr>
        <w:t>al Ofertantului/ Ofertantului asociat/ Terțului susținător/ Subcontractantului</w:t>
      </w:r>
      <w:r w:rsidRPr="002C4A40">
        <w:rPr>
          <w:rFonts w:ascii="Times New Roman" w:eastAsia="Times New Roman" w:hAnsi="Times New Roman" w:cs="Times New Roman"/>
          <w:sz w:val="24"/>
          <w:szCs w:val="24"/>
          <w:lang w:val="ro-RO" w:eastAsia="en-GB"/>
        </w:rPr>
        <w:t xml:space="preserve"> ……………………………… (</w:t>
      </w:r>
      <w:r w:rsidRPr="002C4A40">
        <w:rPr>
          <w:rFonts w:ascii="Times New Roman" w:eastAsia="Times New Roman" w:hAnsi="Times New Roman" w:cs="Times New Roman"/>
          <w:i/>
          <w:sz w:val="24"/>
          <w:szCs w:val="24"/>
          <w:lang w:val="ro-RO" w:eastAsia="en-GB"/>
        </w:rPr>
        <w:t>denumire</w:t>
      </w:r>
      <w:r w:rsidRPr="002C4A40">
        <w:rPr>
          <w:rFonts w:ascii="Times New Roman" w:eastAsia="Times New Roman" w:hAnsi="Times New Roman" w:cs="Times New Roman"/>
          <w:sz w:val="24"/>
          <w:szCs w:val="24"/>
          <w:lang w:val="ro-RO" w:eastAsia="en-GB"/>
        </w:rPr>
        <w:t>), cu sediul in …………………………….. (</w:t>
      </w:r>
      <w:r w:rsidRPr="002C4A40">
        <w:rPr>
          <w:rFonts w:ascii="Times New Roman" w:eastAsia="Times New Roman" w:hAnsi="Times New Roman" w:cs="Times New Roman"/>
          <w:i/>
          <w:sz w:val="24"/>
          <w:szCs w:val="24"/>
          <w:lang w:val="ro-RO" w:eastAsia="en-GB"/>
        </w:rPr>
        <w:t>adresa operatorului economic</w:t>
      </w:r>
      <w:r w:rsidRPr="002C4A40">
        <w:rPr>
          <w:rFonts w:ascii="Times New Roman" w:eastAsia="Times New Roman" w:hAnsi="Times New Roman" w:cs="Times New Roman"/>
          <w:sz w:val="24"/>
          <w:szCs w:val="24"/>
          <w:lang w:val="ro-RO" w:eastAsia="en-GB"/>
        </w:rPr>
        <w:t xml:space="preserve">),  CUI nr. ....., CIF nr. ......, declar că </w:t>
      </w:r>
      <w:r w:rsidRPr="002C4A40">
        <w:rPr>
          <w:rFonts w:ascii="Times New Roman" w:eastAsia="Times New Roman" w:hAnsi="Times New Roman" w:cs="Times New Roman"/>
          <w:iCs/>
          <w:sz w:val="24"/>
          <w:szCs w:val="24"/>
          <w:lang w:val="ro-RO" w:eastAsia="sk-SK"/>
        </w:rPr>
        <w:t xml:space="preserve"> </w:t>
      </w:r>
      <w:r>
        <w:rPr>
          <w:rFonts w:ascii="Times New Roman" w:eastAsia="Times New Roman" w:hAnsi="Times New Roman" w:cs="Times New Roman"/>
          <w:iCs/>
          <w:sz w:val="24"/>
          <w:szCs w:val="24"/>
          <w:lang w:val="ro-RO" w:eastAsia="sk-SK"/>
        </w:rPr>
        <w:t xml:space="preserve">la </w:t>
      </w:r>
      <w:r w:rsidRPr="002C4A40">
        <w:rPr>
          <w:rFonts w:ascii="Times New Roman" w:eastAsia="Times New Roman" w:hAnsi="Times New Roman" w:cs="Times New Roman"/>
          <w:iCs/>
          <w:sz w:val="24"/>
          <w:szCs w:val="24"/>
          <w:lang w:val="ro-RO" w:eastAsia="sk-SK"/>
        </w:rPr>
        <w:t xml:space="preserve">executarea lucrărilor </w:t>
      </w:r>
      <w:r>
        <w:rPr>
          <w:rFonts w:ascii="Times New Roman" w:eastAsia="Times New Roman" w:hAnsi="Times New Roman" w:cs="Times New Roman"/>
          <w:iCs/>
          <w:sz w:val="24"/>
          <w:szCs w:val="24"/>
          <w:lang w:val="ro-RO" w:eastAsia="sk-SK"/>
        </w:rPr>
        <w:t xml:space="preserve">se </w:t>
      </w:r>
      <w:r w:rsidRPr="002C4A40">
        <w:rPr>
          <w:rFonts w:ascii="Times New Roman" w:eastAsia="Times New Roman" w:hAnsi="Times New Roman" w:cs="Times New Roman"/>
          <w:iCs/>
          <w:sz w:val="24"/>
          <w:szCs w:val="24"/>
          <w:lang w:val="ro-RO" w:eastAsia="sk-SK"/>
        </w:rPr>
        <w:t xml:space="preserve">vor </w:t>
      </w:r>
      <w:r w:rsidRPr="002C4A40">
        <w:rPr>
          <w:rFonts w:ascii="Times New Roman" w:eastAsia="Times New Roman" w:hAnsi="Times New Roman" w:cs="Times New Roman"/>
          <w:sz w:val="24"/>
          <w:szCs w:val="24"/>
          <w:lang w:val="ro-RO" w:eastAsia="en-GB"/>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1. Se consideră că o activitate prejudiciază în mod semnificativ atenuarea schimbărilor climatice în cazul în care activitatea respectivă generează emisii semnificative de gaze cu efect de seră (GES);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5. Se consideră că o activitate prejudiciază în mod semnificativ prevenirea și controlul poluării în cazul în care activitatea respectivă duce la o creștere semnificativă a emisiilor de poluanți în aer, apă sau sol;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0"/>
          <w:szCs w:val="20"/>
          <w:lang w:val="ro-RO" w:eastAsia="en-GB"/>
        </w:rPr>
      </w:pPr>
      <w:r w:rsidRPr="002C4A40">
        <w:rPr>
          <w:rFonts w:ascii="Times New Roman" w:eastAsia="Times New Roman" w:hAnsi="Times New Roman" w:cs="Times New Roman"/>
          <w:sz w:val="24"/>
          <w:szCs w:val="24"/>
          <w:lang w:val="ro-RO" w:eastAsia="en-GB"/>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2C4A40">
        <w:rPr>
          <w:rFonts w:ascii="Times New Roman" w:eastAsia="Times New Roman" w:hAnsi="Times New Roman" w:cs="Times New Roman"/>
          <w:sz w:val="20"/>
          <w:szCs w:val="20"/>
          <w:lang w:val="ro-RO" w:eastAsia="en-GB"/>
        </w:rPr>
        <w:t>.</w:t>
      </w:r>
    </w:p>
    <w:p w:rsidR="000B135A" w:rsidRPr="002C4A40" w:rsidRDefault="000B135A" w:rsidP="000B135A">
      <w:pPr>
        <w:shd w:val="clear" w:color="auto" w:fill="FFFFFF"/>
        <w:suppressAutoHyphens w:val="0"/>
        <w:spacing w:after="0" w:line="240" w:lineRule="auto"/>
        <w:ind w:left="144"/>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pacing w:val="-2"/>
          <w:sz w:val="24"/>
          <w:szCs w:val="24"/>
          <w:lang w:val="ro-RO" w:eastAsia="en-GB"/>
        </w:rPr>
        <w:t>Data completării:</w:t>
      </w:r>
      <w:r>
        <w:rPr>
          <w:rFonts w:ascii="Times New Roman" w:eastAsia="Times New Roman" w:hAnsi="Times New Roman" w:cs="Times New Roman"/>
          <w:spacing w:val="-2"/>
          <w:sz w:val="24"/>
          <w:szCs w:val="24"/>
          <w:lang w:val="ro-RO" w:eastAsia="en-GB"/>
        </w:rPr>
        <w:t xml:space="preserve"> ....................</w:t>
      </w:r>
    </w:p>
    <w:p w:rsidR="000B135A" w:rsidRPr="002C4A40" w:rsidRDefault="000B135A" w:rsidP="000B135A">
      <w:pPr>
        <w:shd w:val="clear" w:color="auto" w:fill="FFFFFF"/>
        <w:suppressAutoHyphens w:val="0"/>
        <w:spacing w:after="0" w:line="240" w:lineRule="auto"/>
        <w:ind w:right="1469"/>
        <w:jc w:val="center"/>
        <w:rPr>
          <w:rFonts w:ascii="Times New Roman" w:eastAsia="Times New Roman" w:hAnsi="Times New Roman" w:cs="Times New Roman"/>
          <w:spacing w:val="-2"/>
          <w:sz w:val="24"/>
          <w:szCs w:val="24"/>
          <w:lang w:val="ro-RO" w:eastAsia="en-GB"/>
        </w:rPr>
      </w:pPr>
      <w:r w:rsidRPr="002C4A40">
        <w:rPr>
          <w:rFonts w:ascii="Times New Roman" w:eastAsia="Times New Roman" w:hAnsi="Times New Roman" w:cs="Times New Roman"/>
          <w:spacing w:val="-2"/>
          <w:sz w:val="24"/>
          <w:szCs w:val="24"/>
          <w:lang w:val="ro-RO" w:eastAsia="en-GB"/>
        </w:rPr>
        <w:t>Operator economic,</w:t>
      </w:r>
    </w:p>
    <w:p w:rsidR="003E664A" w:rsidRDefault="000B135A" w:rsidP="00B27886">
      <w:pPr>
        <w:shd w:val="clear" w:color="auto" w:fill="FFFFFF"/>
        <w:suppressAutoHyphens w:val="0"/>
        <w:spacing w:after="0" w:line="240" w:lineRule="auto"/>
        <w:ind w:right="1469"/>
        <w:jc w:val="center"/>
        <w:rPr>
          <w:rFonts w:ascii="Times New Roman" w:hAnsi="Times New Roman" w:cs="Times New Roman"/>
          <w:lang w:val="ro-RO"/>
        </w:rPr>
      </w:pPr>
      <w:r w:rsidRPr="002C4A40">
        <w:rPr>
          <w:rFonts w:ascii="Times New Roman" w:eastAsia="Times New Roman" w:hAnsi="Times New Roman" w:cs="Times New Roman"/>
          <w:i/>
          <w:iCs/>
          <w:spacing w:val="-12"/>
          <w:sz w:val="24"/>
          <w:szCs w:val="24"/>
          <w:lang w:val="ro-RO" w:eastAsia="en-GB"/>
        </w:rPr>
        <w:t>(semnătură autorizată)</w:t>
      </w:r>
    </w:p>
    <w:sectPr w:rsidR="003E664A" w:rsidSect="00DF23AA">
      <w:headerReference w:type="default" r:id="rId10"/>
      <w:footerReference w:type="default" r:id="rId11"/>
      <w:pgSz w:w="11905" w:h="16837"/>
      <w:pgMar w:top="540"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A1E" w:rsidRDefault="007B5A1E">
      <w:pPr>
        <w:spacing w:after="0" w:line="240" w:lineRule="auto"/>
      </w:pPr>
      <w:r>
        <w:separator/>
      </w:r>
    </w:p>
  </w:endnote>
  <w:endnote w:type="continuationSeparator" w:id="0">
    <w:p w:rsidR="007B5A1E" w:rsidRDefault="007B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2920AD" w:rsidRDefault="002920AD">
        <w:pPr>
          <w:pStyle w:val="Footer"/>
          <w:jc w:val="right"/>
        </w:pPr>
        <w:r>
          <w:fldChar w:fldCharType="begin"/>
        </w:r>
        <w:r>
          <w:instrText xml:space="preserve"> PAGE   \* MERGEFORMAT </w:instrText>
        </w:r>
        <w:r>
          <w:fldChar w:fldCharType="separate"/>
        </w:r>
        <w:r w:rsidR="00EE3C2B">
          <w:rPr>
            <w:noProof/>
          </w:rPr>
          <w:t>22</w:t>
        </w:r>
        <w:r>
          <w:rPr>
            <w:noProof/>
          </w:rPr>
          <w:fldChar w:fldCharType="end"/>
        </w:r>
      </w:p>
    </w:sdtContent>
  </w:sdt>
  <w:p w:rsidR="002920AD" w:rsidRDefault="002920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A1E" w:rsidRDefault="007B5A1E">
      <w:pPr>
        <w:spacing w:after="0" w:line="240" w:lineRule="auto"/>
      </w:pPr>
      <w:r>
        <w:separator/>
      </w:r>
    </w:p>
  </w:footnote>
  <w:footnote w:type="continuationSeparator" w:id="0">
    <w:p w:rsidR="007B5A1E" w:rsidRDefault="007B5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0AD" w:rsidRDefault="002920AD">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8B6501"/>
    <w:multiLevelType w:val="hybridMultilevel"/>
    <w:tmpl w:val="419A16B0"/>
    <w:lvl w:ilvl="0" w:tplc="04090001">
      <w:start w:val="1"/>
      <w:numFmt w:val="bullet"/>
      <w:lvlText w:val=""/>
      <w:lvlJc w:val="left"/>
      <w:pPr>
        <w:ind w:left="720" w:hanging="360"/>
      </w:pPr>
      <w:rPr>
        <w:rFonts w:ascii="Symbol" w:hAnsi="Symbol" w:hint="default"/>
      </w:rPr>
    </w:lvl>
    <w:lvl w:ilvl="1" w:tplc="35D4719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9"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0"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1"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21"/>
  </w:num>
  <w:num w:numId="8">
    <w:abstractNumId w:val="31"/>
  </w:num>
  <w:num w:numId="9">
    <w:abstractNumId w:val="25"/>
  </w:num>
  <w:num w:numId="10">
    <w:abstractNumId w:val="24"/>
  </w:num>
  <w:num w:numId="11">
    <w:abstractNumId w:val="27"/>
  </w:num>
  <w:num w:numId="12">
    <w:abstractNumId w:val="18"/>
  </w:num>
  <w:num w:numId="13">
    <w:abstractNumId w:val="8"/>
  </w:num>
  <w:num w:numId="14">
    <w:abstractNumId w:val="23"/>
  </w:num>
  <w:num w:numId="15">
    <w:abstractNumId w:val="13"/>
  </w:num>
  <w:num w:numId="16">
    <w:abstractNumId w:val="9"/>
  </w:num>
  <w:num w:numId="17">
    <w:abstractNumId w:val="16"/>
  </w:num>
  <w:num w:numId="18">
    <w:abstractNumId w:val="29"/>
  </w:num>
  <w:num w:numId="19">
    <w:abstractNumId w:val="10"/>
  </w:num>
  <w:num w:numId="20">
    <w:abstractNumId w:val="14"/>
  </w:num>
  <w:num w:numId="21">
    <w:abstractNumId w:val="11"/>
  </w:num>
  <w:num w:numId="22">
    <w:abstractNumId w:val="19"/>
  </w:num>
  <w:num w:numId="23">
    <w:abstractNumId w:val="22"/>
  </w:num>
  <w:num w:numId="24">
    <w:abstractNumId w:val="12"/>
  </w:num>
  <w:num w:numId="25">
    <w:abstractNumId w:val="28"/>
  </w:num>
  <w:num w:numId="2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57A8"/>
    <w:rsid w:val="00037186"/>
    <w:rsid w:val="0004082A"/>
    <w:rsid w:val="0004487F"/>
    <w:rsid w:val="000503BB"/>
    <w:rsid w:val="00072003"/>
    <w:rsid w:val="00072FB3"/>
    <w:rsid w:val="000761D1"/>
    <w:rsid w:val="0007688B"/>
    <w:rsid w:val="000771B1"/>
    <w:rsid w:val="00080581"/>
    <w:rsid w:val="00092658"/>
    <w:rsid w:val="000950DD"/>
    <w:rsid w:val="000A010E"/>
    <w:rsid w:val="000A35B2"/>
    <w:rsid w:val="000B0B7D"/>
    <w:rsid w:val="000B135A"/>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25749"/>
    <w:rsid w:val="00133FEB"/>
    <w:rsid w:val="0013438B"/>
    <w:rsid w:val="00134FFC"/>
    <w:rsid w:val="0013619C"/>
    <w:rsid w:val="0013721A"/>
    <w:rsid w:val="00147F4F"/>
    <w:rsid w:val="0015088F"/>
    <w:rsid w:val="00150FD9"/>
    <w:rsid w:val="00152191"/>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5C2"/>
    <w:rsid w:val="001C4D84"/>
    <w:rsid w:val="001D02A9"/>
    <w:rsid w:val="001D54F3"/>
    <w:rsid w:val="001D766A"/>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0AD"/>
    <w:rsid w:val="0029227F"/>
    <w:rsid w:val="0029476E"/>
    <w:rsid w:val="002A0F59"/>
    <w:rsid w:val="002A2995"/>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43F1"/>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695B"/>
    <w:rsid w:val="00357F27"/>
    <w:rsid w:val="00362157"/>
    <w:rsid w:val="003645DF"/>
    <w:rsid w:val="00365D95"/>
    <w:rsid w:val="0036704F"/>
    <w:rsid w:val="00370F98"/>
    <w:rsid w:val="0037120F"/>
    <w:rsid w:val="00373580"/>
    <w:rsid w:val="00373E4C"/>
    <w:rsid w:val="00374BE9"/>
    <w:rsid w:val="00376D83"/>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7473"/>
    <w:rsid w:val="003D7E09"/>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AA4"/>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1FDD"/>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95F39"/>
    <w:rsid w:val="005B160C"/>
    <w:rsid w:val="005B593A"/>
    <w:rsid w:val="005C007B"/>
    <w:rsid w:val="005C70D4"/>
    <w:rsid w:val="005C775E"/>
    <w:rsid w:val="005C7A2B"/>
    <w:rsid w:val="005D4DD4"/>
    <w:rsid w:val="005E1C9F"/>
    <w:rsid w:val="005E74AD"/>
    <w:rsid w:val="005E780B"/>
    <w:rsid w:val="005F0617"/>
    <w:rsid w:val="005F1399"/>
    <w:rsid w:val="005F19A6"/>
    <w:rsid w:val="005F2B00"/>
    <w:rsid w:val="005F4C41"/>
    <w:rsid w:val="00600DCF"/>
    <w:rsid w:val="00601AF0"/>
    <w:rsid w:val="0060428B"/>
    <w:rsid w:val="006046EA"/>
    <w:rsid w:val="00604898"/>
    <w:rsid w:val="006064DE"/>
    <w:rsid w:val="0060762A"/>
    <w:rsid w:val="00607E70"/>
    <w:rsid w:val="00622EBD"/>
    <w:rsid w:val="0062375D"/>
    <w:rsid w:val="006259DF"/>
    <w:rsid w:val="00626F82"/>
    <w:rsid w:val="006310D6"/>
    <w:rsid w:val="00631E13"/>
    <w:rsid w:val="006459E4"/>
    <w:rsid w:val="00647FB1"/>
    <w:rsid w:val="00650685"/>
    <w:rsid w:val="00653641"/>
    <w:rsid w:val="0065558D"/>
    <w:rsid w:val="00656A74"/>
    <w:rsid w:val="00665D2F"/>
    <w:rsid w:val="00667886"/>
    <w:rsid w:val="00681671"/>
    <w:rsid w:val="00685565"/>
    <w:rsid w:val="0069111E"/>
    <w:rsid w:val="0069201D"/>
    <w:rsid w:val="006A078E"/>
    <w:rsid w:val="006A1820"/>
    <w:rsid w:val="006A51E4"/>
    <w:rsid w:val="006B10D9"/>
    <w:rsid w:val="006B3218"/>
    <w:rsid w:val="006B3542"/>
    <w:rsid w:val="006B67F2"/>
    <w:rsid w:val="006C00BB"/>
    <w:rsid w:val="006C7A0E"/>
    <w:rsid w:val="006D1AD0"/>
    <w:rsid w:val="006D4CA4"/>
    <w:rsid w:val="006D5480"/>
    <w:rsid w:val="006E1063"/>
    <w:rsid w:val="006E252D"/>
    <w:rsid w:val="006E47E9"/>
    <w:rsid w:val="006E48F8"/>
    <w:rsid w:val="006E4BB3"/>
    <w:rsid w:val="006E57B0"/>
    <w:rsid w:val="006F1F3B"/>
    <w:rsid w:val="006F2F72"/>
    <w:rsid w:val="006F3A5A"/>
    <w:rsid w:val="0070273B"/>
    <w:rsid w:val="00702B19"/>
    <w:rsid w:val="007043F4"/>
    <w:rsid w:val="00707F69"/>
    <w:rsid w:val="00714BC6"/>
    <w:rsid w:val="00720CD2"/>
    <w:rsid w:val="00722256"/>
    <w:rsid w:val="00722DA2"/>
    <w:rsid w:val="0072456E"/>
    <w:rsid w:val="00727A09"/>
    <w:rsid w:val="00730517"/>
    <w:rsid w:val="00730EDE"/>
    <w:rsid w:val="00731881"/>
    <w:rsid w:val="0074008E"/>
    <w:rsid w:val="007400A2"/>
    <w:rsid w:val="007438B8"/>
    <w:rsid w:val="00744D93"/>
    <w:rsid w:val="00746D45"/>
    <w:rsid w:val="00750D9E"/>
    <w:rsid w:val="007516B2"/>
    <w:rsid w:val="007626EF"/>
    <w:rsid w:val="00762921"/>
    <w:rsid w:val="0078291E"/>
    <w:rsid w:val="00784D8E"/>
    <w:rsid w:val="00785EE2"/>
    <w:rsid w:val="007B1452"/>
    <w:rsid w:val="007B16FC"/>
    <w:rsid w:val="007B5A1E"/>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17535"/>
    <w:rsid w:val="0082208F"/>
    <w:rsid w:val="00824416"/>
    <w:rsid w:val="00824959"/>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65E9"/>
    <w:rsid w:val="008D751C"/>
    <w:rsid w:val="008E4C94"/>
    <w:rsid w:val="008E7220"/>
    <w:rsid w:val="008E744D"/>
    <w:rsid w:val="008E7A12"/>
    <w:rsid w:val="008F01DB"/>
    <w:rsid w:val="008F07C5"/>
    <w:rsid w:val="008F17E7"/>
    <w:rsid w:val="008F1CB8"/>
    <w:rsid w:val="008F29D5"/>
    <w:rsid w:val="008F4B6D"/>
    <w:rsid w:val="009015C6"/>
    <w:rsid w:val="0090396A"/>
    <w:rsid w:val="00903FA7"/>
    <w:rsid w:val="00905E08"/>
    <w:rsid w:val="00906451"/>
    <w:rsid w:val="009066F4"/>
    <w:rsid w:val="0090796A"/>
    <w:rsid w:val="00914DA3"/>
    <w:rsid w:val="00915283"/>
    <w:rsid w:val="009227B4"/>
    <w:rsid w:val="00922C58"/>
    <w:rsid w:val="00924547"/>
    <w:rsid w:val="00924798"/>
    <w:rsid w:val="00924BBD"/>
    <w:rsid w:val="0092611B"/>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6535F"/>
    <w:rsid w:val="00971F70"/>
    <w:rsid w:val="00972C50"/>
    <w:rsid w:val="00973BDE"/>
    <w:rsid w:val="00975340"/>
    <w:rsid w:val="00980271"/>
    <w:rsid w:val="009838A8"/>
    <w:rsid w:val="009944A1"/>
    <w:rsid w:val="0099474B"/>
    <w:rsid w:val="00994753"/>
    <w:rsid w:val="00995566"/>
    <w:rsid w:val="009A1B65"/>
    <w:rsid w:val="009A4B5E"/>
    <w:rsid w:val="009B0373"/>
    <w:rsid w:val="009B0B32"/>
    <w:rsid w:val="009B21A2"/>
    <w:rsid w:val="009B29D5"/>
    <w:rsid w:val="009B3204"/>
    <w:rsid w:val="009B5825"/>
    <w:rsid w:val="009B5B99"/>
    <w:rsid w:val="009C3789"/>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6297"/>
    <w:rsid w:val="00A466DF"/>
    <w:rsid w:val="00A467E1"/>
    <w:rsid w:val="00A47F0B"/>
    <w:rsid w:val="00A5055E"/>
    <w:rsid w:val="00A53132"/>
    <w:rsid w:val="00A54FD0"/>
    <w:rsid w:val="00A56B80"/>
    <w:rsid w:val="00A57075"/>
    <w:rsid w:val="00A5793C"/>
    <w:rsid w:val="00A7064D"/>
    <w:rsid w:val="00A7295E"/>
    <w:rsid w:val="00A76A65"/>
    <w:rsid w:val="00A80366"/>
    <w:rsid w:val="00A85567"/>
    <w:rsid w:val="00A91211"/>
    <w:rsid w:val="00AA3877"/>
    <w:rsid w:val="00AB06E2"/>
    <w:rsid w:val="00AB1AD2"/>
    <w:rsid w:val="00AB31CE"/>
    <w:rsid w:val="00AC2228"/>
    <w:rsid w:val="00AC4B84"/>
    <w:rsid w:val="00AC525C"/>
    <w:rsid w:val="00AD0655"/>
    <w:rsid w:val="00AD2CF3"/>
    <w:rsid w:val="00AE0CC2"/>
    <w:rsid w:val="00AF13C3"/>
    <w:rsid w:val="00AF2235"/>
    <w:rsid w:val="00AF2A8D"/>
    <w:rsid w:val="00B012F9"/>
    <w:rsid w:val="00B018EF"/>
    <w:rsid w:val="00B02DAD"/>
    <w:rsid w:val="00B0483E"/>
    <w:rsid w:val="00B06FA6"/>
    <w:rsid w:val="00B07459"/>
    <w:rsid w:val="00B153B6"/>
    <w:rsid w:val="00B15916"/>
    <w:rsid w:val="00B16B6F"/>
    <w:rsid w:val="00B17A28"/>
    <w:rsid w:val="00B17F62"/>
    <w:rsid w:val="00B20882"/>
    <w:rsid w:val="00B20CFE"/>
    <w:rsid w:val="00B22B8F"/>
    <w:rsid w:val="00B243F6"/>
    <w:rsid w:val="00B24CFF"/>
    <w:rsid w:val="00B27886"/>
    <w:rsid w:val="00B27CBF"/>
    <w:rsid w:val="00B30E88"/>
    <w:rsid w:val="00B31A9E"/>
    <w:rsid w:val="00B37A8A"/>
    <w:rsid w:val="00B43E79"/>
    <w:rsid w:val="00B447FF"/>
    <w:rsid w:val="00B46D29"/>
    <w:rsid w:val="00B51577"/>
    <w:rsid w:val="00B51BAC"/>
    <w:rsid w:val="00B52860"/>
    <w:rsid w:val="00B531B3"/>
    <w:rsid w:val="00B54A07"/>
    <w:rsid w:val="00B54D4E"/>
    <w:rsid w:val="00B57BDF"/>
    <w:rsid w:val="00B610E2"/>
    <w:rsid w:val="00B62BA9"/>
    <w:rsid w:val="00B642A5"/>
    <w:rsid w:val="00B71B22"/>
    <w:rsid w:val="00B75500"/>
    <w:rsid w:val="00B76C61"/>
    <w:rsid w:val="00B77017"/>
    <w:rsid w:val="00B81C47"/>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7BA9"/>
    <w:rsid w:val="00BE0E98"/>
    <w:rsid w:val="00BE11A9"/>
    <w:rsid w:val="00BE1364"/>
    <w:rsid w:val="00BE5685"/>
    <w:rsid w:val="00BE56A6"/>
    <w:rsid w:val="00BE6B15"/>
    <w:rsid w:val="00BF3DB9"/>
    <w:rsid w:val="00BF4874"/>
    <w:rsid w:val="00BF661D"/>
    <w:rsid w:val="00C01352"/>
    <w:rsid w:val="00C03EA1"/>
    <w:rsid w:val="00C05597"/>
    <w:rsid w:val="00C056BE"/>
    <w:rsid w:val="00C05D76"/>
    <w:rsid w:val="00C1293A"/>
    <w:rsid w:val="00C12F8D"/>
    <w:rsid w:val="00C17DD0"/>
    <w:rsid w:val="00C2452B"/>
    <w:rsid w:val="00C2796E"/>
    <w:rsid w:val="00C3330C"/>
    <w:rsid w:val="00C3390F"/>
    <w:rsid w:val="00C33944"/>
    <w:rsid w:val="00C369FF"/>
    <w:rsid w:val="00C37C10"/>
    <w:rsid w:val="00C412BE"/>
    <w:rsid w:val="00C425A4"/>
    <w:rsid w:val="00C43801"/>
    <w:rsid w:val="00C461AC"/>
    <w:rsid w:val="00C46663"/>
    <w:rsid w:val="00C46E96"/>
    <w:rsid w:val="00C50DCE"/>
    <w:rsid w:val="00C50E45"/>
    <w:rsid w:val="00C546DD"/>
    <w:rsid w:val="00C555A2"/>
    <w:rsid w:val="00C57997"/>
    <w:rsid w:val="00C57F96"/>
    <w:rsid w:val="00C6294F"/>
    <w:rsid w:val="00C656DB"/>
    <w:rsid w:val="00C65B37"/>
    <w:rsid w:val="00C665C0"/>
    <w:rsid w:val="00C77910"/>
    <w:rsid w:val="00C83E33"/>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50A4"/>
    <w:rsid w:val="00CC7E1B"/>
    <w:rsid w:val="00CD4EA7"/>
    <w:rsid w:val="00CD5CF2"/>
    <w:rsid w:val="00CE0547"/>
    <w:rsid w:val="00CE3F3E"/>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349"/>
    <w:rsid w:val="00D40F52"/>
    <w:rsid w:val="00D502BE"/>
    <w:rsid w:val="00D50837"/>
    <w:rsid w:val="00D51C66"/>
    <w:rsid w:val="00D56BE7"/>
    <w:rsid w:val="00D71298"/>
    <w:rsid w:val="00D76E1A"/>
    <w:rsid w:val="00D80C83"/>
    <w:rsid w:val="00D822DA"/>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DF23AA"/>
    <w:rsid w:val="00DF494D"/>
    <w:rsid w:val="00E01F79"/>
    <w:rsid w:val="00E1084B"/>
    <w:rsid w:val="00E1673A"/>
    <w:rsid w:val="00E22FCD"/>
    <w:rsid w:val="00E25CFB"/>
    <w:rsid w:val="00E34723"/>
    <w:rsid w:val="00E361D7"/>
    <w:rsid w:val="00E36464"/>
    <w:rsid w:val="00E44A8D"/>
    <w:rsid w:val="00E46EF6"/>
    <w:rsid w:val="00E507F6"/>
    <w:rsid w:val="00E5176D"/>
    <w:rsid w:val="00E521E4"/>
    <w:rsid w:val="00E55047"/>
    <w:rsid w:val="00E56A6F"/>
    <w:rsid w:val="00E57146"/>
    <w:rsid w:val="00E61ADD"/>
    <w:rsid w:val="00E61EB0"/>
    <w:rsid w:val="00E73BAF"/>
    <w:rsid w:val="00E73D2F"/>
    <w:rsid w:val="00E7598F"/>
    <w:rsid w:val="00E771A9"/>
    <w:rsid w:val="00E826D8"/>
    <w:rsid w:val="00E835AD"/>
    <w:rsid w:val="00E85491"/>
    <w:rsid w:val="00E855F2"/>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C2B"/>
    <w:rsid w:val="00EE3EE9"/>
    <w:rsid w:val="00EE4DDA"/>
    <w:rsid w:val="00EE58BF"/>
    <w:rsid w:val="00EF1AB3"/>
    <w:rsid w:val="00EF46EC"/>
    <w:rsid w:val="00F00714"/>
    <w:rsid w:val="00F01027"/>
    <w:rsid w:val="00F0275E"/>
    <w:rsid w:val="00F02AC7"/>
    <w:rsid w:val="00F06371"/>
    <w:rsid w:val="00F123E1"/>
    <w:rsid w:val="00F1375E"/>
    <w:rsid w:val="00F2432D"/>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84FDC"/>
    <w:rsid w:val="00F91626"/>
    <w:rsid w:val="00F9616C"/>
    <w:rsid w:val="00FA565D"/>
    <w:rsid w:val="00FB1FC7"/>
    <w:rsid w:val="00FB40B7"/>
    <w:rsid w:val="00FB5F8D"/>
    <w:rsid w:val="00FC57CC"/>
    <w:rsid w:val="00FD6F87"/>
    <w:rsid w:val="00FD724A"/>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A56319"/>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uiPriority w:val="99"/>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uiPriority w:val="99"/>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362157"/>
    <w:rPr>
      <w:lang w:eastAsia="ro-RO"/>
    </w:rPr>
  </w:style>
  <w:style w:type="character" w:customStyle="1" w:styleId="c-personfirst">
    <w:name w:val="c-person__first"/>
    <w:rsid w:val="00D822DA"/>
  </w:style>
  <w:style w:type="character" w:customStyle="1" w:styleId="c-personlast">
    <w:name w:val="c-person__last"/>
    <w:rsid w:val="00D822DA"/>
  </w:style>
  <w:style w:type="paragraph" w:styleId="NoSpacing">
    <w:name w:val="No Spacing"/>
    <w:link w:val="NoSpacingChar"/>
    <w:uiPriority w:val="1"/>
    <w:qFormat/>
    <w:rsid w:val="00924BBD"/>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924BBD"/>
    <w:rPr>
      <w:rFonts w:asciiTheme="minorHAnsi" w:eastAsiaTheme="minorEastAsia" w:hAnsiTheme="minorHAnsi" w:cstheme="minorBidi"/>
      <w:sz w:val="22"/>
      <w:szCs w:val="22"/>
      <w:lang w:eastAsia="zh-CN"/>
    </w:rPr>
  </w:style>
  <w:style w:type="paragraph" w:customStyle="1" w:styleId="Style110">
    <w:name w:val="Style 11"/>
    <w:basedOn w:val="Normal"/>
    <w:uiPriority w:val="99"/>
    <w:rsid w:val="00702B1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02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i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D88A-687A-4AA2-B023-E4A2DCF3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22</Pages>
  <Words>7295</Words>
  <Characters>41583</Characters>
  <Application>Microsoft Office Word</Application>
  <DocSecurity>0</DocSecurity>
  <Lines>346</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48781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Acer</cp:lastModifiedBy>
  <cp:revision>91</cp:revision>
  <cp:lastPrinted>2024-08-09T08:32:00Z</cp:lastPrinted>
  <dcterms:created xsi:type="dcterms:W3CDTF">2022-01-27T06:04:00Z</dcterms:created>
  <dcterms:modified xsi:type="dcterms:W3CDTF">2024-11-20T12:53:00Z</dcterms:modified>
</cp:coreProperties>
</file>