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B368F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13960C0E" w:rsidR="00887CE1" w:rsidRDefault="00D97FE7" w:rsidP="005D75AB">
      <w:pPr>
        <w:ind w:right="-992"/>
        <w:jc w:val="left"/>
        <w:rPr>
          <w:rFonts w:ascii="Verdana" w:hAnsi="Verdana" w:cs="Calibri"/>
          <w:sz w:val="20"/>
          <w:lang w:val="en-GB"/>
        </w:rPr>
      </w:pPr>
      <w:r w:rsidRPr="008A6083">
        <w:rPr>
          <w:rFonts w:ascii="Verdana" w:hAnsi="Verdana" w:cs="Calibri"/>
          <w:sz w:val="20"/>
          <w:lang w:val="en-GB"/>
        </w:rPr>
        <w:t xml:space="preserve">Duration (days) – </w:t>
      </w:r>
      <w:r w:rsidRPr="007E621F">
        <w:rPr>
          <w:rFonts w:ascii="Verdana" w:hAnsi="Verdana" w:cs="Calibri"/>
          <w:sz w:val="20"/>
          <w:u w:val="single"/>
          <w:lang w:val="en-GB"/>
        </w:rPr>
        <w:t>excluding travel days</w:t>
      </w:r>
      <w:r w:rsidRPr="008A6083">
        <w:rPr>
          <w:rFonts w:ascii="Verdana" w:hAnsi="Verdana" w:cs="Calibri"/>
          <w:sz w:val="20"/>
          <w:lang w:val="en-GB"/>
        </w:rPr>
        <w:t xml:space="preserve">: …………………. </w:t>
      </w:r>
    </w:p>
    <w:p w14:paraId="7E59202B" w14:textId="6F34EFC0" w:rsidR="004E7EF6" w:rsidRPr="008A6083" w:rsidRDefault="004E7EF6" w:rsidP="005D75AB">
      <w:pPr>
        <w:ind w:right="-992"/>
        <w:jc w:val="left"/>
        <w:rPr>
          <w:rFonts w:ascii="Verdana" w:hAnsi="Verdana" w:cs="Arial"/>
          <w:b/>
          <w:color w:val="002060"/>
          <w:sz w:val="20"/>
          <w:lang w:val="en-GB"/>
        </w:rPr>
      </w:pPr>
      <w:r>
        <w:rPr>
          <w:rFonts w:ascii="Verdana" w:hAnsi="Verdana" w:cs="Calibri"/>
          <w:sz w:val="20"/>
          <w:lang w:val="en-GB"/>
        </w:rPr>
        <w:t>Virtual component (if applicable):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0"/>
        <w:gridCol w:w="1808"/>
        <w:gridCol w:w="2307"/>
        <w:gridCol w:w="2157"/>
      </w:tblGrid>
      <w:tr w:rsidR="00377526" w:rsidRPr="007673FA" w14:paraId="5D72C54D" w14:textId="77777777" w:rsidTr="00D21F8C">
        <w:trPr>
          <w:trHeight w:val="334"/>
        </w:trPr>
        <w:tc>
          <w:tcPr>
            <w:tcW w:w="2660"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08"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D21F8C">
        <w:trPr>
          <w:trHeight w:val="412"/>
        </w:trPr>
        <w:tc>
          <w:tcPr>
            <w:tcW w:w="2660"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08"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D21F8C">
        <w:tc>
          <w:tcPr>
            <w:tcW w:w="2660" w:type="dxa"/>
            <w:shd w:val="clear" w:color="auto" w:fill="FFFFFF"/>
          </w:tcPr>
          <w:p w14:paraId="5D72C553" w14:textId="2FC3EA51" w:rsidR="00377526" w:rsidRPr="007673FA" w:rsidRDefault="00B61405" w:rsidP="00B368FB">
            <w:pPr>
              <w:spacing w:after="0"/>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08" w:type="dxa"/>
            <w:shd w:val="clear" w:color="auto" w:fill="FFFFFF"/>
          </w:tcPr>
          <w:p w14:paraId="5D72C554" w14:textId="77777777" w:rsidR="00377526" w:rsidRPr="007673FA" w:rsidRDefault="00377526" w:rsidP="00B368FB">
            <w:pPr>
              <w:spacing w:after="0"/>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B368FB">
            <w:pPr>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0CA1B16" w:rsidR="00377526" w:rsidRPr="007673FA" w:rsidRDefault="00E2069C" w:rsidP="00B368FB">
            <w:pPr>
              <w:spacing w:after="0"/>
              <w:jc w:val="left"/>
              <w:rPr>
                <w:rFonts w:ascii="Verdana" w:hAnsi="Verdana" w:cs="Arial"/>
                <w:b/>
                <w:color w:val="002060"/>
                <w:sz w:val="20"/>
                <w:lang w:val="en-GB"/>
              </w:rPr>
            </w:pPr>
            <w:r>
              <w:rPr>
                <w:rFonts w:ascii="Verdana" w:hAnsi="Verdana" w:cs="Arial"/>
                <w:color w:val="002060"/>
                <w:sz w:val="20"/>
                <w:lang w:val="en-GB"/>
              </w:rPr>
              <w:t>202</w:t>
            </w:r>
            <w:r w:rsidR="007F31F6">
              <w:rPr>
                <w:rFonts w:ascii="Verdana" w:hAnsi="Verdana" w:cs="Arial"/>
                <w:color w:val="002060"/>
                <w:sz w:val="20"/>
                <w:lang w:val="en-GB"/>
              </w:rPr>
              <w:t>4</w:t>
            </w:r>
            <w:r w:rsidR="00377526" w:rsidRPr="007673FA">
              <w:rPr>
                <w:rFonts w:ascii="Verdana" w:hAnsi="Verdana" w:cs="Arial"/>
                <w:color w:val="002060"/>
                <w:sz w:val="20"/>
                <w:lang w:val="en-GB"/>
              </w:rPr>
              <w:t>/20</w:t>
            </w:r>
            <w:r>
              <w:rPr>
                <w:rFonts w:ascii="Verdana" w:hAnsi="Verdana" w:cs="Arial"/>
                <w:color w:val="002060"/>
                <w:sz w:val="20"/>
                <w:lang w:val="en-GB"/>
              </w:rPr>
              <w:t>2</w:t>
            </w:r>
            <w:r w:rsidR="007F31F6">
              <w:rPr>
                <w:rFonts w:ascii="Verdana" w:hAnsi="Verdana" w:cs="Arial"/>
                <w:color w:val="002060"/>
                <w:sz w:val="20"/>
                <w:lang w:val="en-GB"/>
              </w:rPr>
              <w:t>5</w:t>
            </w:r>
          </w:p>
        </w:tc>
      </w:tr>
      <w:tr w:rsidR="00CC707F" w:rsidRPr="007673FA" w14:paraId="5D72C55C" w14:textId="77777777" w:rsidTr="00D21F8C">
        <w:tc>
          <w:tcPr>
            <w:tcW w:w="2660" w:type="dxa"/>
            <w:shd w:val="clear" w:color="auto" w:fill="FFFFFF"/>
          </w:tcPr>
          <w:p w14:paraId="5D72C558" w14:textId="77777777" w:rsidR="00CC707F" w:rsidRPr="007673FA" w:rsidRDefault="00CC707F" w:rsidP="00B368FB">
            <w:pPr>
              <w:spacing w:after="0"/>
              <w:jc w:val="left"/>
              <w:rPr>
                <w:rFonts w:ascii="Verdana" w:hAnsi="Verdana" w:cs="Arial"/>
                <w:b/>
                <w:color w:val="002060"/>
                <w:sz w:val="20"/>
                <w:lang w:val="en-GB"/>
              </w:rPr>
            </w:pPr>
            <w:r w:rsidRPr="007673FA">
              <w:rPr>
                <w:rFonts w:ascii="Verdana" w:hAnsi="Verdana" w:cs="Arial"/>
                <w:sz w:val="20"/>
                <w:lang w:val="en-GB"/>
              </w:rPr>
              <w:t>E-mail</w:t>
            </w:r>
          </w:p>
        </w:tc>
        <w:tc>
          <w:tcPr>
            <w:tcW w:w="6272" w:type="dxa"/>
            <w:gridSpan w:val="3"/>
            <w:shd w:val="clear" w:color="auto" w:fill="FFFFFF"/>
          </w:tcPr>
          <w:p w14:paraId="5D72C55B" w14:textId="77777777" w:rsidR="00CC707F" w:rsidRPr="007673FA" w:rsidRDefault="00CC707F" w:rsidP="00B368FB">
            <w:pPr>
              <w:spacing w:after="0"/>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249"/>
        <w:gridCol w:w="1909"/>
        <w:gridCol w:w="2226"/>
        <w:gridCol w:w="3620"/>
      </w:tblGrid>
      <w:tr w:rsidR="001452AA" w:rsidRPr="007673FA" w14:paraId="5D72C563" w14:textId="77777777" w:rsidTr="001452AA">
        <w:trPr>
          <w:trHeight w:val="371"/>
        </w:trPr>
        <w:tc>
          <w:tcPr>
            <w:tcW w:w="1644"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575" w:type="dxa"/>
            <w:shd w:val="clear" w:color="auto" w:fill="FFFFFF"/>
          </w:tcPr>
          <w:p w14:paraId="5D72C560" w14:textId="12A6FCB4"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Alexandru Ioan Cuza University</w:t>
            </w:r>
          </w:p>
        </w:tc>
        <w:tc>
          <w:tcPr>
            <w:tcW w:w="1165"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3620" w:type="dxa"/>
            <w:vMerge w:val="restart"/>
            <w:shd w:val="clear" w:color="auto" w:fill="FFFFFF"/>
          </w:tcPr>
          <w:p w14:paraId="5D72C562" w14:textId="5BE9B77B" w:rsidR="00887CE1" w:rsidRPr="007673FA" w:rsidRDefault="00887CE1" w:rsidP="001D73B8">
            <w:pPr>
              <w:jc w:val="left"/>
              <w:rPr>
                <w:rFonts w:ascii="Verdana" w:hAnsi="Verdana" w:cs="Arial"/>
                <w:b/>
                <w:color w:val="002060"/>
                <w:sz w:val="20"/>
                <w:lang w:val="en-GB"/>
              </w:rPr>
            </w:pPr>
          </w:p>
        </w:tc>
      </w:tr>
      <w:tr w:rsidR="001452AA" w:rsidRPr="007673FA" w14:paraId="5D72C56A" w14:textId="77777777" w:rsidTr="001452AA">
        <w:trPr>
          <w:trHeight w:val="371"/>
        </w:trPr>
        <w:tc>
          <w:tcPr>
            <w:tcW w:w="164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75" w:type="dxa"/>
            <w:shd w:val="clear" w:color="auto" w:fill="FFFFFF"/>
          </w:tcPr>
          <w:p w14:paraId="5D72C567" w14:textId="474E38A5"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RO IASI02</w:t>
            </w:r>
          </w:p>
        </w:tc>
        <w:tc>
          <w:tcPr>
            <w:tcW w:w="116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620"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1452AA" w:rsidRPr="007673FA" w14:paraId="5D72C56F" w14:textId="77777777" w:rsidTr="001452AA">
        <w:trPr>
          <w:trHeight w:val="559"/>
        </w:trPr>
        <w:tc>
          <w:tcPr>
            <w:tcW w:w="1644" w:type="dxa"/>
            <w:shd w:val="clear" w:color="auto" w:fill="FFFFFF"/>
          </w:tcPr>
          <w:p w14:paraId="5D72C56B" w14:textId="77777777" w:rsidR="00377526" w:rsidRPr="007673FA" w:rsidRDefault="00377526" w:rsidP="00B368FB">
            <w:pPr>
              <w:spacing w:after="0"/>
              <w:jc w:val="left"/>
              <w:rPr>
                <w:rFonts w:ascii="Verdana" w:hAnsi="Verdana" w:cs="Arial"/>
                <w:sz w:val="20"/>
                <w:lang w:val="en-GB"/>
              </w:rPr>
            </w:pPr>
            <w:r w:rsidRPr="007673FA">
              <w:rPr>
                <w:rFonts w:ascii="Verdana" w:hAnsi="Verdana" w:cs="Arial"/>
                <w:sz w:val="20"/>
                <w:lang w:val="en-GB"/>
              </w:rPr>
              <w:t>Address</w:t>
            </w:r>
          </w:p>
        </w:tc>
        <w:tc>
          <w:tcPr>
            <w:tcW w:w="2575" w:type="dxa"/>
            <w:shd w:val="clear" w:color="auto" w:fill="FFFFFF"/>
          </w:tcPr>
          <w:p w14:paraId="5D72C56C" w14:textId="24D9CCF3" w:rsidR="00377526" w:rsidRPr="007673FA" w:rsidRDefault="001D73B8" w:rsidP="00B368FB">
            <w:pPr>
              <w:spacing w:after="0"/>
              <w:ind w:right="-105"/>
              <w:jc w:val="left"/>
              <w:rPr>
                <w:rFonts w:ascii="Verdana" w:hAnsi="Verdana" w:cs="Arial"/>
                <w:color w:val="002060"/>
                <w:sz w:val="20"/>
                <w:lang w:val="en-GB"/>
              </w:rPr>
            </w:pPr>
            <w:r w:rsidRPr="001D73B8">
              <w:rPr>
                <w:rFonts w:ascii="Verdana" w:hAnsi="Verdana" w:cs="Arial"/>
                <w:color w:val="002060"/>
                <w:sz w:val="20"/>
                <w:lang w:val="en-GB"/>
              </w:rPr>
              <w:t>Bulevardul Carol I, Nr.</w:t>
            </w:r>
            <w:r>
              <w:rPr>
                <w:rFonts w:ascii="Verdana" w:hAnsi="Verdana" w:cs="Arial"/>
                <w:color w:val="002060"/>
                <w:sz w:val="20"/>
                <w:lang w:val="en-GB"/>
              </w:rPr>
              <w:t xml:space="preserve"> </w:t>
            </w:r>
            <w:r w:rsidRPr="001D73B8">
              <w:rPr>
                <w:rFonts w:ascii="Verdana" w:hAnsi="Verdana" w:cs="Arial"/>
                <w:color w:val="002060"/>
                <w:sz w:val="20"/>
                <w:lang w:val="en-GB"/>
              </w:rPr>
              <w:t>11, 700506</w:t>
            </w:r>
          </w:p>
        </w:tc>
        <w:tc>
          <w:tcPr>
            <w:tcW w:w="1165" w:type="dxa"/>
            <w:shd w:val="clear" w:color="auto" w:fill="FFFFFF"/>
          </w:tcPr>
          <w:p w14:paraId="5D72C56D" w14:textId="77777777" w:rsidR="00377526" w:rsidRPr="005E466D" w:rsidRDefault="00377526" w:rsidP="00B368FB">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620" w:type="dxa"/>
            <w:shd w:val="clear" w:color="auto" w:fill="FFFFFF"/>
          </w:tcPr>
          <w:p w14:paraId="5D72C56E" w14:textId="4AEEDCC0" w:rsidR="00377526" w:rsidRPr="007673FA" w:rsidRDefault="001D73B8" w:rsidP="00B368FB">
            <w:pPr>
              <w:spacing w:after="0"/>
              <w:jc w:val="center"/>
              <w:rPr>
                <w:rFonts w:ascii="Verdana" w:hAnsi="Verdana" w:cs="Arial"/>
                <w:b/>
                <w:sz w:val="20"/>
                <w:lang w:val="en-GB"/>
              </w:rPr>
            </w:pPr>
            <w:r>
              <w:rPr>
                <w:rFonts w:ascii="Verdana" w:hAnsi="Verdana" w:cs="Arial"/>
                <w:b/>
                <w:sz w:val="20"/>
                <w:lang w:val="en-GB"/>
              </w:rPr>
              <w:t>ROU</w:t>
            </w:r>
          </w:p>
        </w:tc>
      </w:tr>
      <w:tr w:rsidR="001452AA" w:rsidRPr="00E02718" w14:paraId="5D72C574" w14:textId="77777777" w:rsidTr="001452AA">
        <w:tc>
          <w:tcPr>
            <w:tcW w:w="1644" w:type="dxa"/>
            <w:shd w:val="clear" w:color="auto" w:fill="FFFFFF"/>
          </w:tcPr>
          <w:p w14:paraId="5D72C570" w14:textId="77777777" w:rsidR="00377526" w:rsidRPr="007673FA" w:rsidRDefault="00377526" w:rsidP="00B368FB">
            <w:pPr>
              <w:spacing w:after="0"/>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75" w:type="dxa"/>
            <w:shd w:val="clear" w:color="auto" w:fill="FFFFFF"/>
          </w:tcPr>
          <w:p w14:paraId="02D47C0B" w14:textId="6B1EA6B4" w:rsidR="00377526" w:rsidRDefault="001452AA" w:rsidP="00B368FB">
            <w:pPr>
              <w:spacing w:after="0"/>
              <w:jc w:val="left"/>
              <w:rPr>
                <w:rFonts w:ascii="Verdana" w:hAnsi="Verdana" w:cs="Arial"/>
                <w:color w:val="002060"/>
                <w:sz w:val="20"/>
                <w:lang w:val="en-GB"/>
              </w:rPr>
            </w:pPr>
            <w:r>
              <w:rPr>
                <w:rFonts w:ascii="Verdana" w:hAnsi="Verdana" w:cs="Arial"/>
                <w:color w:val="002060"/>
                <w:sz w:val="20"/>
                <w:lang w:val="en-GB"/>
              </w:rPr>
              <w:t>Alexandra Teodorescu</w:t>
            </w:r>
          </w:p>
          <w:p w14:paraId="5D72C571" w14:textId="66B9FD53" w:rsidR="001D73B8" w:rsidRPr="007673FA" w:rsidRDefault="001D73B8" w:rsidP="00B368FB">
            <w:pPr>
              <w:spacing w:after="0"/>
              <w:jc w:val="left"/>
              <w:rPr>
                <w:rFonts w:ascii="Verdana" w:hAnsi="Verdana" w:cs="Arial"/>
                <w:color w:val="002060"/>
                <w:sz w:val="20"/>
                <w:lang w:val="en-GB"/>
              </w:rPr>
            </w:pPr>
            <w:r>
              <w:rPr>
                <w:rFonts w:ascii="Verdana" w:hAnsi="Verdana" w:cs="Arial"/>
                <w:color w:val="002060"/>
                <w:sz w:val="20"/>
                <w:lang w:val="en-GB"/>
              </w:rPr>
              <w:t>International Relations Officer</w:t>
            </w:r>
          </w:p>
        </w:tc>
        <w:tc>
          <w:tcPr>
            <w:tcW w:w="1165" w:type="dxa"/>
            <w:shd w:val="clear" w:color="auto" w:fill="FFFFFF"/>
          </w:tcPr>
          <w:p w14:paraId="5D72C572" w14:textId="77777777" w:rsidR="00377526" w:rsidRPr="00E02718" w:rsidRDefault="00377526" w:rsidP="00B368FB">
            <w:pPr>
              <w:spacing w:after="0"/>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620" w:type="dxa"/>
            <w:shd w:val="clear" w:color="auto" w:fill="FFFFFF"/>
          </w:tcPr>
          <w:p w14:paraId="5D72C573" w14:textId="7B57F2B0" w:rsidR="00377526" w:rsidRPr="00E02718" w:rsidRDefault="001452AA" w:rsidP="00B368FB">
            <w:pPr>
              <w:spacing w:after="0"/>
              <w:jc w:val="left"/>
              <w:rPr>
                <w:rFonts w:ascii="Verdana" w:hAnsi="Verdana" w:cs="Arial"/>
                <w:b/>
                <w:color w:val="002060"/>
                <w:sz w:val="20"/>
                <w:lang w:val="fr-BE"/>
              </w:rPr>
            </w:pPr>
            <w:r>
              <w:rPr>
                <w:rFonts w:ascii="Verdana" w:hAnsi="Verdana" w:cs="Arial"/>
                <w:b/>
                <w:color w:val="002060"/>
                <w:sz w:val="20"/>
                <w:lang w:val="fr-BE"/>
              </w:rPr>
              <w:t>alexandra</w:t>
            </w:r>
            <w:r w:rsidR="001D73B8">
              <w:rPr>
                <w:rFonts w:ascii="Verdana" w:hAnsi="Verdana" w:cs="Arial"/>
                <w:b/>
                <w:color w:val="002060"/>
                <w:sz w:val="20"/>
                <w:lang w:val="fr-BE"/>
              </w:rPr>
              <w:t>.</w:t>
            </w:r>
            <w:r>
              <w:rPr>
                <w:rFonts w:ascii="Verdana" w:hAnsi="Verdana" w:cs="Arial"/>
                <w:b/>
                <w:color w:val="002060"/>
                <w:sz w:val="20"/>
                <w:lang w:val="fr-BE"/>
              </w:rPr>
              <w:t>teodorescu</w:t>
            </w:r>
            <w:r w:rsidR="001D73B8">
              <w:rPr>
                <w:rFonts w:ascii="Verdana" w:hAnsi="Verdana" w:cs="Arial"/>
                <w:b/>
                <w:color w:val="002060"/>
                <w:sz w:val="20"/>
                <w:lang w:val="fr-BE"/>
              </w:rPr>
              <w:t>@uaic.ro</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05B9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05B9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6E5B3B"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44F01691" w14:textId="77777777" w:rsidR="0050149F" w:rsidRDefault="0050149F" w:rsidP="00772741">
            <w:pPr>
              <w:tabs>
                <w:tab w:val="left" w:pos="3348"/>
                <w:tab w:val="left" w:pos="6183"/>
                <w:tab w:val="left" w:pos="6892"/>
              </w:tabs>
              <w:spacing w:after="120"/>
              <w:rPr>
                <w:rFonts w:ascii="Verdana" w:hAnsi="Verdana" w:cs="Calibri"/>
                <w:sz w:val="20"/>
                <w:lang w:val="en-GB"/>
              </w:rPr>
            </w:pPr>
          </w:p>
          <w:p w14:paraId="427479BF" w14:textId="48168A3C"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Assist. prof. </w:t>
            </w:r>
            <w:r w:rsidRPr="0050149F">
              <w:rPr>
                <w:rFonts w:ascii="Verdana" w:hAnsi="Verdana" w:cs="Calibri"/>
                <w:b/>
                <w:sz w:val="20"/>
                <w:lang w:val="en-GB"/>
              </w:rPr>
              <w:t>Iuliana BULIGA</w:t>
            </w:r>
            <w:r>
              <w:rPr>
                <w:rFonts w:ascii="Verdana" w:hAnsi="Verdana" w:cs="Calibri"/>
                <w:sz w:val="20"/>
                <w:lang w:val="en-GB"/>
              </w:rPr>
              <w:t xml:space="preserve"> – </w:t>
            </w:r>
            <w:r w:rsidRPr="0050149F">
              <w:rPr>
                <w:rFonts w:ascii="Verdana" w:hAnsi="Verdana" w:cs="Calibri"/>
                <w:b/>
                <w:sz w:val="20"/>
                <w:lang w:val="en-GB"/>
              </w:rPr>
              <w:t>Institutional Erasmus Coordinator</w:t>
            </w:r>
          </w:p>
          <w:p w14:paraId="096F5D72" w14:textId="77777777"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312DCBCC" w:rsidR="0050149F" w:rsidRPr="007B3F1B" w:rsidRDefault="0050149F" w:rsidP="00772741">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7E6AF9">
      <w:headerReference w:type="default" r:id="rId14"/>
      <w:footerReference w:type="default" r:id="rId15"/>
      <w:headerReference w:type="first" r:id="rId16"/>
      <w:footerReference w:type="first" r:id="rId17"/>
      <w:endnotePr>
        <w:numFmt w:val="decimal"/>
      </w:endnotePr>
      <w:pgSz w:w="11907" w:h="16839" w:code="9"/>
      <w:pgMar w:top="1134" w:right="1418" w:bottom="709" w:left="1701" w:header="426"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8553" w14:textId="77777777" w:rsidR="00F05B9A" w:rsidRDefault="00F05B9A">
      <w:r>
        <w:separator/>
      </w:r>
    </w:p>
  </w:endnote>
  <w:endnote w:type="continuationSeparator" w:id="0">
    <w:p w14:paraId="0EDC4C3F" w14:textId="77777777" w:rsidR="00F05B9A" w:rsidRDefault="00F05B9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w:t>
      </w:r>
      <w:bookmarkStart w:id="0" w:name="_GoBack"/>
      <w:bookmarkEnd w:id="0"/>
      <w:r w:rsidR="00F378F8" w:rsidRPr="00CB488B">
        <w:rPr>
          <w:rFonts w:ascii="Verdana" w:hAnsi="Verdana" w:cs="Calibri"/>
          <w:sz w:val="16"/>
          <w:szCs w:val="16"/>
          <w:lang w:val="en-GB"/>
        </w:rPr>
        <w:t>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4613357" w:rsidR="009F32D0" w:rsidRDefault="009F32D0">
        <w:pPr>
          <w:pStyle w:val="Footer"/>
          <w:jc w:val="center"/>
        </w:pPr>
        <w:r>
          <w:fldChar w:fldCharType="begin"/>
        </w:r>
        <w:r>
          <w:instrText xml:space="preserve"> PAGE   \* MERGEFORMAT </w:instrText>
        </w:r>
        <w:r>
          <w:fldChar w:fldCharType="separate"/>
        </w:r>
        <w:r w:rsidR="007E6AF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402DF" w14:textId="77777777" w:rsidR="00F05B9A" w:rsidRDefault="00F05B9A">
      <w:r>
        <w:separator/>
      </w:r>
    </w:p>
  </w:footnote>
  <w:footnote w:type="continuationSeparator" w:id="0">
    <w:p w14:paraId="73EDDBDD" w14:textId="77777777" w:rsidR="00F05B9A" w:rsidRDefault="00F05B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365C523C" w:rsidR="00E01AAA" w:rsidRPr="00AD66BB" w:rsidRDefault="007E6AF9" w:rsidP="00B368FB">
          <w:pPr>
            <w:tabs>
              <w:tab w:val="left" w:pos="0"/>
              <w:tab w:val="left" w:pos="1134"/>
              <w:tab w:val="left" w:pos="3261"/>
              <w:tab w:val="left" w:pos="4253"/>
              <w:tab w:val="left" w:pos="4678"/>
            </w:tabs>
            <w:jc w:val="left"/>
            <w:rPr>
              <w:rFonts w:ascii="Verdana" w:hAnsi="Verdana"/>
              <w:b/>
              <w:sz w:val="18"/>
              <w:szCs w:val="18"/>
              <w:lang w:val="en-GB"/>
            </w:rPr>
          </w:pPr>
          <w:r>
            <w:rPr>
              <w:rFonts w:ascii="Verdana" w:hAnsi="Verdana"/>
              <w:b/>
              <w:noProof/>
              <w:sz w:val="18"/>
              <w:szCs w:val="18"/>
              <w:lang w:val="en-GB" w:eastAsia="en-GB"/>
            </w:rPr>
            <w:pict w14:anchorId="5B934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1.5pt;height:40.5pt">
                <v:imagedata r:id="rId1" o:title="EN_FundedbytheEU_RGB_POS"/>
              </v:shape>
            </w:pic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40A1A11" w:rsidR="00E01AAA" w:rsidRPr="00967BFC" w:rsidRDefault="00E01AAA" w:rsidP="00C05937">
          <w:pPr>
            <w:pStyle w:val="ZDGName"/>
            <w:rPr>
              <w:lang w:val="en-GB"/>
            </w:rPr>
          </w:pPr>
        </w:p>
      </w:tc>
    </w:tr>
  </w:tbl>
  <w:p w14:paraId="5D72C5C2" w14:textId="7967B089" w:rsidR="00506408" w:rsidRPr="00495B18" w:rsidRDefault="00B368FB"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61312" behindDoc="0" locked="0" layoutInCell="1" allowOverlap="1" wp14:anchorId="5D72C5C7" wp14:editId="38D010F5">
              <wp:simplePos x="0" y="0"/>
              <wp:positionH relativeFrom="column">
                <wp:posOffset>4044315</wp:posOffset>
              </wp:positionH>
              <wp:positionV relativeFrom="paragraph">
                <wp:posOffset>-703580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8.45pt;margin-top:-55.4pt;width:136.1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2AA"/>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3C19"/>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3B8"/>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559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AF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4EE8"/>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0D9E"/>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EF6"/>
    <w:rsid w:val="004F2CA0"/>
    <w:rsid w:val="004F3617"/>
    <w:rsid w:val="004F38D5"/>
    <w:rsid w:val="004F5483"/>
    <w:rsid w:val="005004B5"/>
    <w:rsid w:val="0050149F"/>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4E27"/>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2C4"/>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21F"/>
    <w:rsid w:val="007E6AF9"/>
    <w:rsid w:val="007E7290"/>
    <w:rsid w:val="007F0E4A"/>
    <w:rsid w:val="007F0F8D"/>
    <w:rsid w:val="007F183D"/>
    <w:rsid w:val="007F2282"/>
    <w:rsid w:val="007F31F6"/>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A7A6D"/>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265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68FB"/>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A0F"/>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F8C"/>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B84"/>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69C"/>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3CD8"/>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5B9A"/>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3C03"/>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F6E935-9D13-4F80-8759-AD5DDA70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52</TotalTime>
  <Pages>3</Pages>
  <Words>413</Words>
  <Characters>2360</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18</cp:revision>
  <cp:lastPrinted>2013-11-06T08:46:00Z</cp:lastPrinted>
  <dcterms:created xsi:type="dcterms:W3CDTF">2019-02-18T14:38:00Z</dcterms:created>
  <dcterms:modified xsi:type="dcterms:W3CDTF">2025-01-17T12:39:00Z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