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1548" w:rsidRDefault="00BB2E1A" w:rsidP="009B6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37358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37792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337C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6E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7727">
        <w:rPr>
          <w:rFonts w:ascii="Times New Roman" w:hAnsi="Times New Roman" w:cs="Times New Roman"/>
          <w:sz w:val="24"/>
          <w:szCs w:val="24"/>
          <w:lang w:val="ro-RO"/>
        </w:rPr>
        <w:t>426//18.02.2025</w:t>
      </w:r>
    </w:p>
    <w:p w:rsidR="000C2709" w:rsidRDefault="000C2709" w:rsidP="000C2709">
      <w:pPr>
        <w:tabs>
          <w:tab w:val="center" w:pos="451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en-US"/>
        </w:rPr>
      </w:pPr>
    </w:p>
    <w:p w:rsidR="001B1AE2" w:rsidRDefault="001B1AE2" w:rsidP="000C2709">
      <w:pPr>
        <w:tabs>
          <w:tab w:val="center" w:pos="451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en-US"/>
        </w:rPr>
      </w:pPr>
      <w:r w:rsidRPr="001B1AE2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en-US"/>
        </w:rPr>
        <w:t>CAIET DE SARCINI</w:t>
      </w:r>
    </w:p>
    <w:p w:rsidR="000C2709" w:rsidRDefault="000C2709" w:rsidP="000C2709">
      <w:pPr>
        <w:tabs>
          <w:tab w:val="center" w:pos="451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en-US"/>
        </w:rPr>
      </w:pPr>
    </w:p>
    <w:p w:rsidR="00FA55E0" w:rsidRDefault="00FA55E0" w:rsidP="00FA55E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SCOP</w:t>
      </w: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</w:p>
    <w:p w:rsidR="00FA55E0" w:rsidRDefault="001B1AE2" w:rsidP="008C113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Caietul de sarcini face parte integranta din documentatia pentru elaborarea si prezentarea ofertei si constituie ansamblul cerintelor pe baza carora se elaboreaza de fiecare ofertant propunerea </w:t>
      </w:r>
      <w:r w:rsidR="000C27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financiara</w:t>
      </w:r>
      <w:r w:rsidR="00FA55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</w:p>
    <w:p w:rsidR="00FA55E0" w:rsidRPr="00FA55E0" w:rsidRDefault="000C2709" w:rsidP="00FA55E0">
      <w:pPr>
        <w:suppressAutoHyphens w:val="0"/>
        <w:spacing w:after="0" w:line="240" w:lineRule="auto"/>
        <w:ind w:hanging="18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</w:pPr>
      <w:r w:rsidRPr="00FA55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 </w:t>
      </w:r>
      <w:r w:rsidR="008C113A" w:rsidRPr="00FA55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 </w:t>
      </w:r>
      <w:r w:rsidR="00FA55E0" w:rsidRPr="00FA55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US"/>
        </w:rPr>
        <w:t xml:space="preserve">OBIECTUL CAIETULUI DE SARCINI </w:t>
      </w:r>
    </w:p>
    <w:p w:rsidR="00631810" w:rsidRPr="00C83CC1" w:rsidRDefault="00FA55E0" w:rsidP="008C113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S</w:t>
      </w:r>
      <w:r w:rsidR="000C27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ervicii de evaluare financiara </w:t>
      </w:r>
      <w:r w:rsidR="00C83CC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imobil</w:t>
      </w:r>
      <w:r w:rsidR="0097454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pentru impozitare</w:t>
      </w:r>
      <w:r w:rsidR="00C83CC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aflat</w:t>
      </w:r>
      <w:r w:rsidR="0050392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in proprietatea Univ. „Al. I. Cuza” din Iasi</w:t>
      </w:r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: </w:t>
      </w:r>
      <w:proofErr w:type="spellStart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Cafenea</w:t>
      </w:r>
      <w:proofErr w:type="spellEnd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/ </w:t>
      </w:r>
      <w:proofErr w:type="spellStart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ceainarie</w:t>
      </w:r>
      <w:proofErr w:type="spellEnd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Gradina</w:t>
      </w:r>
      <w:proofErr w:type="spellEnd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Botanica</w:t>
      </w:r>
      <w:proofErr w:type="spellEnd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str. </w:t>
      </w:r>
      <w:proofErr w:type="spellStart"/>
      <w:proofErr w:type="gramStart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Dumbrava</w:t>
      </w:r>
      <w:proofErr w:type="spellEnd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Rosie nr.</w:t>
      </w:r>
      <w:proofErr w:type="gramEnd"/>
      <w:r w:rsidR="00C83CC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5-7, Iasi</w:t>
      </w:r>
    </w:p>
    <w:p w:rsidR="001B1AE2" w:rsidRPr="001B1AE2" w:rsidRDefault="00631810" w:rsidP="008C113A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</w:t>
      </w:r>
      <w:r w:rsidR="001B1AE2"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retul ofertat va include toate cheltuielile ocazionate de prestarea serviciilor.</w:t>
      </w:r>
    </w:p>
    <w:p w:rsidR="001B1AE2" w:rsidRPr="001B1AE2" w:rsidRDefault="001B1AE2" w:rsidP="006A16F9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Oferta va cuprinde :</w:t>
      </w:r>
    </w:p>
    <w:p w:rsidR="001B1AE2" w:rsidRPr="00C83A66" w:rsidRDefault="006A16F9" w:rsidP="00C83A66">
      <w:pPr>
        <w:pStyle w:val="ListParagraph"/>
        <w:numPr>
          <w:ilvl w:val="0"/>
          <w:numId w:val="30"/>
        </w:numPr>
        <w:rPr>
          <w:sz w:val="24"/>
          <w:szCs w:val="24"/>
          <w:lang w:eastAsia="en-US"/>
        </w:rPr>
      </w:pPr>
      <w:r w:rsidRPr="00C83A66">
        <w:rPr>
          <w:sz w:val="24"/>
          <w:szCs w:val="24"/>
          <w:lang w:val="ro-RO" w:eastAsia="en-US"/>
        </w:rPr>
        <w:t>Formularul de oferta</w:t>
      </w:r>
      <w:r w:rsidR="00C83A66" w:rsidRPr="00C83A66">
        <w:rPr>
          <w:sz w:val="24"/>
          <w:szCs w:val="24"/>
          <w:lang w:val="ro-RO" w:eastAsia="en-US"/>
        </w:rPr>
        <w:t>;</w:t>
      </w:r>
    </w:p>
    <w:p w:rsidR="00C83A66" w:rsidRPr="00C83A66" w:rsidRDefault="001B1AE2" w:rsidP="00C83A6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o-RO" w:eastAsia="en-US"/>
        </w:rPr>
      </w:pPr>
      <w:r w:rsidRPr="00C83A66">
        <w:rPr>
          <w:sz w:val="24"/>
          <w:szCs w:val="24"/>
          <w:lang w:val="ro-RO" w:eastAsia="en-US"/>
        </w:rPr>
        <w:t xml:space="preserve">Copie dupa certificatul de inregistrare la Registrul Comertului, continand codul unic de </w:t>
      </w:r>
    </w:p>
    <w:p w:rsidR="001B1AE2" w:rsidRPr="000C2709" w:rsidRDefault="00C83A66" w:rsidP="00C83A6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</w:t>
      </w:r>
      <w:r w:rsidR="000C27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</w:t>
      </w:r>
      <w:r w:rsidR="001B1AE2"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inregistrare si certificat constatator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;</w:t>
      </w:r>
    </w:p>
    <w:p w:rsidR="001B1AE2" w:rsidRPr="00C83A66" w:rsidRDefault="001B1AE2" w:rsidP="00C83A6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o-RO" w:eastAsia="en-US"/>
        </w:rPr>
      </w:pPr>
      <w:r w:rsidRPr="00C83A66">
        <w:rPr>
          <w:sz w:val="24"/>
          <w:szCs w:val="24"/>
          <w:lang w:val="ro-RO" w:eastAsia="en-US"/>
        </w:rPr>
        <w:t>Copi</w:t>
      </w:r>
      <w:r w:rsidR="00C83A66">
        <w:rPr>
          <w:sz w:val="24"/>
          <w:szCs w:val="24"/>
          <w:lang w:val="ro-RO" w:eastAsia="en-US"/>
        </w:rPr>
        <w:t>e dupa</w:t>
      </w:r>
      <w:r w:rsidRPr="00C83A66">
        <w:rPr>
          <w:sz w:val="24"/>
          <w:szCs w:val="24"/>
          <w:lang w:val="ro-RO" w:eastAsia="en-US"/>
        </w:rPr>
        <w:t xml:space="preserve"> certificatul de atestare emis de ANEVAR prin care ofertantul este abilitat sa efectueze serviciile ce fac obiectul achizitiei</w:t>
      </w:r>
      <w:r w:rsidR="00C83A66" w:rsidRPr="00C83A66">
        <w:rPr>
          <w:sz w:val="24"/>
          <w:szCs w:val="24"/>
          <w:lang w:val="ro-RO" w:eastAsia="en-US"/>
        </w:rPr>
        <w:t>;</w:t>
      </w:r>
      <w:r w:rsidRPr="00C83A66">
        <w:rPr>
          <w:sz w:val="24"/>
          <w:szCs w:val="24"/>
          <w:lang w:val="ro-RO" w:eastAsia="en-US"/>
        </w:rPr>
        <w:t>.</w:t>
      </w:r>
    </w:p>
    <w:p w:rsidR="00C83A66" w:rsidRPr="00C83A66" w:rsidRDefault="001B1AE2" w:rsidP="00C83A6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ro-RO" w:eastAsia="en-US"/>
        </w:rPr>
      </w:pPr>
      <w:r w:rsidRPr="00C83A66">
        <w:rPr>
          <w:sz w:val="24"/>
          <w:szCs w:val="24"/>
          <w:lang w:val="ro-RO" w:eastAsia="en-US"/>
        </w:rPr>
        <w:t>Pretul total (lei) cu si fara TVA</w:t>
      </w:r>
      <w:r w:rsidR="00631810" w:rsidRPr="00C83A66">
        <w:rPr>
          <w:sz w:val="24"/>
          <w:szCs w:val="24"/>
          <w:lang w:val="ro-RO" w:eastAsia="en-US"/>
        </w:rPr>
        <w:t xml:space="preserve"> (</w:t>
      </w:r>
      <w:r w:rsidRPr="00C83A66">
        <w:rPr>
          <w:sz w:val="24"/>
          <w:szCs w:val="24"/>
          <w:lang w:val="ro-RO" w:eastAsia="en-US"/>
        </w:rPr>
        <w:t>se</w:t>
      </w:r>
      <w:r w:rsidR="00631810" w:rsidRPr="00C83A66">
        <w:rPr>
          <w:sz w:val="24"/>
          <w:szCs w:val="24"/>
          <w:lang w:val="ro-RO" w:eastAsia="en-US"/>
        </w:rPr>
        <w:t xml:space="preserve"> va</w:t>
      </w:r>
      <w:r w:rsidRPr="00C83A66">
        <w:rPr>
          <w:sz w:val="24"/>
          <w:szCs w:val="24"/>
          <w:lang w:val="ro-RO" w:eastAsia="en-US"/>
        </w:rPr>
        <w:t xml:space="preserve"> specific</w:t>
      </w:r>
      <w:r w:rsidR="00631810" w:rsidRPr="00C83A66">
        <w:rPr>
          <w:sz w:val="24"/>
          <w:szCs w:val="24"/>
          <w:lang w:val="ro-RO" w:eastAsia="en-US"/>
        </w:rPr>
        <w:t>a</w:t>
      </w:r>
      <w:r w:rsidRPr="00C83A66">
        <w:rPr>
          <w:sz w:val="24"/>
          <w:szCs w:val="24"/>
          <w:lang w:val="ro-RO" w:eastAsia="en-US"/>
        </w:rPr>
        <w:t xml:space="preserve"> daca</w:t>
      </w:r>
      <w:r w:rsidR="00631810" w:rsidRPr="00C83A66">
        <w:rPr>
          <w:sz w:val="24"/>
          <w:szCs w:val="24"/>
          <w:lang w:val="ro-RO" w:eastAsia="en-US"/>
        </w:rPr>
        <w:t xml:space="preserve"> ofertantul</w:t>
      </w:r>
      <w:r w:rsidRPr="00C83A66">
        <w:rPr>
          <w:sz w:val="24"/>
          <w:szCs w:val="24"/>
          <w:lang w:val="ro-RO" w:eastAsia="en-US"/>
        </w:rPr>
        <w:t xml:space="preserve"> este</w:t>
      </w:r>
      <w:r w:rsidR="00631810" w:rsidRPr="00C83A66">
        <w:rPr>
          <w:sz w:val="24"/>
          <w:szCs w:val="24"/>
          <w:lang w:val="ro-RO" w:eastAsia="en-US"/>
        </w:rPr>
        <w:t xml:space="preserve"> sau nu</w:t>
      </w:r>
      <w:r w:rsidRPr="00C83A66">
        <w:rPr>
          <w:sz w:val="24"/>
          <w:szCs w:val="24"/>
          <w:lang w:val="ro-RO" w:eastAsia="en-US"/>
        </w:rPr>
        <w:t xml:space="preserve"> platitor de </w:t>
      </w:r>
    </w:p>
    <w:p w:rsidR="001B1AE2" w:rsidRDefault="00C83A66" w:rsidP="00C83A6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</w:t>
      </w:r>
      <w:r w:rsidR="000C27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</w:t>
      </w:r>
      <w:r w:rsidR="001B1AE2"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TVA</w:t>
      </w:r>
      <w:r w:rsidR="0063181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)</w:t>
      </w:r>
      <w:r w:rsidR="001B1AE2"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</w:p>
    <w:p w:rsidR="00FA55E0" w:rsidRPr="00445711" w:rsidRDefault="00FA55E0" w:rsidP="00FA55E0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eastAsia="ArialMT"/>
          <w:b/>
          <w:sz w:val="24"/>
          <w:lang w:eastAsia="en-US"/>
        </w:rPr>
      </w:pPr>
      <w:r w:rsidRPr="00445711">
        <w:rPr>
          <w:rFonts w:eastAsia="ArialMT"/>
          <w:b/>
          <w:sz w:val="24"/>
          <w:lang w:eastAsia="en-US"/>
        </w:rPr>
        <w:t>TERMEN</w:t>
      </w:r>
      <w:r>
        <w:rPr>
          <w:rFonts w:eastAsia="ArialMT"/>
          <w:b/>
          <w:sz w:val="24"/>
          <w:lang w:eastAsia="en-US"/>
        </w:rPr>
        <w:t xml:space="preserve"> DE PRESTARE A SERVICIILOR</w:t>
      </w:r>
    </w:p>
    <w:p w:rsidR="001B1AE2" w:rsidRDefault="001B1AE2" w:rsidP="006A16F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Serviciul se va presta in </w:t>
      </w:r>
      <w:r w:rsidR="000C270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maxim </w:t>
      </w:r>
      <w:r w:rsidR="0002795A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5</w:t>
      </w: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zile de la semnarea contractului.</w:t>
      </w:r>
    </w:p>
    <w:p w:rsidR="00B47CD1" w:rsidRPr="001B1AE2" w:rsidRDefault="00B47CD1" w:rsidP="006A16F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Prestatorul va livra raportul de evaluare in doua exemplare pe suport de hartie.</w:t>
      </w:r>
    </w:p>
    <w:p w:rsidR="000C2709" w:rsidRPr="009E4858" w:rsidRDefault="000C2709" w:rsidP="000C2709">
      <w:pPr>
        <w:tabs>
          <w:tab w:val="left" w:pos="709"/>
        </w:tabs>
        <w:spacing w:after="0" w:line="240" w:lineRule="auto"/>
        <w:jc w:val="both"/>
        <w:rPr>
          <w:b/>
          <w:lang w:val="ro-RO"/>
        </w:rPr>
      </w:pPr>
      <w:r w:rsidRPr="00D426B7">
        <w:rPr>
          <w:rFonts w:ascii="Times New Roman" w:hAnsi="Times New Roman" w:cs="Times New Roman"/>
          <w:b/>
          <w:sz w:val="24"/>
          <w:szCs w:val="24"/>
          <w:lang w:val="ro-RO"/>
        </w:rPr>
        <w:t>RECEPŢIA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SERVICIILOR</w:t>
      </w:r>
      <w:r w:rsidRPr="00D426B7">
        <w:rPr>
          <w:rFonts w:ascii="Times New Roman" w:hAnsi="Times New Roman" w:cs="Times New Roman"/>
          <w:b/>
          <w:lang w:val="ro-RO"/>
        </w:rPr>
        <w:tab/>
      </w:r>
    </w:p>
    <w:p w:rsidR="000C2709" w:rsidRDefault="000C2709" w:rsidP="000C270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26B7">
        <w:rPr>
          <w:rFonts w:ascii="Times New Roman" w:hAnsi="Times New Roman" w:cs="Times New Roman"/>
          <w:sz w:val="24"/>
          <w:szCs w:val="24"/>
          <w:lang w:val="ro-RO"/>
        </w:rPr>
        <w:t>Recepţia se va face de o comisie constituită din specialiştii beneficiarului si ai furnizorului, care va întocmi procesul verbal de recepţie.</w:t>
      </w:r>
    </w:p>
    <w:p w:rsidR="000C2709" w:rsidRPr="00F33712" w:rsidRDefault="000C2709" w:rsidP="000C2709">
      <w:pPr>
        <w:pStyle w:val="ListParagraph"/>
        <w:ind w:left="709" w:hanging="709"/>
        <w:rPr>
          <w:b/>
          <w:bCs/>
          <w:sz w:val="24"/>
          <w:szCs w:val="24"/>
        </w:rPr>
      </w:pPr>
      <w:r w:rsidRPr="00F33712">
        <w:rPr>
          <w:b/>
          <w:bCs/>
          <w:sz w:val="24"/>
          <w:szCs w:val="24"/>
        </w:rPr>
        <w:t>PLAȚI</w:t>
      </w:r>
    </w:p>
    <w:p w:rsidR="000C2709" w:rsidRDefault="000C2709" w:rsidP="000C270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</w:pP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cu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prevederile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139/2022,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contractantul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are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obligația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</w:t>
      </w:r>
      <w:proofErr w:type="gram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a le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transmite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RO e-</w:t>
      </w:r>
      <w:proofErr w:type="spellStart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56764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.</w:t>
      </w:r>
    </w:p>
    <w:p w:rsidR="000C2709" w:rsidRDefault="000C2709" w:rsidP="000C27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Plăţile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favoarea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Contractantului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efectua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7646">
        <w:rPr>
          <w:rFonts w:ascii="Times New Roman" w:hAnsi="Times New Roman"/>
          <w:color w:val="000000"/>
          <w:sz w:val="24"/>
          <w:szCs w:val="24"/>
        </w:rPr>
        <w:t>termen</w:t>
      </w:r>
      <w:proofErr w:type="spellEnd"/>
      <w:r w:rsidRPr="005676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67646"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0C2709" w:rsidRPr="00A8086C" w:rsidRDefault="000C2709" w:rsidP="000C270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a) 30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de la data </w:t>
      </w:r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la care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factura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electronică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este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disponibilă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spre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descărcare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către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Autoritatea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Contractantă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din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sistemul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RO e-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factura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,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dacă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recepția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serviciilor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este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anterioară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acestei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date;</w:t>
      </w:r>
    </w:p>
    <w:p w:rsidR="000C2709" w:rsidRPr="00A8086C" w:rsidRDefault="000C2709" w:rsidP="000C270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b) 30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de la data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recepției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serviciilor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dacă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factura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electronică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este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disponibilă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spre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descărcare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către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 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Autoritatea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Contractanta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din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sistemul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RO e-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factura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, la data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receptiei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ori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anterior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>acestei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AU" w:eastAsia="ro-RO"/>
        </w:rPr>
        <w:t xml:space="preserve"> date.</w:t>
      </w:r>
    </w:p>
    <w:p w:rsidR="000C2709" w:rsidRPr="00A8086C" w:rsidRDefault="000C2709" w:rsidP="000C270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 xml:space="preserve">II)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>cazul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>operatorilor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>economici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>străini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ro-RO"/>
        </w:rPr>
        <w:t>:</w:t>
      </w:r>
    </w:p>
    <w:p w:rsidR="000C2709" w:rsidRPr="00A8086C" w:rsidRDefault="000C2709" w:rsidP="000C270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Operatorii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economici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 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străini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 au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opțiunea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gram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a</w:t>
      </w:r>
      <w:proofErr w:type="gram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utiliza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sistemul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facturare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electronică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,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situație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care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autoritatea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contractantă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are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obligația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a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accepta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acest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tip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emitere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a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facturii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.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acest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caz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condițiile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plată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sunt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cele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prezentate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mai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sus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.</w:t>
      </w:r>
    </w:p>
    <w:p w:rsidR="000C2709" w:rsidRPr="00A8086C" w:rsidRDefault="000C2709" w:rsidP="000C2709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cazul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care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operatorii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economici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străini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nu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optează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pentru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utilizarea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sistemului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facturare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electronica,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termenul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plată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>va</w:t>
      </w:r>
      <w:proofErr w:type="spellEnd"/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AU" w:eastAsia="ro-RO"/>
        </w:rPr>
        <w:t xml:space="preserve"> fi:</w:t>
      </w:r>
    </w:p>
    <w:p w:rsidR="000C2709" w:rsidRPr="00A8086C" w:rsidRDefault="000C2709" w:rsidP="000C2709">
      <w:pPr>
        <w:tabs>
          <w:tab w:val="left" w:pos="993"/>
        </w:tabs>
        <w:suppressAutoHyphens w:val="0"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t>a)</w:t>
      </w:r>
      <w:r w:rsidRPr="00A8086C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ro-RO"/>
        </w:rPr>
        <w:t xml:space="preserve">  </w:t>
      </w:r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30 de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de la data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primirii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facturii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de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către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Autoritatea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Contractantă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,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dacă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recepţia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serviciilor</w:t>
      </w:r>
      <w:proofErr w:type="spellEnd"/>
      <w:r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este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anterioară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datei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primirii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facturii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;</w:t>
      </w:r>
    </w:p>
    <w:p w:rsidR="000C2709" w:rsidRPr="00A8086C" w:rsidRDefault="000C2709" w:rsidP="000C2709">
      <w:pPr>
        <w:tabs>
          <w:tab w:val="left" w:pos="993"/>
        </w:tabs>
        <w:suppressAutoHyphens w:val="0"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8086C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ro-RO"/>
        </w:rPr>
        <w:lastRenderedPageBreak/>
        <w:t>b)</w:t>
      </w:r>
      <w:r w:rsidRPr="00A8086C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ro-RO"/>
        </w:rPr>
        <w:t xml:space="preserve">  </w:t>
      </w:r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30 de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zile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calendaristice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de la data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recepţiei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proofErr w:type="gramStart"/>
      <w:r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serviciilor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dacă</w:t>
      </w:r>
      <w:proofErr w:type="spellEnd"/>
      <w:proofErr w:type="gram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Autoritatea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Contractantă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a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primit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factura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la data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recepţiei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ori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anterior </w:t>
      </w:r>
      <w:proofErr w:type="spellStart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>acestei</w:t>
      </w:r>
      <w:proofErr w:type="spellEnd"/>
      <w:r w:rsidRPr="00A8086C">
        <w:rPr>
          <w:rFonts w:ascii="Times New Roman" w:eastAsia="Timesmich" w:hAnsi="Times New Roman" w:cs="Times New Roman"/>
          <w:color w:val="000000"/>
          <w:sz w:val="24"/>
          <w:szCs w:val="24"/>
          <w:lang w:val="en-AU" w:eastAsia="ro-RO"/>
        </w:rPr>
        <w:t xml:space="preserve"> date.</w:t>
      </w:r>
    </w:p>
    <w:p w:rsidR="000C2709" w:rsidRPr="00A8086C" w:rsidRDefault="000C2709" w:rsidP="000C270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cazul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care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factura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are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elemente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greşite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şi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/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sau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greşeli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calcul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identificate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de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Autoritatea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Contractantă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,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şi</w:t>
      </w:r>
      <w:proofErr w:type="spellEnd"/>
      <w:r w:rsidR="008826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sunt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necesare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revizuiri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: se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vor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aplica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dispozițiile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O.U.G. 120/2021,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plata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urmând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a fi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realizată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în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baza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facturii</w:t>
      </w:r>
      <w:proofErr w:type="spellEnd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proofErr w:type="spellStart"/>
      <w:r w:rsidRPr="00A80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corectate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SG" w:eastAsia="en-SG"/>
        </w:rPr>
        <w:t>.</w:t>
      </w:r>
    </w:p>
    <w:p w:rsidR="000C2709" w:rsidRDefault="000C2709" w:rsidP="000C2709">
      <w:pPr>
        <w:pStyle w:val="ListParagraph"/>
        <w:ind w:left="0"/>
        <w:rPr>
          <w:rStyle w:val="ln2tpunct"/>
          <w:b/>
          <w:i w:val="0"/>
          <w:szCs w:val="24"/>
          <w:lang w:val="ro-RO"/>
        </w:rPr>
      </w:pPr>
    </w:p>
    <w:p w:rsidR="000C2709" w:rsidRPr="00D426B7" w:rsidRDefault="000C2709" w:rsidP="000C2709">
      <w:pPr>
        <w:pStyle w:val="ListParagraph"/>
        <w:ind w:left="0"/>
        <w:rPr>
          <w:rStyle w:val="ln2tpunct"/>
          <w:b/>
          <w:i w:val="0"/>
          <w:szCs w:val="24"/>
          <w:lang w:val="ro-RO" w:eastAsia="ro-RO"/>
        </w:rPr>
      </w:pPr>
      <w:r w:rsidRPr="00D426B7">
        <w:rPr>
          <w:rStyle w:val="ln2tpunct"/>
          <w:b/>
          <w:i w:val="0"/>
          <w:szCs w:val="24"/>
          <w:lang w:val="ro-RO"/>
        </w:rPr>
        <w:t xml:space="preserve">DURATA CONTRACTULUI </w:t>
      </w:r>
    </w:p>
    <w:p w:rsidR="000C2709" w:rsidRPr="00A010ED" w:rsidRDefault="000C2709" w:rsidP="000C270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010ED">
        <w:rPr>
          <w:rStyle w:val="ln2tpunct"/>
          <w:rFonts w:ascii="Times New Roman" w:hAnsi="Times New Roman" w:cs="Times New Roman"/>
          <w:i w:val="0"/>
          <w:szCs w:val="24"/>
          <w:lang w:val="ro-RO"/>
        </w:rPr>
        <w:t xml:space="preserve">Durata contractului </w:t>
      </w:r>
      <w:r w:rsidRPr="00FC7A3F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</w:t>
      </w:r>
      <w:r w:rsidRPr="00A010E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A010ED">
        <w:rPr>
          <w:rFonts w:ascii="Times New Roman" w:hAnsi="Times New Roman" w:cs="Times New Roman"/>
          <w:color w:val="000000"/>
          <w:sz w:val="24"/>
          <w:szCs w:val="24"/>
          <w:lang w:val="ro-RO"/>
        </w:rPr>
        <w:t>până la data îndeplinirii de către ambele părți a obligațiilor contractuale.</w:t>
      </w:r>
    </w:p>
    <w:p w:rsidR="000C2709" w:rsidRDefault="000C2709" w:rsidP="006A16F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0C2709" w:rsidRDefault="000C2709" w:rsidP="006A16F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B1AE2" w:rsidRPr="001B1AE2" w:rsidRDefault="001B1AE2" w:rsidP="006A16F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Criteriul de adjudecare a ofertelor =pretul cel mai mic.</w:t>
      </w:r>
    </w:p>
    <w:p w:rsidR="006A16F9" w:rsidRDefault="006A16F9" w:rsidP="006A16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6A16F9" w:rsidRDefault="006A16F9" w:rsidP="006A16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B1AE2" w:rsidRPr="001B1AE2" w:rsidRDefault="006A16F9" w:rsidP="006A16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Director tehnic</w:t>
      </w:r>
    </w:p>
    <w:p w:rsidR="001B1AE2" w:rsidRPr="001B1AE2" w:rsidRDefault="001B1AE2" w:rsidP="006A16F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Ing. Dorina Prisecaru</w:t>
      </w:r>
    </w:p>
    <w:p w:rsidR="001B1AE2" w:rsidRPr="001B1AE2" w:rsidRDefault="001B1AE2" w:rsidP="001B1AE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1AE2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 </w:t>
      </w:r>
    </w:p>
    <w:p w:rsidR="001B1AE2" w:rsidRPr="001B1AE2" w:rsidRDefault="001B1AE2" w:rsidP="006A16F9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1AE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Intocmit,</w:t>
      </w:r>
    </w:p>
    <w:p w:rsidR="001B1AE2" w:rsidRPr="001B1AE2" w:rsidRDefault="0097454D" w:rsidP="006A16F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    Adm. fin</w:t>
      </w:r>
      <w:r w:rsidR="008C113A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50392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Andrei Zahariuc</w:t>
      </w:r>
    </w:p>
    <w:p w:rsidR="001B1AE2" w:rsidRPr="001B1AE2" w:rsidRDefault="001B1AE2" w:rsidP="001B1AE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B1AE2" w:rsidRDefault="001B1AE2" w:rsidP="00EB5892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1B1AE2" w:rsidSect="000C2709">
      <w:headerReference w:type="default" r:id="rId9"/>
      <w:footerReference w:type="default" r:id="rId10"/>
      <w:pgSz w:w="11905" w:h="16837"/>
      <w:pgMar w:top="2160" w:right="990" w:bottom="1440" w:left="1531" w:header="35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AC" w:rsidRDefault="008E3DAC">
      <w:pPr>
        <w:spacing w:after="0" w:line="240" w:lineRule="auto"/>
      </w:pPr>
      <w:r>
        <w:separator/>
      </w:r>
    </w:p>
  </w:endnote>
  <w:endnote w:type="continuationSeparator" w:id="0">
    <w:p w:rsidR="008E3DAC" w:rsidRDefault="008E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mich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65CF3">
      <w:tc>
        <w:tcPr>
          <w:tcW w:w="5063" w:type="dxa"/>
        </w:tcPr>
        <w:p w:rsidR="00265CF3" w:rsidRPr="00463F9B" w:rsidRDefault="00265CF3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 nr.11, Corpul A</w:t>
          </w:r>
        </w:p>
        <w:p w:rsidR="00265CF3" w:rsidRDefault="00265CF3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0232201044, 0232201141</w:t>
          </w:r>
        </w:p>
        <w:p w:rsidR="00265CF3" w:rsidRDefault="00265CF3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FAX: 0232201144, </w:t>
          </w:r>
        </w:p>
        <w:p w:rsidR="00265CF3" w:rsidRDefault="00265CF3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:rsidR="00265CF3" w:rsidRDefault="00265CF3" w:rsidP="00F0275E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265CF3" w:rsidRDefault="00265CF3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265CF3" w:rsidRDefault="00265CF3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AC" w:rsidRDefault="008E3DAC">
      <w:pPr>
        <w:spacing w:after="0" w:line="240" w:lineRule="auto"/>
      </w:pPr>
      <w:r>
        <w:separator/>
      </w:r>
    </w:p>
  </w:footnote>
  <w:footnote w:type="continuationSeparator" w:id="0">
    <w:p w:rsidR="008E3DAC" w:rsidRDefault="008E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F3" w:rsidRDefault="00265CF3">
    <w:pPr>
      <w:pStyle w:val="Header"/>
      <w:tabs>
        <w:tab w:val="left" w:pos="180"/>
      </w:tabs>
    </w:pPr>
    <w:r>
      <w:rPr>
        <w:noProof/>
        <w:lang w:val="en-GB" w:eastAsia="en-GB"/>
      </w:rPr>
      <w:drawing>
        <wp:inline distT="0" distB="0" distL="0" distR="0">
          <wp:extent cx="6438900" cy="1152525"/>
          <wp:effectExtent l="0" t="0" r="0" b="9525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3447F1"/>
    <w:multiLevelType w:val="hybridMultilevel"/>
    <w:tmpl w:val="FDCE6108"/>
    <w:lvl w:ilvl="0" w:tplc="A2C25AB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4713F"/>
    <w:multiLevelType w:val="multilevel"/>
    <w:tmpl w:val="A14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B54BD1"/>
    <w:multiLevelType w:val="multilevel"/>
    <w:tmpl w:val="B16E4F1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20F757F"/>
    <w:multiLevelType w:val="hybridMultilevel"/>
    <w:tmpl w:val="635A054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B3A3CB1"/>
    <w:multiLevelType w:val="hybridMultilevel"/>
    <w:tmpl w:val="8C227006"/>
    <w:lvl w:ilvl="0" w:tplc="6776A8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4D07D6E"/>
    <w:multiLevelType w:val="hybridMultilevel"/>
    <w:tmpl w:val="B4CEEC94"/>
    <w:lvl w:ilvl="0" w:tplc="8D78A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210DA7"/>
    <w:multiLevelType w:val="hybridMultilevel"/>
    <w:tmpl w:val="BD40C1EE"/>
    <w:lvl w:ilvl="0" w:tplc="F58A46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5D31AA"/>
    <w:multiLevelType w:val="hybridMultilevel"/>
    <w:tmpl w:val="B73AE514"/>
    <w:lvl w:ilvl="0" w:tplc="A440A8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692348E"/>
    <w:multiLevelType w:val="hybridMultilevel"/>
    <w:tmpl w:val="D858423E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96F28D2"/>
    <w:multiLevelType w:val="hybridMultilevel"/>
    <w:tmpl w:val="9BD01946"/>
    <w:lvl w:ilvl="0" w:tplc="E138C0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E0D3A5C"/>
    <w:multiLevelType w:val="hybridMultilevel"/>
    <w:tmpl w:val="7D04799C"/>
    <w:lvl w:ilvl="0" w:tplc="45509D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6EF7549"/>
    <w:multiLevelType w:val="hybridMultilevel"/>
    <w:tmpl w:val="B31E0516"/>
    <w:lvl w:ilvl="0" w:tplc="8C0E55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247E6"/>
    <w:multiLevelType w:val="hybridMultilevel"/>
    <w:tmpl w:val="1D1642DC"/>
    <w:lvl w:ilvl="0" w:tplc="C5387A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35"/>
  </w:num>
  <w:num w:numId="4">
    <w:abstractNumId w:val="19"/>
  </w:num>
  <w:num w:numId="5">
    <w:abstractNumId w:val="31"/>
  </w:num>
  <w:num w:numId="6">
    <w:abstractNumId w:val="1"/>
  </w:num>
  <w:num w:numId="7">
    <w:abstractNumId w:val="0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29"/>
  </w:num>
  <w:num w:numId="12">
    <w:abstractNumId w:val="24"/>
  </w:num>
  <w:num w:numId="13">
    <w:abstractNumId w:val="12"/>
  </w:num>
  <w:num w:numId="14">
    <w:abstractNumId w:val="13"/>
  </w:num>
  <w:num w:numId="15">
    <w:abstractNumId w:val="30"/>
  </w:num>
  <w:num w:numId="16">
    <w:abstractNumId w:val="27"/>
  </w:num>
  <w:num w:numId="17">
    <w:abstractNumId w:val="23"/>
  </w:num>
  <w:num w:numId="18">
    <w:abstractNumId w:val="11"/>
  </w:num>
  <w:num w:numId="19">
    <w:abstractNumId w:val="22"/>
  </w:num>
  <w:num w:numId="20">
    <w:abstractNumId w:val="17"/>
  </w:num>
  <w:num w:numId="21">
    <w:abstractNumId w:val="14"/>
  </w:num>
  <w:num w:numId="22">
    <w:abstractNumId w:val="16"/>
  </w:num>
  <w:num w:numId="23">
    <w:abstractNumId w:val="20"/>
  </w:num>
  <w:num w:numId="24">
    <w:abstractNumId w:val="34"/>
  </w:num>
  <w:num w:numId="25">
    <w:abstractNumId w:val="21"/>
  </w:num>
  <w:num w:numId="26">
    <w:abstractNumId w:val="25"/>
  </w:num>
  <w:num w:numId="27">
    <w:abstractNumId w:val="9"/>
  </w:num>
  <w:num w:numId="28">
    <w:abstractNumId w:val="10"/>
  </w:num>
  <w:num w:numId="29">
    <w:abstractNumId w:val="33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E1B"/>
    <w:rsid w:val="000068BE"/>
    <w:rsid w:val="00013564"/>
    <w:rsid w:val="000230BA"/>
    <w:rsid w:val="00027727"/>
    <w:rsid w:val="0002795A"/>
    <w:rsid w:val="00027EB2"/>
    <w:rsid w:val="000333CB"/>
    <w:rsid w:val="000337C6"/>
    <w:rsid w:val="00046E8E"/>
    <w:rsid w:val="00062103"/>
    <w:rsid w:val="000761D1"/>
    <w:rsid w:val="0007688B"/>
    <w:rsid w:val="00080581"/>
    <w:rsid w:val="00083776"/>
    <w:rsid w:val="000A010E"/>
    <w:rsid w:val="000B0B7D"/>
    <w:rsid w:val="000B4985"/>
    <w:rsid w:val="000B7E45"/>
    <w:rsid w:val="000C18C0"/>
    <w:rsid w:val="000C26BE"/>
    <w:rsid w:val="000C2709"/>
    <w:rsid w:val="000C2CE2"/>
    <w:rsid w:val="000C4C58"/>
    <w:rsid w:val="000C665D"/>
    <w:rsid w:val="000D52BB"/>
    <w:rsid w:val="000D6178"/>
    <w:rsid w:val="000E67AB"/>
    <w:rsid w:val="000F29AE"/>
    <w:rsid w:val="000F58D9"/>
    <w:rsid w:val="00100E7C"/>
    <w:rsid w:val="00104AB6"/>
    <w:rsid w:val="00105AC1"/>
    <w:rsid w:val="00122C73"/>
    <w:rsid w:val="00123045"/>
    <w:rsid w:val="00132E35"/>
    <w:rsid w:val="00134FFC"/>
    <w:rsid w:val="0013721A"/>
    <w:rsid w:val="00141B7E"/>
    <w:rsid w:val="00150FD9"/>
    <w:rsid w:val="00162118"/>
    <w:rsid w:val="001672C3"/>
    <w:rsid w:val="0017152F"/>
    <w:rsid w:val="001779C2"/>
    <w:rsid w:val="00180CCF"/>
    <w:rsid w:val="001817A9"/>
    <w:rsid w:val="001820F9"/>
    <w:rsid w:val="001876EA"/>
    <w:rsid w:val="0019239F"/>
    <w:rsid w:val="00197FE3"/>
    <w:rsid w:val="001A0AB7"/>
    <w:rsid w:val="001A7DDE"/>
    <w:rsid w:val="001B1AE2"/>
    <w:rsid w:val="001B294B"/>
    <w:rsid w:val="001B2BB9"/>
    <w:rsid w:val="001B5184"/>
    <w:rsid w:val="001C1A65"/>
    <w:rsid w:val="001D54F3"/>
    <w:rsid w:val="001E1F5B"/>
    <w:rsid w:val="001F3A9C"/>
    <w:rsid w:val="001F691F"/>
    <w:rsid w:val="002122B8"/>
    <w:rsid w:val="00215085"/>
    <w:rsid w:val="0021704C"/>
    <w:rsid w:val="00223FB9"/>
    <w:rsid w:val="002240E7"/>
    <w:rsid w:val="0022696B"/>
    <w:rsid w:val="002309FF"/>
    <w:rsid w:val="00247F0F"/>
    <w:rsid w:val="00251A9B"/>
    <w:rsid w:val="00252A44"/>
    <w:rsid w:val="002557C6"/>
    <w:rsid w:val="00260119"/>
    <w:rsid w:val="00261FCE"/>
    <w:rsid w:val="00262199"/>
    <w:rsid w:val="00265CF3"/>
    <w:rsid w:val="00267E31"/>
    <w:rsid w:val="00271CD7"/>
    <w:rsid w:val="002731E9"/>
    <w:rsid w:val="00284382"/>
    <w:rsid w:val="00287DE8"/>
    <w:rsid w:val="0029227F"/>
    <w:rsid w:val="002B0D99"/>
    <w:rsid w:val="002C08EE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75C5"/>
    <w:rsid w:val="00314DD9"/>
    <w:rsid w:val="00317A5F"/>
    <w:rsid w:val="00317CCA"/>
    <w:rsid w:val="0032358F"/>
    <w:rsid w:val="00325E18"/>
    <w:rsid w:val="0033037A"/>
    <w:rsid w:val="00332597"/>
    <w:rsid w:val="00334A14"/>
    <w:rsid w:val="003678D5"/>
    <w:rsid w:val="00373580"/>
    <w:rsid w:val="00377926"/>
    <w:rsid w:val="00382B46"/>
    <w:rsid w:val="0038328E"/>
    <w:rsid w:val="0039237B"/>
    <w:rsid w:val="00392CD0"/>
    <w:rsid w:val="003936D4"/>
    <w:rsid w:val="00394C4E"/>
    <w:rsid w:val="003976A1"/>
    <w:rsid w:val="00397D6D"/>
    <w:rsid w:val="003A69AA"/>
    <w:rsid w:val="003B2033"/>
    <w:rsid w:val="003B2EB1"/>
    <w:rsid w:val="003B79F0"/>
    <w:rsid w:val="003C18D0"/>
    <w:rsid w:val="003C4417"/>
    <w:rsid w:val="003D0B32"/>
    <w:rsid w:val="003D0E0D"/>
    <w:rsid w:val="003F0415"/>
    <w:rsid w:val="003F4339"/>
    <w:rsid w:val="00403CE7"/>
    <w:rsid w:val="00404B47"/>
    <w:rsid w:val="00404CF5"/>
    <w:rsid w:val="004067DF"/>
    <w:rsid w:val="00411548"/>
    <w:rsid w:val="004164BC"/>
    <w:rsid w:val="00441611"/>
    <w:rsid w:val="004448AF"/>
    <w:rsid w:val="004460D6"/>
    <w:rsid w:val="00447C7C"/>
    <w:rsid w:val="00452DBB"/>
    <w:rsid w:val="00453B96"/>
    <w:rsid w:val="004613AE"/>
    <w:rsid w:val="00462AE9"/>
    <w:rsid w:val="0046331E"/>
    <w:rsid w:val="00463AC2"/>
    <w:rsid w:val="004640DD"/>
    <w:rsid w:val="00465F60"/>
    <w:rsid w:val="00471350"/>
    <w:rsid w:val="004746A5"/>
    <w:rsid w:val="00474729"/>
    <w:rsid w:val="00475FB6"/>
    <w:rsid w:val="00484FE4"/>
    <w:rsid w:val="00493495"/>
    <w:rsid w:val="00494CA9"/>
    <w:rsid w:val="004C0AFD"/>
    <w:rsid w:val="004C5A04"/>
    <w:rsid w:val="004D14D8"/>
    <w:rsid w:val="004D34AA"/>
    <w:rsid w:val="004D3E37"/>
    <w:rsid w:val="004D5FF9"/>
    <w:rsid w:val="004D6A27"/>
    <w:rsid w:val="004E1FDB"/>
    <w:rsid w:val="004E287D"/>
    <w:rsid w:val="004F671B"/>
    <w:rsid w:val="0050392C"/>
    <w:rsid w:val="005047CE"/>
    <w:rsid w:val="0050676F"/>
    <w:rsid w:val="00511947"/>
    <w:rsid w:val="00516EFF"/>
    <w:rsid w:val="00522737"/>
    <w:rsid w:val="00523C7F"/>
    <w:rsid w:val="00524B14"/>
    <w:rsid w:val="00533105"/>
    <w:rsid w:val="00535233"/>
    <w:rsid w:val="00536285"/>
    <w:rsid w:val="005461E9"/>
    <w:rsid w:val="005527B8"/>
    <w:rsid w:val="0057424F"/>
    <w:rsid w:val="00576B02"/>
    <w:rsid w:val="00581094"/>
    <w:rsid w:val="00581267"/>
    <w:rsid w:val="00595F39"/>
    <w:rsid w:val="005B160C"/>
    <w:rsid w:val="005C007B"/>
    <w:rsid w:val="005C5A43"/>
    <w:rsid w:val="005C7A2B"/>
    <w:rsid w:val="005D4DD4"/>
    <w:rsid w:val="005E1C9F"/>
    <w:rsid w:val="005E3016"/>
    <w:rsid w:val="005E780B"/>
    <w:rsid w:val="005F2B00"/>
    <w:rsid w:val="00600DCF"/>
    <w:rsid w:val="00601AF0"/>
    <w:rsid w:val="006046EA"/>
    <w:rsid w:val="006064DE"/>
    <w:rsid w:val="00612664"/>
    <w:rsid w:val="00612BD1"/>
    <w:rsid w:val="00616767"/>
    <w:rsid w:val="00622EBD"/>
    <w:rsid w:val="0062375D"/>
    <w:rsid w:val="006310D6"/>
    <w:rsid w:val="00631810"/>
    <w:rsid w:val="00633EF6"/>
    <w:rsid w:val="006349BD"/>
    <w:rsid w:val="0063774E"/>
    <w:rsid w:val="006449C8"/>
    <w:rsid w:val="006459E4"/>
    <w:rsid w:val="006461A4"/>
    <w:rsid w:val="00647FB1"/>
    <w:rsid w:val="00650685"/>
    <w:rsid w:val="00657280"/>
    <w:rsid w:val="006655A3"/>
    <w:rsid w:val="00667FAF"/>
    <w:rsid w:val="00670508"/>
    <w:rsid w:val="0067769D"/>
    <w:rsid w:val="0069201D"/>
    <w:rsid w:val="00695217"/>
    <w:rsid w:val="006A078E"/>
    <w:rsid w:val="006A16F9"/>
    <w:rsid w:val="006A2990"/>
    <w:rsid w:val="006A51E4"/>
    <w:rsid w:val="006B1D0F"/>
    <w:rsid w:val="006B3218"/>
    <w:rsid w:val="006B3542"/>
    <w:rsid w:val="006C7E6B"/>
    <w:rsid w:val="006D4CA4"/>
    <w:rsid w:val="006E252D"/>
    <w:rsid w:val="006E57B0"/>
    <w:rsid w:val="006E7B2D"/>
    <w:rsid w:val="006E7DE4"/>
    <w:rsid w:val="006F2F72"/>
    <w:rsid w:val="00701CDC"/>
    <w:rsid w:val="007024B8"/>
    <w:rsid w:val="007033BD"/>
    <w:rsid w:val="007043F4"/>
    <w:rsid w:val="0072456E"/>
    <w:rsid w:val="00730E89"/>
    <w:rsid w:val="00746D45"/>
    <w:rsid w:val="007516B2"/>
    <w:rsid w:val="007626EF"/>
    <w:rsid w:val="00762921"/>
    <w:rsid w:val="0077160F"/>
    <w:rsid w:val="0078291E"/>
    <w:rsid w:val="0078305F"/>
    <w:rsid w:val="00784D8E"/>
    <w:rsid w:val="00794C0B"/>
    <w:rsid w:val="007A2DE2"/>
    <w:rsid w:val="007B1452"/>
    <w:rsid w:val="007C141E"/>
    <w:rsid w:val="007E7D87"/>
    <w:rsid w:val="007F031F"/>
    <w:rsid w:val="007F28E3"/>
    <w:rsid w:val="007F4BFB"/>
    <w:rsid w:val="007F56E6"/>
    <w:rsid w:val="0081532C"/>
    <w:rsid w:val="00816555"/>
    <w:rsid w:val="0082085F"/>
    <w:rsid w:val="0082359F"/>
    <w:rsid w:val="00824959"/>
    <w:rsid w:val="00833D34"/>
    <w:rsid w:val="00843E36"/>
    <w:rsid w:val="00844509"/>
    <w:rsid w:val="00845706"/>
    <w:rsid w:val="00845A7A"/>
    <w:rsid w:val="00852362"/>
    <w:rsid w:val="00853E46"/>
    <w:rsid w:val="00856286"/>
    <w:rsid w:val="0085747E"/>
    <w:rsid w:val="00861CE2"/>
    <w:rsid w:val="0086296A"/>
    <w:rsid w:val="008637B2"/>
    <w:rsid w:val="00870414"/>
    <w:rsid w:val="00872004"/>
    <w:rsid w:val="00882609"/>
    <w:rsid w:val="00882D7E"/>
    <w:rsid w:val="008839EA"/>
    <w:rsid w:val="0088764C"/>
    <w:rsid w:val="00890481"/>
    <w:rsid w:val="00890894"/>
    <w:rsid w:val="008973CB"/>
    <w:rsid w:val="008A670E"/>
    <w:rsid w:val="008B0CAE"/>
    <w:rsid w:val="008B14A1"/>
    <w:rsid w:val="008C113A"/>
    <w:rsid w:val="008D0582"/>
    <w:rsid w:val="008D259D"/>
    <w:rsid w:val="008D4A35"/>
    <w:rsid w:val="008D751C"/>
    <w:rsid w:val="008E34E4"/>
    <w:rsid w:val="008E3DAC"/>
    <w:rsid w:val="008E4C94"/>
    <w:rsid w:val="008F17E7"/>
    <w:rsid w:val="00900F48"/>
    <w:rsid w:val="009013E3"/>
    <w:rsid w:val="00905E08"/>
    <w:rsid w:val="00912555"/>
    <w:rsid w:val="00915283"/>
    <w:rsid w:val="009227B4"/>
    <w:rsid w:val="00924798"/>
    <w:rsid w:val="00926AF8"/>
    <w:rsid w:val="0093052E"/>
    <w:rsid w:val="00947615"/>
    <w:rsid w:val="00947649"/>
    <w:rsid w:val="00952FD7"/>
    <w:rsid w:val="00956431"/>
    <w:rsid w:val="00957C24"/>
    <w:rsid w:val="009637B4"/>
    <w:rsid w:val="009666F7"/>
    <w:rsid w:val="00971F70"/>
    <w:rsid w:val="00972C50"/>
    <w:rsid w:val="0097454D"/>
    <w:rsid w:val="00975340"/>
    <w:rsid w:val="009762D1"/>
    <w:rsid w:val="00980271"/>
    <w:rsid w:val="00990C97"/>
    <w:rsid w:val="009944A1"/>
    <w:rsid w:val="0099474B"/>
    <w:rsid w:val="00995566"/>
    <w:rsid w:val="009A1B65"/>
    <w:rsid w:val="009A56DB"/>
    <w:rsid w:val="009A5C98"/>
    <w:rsid w:val="009A74D4"/>
    <w:rsid w:val="009B1251"/>
    <w:rsid w:val="009B1A8B"/>
    <w:rsid w:val="009B21A2"/>
    <w:rsid w:val="009B29D5"/>
    <w:rsid w:val="009B5B99"/>
    <w:rsid w:val="009B5F72"/>
    <w:rsid w:val="009B6E62"/>
    <w:rsid w:val="009C1F31"/>
    <w:rsid w:val="009C2459"/>
    <w:rsid w:val="009E08D3"/>
    <w:rsid w:val="009E5360"/>
    <w:rsid w:val="009E5967"/>
    <w:rsid w:val="009F01C0"/>
    <w:rsid w:val="009F1DAB"/>
    <w:rsid w:val="009F534D"/>
    <w:rsid w:val="009F5462"/>
    <w:rsid w:val="00A12A25"/>
    <w:rsid w:val="00A14AD8"/>
    <w:rsid w:val="00A15FE1"/>
    <w:rsid w:val="00A24B77"/>
    <w:rsid w:val="00A34636"/>
    <w:rsid w:val="00A36FD4"/>
    <w:rsid w:val="00A42719"/>
    <w:rsid w:val="00A42934"/>
    <w:rsid w:val="00A46297"/>
    <w:rsid w:val="00A47F0B"/>
    <w:rsid w:val="00A522A9"/>
    <w:rsid w:val="00A53132"/>
    <w:rsid w:val="00A5793C"/>
    <w:rsid w:val="00A6166E"/>
    <w:rsid w:val="00A65411"/>
    <w:rsid w:val="00A7064D"/>
    <w:rsid w:val="00A845A2"/>
    <w:rsid w:val="00AB31CE"/>
    <w:rsid w:val="00AC101A"/>
    <w:rsid w:val="00AC234C"/>
    <w:rsid w:val="00AC525C"/>
    <w:rsid w:val="00AD0655"/>
    <w:rsid w:val="00AD2CF3"/>
    <w:rsid w:val="00AE2493"/>
    <w:rsid w:val="00AE4D63"/>
    <w:rsid w:val="00AF2235"/>
    <w:rsid w:val="00B012F9"/>
    <w:rsid w:val="00B02DAD"/>
    <w:rsid w:val="00B0483E"/>
    <w:rsid w:val="00B04E64"/>
    <w:rsid w:val="00B06FA6"/>
    <w:rsid w:val="00B07459"/>
    <w:rsid w:val="00B07765"/>
    <w:rsid w:val="00B12E17"/>
    <w:rsid w:val="00B153B6"/>
    <w:rsid w:val="00B153CC"/>
    <w:rsid w:val="00B16B6F"/>
    <w:rsid w:val="00B17A28"/>
    <w:rsid w:val="00B20882"/>
    <w:rsid w:val="00B20CFE"/>
    <w:rsid w:val="00B24CFF"/>
    <w:rsid w:val="00B31F82"/>
    <w:rsid w:val="00B37A8A"/>
    <w:rsid w:val="00B406EB"/>
    <w:rsid w:val="00B43E79"/>
    <w:rsid w:val="00B44B4B"/>
    <w:rsid w:val="00B45B27"/>
    <w:rsid w:val="00B47CD1"/>
    <w:rsid w:val="00B50D83"/>
    <w:rsid w:val="00B51BAC"/>
    <w:rsid w:val="00B52860"/>
    <w:rsid w:val="00B531B3"/>
    <w:rsid w:val="00B57ACC"/>
    <w:rsid w:val="00B60C24"/>
    <w:rsid w:val="00B62BA9"/>
    <w:rsid w:val="00B71B22"/>
    <w:rsid w:val="00B753F4"/>
    <w:rsid w:val="00B75500"/>
    <w:rsid w:val="00B76C61"/>
    <w:rsid w:val="00B81C47"/>
    <w:rsid w:val="00B90B29"/>
    <w:rsid w:val="00B9256D"/>
    <w:rsid w:val="00B96568"/>
    <w:rsid w:val="00B96F0C"/>
    <w:rsid w:val="00BA7ABF"/>
    <w:rsid w:val="00BB2E1A"/>
    <w:rsid w:val="00BC2689"/>
    <w:rsid w:val="00BC6411"/>
    <w:rsid w:val="00BD0E4E"/>
    <w:rsid w:val="00BE0E98"/>
    <w:rsid w:val="00BE1364"/>
    <w:rsid w:val="00BE56A6"/>
    <w:rsid w:val="00C0043F"/>
    <w:rsid w:val="00C01352"/>
    <w:rsid w:val="00C056C2"/>
    <w:rsid w:val="00C113E7"/>
    <w:rsid w:val="00C155CE"/>
    <w:rsid w:val="00C17DD0"/>
    <w:rsid w:val="00C2452B"/>
    <w:rsid w:val="00C45E3D"/>
    <w:rsid w:val="00C46663"/>
    <w:rsid w:val="00C46E96"/>
    <w:rsid w:val="00C50DCE"/>
    <w:rsid w:val="00C57997"/>
    <w:rsid w:val="00C57F96"/>
    <w:rsid w:val="00C60972"/>
    <w:rsid w:val="00C62944"/>
    <w:rsid w:val="00C656DB"/>
    <w:rsid w:val="00C65964"/>
    <w:rsid w:val="00C65B37"/>
    <w:rsid w:val="00C6612A"/>
    <w:rsid w:val="00C665C0"/>
    <w:rsid w:val="00C77910"/>
    <w:rsid w:val="00C83A66"/>
    <w:rsid w:val="00C83CC1"/>
    <w:rsid w:val="00C84710"/>
    <w:rsid w:val="00C85770"/>
    <w:rsid w:val="00C864E4"/>
    <w:rsid w:val="00C87EB9"/>
    <w:rsid w:val="00C93E5A"/>
    <w:rsid w:val="00C95496"/>
    <w:rsid w:val="00C9646D"/>
    <w:rsid w:val="00C969B8"/>
    <w:rsid w:val="00CA1D6E"/>
    <w:rsid w:val="00CA2641"/>
    <w:rsid w:val="00CB1340"/>
    <w:rsid w:val="00CB2426"/>
    <w:rsid w:val="00CB555B"/>
    <w:rsid w:val="00CC50A4"/>
    <w:rsid w:val="00CC590B"/>
    <w:rsid w:val="00CC7E1B"/>
    <w:rsid w:val="00CD4EA7"/>
    <w:rsid w:val="00CF00B7"/>
    <w:rsid w:val="00CF2A81"/>
    <w:rsid w:val="00CF3C9E"/>
    <w:rsid w:val="00CF43F5"/>
    <w:rsid w:val="00CF6661"/>
    <w:rsid w:val="00D04C3D"/>
    <w:rsid w:val="00D06201"/>
    <w:rsid w:val="00D12803"/>
    <w:rsid w:val="00D1281E"/>
    <w:rsid w:val="00D129B7"/>
    <w:rsid w:val="00D12A3A"/>
    <w:rsid w:val="00D159B7"/>
    <w:rsid w:val="00D24351"/>
    <w:rsid w:val="00D243B0"/>
    <w:rsid w:val="00D33349"/>
    <w:rsid w:val="00D50837"/>
    <w:rsid w:val="00D51C66"/>
    <w:rsid w:val="00D56BE7"/>
    <w:rsid w:val="00D659D8"/>
    <w:rsid w:val="00D71298"/>
    <w:rsid w:val="00D72264"/>
    <w:rsid w:val="00D76E1A"/>
    <w:rsid w:val="00D8645D"/>
    <w:rsid w:val="00DA756F"/>
    <w:rsid w:val="00DA7CF7"/>
    <w:rsid w:val="00DB0DE1"/>
    <w:rsid w:val="00DB1563"/>
    <w:rsid w:val="00DB2462"/>
    <w:rsid w:val="00DC016F"/>
    <w:rsid w:val="00DC0A76"/>
    <w:rsid w:val="00DC47DA"/>
    <w:rsid w:val="00DD467D"/>
    <w:rsid w:val="00DD4BC2"/>
    <w:rsid w:val="00DD4CC2"/>
    <w:rsid w:val="00DD7A62"/>
    <w:rsid w:val="00DE72ED"/>
    <w:rsid w:val="00DF4FF1"/>
    <w:rsid w:val="00E01F79"/>
    <w:rsid w:val="00E03803"/>
    <w:rsid w:val="00E03A16"/>
    <w:rsid w:val="00E06C2D"/>
    <w:rsid w:val="00E1084B"/>
    <w:rsid w:val="00E1507F"/>
    <w:rsid w:val="00E25CFB"/>
    <w:rsid w:val="00E34723"/>
    <w:rsid w:val="00E415CB"/>
    <w:rsid w:val="00E53590"/>
    <w:rsid w:val="00E56A6F"/>
    <w:rsid w:val="00E57146"/>
    <w:rsid w:val="00E73D2F"/>
    <w:rsid w:val="00E8003F"/>
    <w:rsid w:val="00E826D8"/>
    <w:rsid w:val="00E85491"/>
    <w:rsid w:val="00E87C42"/>
    <w:rsid w:val="00E922CE"/>
    <w:rsid w:val="00E92BBB"/>
    <w:rsid w:val="00E92ECA"/>
    <w:rsid w:val="00E95DC0"/>
    <w:rsid w:val="00E9776A"/>
    <w:rsid w:val="00EA26AE"/>
    <w:rsid w:val="00EB135B"/>
    <w:rsid w:val="00EB5892"/>
    <w:rsid w:val="00EB6BF8"/>
    <w:rsid w:val="00ED25AA"/>
    <w:rsid w:val="00ED4F46"/>
    <w:rsid w:val="00ED6490"/>
    <w:rsid w:val="00ED6D60"/>
    <w:rsid w:val="00ED71F8"/>
    <w:rsid w:val="00EE0A2E"/>
    <w:rsid w:val="00EE4DDA"/>
    <w:rsid w:val="00EF25F9"/>
    <w:rsid w:val="00F00714"/>
    <w:rsid w:val="00F01027"/>
    <w:rsid w:val="00F01DD4"/>
    <w:rsid w:val="00F0275E"/>
    <w:rsid w:val="00F04F13"/>
    <w:rsid w:val="00F059BD"/>
    <w:rsid w:val="00F1349A"/>
    <w:rsid w:val="00F1375E"/>
    <w:rsid w:val="00F2432D"/>
    <w:rsid w:val="00F27072"/>
    <w:rsid w:val="00F35E9C"/>
    <w:rsid w:val="00F44127"/>
    <w:rsid w:val="00F50F71"/>
    <w:rsid w:val="00F555DC"/>
    <w:rsid w:val="00F60738"/>
    <w:rsid w:val="00F62D02"/>
    <w:rsid w:val="00F62D58"/>
    <w:rsid w:val="00F66660"/>
    <w:rsid w:val="00F70197"/>
    <w:rsid w:val="00F70FA0"/>
    <w:rsid w:val="00F74964"/>
    <w:rsid w:val="00F749DC"/>
    <w:rsid w:val="00F7583F"/>
    <w:rsid w:val="00F77D1E"/>
    <w:rsid w:val="00F829DF"/>
    <w:rsid w:val="00F831F9"/>
    <w:rsid w:val="00F84F3C"/>
    <w:rsid w:val="00FA10A3"/>
    <w:rsid w:val="00FA55E0"/>
    <w:rsid w:val="00FB1FC7"/>
    <w:rsid w:val="00FB40B7"/>
    <w:rsid w:val="00FC57CC"/>
    <w:rsid w:val="00FE2086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B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92BBB"/>
  </w:style>
  <w:style w:type="character" w:customStyle="1" w:styleId="WW-Absatz-Standardschriftart">
    <w:name w:val="WW-Absatz-Standardschriftart"/>
    <w:rsid w:val="00E92BBB"/>
  </w:style>
  <w:style w:type="character" w:customStyle="1" w:styleId="WW-Absatz-Standardschriftart1">
    <w:name w:val="WW-Absatz-Standardschriftart1"/>
    <w:rsid w:val="00E92BBB"/>
  </w:style>
  <w:style w:type="character" w:customStyle="1" w:styleId="WW-Absatz-Standardschriftart11">
    <w:name w:val="WW-Absatz-Standardschriftart11"/>
    <w:rsid w:val="00E92BBB"/>
  </w:style>
  <w:style w:type="character" w:customStyle="1" w:styleId="WW-Absatz-Standardschriftart111">
    <w:name w:val="WW-Absatz-Standardschriftart111"/>
    <w:rsid w:val="00E92BBB"/>
  </w:style>
  <w:style w:type="character" w:customStyle="1" w:styleId="WW-Absatz-Standardschriftart1111">
    <w:name w:val="WW-Absatz-Standardschriftart1111"/>
    <w:rsid w:val="00E92BBB"/>
  </w:style>
  <w:style w:type="character" w:customStyle="1" w:styleId="Fontdeparagrafimplicit4">
    <w:name w:val="Font de paragraf implicit4"/>
    <w:rsid w:val="00E92BBB"/>
  </w:style>
  <w:style w:type="character" w:customStyle="1" w:styleId="Fontdeparagrafimplicit3">
    <w:name w:val="Font de paragraf implicit3"/>
    <w:rsid w:val="00E92BBB"/>
  </w:style>
  <w:style w:type="character" w:customStyle="1" w:styleId="Fontdeparagrafimplicit2">
    <w:name w:val="Font de paragraf implicit2"/>
    <w:rsid w:val="00E92BBB"/>
  </w:style>
  <w:style w:type="character" w:customStyle="1" w:styleId="Fontdeparagrafimplicit1">
    <w:name w:val="Font de paragraf implicit1"/>
    <w:rsid w:val="00E92BBB"/>
  </w:style>
  <w:style w:type="character" w:customStyle="1" w:styleId="AntetCaracter">
    <w:name w:val="Antet Caracter"/>
    <w:basedOn w:val="Fontdeparagrafimplicit1"/>
    <w:rsid w:val="00E92BBB"/>
  </w:style>
  <w:style w:type="character" w:customStyle="1" w:styleId="SubsolCaracter">
    <w:name w:val="Subsol Caracter"/>
    <w:basedOn w:val="Fontdeparagrafimplicit1"/>
    <w:uiPriority w:val="99"/>
    <w:rsid w:val="00E92BBB"/>
  </w:style>
  <w:style w:type="character" w:customStyle="1" w:styleId="TextnBalonCaracter">
    <w:name w:val="Text în Balon Caracter"/>
    <w:rsid w:val="00E92BB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E92BB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E92BBB"/>
    <w:pPr>
      <w:spacing w:after="120"/>
    </w:pPr>
  </w:style>
  <w:style w:type="paragraph" w:styleId="List">
    <w:name w:val="List"/>
    <w:basedOn w:val="BodyText"/>
    <w:rsid w:val="00E92BBB"/>
    <w:rPr>
      <w:rFonts w:cs="Tahoma"/>
    </w:rPr>
  </w:style>
  <w:style w:type="paragraph" w:customStyle="1" w:styleId="Legend1">
    <w:name w:val="Legendă1"/>
    <w:basedOn w:val="Normal"/>
    <w:rsid w:val="00E92BB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E92BBB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E92BB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E92BB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E92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92BBB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E92BBB"/>
    <w:pPr>
      <w:suppressLineNumbers/>
    </w:pPr>
  </w:style>
  <w:style w:type="paragraph" w:customStyle="1" w:styleId="TableHeading">
    <w:name w:val="Table Heading"/>
    <w:basedOn w:val="TableContents"/>
    <w:rsid w:val="00E92BB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E92BBB"/>
  </w:style>
  <w:style w:type="paragraph" w:styleId="ListParagraph">
    <w:name w:val="List Paragraph"/>
    <w:aliases w:val="Articol,Forth level,Normal bullet 2,Akapit z listą BS,Outlines a.b.c.,List_Paragraph,Multilevel para_II,Akapit z lista BS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semiHidden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paragraph" w:customStyle="1" w:styleId="fright">
    <w:name w:val="fright"/>
    <w:basedOn w:val="Normal"/>
    <w:rsid w:val="00845A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dp5b21c52cmsonospacing">
    <w:name w:val="ydp5b21c52cmsonospacing"/>
    <w:basedOn w:val="Normal"/>
    <w:rsid w:val="001B1A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ydp5b21c52cdefaulttext">
    <w:name w:val="ydp5b21c52cdefaulttext"/>
    <w:basedOn w:val="Normal"/>
    <w:rsid w:val="001B1A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"/>
    <w:link w:val="ListParagraph"/>
    <w:uiPriority w:val="34"/>
    <w:locked/>
    <w:rsid w:val="000C2709"/>
    <w:rPr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89">
          <w:marLeft w:val="0"/>
          <w:marRight w:val="0"/>
          <w:marTop w:val="12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2728">
          <w:marLeft w:val="0"/>
          <w:marRight w:val="0"/>
          <w:marTop w:val="0"/>
          <w:marBottom w:val="75"/>
          <w:divBdr>
            <w:top w:val="single" w:sz="6" w:space="2" w:color="7A7A7A"/>
            <w:left w:val="single" w:sz="6" w:space="3" w:color="7A7A7A"/>
            <w:bottom w:val="single" w:sz="6" w:space="2" w:color="7A7A7A"/>
            <w:right w:val="single" w:sz="6" w:space="3" w:color="7A7A7A"/>
          </w:divBdr>
          <w:divsChild>
            <w:div w:id="2085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883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02E4-80E3-442F-8FAC-97BE13AA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Windows User</cp:lastModifiedBy>
  <cp:revision>5</cp:revision>
  <cp:lastPrinted>2025-02-18T11:17:00Z</cp:lastPrinted>
  <dcterms:created xsi:type="dcterms:W3CDTF">2025-02-17T09:29:00Z</dcterms:created>
  <dcterms:modified xsi:type="dcterms:W3CDTF">2025-02-18T12:51:00Z</dcterms:modified>
</cp:coreProperties>
</file>