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26740" w:rsidRDefault="00B26740" w:rsidP="00212916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43C4B" w:rsidRDefault="00143C4B" w:rsidP="00212916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3F4E86" w:rsidRDefault="003F4E86" w:rsidP="00212916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CAIET DE SARCINI </w:t>
      </w:r>
    </w:p>
    <w:p w:rsidR="00212916" w:rsidRPr="003F4E86" w:rsidRDefault="009179F0" w:rsidP="00212916">
      <w:pPr>
        <w:pStyle w:val="BodyText"/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3F4E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SERVICII DE </w:t>
      </w:r>
      <w:r w:rsidR="00212916" w:rsidRPr="003F4E86">
        <w:rPr>
          <w:rFonts w:ascii="Times New Roman" w:hAnsi="Times New Roman" w:cs="Times New Roman"/>
          <w:bCs/>
          <w:sz w:val="24"/>
          <w:szCs w:val="24"/>
          <w:lang w:val="es-ES"/>
        </w:rPr>
        <w:t>VERIFICARI TEHNICE,</w:t>
      </w:r>
      <w:r w:rsidR="00F35597" w:rsidRPr="003F4E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F70C41" w:rsidRPr="003F4E86">
        <w:rPr>
          <w:rFonts w:ascii="Times New Roman" w:hAnsi="Times New Roman" w:cs="Times New Roman"/>
          <w:bCs/>
          <w:kern w:val="32"/>
          <w:sz w:val="24"/>
          <w:szCs w:val="24"/>
        </w:rPr>
        <w:t xml:space="preserve">MENTENANTA PREVENTIVĂ </w:t>
      </w:r>
      <w:r w:rsidRPr="003F4E86">
        <w:rPr>
          <w:rFonts w:ascii="Times New Roman" w:hAnsi="Times New Roman" w:cs="Times New Roman"/>
          <w:bCs/>
          <w:kern w:val="32"/>
          <w:sz w:val="24"/>
          <w:szCs w:val="24"/>
        </w:rPr>
        <w:t xml:space="preserve">ȘI </w:t>
      </w:r>
      <w:r w:rsidRPr="003F4E86">
        <w:rPr>
          <w:rFonts w:ascii="Times New Roman" w:hAnsi="Times New Roman" w:cs="Times New Roman"/>
          <w:bCs/>
          <w:sz w:val="24"/>
          <w:szCs w:val="24"/>
        </w:rPr>
        <w:t>INTERVENŢII ÎN CAZ DE DEFECŢIUNE</w:t>
      </w:r>
      <w:proofErr w:type="gramStart"/>
      <w:r w:rsidRPr="003F4E86">
        <w:rPr>
          <w:rFonts w:ascii="Times New Roman" w:hAnsi="Times New Roman" w:cs="Times New Roman"/>
          <w:bCs/>
          <w:sz w:val="24"/>
          <w:szCs w:val="24"/>
        </w:rPr>
        <w:t xml:space="preserve">   (</w:t>
      </w:r>
      <w:proofErr w:type="gramEnd"/>
      <w:r w:rsidRPr="003F4E86">
        <w:rPr>
          <w:rFonts w:ascii="Times New Roman" w:hAnsi="Times New Roman" w:cs="Times New Roman"/>
          <w:bCs/>
          <w:sz w:val="24"/>
          <w:szCs w:val="24"/>
        </w:rPr>
        <w:t xml:space="preserve">LA CERERE)   </w:t>
      </w:r>
      <w:r w:rsidR="00212916" w:rsidRPr="003F4E86">
        <w:rPr>
          <w:rFonts w:ascii="Times New Roman" w:hAnsi="Times New Roman" w:cs="Times New Roman"/>
          <w:bCs/>
          <w:sz w:val="24"/>
          <w:szCs w:val="24"/>
          <w:lang w:val="es-ES"/>
        </w:rPr>
        <w:t>LA INSTALAȚIA</w:t>
      </w:r>
      <w:r w:rsidRPr="003F4E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DE CLIMATIZARE</w:t>
      </w:r>
      <w:r w:rsidR="00CF2541" w:rsidRPr="003F4E8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212916" w:rsidRPr="003F4E86">
        <w:rPr>
          <w:rFonts w:ascii="Times New Roman" w:hAnsi="Times New Roman" w:cs="Times New Roman"/>
          <w:bCs/>
          <w:color w:val="000000"/>
          <w:sz w:val="24"/>
          <w:szCs w:val="24"/>
        </w:rPr>
        <w:t>SCHNEIDER ELECTRIC MODEL IDAV3822A</w:t>
      </w:r>
    </w:p>
    <w:p w:rsidR="00B26740" w:rsidRDefault="00B26740" w:rsidP="009179F0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C4B" w:rsidRPr="009179F0" w:rsidRDefault="00143C4B" w:rsidP="009179F0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AA3" w:rsidRPr="00D2083A" w:rsidRDefault="00EA4AA3" w:rsidP="009179F0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:rsidR="00212916" w:rsidRDefault="00940987" w:rsidP="009179F0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 w:eastAsia="en-US"/>
        </w:rPr>
        <w:t>1</w:t>
      </w:r>
      <w:r w:rsidR="00B26740">
        <w:rPr>
          <w:rFonts w:ascii="Times New Roman" w:hAnsi="Times New Roman" w:cs="Times New Roman"/>
          <w:sz w:val="24"/>
          <w:szCs w:val="24"/>
          <w:lang w:val="ro-RO" w:eastAsia="en-US"/>
        </w:rPr>
        <w:t>.</w:t>
      </w:r>
      <w:r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 </w:t>
      </w:r>
      <w:r w:rsidR="00C57F96" w:rsidRPr="00492709">
        <w:rPr>
          <w:rFonts w:ascii="Times New Roman" w:hAnsi="Times New Roman" w:cs="Times New Roman"/>
          <w:b/>
          <w:sz w:val="24"/>
          <w:szCs w:val="24"/>
          <w:lang w:val="ro-RO" w:eastAsia="en-US"/>
        </w:rPr>
        <w:t xml:space="preserve">Denumirea </w:t>
      </w:r>
      <w:r w:rsidRPr="00492709">
        <w:rPr>
          <w:rFonts w:ascii="Times New Roman" w:hAnsi="Times New Roman" w:cs="Times New Roman"/>
          <w:b/>
          <w:sz w:val="24"/>
          <w:szCs w:val="24"/>
          <w:lang w:val="ro-RO" w:eastAsia="en-US"/>
        </w:rPr>
        <w:t>serviciilor</w:t>
      </w:r>
      <w:r w:rsidR="00C57F96" w:rsidRPr="003D4B50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: </w:t>
      </w:r>
      <w:r w:rsidR="002C7E5A" w:rsidRPr="002C7E5A">
        <w:rPr>
          <w:rFonts w:ascii="Times New Roman" w:hAnsi="Times New Roman" w:cs="Times New Roman"/>
          <w:sz w:val="24"/>
          <w:szCs w:val="24"/>
          <w:lang w:val="es-ES"/>
        </w:rPr>
        <w:t xml:space="preserve">SERVICII DE </w:t>
      </w:r>
      <w:r w:rsidR="0021702E">
        <w:rPr>
          <w:rFonts w:ascii="Times New Roman" w:hAnsi="Times New Roman" w:cs="Times New Roman"/>
          <w:kern w:val="32"/>
          <w:sz w:val="24"/>
          <w:szCs w:val="24"/>
        </w:rPr>
        <w:t xml:space="preserve">MENTENANȚĂ PREVENTIVĂ </w:t>
      </w:r>
      <w:r w:rsidR="009179F0" w:rsidRPr="002C7E5A">
        <w:rPr>
          <w:rFonts w:ascii="Times New Roman" w:hAnsi="Times New Roman" w:cs="Times New Roman"/>
          <w:kern w:val="32"/>
          <w:sz w:val="24"/>
          <w:szCs w:val="24"/>
        </w:rPr>
        <w:t xml:space="preserve">ȘI </w:t>
      </w:r>
      <w:r w:rsidR="009179F0" w:rsidRPr="002C7E5A">
        <w:rPr>
          <w:rFonts w:ascii="Times New Roman" w:hAnsi="Times New Roman" w:cs="Times New Roman"/>
          <w:sz w:val="24"/>
          <w:szCs w:val="24"/>
        </w:rPr>
        <w:t xml:space="preserve">INTERVENŢII ÎN </w:t>
      </w:r>
    </w:p>
    <w:p w:rsidR="00212916" w:rsidRDefault="00212916" w:rsidP="009179F0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179F0" w:rsidRPr="002C7E5A">
        <w:rPr>
          <w:rFonts w:ascii="Times New Roman" w:hAnsi="Times New Roman" w:cs="Times New Roman"/>
          <w:sz w:val="24"/>
          <w:szCs w:val="24"/>
        </w:rPr>
        <w:t>CAZ DE DEFECŢIUNE</w:t>
      </w:r>
      <w:proofErr w:type="gramStart"/>
      <w:r w:rsidR="009179F0" w:rsidRPr="002C7E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9F0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 w:rsidR="009179F0" w:rsidRPr="002C7E5A">
        <w:rPr>
          <w:rFonts w:ascii="Times New Roman" w:hAnsi="Times New Roman" w:cs="Times New Roman"/>
          <w:color w:val="000000"/>
          <w:sz w:val="24"/>
          <w:szCs w:val="24"/>
        </w:rPr>
        <w:t>LA CERERE</w:t>
      </w:r>
      <w:r w:rsidR="009179F0">
        <w:rPr>
          <w:rFonts w:ascii="Times New Roman" w:hAnsi="Times New Roman" w:cs="Times New Roman"/>
          <w:color w:val="000000"/>
          <w:sz w:val="24"/>
          <w:szCs w:val="24"/>
        </w:rPr>
        <w:t xml:space="preserve">)   </w:t>
      </w:r>
      <w:r w:rsidR="009179F0">
        <w:rPr>
          <w:rFonts w:ascii="Times New Roman" w:hAnsi="Times New Roman" w:cs="Times New Roman"/>
          <w:sz w:val="24"/>
          <w:szCs w:val="24"/>
          <w:lang w:val="es-ES"/>
        </w:rPr>
        <w:t xml:space="preserve">LA INSTALAȚII DE </w:t>
      </w:r>
    </w:p>
    <w:p w:rsidR="009179F0" w:rsidRDefault="00212916" w:rsidP="009179F0">
      <w:pPr>
        <w:pStyle w:val="BodyTex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</w:t>
      </w:r>
      <w:r w:rsidR="009179F0" w:rsidRPr="002C7E5A">
        <w:rPr>
          <w:rFonts w:ascii="Times New Roman" w:hAnsi="Times New Roman" w:cs="Times New Roman"/>
          <w:sz w:val="24"/>
          <w:szCs w:val="24"/>
          <w:lang w:val="es-ES"/>
        </w:rPr>
        <w:t>CLIMATIZARE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12916">
        <w:rPr>
          <w:rFonts w:ascii="Times New Roman" w:hAnsi="Times New Roman" w:cs="Times New Roman"/>
          <w:color w:val="000000"/>
          <w:sz w:val="24"/>
          <w:szCs w:val="24"/>
        </w:rPr>
        <w:t>SCHNEIDER ELECTRIC MODEL IDAV3822A</w:t>
      </w:r>
    </w:p>
    <w:p w:rsidR="00EB07F9" w:rsidRDefault="00EB07F9" w:rsidP="009179F0">
      <w:pPr>
        <w:pStyle w:val="BodyTex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07F9" w:rsidRPr="00EB07F9" w:rsidRDefault="00EB07F9" w:rsidP="00EB07F9">
      <w:pPr>
        <w:spacing w:after="0" w:line="240" w:lineRule="auto"/>
        <w:jc w:val="both"/>
        <w:rPr>
          <w:rFonts w:ascii="Times New Roman" w:eastAsia="Times New Roman" w:hAnsi="Times New Roman" w:cs="Arial Narrow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proofErr w:type="spellStart"/>
      <w:r w:rsidRPr="00EB07F9">
        <w:rPr>
          <w:rFonts w:ascii="Times New Roman" w:hAnsi="Times New Roman"/>
          <w:b/>
          <w:color w:val="000000"/>
          <w:sz w:val="24"/>
          <w:szCs w:val="24"/>
        </w:rPr>
        <w:t>Glosar</w:t>
      </w:r>
      <w:proofErr w:type="spellEnd"/>
      <w:r w:rsidRPr="00EB07F9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Pr="00EB07F9">
        <w:rPr>
          <w:rFonts w:ascii="Times New Roman" w:hAnsi="Times New Roman"/>
          <w:b/>
          <w:color w:val="000000"/>
          <w:sz w:val="24"/>
          <w:szCs w:val="24"/>
        </w:rPr>
        <w:t>termeni</w:t>
      </w:r>
      <w:proofErr w:type="spellEnd"/>
      <w:r w:rsidRPr="00EB07F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B07F9" w:rsidRDefault="00BD4CF2" w:rsidP="00BD4CF2">
      <w:pPr>
        <w:pStyle w:val="BodyText"/>
        <w:spacing w:after="0" w:line="240" w:lineRule="auto"/>
        <w:ind w:firstLine="720"/>
        <w:rPr>
          <w:color w:val="000000"/>
          <w:shd w:val="clear" w:color="auto" w:fill="FFFFFF"/>
        </w:rPr>
      </w:pPr>
      <w:proofErr w:type="spellStart"/>
      <w:r>
        <w:rPr>
          <w:b/>
          <w:bCs/>
          <w:i/>
          <w:iCs/>
        </w:rPr>
        <w:t>rezerva</w:t>
      </w:r>
      <w:proofErr w:type="spellEnd"/>
      <w:r>
        <w:rPr>
          <w:b/>
          <w:bCs/>
          <w:i/>
          <w:iCs/>
        </w:rPr>
        <w:t xml:space="preserve"> de </w:t>
      </w:r>
      <w:proofErr w:type="spellStart"/>
      <w:r>
        <w:rPr>
          <w:b/>
          <w:bCs/>
          <w:i/>
          <w:iCs/>
        </w:rPr>
        <w:t>implementare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color w:val="000000"/>
          <w:shd w:val="clear" w:color="auto" w:fill="FFFFFF"/>
        </w:rPr>
        <w:t>reprezinta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rezervă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dispozitia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autoritații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contractante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și</w:t>
      </w:r>
      <w:proofErr w:type="spellEnd"/>
      <w:r>
        <w:rPr>
          <w:color w:val="000000"/>
          <w:shd w:val="clear" w:color="auto" w:fill="FFFFFF"/>
        </w:rPr>
        <w:t xml:space="preserve"> nu </w:t>
      </w:r>
      <w:proofErr w:type="spellStart"/>
      <w:r>
        <w:rPr>
          <w:color w:val="000000"/>
          <w:shd w:val="clear" w:color="auto" w:fill="FFFFFF"/>
        </w:rPr>
        <w:t>este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obligatoriu</w:t>
      </w:r>
      <w:proofErr w:type="spellEnd"/>
      <w:r>
        <w:rPr>
          <w:color w:val="000000"/>
          <w:shd w:val="clear" w:color="auto" w:fill="FFFFFF"/>
        </w:rPr>
        <w:t xml:space="preserve"> a fi </w:t>
      </w:r>
      <w:proofErr w:type="spellStart"/>
      <w:r>
        <w:rPr>
          <w:color w:val="000000"/>
          <w:shd w:val="clear" w:color="auto" w:fill="FFFFFF"/>
        </w:rPr>
        <w:t>cheltuita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totalitate</w:t>
      </w:r>
      <w:proofErr w:type="spellEnd"/>
      <w:r>
        <w:rPr>
          <w:color w:val="000000"/>
          <w:shd w:val="clear" w:color="auto" w:fill="FFFFFF"/>
        </w:rPr>
        <w:t xml:space="preserve">, ci strict </w:t>
      </w:r>
      <w:proofErr w:type="spellStart"/>
      <w:r>
        <w:rPr>
          <w:color w:val="000000"/>
          <w:shd w:val="clear" w:color="auto" w:fill="FFFFFF"/>
        </w:rPr>
        <w:t>pentru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destinatia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pentru</w:t>
      </w:r>
      <w:proofErr w:type="spellEnd"/>
      <w:r>
        <w:rPr>
          <w:color w:val="000000"/>
          <w:shd w:val="clear" w:color="auto" w:fill="FFFFFF"/>
        </w:rPr>
        <w:t xml:space="preserve"> care a </w:t>
      </w:r>
      <w:proofErr w:type="spellStart"/>
      <w:r>
        <w:rPr>
          <w:color w:val="000000"/>
          <w:shd w:val="clear" w:color="auto" w:fill="FFFFFF"/>
        </w:rPr>
        <w:t>fost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alocată</w:t>
      </w:r>
      <w:proofErr w:type="spellEnd"/>
      <w:r>
        <w:rPr>
          <w:color w:val="000000"/>
          <w:shd w:val="clear" w:color="auto" w:fill="FFFFFF"/>
        </w:rPr>
        <w:t xml:space="preserve"> de la </w:t>
      </w:r>
      <w:proofErr w:type="spellStart"/>
      <w:r>
        <w:rPr>
          <w:color w:val="000000"/>
          <w:shd w:val="clear" w:color="auto" w:fill="FFFFFF"/>
        </w:rPr>
        <w:t>inceput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documentatia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atribuire</w:t>
      </w:r>
      <w:proofErr w:type="spellEnd"/>
      <w:r>
        <w:rPr>
          <w:color w:val="000000"/>
          <w:shd w:val="clear" w:color="auto" w:fill="FFFFFF"/>
        </w:rPr>
        <w:t xml:space="preserve"> –</w:t>
      </w:r>
      <w:proofErr w:type="spellStart"/>
      <w:r>
        <w:rPr>
          <w:color w:val="000000"/>
          <w:shd w:val="clear" w:color="auto" w:fill="FFFFFF"/>
        </w:rPr>
        <w:t>interventii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caz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defectiune</w:t>
      </w:r>
      <w:proofErr w:type="spellEnd"/>
      <w:r>
        <w:rPr>
          <w:color w:val="000000"/>
          <w:shd w:val="clear" w:color="auto" w:fill="FFFFFF"/>
        </w:rPr>
        <w:t xml:space="preserve"> care nu fac </w:t>
      </w:r>
      <w:proofErr w:type="spellStart"/>
      <w:r>
        <w:rPr>
          <w:color w:val="000000"/>
          <w:shd w:val="clear" w:color="auto" w:fill="FFFFFF"/>
        </w:rPr>
        <w:t>obiectul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mentenantei</w:t>
      </w:r>
      <w:proofErr w:type="spellEnd"/>
      <w:r>
        <w:rPr>
          <w:color w:val="000000"/>
          <w:shd w:val="clear" w:color="auto" w:fill="FFFFFF"/>
        </w:rPr>
        <w:t xml:space="preserve"> preventive, </w:t>
      </w:r>
      <w:proofErr w:type="spellStart"/>
      <w:r>
        <w:rPr>
          <w:color w:val="000000"/>
          <w:shd w:val="clear" w:color="auto" w:fill="FFFFFF"/>
        </w:rPr>
        <w:t>daca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procesul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executie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contractului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apar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servicii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</w:t>
      </w:r>
      <w:proofErr w:type="spellEnd"/>
      <w:r>
        <w:rPr>
          <w:color w:val="000000"/>
          <w:shd w:val="clear" w:color="auto" w:fill="FFFFFF"/>
        </w:rPr>
        <w:t xml:space="preserve"> se </w:t>
      </w:r>
      <w:proofErr w:type="spellStart"/>
      <w:r>
        <w:rPr>
          <w:color w:val="000000"/>
          <w:shd w:val="clear" w:color="auto" w:fill="FFFFFF"/>
        </w:rPr>
        <w:t>incadreaza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aceasta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destinatie</w:t>
      </w:r>
      <w:proofErr w:type="spellEnd"/>
      <w:r>
        <w:rPr>
          <w:color w:val="000000"/>
          <w:shd w:val="clear" w:color="auto" w:fill="FFFFFF"/>
        </w:rPr>
        <w:t>;</w:t>
      </w:r>
    </w:p>
    <w:p w:rsidR="00BD4CF2" w:rsidRPr="00212916" w:rsidRDefault="00BD4CF2" w:rsidP="00BD4CF2">
      <w:pPr>
        <w:pStyle w:val="BodyText"/>
        <w:spacing w:after="0" w:line="240" w:lineRule="auto"/>
        <w:ind w:firstLine="720"/>
        <w:rPr>
          <w:rFonts w:ascii="Times New Roman" w:hAnsi="Times New Roman" w:cs="Times New Roman"/>
          <w:kern w:val="32"/>
          <w:sz w:val="24"/>
          <w:szCs w:val="24"/>
        </w:rPr>
      </w:pPr>
    </w:p>
    <w:p w:rsidR="00352CEC" w:rsidRPr="002B28F2" w:rsidRDefault="00EB07F9" w:rsidP="00352CEC">
      <w:pPr>
        <w:pStyle w:val="Caption"/>
        <w:spacing w:before="0" w:after="0"/>
        <w:rPr>
          <w:sz w:val="24"/>
          <w:szCs w:val="24"/>
        </w:rPr>
      </w:pPr>
      <w:r>
        <w:rPr>
          <w:b w:val="0"/>
          <w:color w:val="000000"/>
          <w:sz w:val="24"/>
          <w:szCs w:val="24"/>
        </w:rPr>
        <w:t>3</w:t>
      </w:r>
      <w:r w:rsidR="00E65278">
        <w:rPr>
          <w:color w:val="000000"/>
          <w:sz w:val="24"/>
          <w:szCs w:val="24"/>
        </w:rPr>
        <w:t xml:space="preserve">. </w:t>
      </w:r>
      <w:r w:rsidR="00E65278" w:rsidRPr="00E65278">
        <w:rPr>
          <w:color w:val="000000"/>
          <w:sz w:val="24"/>
          <w:szCs w:val="24"/>
        </w:rPr>
        <w:t xml:space="preserve">Descrierea serviciilor </w:t>
      </w:r>
      <w:r w:rsidR="00352CEC">
        <w:rPr>
          <w:b w:val="0"/>
          <w:color w:val="000000"/>
          <w:sz w:val="24"/>
          <w:szCs w:val="24"/>
        </w:rPr>
        <w:t xml:space="preserve">si </w:t>
      </w:r>
      <w:r w:rsidR="00352CEC" w:rsidRPr="002B28F2">
        <w:rPr>
          <w:sz w:val="24"/>
          <w:szCs w:val="24"/>
        </w:rPr>
        <w:t xml:space="preserve">Perioada de prestare a serviciilor </w:t>
      </w:r>
    </w:p>
    <w:p w:rsidR="00352CEC" w:rsidRDefault="00352CEC" w:rsidP="0035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proofErr w:type="spellStart"/>
      <w:r w:rsidRPr="00E65278">
        <w:rPr>
          <w:rFonts w:ascii="Times New Roman" w:hAnsi="Times New Roman" w:cs="Times New Roman"/>
          <w:b/>
          <w:color w:val="000000"/>
          <w:sz w:val="24"/>
          <w:szCs w:val="24"/>
        </w:rPr>
        <w:t>Descrierea</w:t>
      </w:r>
      <w:proofErr w:type="spellEnd"/>
      <w:r w:rsidRPr="00E652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65278">
        <w:rPr>
          <w:rFonts w:ascii="Times New Roman" w:hAnsi="Times New Roman" w:cs="Times New Roman"/>
          <w:b/>
          <w:color w:val="000000"/>
          <w:sz w:val="24"/>
          <w:szCs w:val="24"/>
        </w:rPr>
        <w:t>serviciilor</w:t>
      </w:r>
      <w:proofErr w:type="spellEnd"/>
    </w:p>
    <w:p w:rsidR="00212916" w:rsidRDefault="005E4FCF" w:rsidP="0021291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12916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129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2916">
        <w:rPr>
          <w:rFonts w:ascii="Times New Roman" w:hAnsi="Times New Roman" w:cs="Times New Roman"/>
          <w:kern w:val="32"/>
          <w:sz w:val="24"/>
          <w:szCs w:val="24"/>
        </w:rPr>
        <w:t>mentenanță</w:t>
      </w:r>
      <w:proofErr w:type="spellEnd"/>
      <w:r w:rsidRPr="0021291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Pr="00212916">
        <w:rPr>
          <w:rFonts w:ascii="Times New Roman" w:hAnsi="Times New Roman" w:cs="Times New Roman"/>
          <w:kern w:val="32"/>
          <w:sz w:val="24"/>
          <w:szCs w:val="24"/>
        </w:rPr>
        <w:t>preventivă</w:t>
      </w:r>
      <w:proofErr w:type="spellEnd"/>
      <w:r w:rsidRPr="0021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916">
        <w:rPr>
          <w:rFonts w:ascii="Times New Roman" w:hAnsi="Times New Roman" w:cs="Times New Roman"/>
          <w:kern w:val="32"/>
          <w:sz w:val="24"/>
          <w:szCs w:val="24"/>
        </w:rPr>
        <w:t>pentru</w:t>
      </w:r>
      <w:proofErr w:type="spellEnd"/>
      <w:r w:rsidRPr="0021291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Pr="00212916">
        <w:rPr>
          <w:rFonts w:ascii="Times New Roman" w:hAnsi="Times New Roman" w:cs="Times New Roman"/>
          <w:kern w:val="32"/>
          <w:sz w:val="24"/>
          <w:szCs w:val="24"/>
        </w:rPr>
        <w:t>instalația</w:t>
      </w:r>
      <w:proofErr w:type="spellEnd"/>
      <w:r w:rsidRPr="00212916">
        <w:rPr>
          <w:rFonts w:ascii="Times New Roman" w:hAnsi="Times New Roman" w:cs="Times New Roman"/>
          <w:kern w:val="32"/>
          <w:sz w:val="24"/>
          <w:szCs w:val="24"/>
        </w:rPr>
        <w:t xml:space="preserve"> de </w:t>
      </w:r>
      <w:proofErr w:type="spellStart"/>
      <w:r w:rsidRPr="00212916">
        <w:rPr>
          <w:rFonts w:ascii="Times New Roman" w:hAnsi="Times New Roman" w:cs="Times New Roman"/>
          <w:kern w:val="32"/>
          <w:sz w:val="24"/>
          <w:szCs w:val="24"/>
        </w:rPr>
        <w:t>climatizare</w:t>
      </w:r>
      <w:proofErr w:type="spellEnd"/>
      <w:r w:rsidRPr="0021291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Pr="00212916">
        <w:rPr>
          <w:rFonts w:ascii="Times New Roman" w:hAnsi="Times New Roman" w:cs="Times New Roman"/>
          <w:color w:val="000000"/>
          <w:sz w:val="24"/>
          <w:szCs w:val="24"/>
        </w:rPr>
        <w:t xml:space="preserve">SCHNEIDER ELECTRIC MODEL IDAV3822A + 2X30OCC3901LTA, </w:t>
      </w:r>
      <w:proofErr w:type="spellStart"/>
      <w:r w:rsidRPr="00212916">
        <w:rPr>
          <w:rFonts w:ascii="Times New Roman" w:hAnsi="Times New Roman" w:cs="Times New Roman"/>
          <w:color w:val="000000"/>
          <w:sz w:val="24"/>
          <w:szCs w:val="24"/>
        </w:rPr>
        <w:t>instalată</w:t>
      </w:r>
      <w:proofErr w:type="spellEnd"/>
      <w:r w:rsidRPr="0021291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12916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212916">
        <w:rPr>
          <w:rFonts w:ascii="Times New Roman" w:hAnsi="Times New Roman" w:cs="Times New Roman"/>
          <w:color w:val="000000"/>
          <w:sz w:val="24"/>
          <w:szCs w:val="24"/>
        </w:rPr>
        <w:t>recția</w:t>
      </w:r>
      <w:proofErr w:type="spellEnd"/>
      <w:r w:rsidR="0021291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12916">
        <w:rPr>
          <w:rFonts w:ascii="Times New Roman" w:hAnsi="Times New Roman" w:cs="Times New Roman"/>
          <w:color w:val="000000"/>
          <w:sz w:val="24"/>
          <w:szCs w:val="24"/>
        </w:rPr>
        <w:t>Comunicații</w:t>
      </w:r>
      <w:proofErr w:type="spellEnd"/>
      <w:r w:rsidR="00212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2916">
        <w:rPr>
          <w:rFonts w:ascii="Times New Roman" w:hAnsi="Times New Roman" w:cs="Times New Roman"/>
          <w:color w:val="000000"/>
          <w:sz w:val="24"/>
          <w:szCs w:val="24"/>
        </w:rPr>
        <w:t>Digitale</w:t>
      </w:r>
      <w:proofErr w:type="spellEnd"/>
      <w:r w:rsidR="0021291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12916">
        <w:rPr>
          <w:rFonts w:ascii="Times New Roman" w:hAnsi="Times New Roman" w:cs="Times New Roman"/>
          <w:color w:val="000000"/>
          <w:sz w:val="24"/>
          <w:szCs w:val="24"/>
        </w:rPr>
        <w:t>Universitații</w:t>
      </w:r>
      <w:proofErr w:type="spellEnd"/>
      <w:r w:rsidRPr="00212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2916">
        <w:rPr>
          <w:rFonts w:ascii="Times New Roman" w:hAnsi="Times New Roman" w:cs="Times New Roman"/>
          <w:color w:val="000000"/>
          <w:sz w:val="24"/>
          <w:szCs w:val="24"/>
        </w:rPr>
        <w:t>Alexandru</w:t>
      </w:r>
      <w:proofErr w:type="spellEnd"/>
      <w:r w:rsidRPr="00212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2916">
        <w:rPr>
          <w:rFonts w:ascii="Times New Roman" w:hAnsi="Times New Roman" w:cs="Times New Roman"/>
          <w:color w:val="000000"/>
          <w:sz w:val="24"/>
          <w:szCs w:val="24"/>
        </w:rPr>
        <w:t>Ioan</w:t>
      </w:r>
      <w:proofErr w:type="spellEnd"/>
      <w:r w:rsidRPr="00212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2916">
        <w:rPr>
          <w:rFonts w:ascii="Times New Roman" w:hAnsi="Times New Roman" w:cs="Times New Roman"/>
          <w:color w:val="000000"/>
          <w:sz w:val="24"/>
          <w:szCs w:val="24"/>
        </w:rPr>
        <w:t>Cuza</w:t>
      </w:r>
      <w:proofErr w:type="spellEnd"/>
      <w:r w:rsidRPr="00212916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212916">
        <w:rPr>
          <w:rFonts w:ascii="Times New Roman" w:hAnsi="Times New Roman" w:cs="Times New Roman"/>
          <w:color w:val="000000"/>
          <w:sz w:val="24"/>
          <w:szCs w:val="24"/>
        </w:rPr>
        <w:t>Iași</w:t>
      </w:r>
      <w:proofErr w:type="spellEnd"/>
      <w:r w:rsidRPr="002129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2916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212916">
        <w:rPr>
          <w:rFonts w:ascii="Times New Roman" w:hAnsi="Times New Roman" w:cs="Times New Roman"/>
          <w:color w:val="000000"/>
          <w:sz w:val="24"/>
          <w:szCs w:val="24"/>
        </w:rPr>
        <w:t>rp</w:t>
      </w:r>
      <w:proofErr w:type="spellEnd"/>
      <w:r w:rsidR="00212916">
        <w:rPr>
          <w:rFonts w:ascii="Times New Roman" w:hAnsi="Times New Roman" w:cs="Times New Roman"/>
          <w:color w:val="000000"/>
          <w:sz w:val="24"/>
          <w:szCs w:val="24"/>
        </w:rPr>
        <w:t xml:space="preserve"> A, </w:t>
      </w:r>
      <w:proofErr w:type="spellStart"/>
      <w:r w:rsidR="00212916">
        <w:rPr>
          <w:rFonts w:ascii="Times New Roman" w:hAnsi="Times New Roman" w:cs="Times New Roman"/>
          <w:color w:val="000000"/>
          <w:sz w:val="24"/>
          <w:szCs w:val="24"/>
        </w:rPr>
        <w:t>Bulevardul</w:t>
      </w:r>
      <w:proofErr w:type="spellEnd"/>
      <w:r w:rsidR="00212916">
        <w:rPr>
          <w:rFonts w:ascii="Times New Roman" w:hAnsi="Times New Roman" w:cs="Times New Roman"/>
          <w:color w:val="000000"/>
          <w:sz w:val="24"/>
          <w:szCs w:val="24"/>
        </w:rPr>
        <w:t xml:space="preserve"> Carol I, nr 11 </w:t>
      </w:r>
      <w:r w:rsidRPr="00212916">
        <w:rPr>
          <w:rFonts w:ascii="Times New Roman" w:hAnsi="Times New Roman" w:cs="Times New Roman"/>
          <w:sz w:val="24"/>
          <w:szCs w:val="24"/>
          <w:lang w:val="ro-RO"/>
        </w:rPr>
        <w:t xml:space="preserve">vor consta </w:t>
      </w:r>
      <w:proofErr w:type="gramStart"/>
      <w:r w:rsidRPr="00212916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212916">
        <w:rPr>
          <w:rFonts w:ascii="Times New Roman" w:hAnsi="Times New Roman" w:cs="Times New Roman"/>
          <w:sz w:val="24"/>
          <w:szCs w:val="24"/>
          <w:lang w:val="ro-RO"/>
        </w:rPr>
        <w:t>:</w:t>
      </w:r>
      <w:proofErr w:type="gramEnd"/>
    </w:p>
    <w:p w:rsidR="00212916" w:rsidRPr="00212916" w:rsidRDefault="005E4FCF" w:rsidP="00212916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212916">
        <w:rPr>
          <w:sz w:val="24"/>
          <w:szCs w:val="24"/>
          <w:lang w:val="ro-RO"/>
        </w:rPr>
        <w:t>2 vizite programate pentru perio</w:t>
      </w:r>
      <w:r w:rsidR="00212916">
        <w:rPr>
          <w:sz w:val="24"/>
          <w:szCs w:val="24"/>
          <w:lang w:val="ro-RO"/>
        </w:rPr>
        <w:t>ada de derulare a contractului</w:t>
      </w:r>
      <w:r w:rsidR="00546667">
        <w:rPr>
          <w:sz w:val="24"/>
          <w:szCs w:val="24"/>
          <w:lang w:val="ro-RO"/>
        </w:rPr>
        <w:t>,</w:t>
      </w:r>
      <w:r w:rsidR="00212916">
        <w:rPr>
          <w:sz w:val="24"/>
          <w:szCs w:val="24"/>
          <w:lang w:val="ro-RO"/>
        </w:rPr>
        <w:t xml:space="preserve"> </w:t>
      </w:r>
      <w:proofErr w:type="spellStart"/>
      <w:r w:rsidR="00212916">
        <w:rPr>
          <w:sz w:val="24"/>
          <w:szCs w:val="24"/>
          <w:lang w:val="ro-RO"/>
        </w:rPr>
        <w:t>esalonate</w:t>
      </w:r>
      <w:proofErr w:type="spellEnd"/>
      <w:r w:rsidR="00212916">
        <w:rPr>
          <w:sz w:val="24"/>
          <w:szCs w:val="24"/>
          <w:lang w:val="ro-RO"/>
        </w:rPr>
        <w:t xml:space="preserve"> astfel</w:t>
      </w:r>
      <w:r w:rsidR="00546667">
        <w:rPr>
          <w:sz w:val="24"/>
          <w:szCs w:val="24"/>
          <w:lang w:val="ro-RO"/>
        </w:rPr>
        <w:t xml:space="preserve"> </w:t>
      </w:r>
      <w:r w:rsidR="00212916">
        <w:rPr>
          <w:sz w:val="24"/>
          <w:szCs w:val="24"/>
          <w:lang w:val="ro-RO"/>
        </w:rPr>
        <w:t xml:space="preserve"> </w:t>
      </w:r>
    </w:p>
    <w:p w:rsidR="00212916" w:rsidRDefault="005E4FCF" w:rsidP="00212916">
      <w:pPr>
        <w:pStyle w:val="ListParagraph"/>
        <w:ind w:left="927"/>
        <w:rPr>
          <w:sz w:val="24"/>
          <w:szCs w:val="24"/>
          <w:lang w:val="ro-RO"/>
        </w:rPr>
      </w:pPr>
      <w:r w:rsidRPr="00212916">
        <w:rPr>
          <w:sz w:val="24"/>
          <w:szCs w:val="24"/>
          <w:lang w:val="ro-RO"/>
        </w:rPr>
        <w:t xml:space="preserve">prima vizita </w:t>
      </w:r>
      <w:r w:rsidR="00AD02F3">
        <w:rPr>
          <w:sz w:val="24"/>
          <w:szCs w:val="24"/>
          <w:lang w:val="ro-RO"/>
        </w:rPr>
        <w:t>in luna august 202</w:t>
      </w:r>
      <w:r w:rsidR="00561682">
        <w:rPr>
          <w:sz w:val="24"/>
          <w:szCs w:val="24"/>
          <w:lang w:val="ro-RO"/>
        </w:rPr>
        <w:t>5</w:t>
      </w:r>
      <w:r w:rsidRPr="00212916">
        <w:rPr>
          <w:sz w:val="24"/>
          <w:szCs w:val="24"/>
          <w:lang w:val="ro-RO"/>
        </w:rPr>
        <w:t xml:space="preserve">, </w:t>
      </w:r>
    </w:p>
    <w:p w:rsidR="00212916" w:rsidRDefault="005E4FCF" w:rsidP="00212916">
      <w:pPr>
        <w:pStyle w:val="ListParagraph"/>
        <w:ind w:left="927"/>
        <w:rPr>
          <w:sz w:val="24"/>
          <w:szCs w:val="24"/>
          <w:lang w:val="ro-RO"/>
        </w:rPr>
      </w:pPr>
      <w:r w:rsidRPr="00212916">
        <w:rPr>
          <w:sz w:val="24"/>
          <w:szCs w:val="24"/>
          <w:lang w:val="ro-RO"/>
        </w:rPr>
        <w:t xml:space="preserve">a 2-a vizita </w:t>
      </w:r>
      <w:r w:rsidR="00AD02F3">
        <w:rPr>
          <w:sz w:val="24"/>
          <w:szCs w:val="24"/>
          <w:lang w:val="ro-RO"/>
        </w:rPr>
        <w:t>in luna februarie 202</w:t>
      </w:r>
      <w:r w:rsidR="00561682">
        <w:rPr>
          <w:sz w:val="24"/>
          <w:szCs w:val="24"/>
          <w:lang w:val="ro-RO"/>
        </w:rPr>
        <w:t xml:space="preserve">6 (in </w:t>
      </w:r>
      <w:proofErr w:type="spellStart"/>
      <w:r w:rsidR="00561682">
        <w:rPr>
          <w:sz w:val="24"/>
          <w:szCs w:val="24"/>
          <w:lang w:val="ro-RO"/>
        </w:rPr>
        <w:t>masura</w:t>
      </w:r>
      <w:proofErr w:type="spellEnd"/>
      <w:r w:rsidR="00561682">
        <w:rPr>
          <w:sz w:val="24"/>
          <w:szCs w:val="24"/>
          <w:lang w:val="ro-RO"/>
        </w:rPr>
        <w:t xml:space="preserve"> prelungirii contractului prin act </w:t>
      </w:r>
      <w:proofErr w:type="spellStart"/>
      <w:r w:rsidR="00561682">
        <w:rPr>
          <w:sz w:val="24"/>
          <w:szCs w:val="24"/>
          <w:lang w:val="ro-RO"/>
        </w:rPr>
        <w:t>aditional</w:t>
      </w:r>
      <w:proofErr w:type="spellEnd"/>
      <w:r w:rsidR="00561682">
        <w:rPr>
          <w:sz w:val="24"/>
          <w:szCs w:val="24"/>
          <w:lang w:val="ro-RO"/>
        </w:rPr>
        <w:t>)</w:t>
      </w:r>
      <w:r w:rsidR="00AD02F3">
        <w:rPr>
          <w:sz w:val="24"/>
          <w:szCs w:val="24"/>
          <w:lang w:val="ro-RO"/>
        </w:rPr>
        <w:t>.</w:t>
      </w:r>
    </w:p>
    <w:p w:rsidR="00212916" w:rsidRDefault="00212916" w:rsidP="00212916">
      <w:pPr>
        <w:pStyle w:val="ListParagraph"/>
        <w:ind w:left="0"/>
        <w:rPr>
          <w:sz w:val="24"/>
          <w:szCs w:val="24"/>
          <w:lang w:val="ro-RO"/>
        </w:rPr>
      </w:pPr>
    </w:p>
    <w:p w:rsidR="00B26740" w:rsidRDefault="00212916" w:rsidP="00212916">
      <w:pPr>
        <w:pStyle w:val="ListParagraph"/>
        <w:ind w:left="142" w:firstLine="28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Serviciile vor fi prestate </w:t>
      </w:r>
      <w:r w:rsidR="005E4FCF" w:rsidRPr="00212916">
        <w:rPr>
          <w:sz w:val="24"/>
          <w:szCs w:val="24"/>
          <w:lang w:val="ro-RO"/>
        </w:rPr>
        <w:t xml:space="preserve">de către un inginer de service autorizat pentru echipamente de răcire </w:t>
      </w:r>
      <w:r w:rsidR="00BC0CC9">
        <w:rPr>
          <w:sz w:val="24"/>
          <w:szCs w:val="24"/>
          <w:lang w:val="ro-RO"/>
        </w:rPr>
        <w:t xml:space="preserve">si </w:t>
      </w:r>
      <w:r w:rsidR="005E4FCF" w:rsidRPr="00212916">
        <w:rPr>
          <w:sz w:val="24"/>
          <w:szCs w:val="24"/>
          <w:lang w:val="ro-RO"/>
        </w:rPr>
        <w:t xml:space="preserve">efectuează o </w:t>
      </w:r>
      <w:proofErr w:type="spellStart"/>
      <w:r w:rsidR="005E4FCF" w:rsidRPr="00212916">
        <w:rPr>
          <w:sz w:val="24"/>
          <w:szCs w:val="24"/>
          <w:lang w:val="ro-RO"/>
        </w:rPr>
        <w:t>inspectie</w:t>
      </w:r>
      <w:proofErr w:type="spellEnd"/>
      <w:r w:rsidR="005E4FCF" w:rsidRPr="00212916">
        <w:rPr>
          <w:sz w:val="24"/>
          <w:szCs w:val="24"/>
          <w:lang w:val="ro-RO"/>
        </w:rPr>
        <w:t xml:space="preserve"> completa a unității de răcire pentru a maximiza timpul de funcționare asigurându-se că toate componentele funcționează conform specificațiilor producătorului și vor consta în : </w:t>
      </w:r>
    </w:p>
    <w:p w:rsidR="00212916" w:rsidRDefault="005E4FCF" w:rsidP="00212916">
      <w:pPr>
        <w:pStyle w:val="ListParagraph"/>
        <w:ind w:left="142" w:firstLine="284"/>
        <w:rPr>
          <w:sz w:val="24"/>
          <w:szCs w:val="24"/>
          <w:lang w:val="ro-RO"/>
        </w:rPr>
      </w:pPr>
      <w:r w:rsidRPr="00212916">
        <w:rPr>
          <w:sz w:val="24"/>
          <w:szCs w:val="24"/>
        </w:rPr>
        <w:br/>
      </w:r>
      <w:r w:rsidR="00817DEE">
        <w:rPr>
          <w:b/>
          <w:sz w:val="24"/>
          <w:szCs w:val="24"/>
          <w:lang w:val="ro-RO"/>
        </w:rPr>
        <w:t xml:space="preserve">a) </w:t>
      </w:r>
      <w:r w:rsidRPr="00212916">
        <w:rPr>
          <w:b/>
          <w:sz w:val="24"/>
          <w:szCs w:val="24"/>
          <w:lang w:val="ro-RO"/>
        </w:rPr>
        <w:t>Verificări tehnice :</w:t>
      </w:r>
      <w:r w:rsidRPr="00212916">
        <w:rPr>
          <w:sz w:val="24"/>
          <w:szCs w:val="24"/>
        </w:rPr>
        <w:br/>
      </w:r>
      <w:r w:rsidRPr="00212916">
        <w:rPr>
          <w:sz w:val="24"/>
          <w:szCs w:val="24"/>
          <w:lang w:val="ro-RO"/>
        </w:rPr>
        <w:t xml:space="preserve">-   Verificarea funcționării </w:t>
      </w:r>
      <w:proofErr w:type="spellStart"/>
      <w:r w:rsidRPr="00212916">
        <w:rPr>
          <w:sz w:val="24"/>
          <w:szCs w:val="24"/>
          <w:lang w:val="ro-RO"/>
        </w:rPr>
        <w:t>unitătii</w:t>
      </w:r>
      <w:proofErr w:type="spellEnd"/>
      <w:r w:rsidRPr="00212916">
        <w:rPr>
          <w:sz w:val="24"/>
          <w:szCs w:val="24"/>
          <w:lang w:val="ro-RO"/>
        </w:rPr>
        <w:t xml:space="preserve"> de răcire: se va măsura și înregistra temperatura și umiditatea </w:t>
      </w:r>
    </w:p>
    <w:p w:rsidR="00212916" w:rsidRDefault="005E4FCF" w:rsidP="00212916">
      <w:pPr>
        <w:pStyle w:val="ListParagraph"/>
        <w:ind w:left="142" w:firstLine="284"/>
        <w:rPr>
          <w:sz w:val="24"/>
          <w:szCs w:val="24"/>
          <w:lang w:val="ro-RO"/>
        </w:rPr>
      </w:pPr>
      <w:r w:rsidRPr="00212916">
        <w:rPr>
          <w:sz w:val="24"/>
          <w:szCs w:val="24"/>
          <w:lang w:val="ro-RO"/>
        </w:rPr>
        <w:t xml:space="preserve">camerei; se va verifica sistemul să aibă capacitatea adecvată de răcire să corespundă </w:t>
      </w:r>
      <w:proofErr w:type="spellStart"/>
      <w:r w:rsidRPr="00212916">
        <w:rPr>
          <w:sz w:val="24"/>
          <w:szCs w:val="24"/>
          <w:lang w:val="ro-RO"/>
        </w:rPr>
        <w:t>incărcării</w:t>
      </w:r>
      <w:proofErr w:type="spellEnd"/>
      <w:r w:rsidRPr="00212916">
        <w:rPr>
          <w:sz w:val="24"/>
          <w:szCs w:val="24"/>
          <w:lang w:val="ro-RO"/>
        </w:rPr>
        <w:t xml:space="preserve">; Se </w:t>
      </w:r>
    </w:p>
    <w:p w:rsidR="00212916" w:rsidRPr="00212916" w:rsidRDefault="005E4FCF" w:rsidP="00212916">
      <w:pPr>
        <w:pStyle w:val="ListParagraph"/>
        <w:ind w:left="142" w:firstLine="284"/>
        <w:rPr>
          <w:sz w:val="24"/>
          <w:szCs w:val="24"/>
          <w:lang w:val="ro-RO"/>
        </w:rPr>
      </w:pPr>
      <w:r w:rsidRPr="00212916">
        <w:rPr>
          <w:sz w:val="24"/>
          <w:szCs w:val="24"/>
          <w:lang w:val="ro-RO"/>
        </w:rPr>
        <w:t xml:space="preserve">va </w:t>
      </w:r>
      <w:r w:rsidR="00212916">
        <w:rPr>
          <w:sz w:val="24"/>
          <w:szCs w:val="24"/>
          <w:lang w:val="ro-RO"/>
        </w:rPr>
        <w:t xml:space="preserve"> </w:t>
      </w:r>
      <w:r w:rsidRPr="00212916">
        <w:rPr>
          <w:sz w:val="24"/>
          <w:szCs w:val="24"/>
          <w:lang w:val="ro-RO"/>
        </w:rPr>
        <w:t>asigura ca mediul de funcționare este conform cu specificațiile producătorului ;</w:t>
      </w:r>
      <w:r w:rsidRPr="00212916">
        <w:rPr>
          <w:sz w:val="24"/>
          <w:szCs w:val="24"/>
        </w:rPr>
        <w:br/>
      </w:r>
      <w:r w:rsidRPr="00212916">
        <w:rPr>
          <w:sz w:val="24"/>
          <w:szCs w:val="24"/>
          <w:lang w:val="ro-RO"/>
        </w:rPr>
        <w:t xml:space="preserve">-   Verificare condiții de operare ale sistemului: măsurarea și </w:t>
      </w:r>
      <w:proofErr w:type="spellStart"/>
      <w:r w:rsidRPr="00212916">
        <w:rPr>
          <w:sz w:val="24"/>
          <w:szCs w:val="24"/>
          <w:lang w:val="ro-RO"/>
        </w:rPr>
        <w:t>inregistrarea</w:t>
      </w:r>
      <w:proofErr w:type="spellEnd"/>
      <w:r w:rsidRPr="00212916">
        <w:rPr>
          <w:sz w:val="24"/>
          <w:szCs w:val="24"/>
          <w:lang w:val="ro-RO"/>
        </w:rPr>
        <w:t xml:space="preserve"> tensiunilor primare și </w:t>
      </w:r>
    </w:p>
    <w:p w:rsidR="00212916" w:rsidRDefault="005E4FCF" w:rsidP="00212916">
      <w:pPr>
        <w:pStyle w:val="ListParagraph"/>
        <w:ind w:left="142" w:firstLine="284"/>
        <w:rPr>
          <w:sz w:val="24"/>
          <w:szCs w:val="24"/>
          <w:lang w:val="ro-RO"/>
        </w:rPr>
      </w:pPr>
      <w:r w:rsidRPr="00212916">
        <w:rPr>
          <w:sz w:val="24"/>
          <w:szCs w:val="24"/>
          <w:lang w:val="ro-RO"/>
        </w:rPr>
        <w:t xml:space="preserve">secundare și citirea amperajului componentelor majore; </w:t>
      </w:r>
      <w:r w:rsidRPr="00212916">
        <w:rPr>
          <w:sz w:val="24"/>
          <w:szCs w:val="24"/>
        </w:rPr>
        <w:br/>
      </w:r>
      <w:r w:rsidRPr="00212916">
        <w:rPr>
          <w:sz w:val="24"/>
          <w:szCs w:val="24"/>
          <w:lang w:val="ro-RO"/>
        </w:rPr>
        <w:t xml:space="preserve">-  Verificare, ajustare viteza ventilator, reglare și control; </w:t>
      </w:r>
      <w:r w:rsidRPr="00212916">
        <w:rPr>
          <w:sz w:val="24"/>
          <w:szCs w:val="24"/>
        </w:rPr>
        <w:br/>
      </w:r>
      <w:r w:rsidRPr="00212916">
        <w:rPr>
          <w:sz w:val="24"/>
          <w:szCs w:val="24"/>
          <w:lang w:val="ro-RO"/>
        </w:rPr>
        <w:t xml:space="preserve">-  Verificare dispozitiv răcire apă și/sau condensator apă, temperatura și flux apă; </w:t>
      </w:r>
      <w:r w:rsidRPr="00212916">
        <w:rPr>
          <w:sz w:val="24"/>
          <w:szCs w:val="24"/>
        </w:rPr>
        <w:br/>
      </w:r>
      <w:r w:rsidRPr="00212916">
        <w:rPr>
          <w:sz w:val="24"/>
          <w:szCs w:val="24"/>
          <w:lang w:val="ro-RO"/>
        </w:rPr>
        <w:t xml:space="preserve">-  </w:t>
      </w:r>
      <w:proofErr w:type="spellStart"/>
      <w:r w:rsidRPr="00212916">
        <w:rPr>
          <w:sz w:val="24"/>
          <w:szCs w:val="24"/>
          <w:lang w:val="ro-RO"/>
        </w:rPr>
        <w:t>Vericare</w:t>
      </w:r>
      <w:proofErr w:type="spellEnd"/>
      <w:r w:rsidRPr="00212916">
        <w:rPr>
          <w:sz w:val="24"/>
          <w:szCs w:val="24"/>
          <w:lang w:val="ro-RO"/>
        </w:rPr>
        <w:t xml:space="preserve"> </w:t>
      </w:r>
      <w:proofErr w:type="spellStart"/>
      <w:r w:rsidRPr="00212916">
        <w:rPr>
          <w:sz w:val="24"/>
          <w:szCs w:val="24"/>
          <w:lang w:val="ro-RO"/>
        </w:rPr>
        <w:t>concentratie</w:t>
      </w:r>
      <w:proofErr w:type="spellEnd"/>
      <w:r w:rsidRPr="00212916">
        <w:rPr>
          <w:sz w:val="24"/>
          <w:szCs w:val="24"/>
          <w:lang w:val="ro-RO"/>
        </w:rPr>
        <w:t xml:space="preserve"> glicol; Se va verifica </w:t>
      </w:r>
      <w:proofErr w:type="spellStart"/>
      <w:r w:rsidRPr="00212916">
        <w:rPr>
          <w:sz w:val="24"/>
          <w:szCs w:val="24"/>
          <w:lang w:val="ro-RO"/>
        </w:rPr>
        <w:t>fu</w:t>
      </w:r>
      <w:r w:rsidR="00561682">
        <w:rPr>
          <w:sz w:val="24"/>
          <w:szCs w:val="24"/>
          <w:lang w:val="ro-RO"/>
        </w:rPr>
        <w:t>n</w:t>
      </w:r>
      <w:r w:rsidRPr="00212916">
        <w:rPr>
          <w:sz w:val="24"/>
          <w:szCs w:val="24"/>
          <w:lang w:val="ro-RO"/>
        </w:rPr>
        <w:t>ction</w:t>
      </w:r>
      <w:r w:rsidR="00561682">
        <w:rPr>
          <w:sz w:val="24"/>
          <w:szCs w:val="24"/>
          <w:lang w:val="ro-RO"/>
        </w:rPr>
        <w:t>a</w:t>
      </w:r>
      <w:r w:rsidRPr="00212916">
        <w:rPr>
          <w:sz w:val="24"/>
          <w:szCs w:val="24"/>
          <w:lang w:val="ro-RO"/>
        </w:rPr>
        <w:t>rea</w:t>
      </w:r>
      <w:proofErr w:type="spellEnd"/>
      <w:r w:rsidRPr="00212916">
        <w:rPr>
          <w:sz w:val="24"/>
          <w:szCs w:val="24"/>
          <w:lang w:val="ro-RO"/>
        </w:rPr>
        <w:t xml:space="preserve"> regulamentara a supapelor de apa; </w:t>
      </w:r>
      <w:r w:rsidRPr="00212916">
        <w:rPr>
          <w:sz w:val="24"/>
          <w:szCs w:val="24"/>
        </w:rPr>
        <w:br/>
      </w:r>
      <w:r w:rsidR="00212916">
        <w:rPr>
          <w:sz w:val="24"/>
          <w:szCs w:val="24"/>
          <w:lang w:val="ro-RO"/>
        </w:rPr>
        <w:t xml:space="preserve">-  </w:t>
      </w:r>
      <w:r w:rsidRPr="00212916">
        <w:rPr>
          <w:sz w:val="24"/>
          <w:szCs w:val="24"/>
          <w:lang w:val="ro-RO"/>
        </w:rPr>
        <w:t xml:space="preserve">Se va verifica funcționarea compresorului. Se măsoară și se înregistrează temperatura și presiunea </w:t>
      </w:r>
    </w:p>
    <w:p w:rsidR="00212916" w:rsidRDefault="005E4FCF" w:rsidP="00212916">
      <w:pPr>
        <w:pStyle w:val="ListParagraph"/>
        <w:ind w:left="142" w:firstLine="284"/>
        <w:rPr>
          <w:sz w:val="24"/>
          <w:szCs w:val="24"/>
          <w:lang w:val="ro-RO"/>
        </w:rPr>
      </w:pPr>
      <w:r w:rsidRPr="00212916">
        <w:rPr>
          <w:sz w:val="24"/>
          <w:szCs w:val="24"/>
          <w:lang w:val="ro-RO"/>
        </w:rPr>
        <w:t xml:space="preserve">agentului  de răcire; </w:t>
      </w:r>
      <w:r w:rsidRPr="00212916">
        <w:rPr>
          <w:sz w:val="24"/>
          <w:szCs w:val="24"/>
        </w:rPr>
        <w:br/>
      </w:r>
      <w:r w:rsidRPr="00212916">
        <w:rPr>
          <w:sz w:val="24"/>
          <w:szCs w:val="24"/>
          <w:lang w:val="ro-RO"/>
        </w:rPr>
        <w:t xml:space="preserve">-  Verificarea nivelului agentului de răcire și a uleiului compresorului; </w:t>
      </w:r>
      <w:r w:rsidRPr="00212916">
        <w:rPr>
          <w:sz w:val="24"/>
          <w:szCs w:val="24"/>
        </w:rPr>
        <w:br/>
      </w:r>
      <w:r w:rsidRPr="00212916">
        <w:rPr>
          <w:sz w:val="24"/>
          <w:szCs w:val="24"/>
          <w:lang w:val="ro-RO"/>
        </w:rPr>
        <w:t>-</w:t>
      </w:r>
      <w:r w:rsidR="00212916">
        <w:rPr>
          <w:sz w:val="24"/>
          <w:szCs w:val="24"/>
          <w:lang w:val="ro-RO"/>
        </w:rPr>
        <w:t>  </w:t>
      </w:r>
      <w:r w:rsidRPr="00212916">
        <w:rPr>
          <w:sz w:val="24"/>
          <w:szCs w:val="24"/>
          <w:lang w:val="ro-RO"/>
        </w:rPr>
        <w:t xml:space="preserve">Verificarea presiunii filtrului uscător; </w:t>
      </w:r>
      <w:r w:rsidRPr="00212916">
        <w:rPr>
          <w:sz w:val="24"/>
          <w:szCs w:val="24"/>
        </w:rPr>
        <w:br/>
      </w:r>
      <w:r w:rsidRPr="00212916">
        <w:rPr>
          <w:sz w:val="24"/>
          <w:szCs w:val="24"/>
          <w:lang w:val="ro-RO"/>
        </w:rPr>
        <w:lastRenderedPageBreak/>
        <w:t>-</w:t>
      </w:r>
      <w:r w:rsidR="00212916">
        <w:rPr>
          <w:sz w:val="24"/>
          <w:szCs w:val="24"/>
          <w:lang w:val="ro-RO"/>
        </w:rPr>
        <w:t>  </w:t>
      </w:r>
      <w:r w:rsidRPr="00212916">
        <w:rPr>
          <w:sz w:val="24"/>
          <w:szCs w:val="24"/>
          <w:lang w:val="ro-RO"/>
        </w:rPr>
        <w:t xml:space="preserve">Verificare funcționare condensator unitate exterioară, fluid de răcire și pompa; </w:t>
      </w:r>
      <w:r w:rsidRPr="00212916">
        <w:rPr>
          <w:sz w:val="24"/>
          <w:szCs w:val="24"/>
        </w:rPr>
        <w:br/>
      </w:r>
      <w:r w:rsidRPr="00212916">
        <w:rPr>
          <w:sz w:val="24"/>
          <w:szCs w:val="24"/>
          <w:lang w:val="ro-RO"/>
        </w:rPr>
        <w:t>-</w:t>
      </w:r>
      <w:r w:rsidR="00212916">
        <w:rPr>
          <w:sz w:val="24"/>
          <w:szCs w:val="24"/>
          <w:lang w:val="ro-RO"/>
        </w:rPr>
        <w:t>   </w:t>
      </w:r>
      <w:r w:rsidRPr="00212916">
        <w:rPr>
          <w:sz w:val="24"/>
          <w:szCs w:val="24"/>
          <w:lang w:val="ro-RO"/>
        </w:rPr>
        <w:t xml:space="preserve">Verificare și ajustare viteza ventilator și setare pompa control; Se va verifica modul de operare a </w:t>
      </w:r>
    </w:p>
    <w:p w:rsidR="00910B54" w:rsidRDefault="005E4FCF" w:rsidP="00817DEE">
      <w:pPr>
        <w:pStyle w:val="ListParagraph"/>
        <w:ind w:left="142" w:firstLine="284"/>
        <w:rPr>
          <w:sz w:val="24"/>
          <w:szCs w:val="24"/>
          <w:lang w:val="ro-RO"/>
        </w:rPr>
      </w:pPr>
      <w:r w:rsidRPr="00212916">
        <w:rPr>
          <w:sz w:val="24"/>
          <w:szCs w:val="24"/>
          <w:lang w:val="ro-RO"/>
        </w:rPr>
        <w:t>unității: răcire/reîncălzire/umidificare/</w:t>
      </w:r>
      <w:proofErr w:type="spellStart"/>
      <w:r w:rsidRPr="00212916">
        <w:rPr>
          <w:sz w:val="24"/>
          <w:szCs w:val="24"/>
          <w:lang w:val="ro-RO"/>
        </w:rPr>
        <w:t>dezumidificare</w:t>
      </w:r>
      <w:proofErr w:type="spellEnd"/>
      <w:r w:rsidRPr="00212916">
        <w:rPr>
          <w:sz w:val="24"/>
          <w:szCs w:val="24"/>
          <w:lang w:val="ro-RO"/>
        </w:rPr>
        <w:t>;</w:t>
      </w:r>
      <w:r w:rsidRPr="00212916">
        <w:rPr>
          <w:sz w:val="24"/>
          <w:szCs w:val="24"/>
        </w:rPr>
        <w:br/>
      </w:r>
      <w:r w:rsidRPr="00212916">
        <w:rPr>
          <w:sz w:val="24"/>
          <w:szCs w:val="24"/>
          <w:lang w:val="ro-RO"/>
        </w:rPr>
        <w:t xml:space="preserve">-  Verificare și strângere conexiuni electrice ale unității; </w:t>
      </w:r>
      <w:r w:rsidRPr="00212916">
        <w:rPr>
          <w:sz w:val="24"/>
          <w:szCs w:val="24"/>
        </w:rPr>
        <w:br/>
      </w:r>
      <w:r w:rsidRPr="00212916">
        <w:rPr>
          <w:sz w:val="24"/>
          <w:szCs w:val="24"/>
          <w:lang w:val="ro-RO"/>
        </w:rPr>
        <w:t>-</w:t>
      </w:r>
      <w:r w:rsidR="00212916">
        <w:rPr>
          <w:sz w:val="24"/>
          <w:szCs w:val="24"/>
          <w:lang w:val="ro-RO"/>
        </w:rPr>
        <w:t>  </w:t>
      </w:r>
      <w:r w:rsidRPr="00212916">
        <w:rPr>
          <w:sz w:val="24"/>
          <w:szCs w:val="24"/>
          <w:lang w:val="ro-RO"/>
        </w:rPr>
        <w:t xml:space="preserve">Verificare curele, verificare și ungere </w:t>
      </w:r>
      <w:proofErr w:type="spellStart"/>
      <w:r w:rsidRPr="00212916">
        <w:rPr>
          <w:sz w:val="24"/>
          <w:szCs w:val="24"/>
          <w:lang w:val="ro-RO"/>
        </w:rPr>
        <w:t>rulmenti</w:t>
      </w:r>
      <w:proofErr w:type="spellEnd"/>
      <w:r w:rsidRPr="00212916">
        <w:rPr>
          <w:sz w:val="24"/>
          <w:szCs w:val="24"/>
          <w:lang w:val="ro-RO"/>
        </w:rPr>
        <w:t xml:space="preserve">, verificare motor, setări șuruburi; </w:t>
      </w:r>
      <w:r w:rsidRPr="00212916">
        <w:rPr>
          <w:sz w:val="24"/>
          <w:szCs w:val="24"/>
        </w:rPr>
        <w:br/>
      </w:r>
      <w:r w:rsidRPr="00212916">
        <w:rPr>
          <w:sz w:val="24"/>
          <w:szCs w:val="24"/>
          <w:lang w:val="ro-RO"/>
        </w:rPr>
        <w:t>-</w:t>
      </w:r>
      <w:r w:rsidR="00212916">
        <w:rPr>
          <w:sz w:val="24"/>
          <w:szCs w:val="24"/>
          <w:lang w:val="ro-RO"/>
        </w:rPr>
        <w:t>  </w:t>
      </w:r>
      <w:r w:rsidRPr="00212916">
        <w:rPr>
          <w:sz w:val="24"/>
          <w:szCs w:val="24"/>
          <w:lang w:val="ro-RO"/>
        </w:rPr>
        <w:t xml:space="preserve">Verificare și strângere bride, articulații </w:t>
      </w:r>
      <w:proofErr w:type="spellStart"/>
      <w:r w:rsidRPr="00212916">
        <w:rPr>
          <w:sz w:val="24"/>
          <w:szCs w:val="24"/>
          <w:lang w:val="ro-RO"/>
        </w:rPr>
        <w:t>tevi</w:t>
      </w:r>
      <w:proofErr w:type="spellEnd"/>
      <w:r w:rsidRPr="00212916">
        <w:rPr>
          <w:sz w:val="24"/>
          <w:szCs w:val="24"/>
          <w:lang w:val="ro-RO"/>
        </w:rPr>
        <w:t xml:space="preserve"> și montare compresor în unitate;</w:t>
      </w:r>
    </w:p>
    <w:p w:rsidR="00B26740" w:rsidRDefault="00B26740" w:rsidP="00817DEE">
      <w:pPr>
        <w:pStyle w:val="ListParagraph"/>
        <w:ind w:left="142" w:firstLine="284"/>
        <w:rPr>
          <w:sz w:val="24"/>
          <w:szCs w:val="24"/>
          <w:lang w:val="ro-RO"/>
        </w:rPr>
      </w:pPr>
    </w:p>
    <w:p w:rsidR="00817DEE" w:rsidRPr="00817DEE" w:rsidRDefault="00817DEE" w:rsidP="00817DEE">
      <w:pPr>
        <w:pStyle w:val="ListParagraph"/>
        <w:ind w:left="142" w:firstLine="284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b) </w:t>
      </w:r>
      <w:r w:rsidR="005E4FCF" w:rsidRPr="00212916">
        <w:rPr>
          <w:b/>
          <w:sz w:val="24"/>
          <w:szCs w:val="24"/>
          <w:lang w:val="ro-RO"/>
        </w:rPr>
        <w:t xml:space="preserve">Acțiuni de mentenanță  preventivă  </w:t>
      </w:r>
      <w:r w:rsidR="005E4FCF" w:rsidRPr="00212916">
        <w:rPr>
          <w:sz w:val="24"/>
          <w:szCs w:val="24"/>
        </w:rPr>
        <w:br/>
      </w:r>
      <w:proofErr w:type="spellStart"/>
      <w:r w:rsidR="005E4FCF" w:rsidRPr="00212916">
        <w:rPr>
          <w:sz w:val="24"/>
          <w:szCs w:val="24"/>
          <w:lang w:val="ro-RO"/>
        </w:rPr>
        <w:t>Interventiile</w:t>
      </w:r>
      <w:proofErr w:type="spellEnd"/>
      <w:r w:rsidR="005E4FCF" w:rsidRPr="00212916">
        <w:rPr>
          <w:sz w:val="24"/>
          <w:szCs w:val="24"/>
          <w:lang w:val="ro-RO"/>
        </w:rPr>
        <w:t xml:space="preserve"> se vor derula  astfel :</w:t>
      </w:r>
      <w:r w:rsidR="005E4FCF" w:rsidRPr="00212916">
        <w:rPr>
          <w:sz w:val="24"/>
          <w:szCs w:val="24"/>
        </w:rPr>
        <w:br/>
      </w:r>
      <w:r w:rsidR="005E4FCF" w:rsidRPr="00212916">
        <w:rPr>
          <w:sz w:val="24"/>
          <w:szCs w:val="24"/>
          <w:lang w:val="ro-RO"/>
        </w:rPr>
        <w:t>-       </w:t>
      </w:r>
      <w:r w:rsidR="005E4FCF" w:rsidRPr="00817DEE">
        <w:rPr>
          <w:sz w:val="24"/>
          <w:szCs w:val="24"/>
          <w:lang w:val="ro-RO"/>
        </w:rPr>
        <w:t xml:space="preserve">Inspecție unitate de răcire privind eventualele daune, piese afectate sau lipsa și zgomote </w:t>
      </w:r>
    </w:p>
    <w:p w:rsidR="00817DEE" w:rsidRDefault="005E4FCF" w:rsidP="00F35597">
      <w:pPr>
        <w:spacing w:line="240" w:lineRule="auto"/>
        <w:ind w:left="142" w:firstLine="578"/>
        <w:rPr>
          <w:rStyle w:val="bodytext23"/>
          <w:rFonts w:ascii="Times New Roman" w:hAnsi="Times New Roman" w:cs="Times New Roman"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  <w:lang w:val="ro-RO"/>
        </w:rPr>
        <w:t>anormale;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-         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Inspectie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uși, panouri, garnituri si hardware; 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-         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Inspectie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identificare corpuri străine și semne de coroziune a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unitatii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-         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Curațare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sau înlocuire filtre de aer și filtre de apă; 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-          Inspectare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schimbatoare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de căldură,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paleți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ventilatoare și bobine; 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-          Inspecție scurgeri de apă din sistemul de țevi furnizate din fabrică; 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-         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Inspectie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vizuală privind scurgeri de apă și sau agent de răcire; 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-         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Inspectie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vizuala privind scurgerile de apă/glicol dacă este cazul; 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-         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Inspectie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și verificare eliminare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corespunzatoare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a condensului din unitate; 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-          Curățare sau înlocuire cilindru umidificator. 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-         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Inspectie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valve de apă umidificator; 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r>
        <w:br/>
      </w:r>
      <w:r w:rsidR="00817DEE" w:rsidRPr="00F35597">
        <w:rPr>
          <w:rFonts w:ascii="Times New Roman" w:hAnsi="Times New Roman" w:cs="Times New Roman"/>
          <w:b/>
          <w:sz w:val="24"/>
          <w:szCs w:val="24"/>
          <w:lang w:val="ro-RO"/>
        </w:rPr>
        <w:t>c)</w:t>
      </w:r>
      <w:r w:rsidR="00817DEE"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DEE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proofErr w:type="spellStart"/>
      <w:r w:rsidRPr="00817DEE">
        <w:rPr>
          <w:rFonts w:ascii="Times New Roman" w:hAnsi="Times New Roman" w:cs="Times New Roman"/>
          <w:b/>
          <w:sz w:val="24"/>
          <w:szCs w:val="24"/>
        </w:rPr>
        <w:t>ntervenţii</w:t>
      </w:r>
      <w:proofErr w:type="spellEnd"/>
      <w:r w:rsidRPr="00817D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17D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sz w:val="24"/>
          <w:szCs w:val="24"/>
        </w:rPr>
        <w:t>caz</w:t>
      </w:r>
      <w:proofErr w:type="spellEnd"/>
      <w:r w:rsidRPr="00817DE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17DEE">
        <w:rPr>
          <w:rFonts w:ascii="Times New Roman" w:hAnsi="Times New Roman" w:cs="Times New Roman"/>
          <w:b/>
          <w:sz w:val="24"/>
          <w:szCs w:val="24"/>
        </w:rPr>
        <w:t>defecţiune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br/>
      </w:r>
      <w:r w:rsidR="00817DE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Deranjamentele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semnalate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817DE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fr-FR"/>
        </w:rPr>
        <w:t>telefon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fr-FR"/>
        </w:rPr>
        <w:t xml:space="preserve"> e-mail, </w:t>
      </w:r>
      <w:proofErr w:type="spellStart"/>
      <w:r w:rsidRPr="00817DEE">
        <w:rPr>
          <w:rFonts w:ascii="Times New Roman" w:hAnsi="Times New Roman" w:cs="Times New Roman"/>
          <w:b/>
          <w:sz w:val="24"/>
          <w:szCs w:val="24"/>
        </w:rPr>
        <w:t>Prestatorul</w:t>
      </w:r>
      <w:proofErr w:type="spellEnd"/>
      <w:r w:rsidRPr="00817DE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fr-FR"/>
        </w:rPr>
        <w:t>obligându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fr-FR"/>
        </w:rPr>
        <w:t xml:space="preserve">-se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fr-FR"/>
        </w:rPr>
        <w:t>intervina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ti</w:t>
      </w:r>
      <w:r w:rsidR="003F4E86">
        <w:rPr>
          <w:rFonts w:ascii="Times New Roman" w:hAnsi="Times New Roman" w:cs="Times New Roman"/>
          <w:sz w:val="24"/>
          <w:szCs w:val="24"/>
        </w:rPr>
        <w:t>m</w:t>
      </w:r>
      <w:r w:rsidRPr="00817DEE">
        <w:rPr>
          <w:rFonts w:ascii="Times New Roman" w:hAnsi="Times New Roman" w:cs="Times New Roman"/>
          <w:sz w:val="24"/>
          <w:szCs w:val="24"/>
        </w:rPr>
        <w:t>pul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vineri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>: 7</w:t>
      </w:r>
      <w:r w:rsidRPr="00817DEE"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 w:rsidRPr="00817DEE">
        <w:rPr>
          <w:rFonts w:ascii="Times New Roman" w:hAnsi="Times New Roman" w:cs="Times New Roman"/>
          <w:sz w:val="24"/>
          <w:szCs w:val="24"/>
        </w:rPr>
        <w:t>÷16</w:t>
      </w:r>
      <w:r w:rsidRPr="00817DE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17DEE">
        <w:rPr>
          <w:rFonts w:ascii="Times New Roman" w:hAnsi="Times New Roman" w:cs="Times New Roman"/>
          <w:sz w:val="24"/>
          <w:szCs w:val="24"/>
        </w:rPr>
        <w:t xml:space="preserve">), </w:t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în  </w:t>
      </w:r>
      <w:r w:rsidRPr="00817DE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Next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Business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Day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>”.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r w:rsid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    </w:t>
      </w:r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urma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intervenţiei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va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diagnosticarea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echipamentului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defect,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va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întocmi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deviz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antecalcul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reparaţie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şi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îl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va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trimite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achizitorului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cursul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urmatoarei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zile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lucratoare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pentru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aprobare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şi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emiterea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comenzii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reparaţie</w:t>
      </w:r>
      <w:proofErr w:type="spellEnd"/>
      <w:r w:rsidRPr="00817DEE">
        <w:rPr>
          <w:rStyle w:val="bodytext23"/>
          <w:rFonts w:ascii="Times New Roman" w:hAnsi="Times New Roman" w:cs="Times New Roman"/>
          <w:sz w:val="24"/>
          <w:szCs w:val="24"/>
        </w:rPr>
        <w:t>.</w:t>
      </w:r>
    </w:p>
    <w:p w:rsidR="00817DEE" w:rsidRDefault="005E4FCF" w:rsidP="00910B54">
      <w:pPr>
        <w:spacing w:after="0" w:line="240" w:lineRule="auto"/>
        <w:ind w:left="142" w:firstLine="284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817DEE">
        <w:rPr>
          <w:rFonts w:ascii="Times New Roman" w:hAnsi="Times New Roman" w:cs="Times New Roman"/>
          <w:i/>
          <w:sz w:val="24"/>
          <w:szCs w:val="24"/>
          <w:u w:val="single"/>
        </w:rPr>
        <w:t>Prestatorul</w:t>
      </w:r>
      <w:proofErr w:type="spellEnd"/>
      <w:r w:rsidRPr="00817DE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817DEE">
        <w:rPr>
          <w:rFonts w:ascii="Times New Roman" w:hAnsi="Times New Roman" w:cs="Times New Roman"/>
          <w:i/>
          <w:sz w:val="24"/>
          <w:szCs w:val="24"/>
          <w:u w:val="single"/>
        </w:rPr>
        <w:t>este</w:t>
      </w:r>
      <w:proofErr w:type="spellEnd"/>
      <w:r w:rsidRPr="00817DEE">
        <w:rPr>
          <w:rFonts w:ascii="Times New Roman" w:hAnsi="Times New Roman" w:cs="Times New Roman"/>
          <w:i/>
          <w:sz w:val="24"/>
          <w:szCs w:val="24"/>
          <w:u w:val="single"/>
        </w:rPr>
        <w:t xml:space="preserve"> direct </w:t>
      </w:r>
      <w:proofErr w:type="spellStart"/>
      <w:r w:rsidRPr="00817DEE">
        <w:rPr>
          <w:rFonts w:ascii="Times New Roman" w:hAnsi="Times New Roman" w:cs="Times New Roman"/>
          <w:i/>
          <w:sz w:val="24"/>
          <w:szCs w:val="24"/>
          <w:u w:val="single"/>
        </w:rPr>
        <w:t>responsabil</w:t>
      </w:r>
      <w:proofErr w:type="spellEnd"/>
      <w:r w:rsidRPr="00817DE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817DEE">
        <w:rPr>
          <w:rFonts w:ascii="Times New Roman" w:hAnsi="Times New Roman" w:cs="Times New Roman"/>
          <w:i/>
          <w:sz w:val="24"/>
          <w:szCs w:val="24"/>
          <w:u w:val="single"/>
        </w:rPr>
        <w:t xml:space="preserve">de  </w:t>
      </w:r>
      <w:proofErr w:type="spellStart"/>
      <w:r w:rsidRPr="00817DEE">
        <w:rPr>
          <w:rFonts w:ascii="Times New Roman" w:hAnsi="Times New Roman" w:cs="Times New Roman"/>
          <w:i/>
          <w:sz w:val="24"/>
          <w:szCs w:val="24"/>
          <w:u w:val="single"/>
        </w:rPr>
        <w:t>corecta</w:t>
      </w:r>
      <w:proofErr w:type="spellEnd"/>
      <w:proofErr w:type="gramEnd"/>
      <w:r w:rsidRPr="00817DE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817DEE">
        <w:rPr>
          <w:rFonts w:ascii="Times New Roman" w:hAnsi="Times New Roman" w:cs="Times New Roman"/>
          <w:i/>
          <w:sz w:val="24"/>
          <w:szCs w:val="24"/>
          <w:u w:val="single"/>
        </w:rPr>
        <w:t>diagnosticare</w:t>
      </w:r>
      <w:proofErr w:type="spellEnd"/>
      <w:r w:rsidRPr="00817DEE">
        <w:rPr>
          <w:rFonts w:ascii="Times New Roman" w:hAnsi="Times New Roman" w:cs="Times New Roman"/>
          <w:i/>
          <w:sz w:val="24"/>
          <w:szCs w:val="24"/>
          <w:u w:val="single"/>
        </w:rPr>
        <w:t xml:space="preserve"> a </w:t>
      </w:r>
      <w:proofErr w:type="spellStart"/>
      <w:r w:rsidRPr="00817DEE">
        <w:rPr>
          <w:rFonts w:ascii="Times New Roman" w:hAnsi="Times New Roman" w:cs="Times New Roman"/>
          <w:i/>
          <w:sz w:val="24"/>
          <w:szCs w:val="24"/>
          <w:u w:val="single"/>
        </w:rPr>
        <w:t>echipamentului</w:t>
      </w:r>
      <w:proofErr w:type="spellEnd"/>
      <w:r w:rsidRPr="00817DEE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</w:p>
    <w:p w:rsidR="00817DEE" w:rsidRDefault="005E4FCF" w:rsidP="00817DEE">
      <w:pPr>
        <w:spacing w:after="0" w:line="240" w:lineRule="auto"/>
        <w:ind w:left="142" w:firstLine="578"/>
        <w:rPr>
          <w:rFonts w:ascii="Times New Roman" w:hAnsi="Times New Roman" w:cs="Times New Roman"/>
          <w:sz w:val="24"/>
          <w:szCs w:val="24"/>
          <w:lang w:val="ro-RO"/>
        </w:rPr>
      </w:pPr>
      <w:r w:rsidRPr="00817DEE">
        <w:rPr>
          <w:rFonts w:ascii="Times New Roman" w:hAnsi="Times New Roman" w:cs="Times New Roman"/>
          <w:sz w:val="24"/>
          <w:szCs w:val="24"/>
        </w:rPr>
        <w:br/>
      </w:r>
      <w:r w:rsidR="00817DE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În cazul în care, în cadrul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reparaţiei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este necesară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înlocuirea unor componente constatate defecte, termenul de rezolvare este de maximum 24 de ore de la comanda de reparație, cu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exceptia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situatiei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in care piesa defecta nu se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gaseste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uzual pe stoc, caz in care 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partile</w:t>
      </w:r>
      <w:proofErr w:type="spellEnd"/>
      <w:r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vor conveni de comun acord termenul de remediere.</w:t>
      </w:r>
      <w:r w:rsidRPr="00817DEE">
        <w:rPr>
          <w:rStyle w:val="bodytext23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r w:rsidR="00817DE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pieselor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înlocuite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facturată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decontată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separat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de service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deviz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estimativ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7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Prestator</w:t>
      </w:r>
      <w:proofErr w:type="spellEnd"/>
      <w:r w:rsidRPr="00817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de</w:t>
      </w:r>
      <w:r w:rsidRPr="00817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Achizitor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; </w:t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>fără a se include manoperă suplimentară.</w:t>
      </w:r>
    </w:p>
    <w:p w:rsidR="00817DEE" w:rsidRDefault="005E4FCF" w:rsidP="00910B54">
      <w:p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817DEE">
        <w:rPr>
          <w:rFonts w:ascii="Times New Roman" w:hAnsi="Times New Roman" w:cs="Times New Roman"/>
          <w:sz w:val="24"/>
          <w:szCs w:val="24"/>
        </w:rPr>
        <w:br/>
      </w:r>
      <w:r w:rsidRPr="00817DE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Remedierea defectelor se va face numai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  <w:lang w:val="ro-RO"/>
        </w:rPr>
        <w:t>dupã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acceptarea de către achizitor a devizului de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  <w:lang w:val="ro-RO"/>
        </w:rPr>
        <w:t>reparaţii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  <w:r w:rsidRPr="00817D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817DE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urma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acceptarii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devizului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si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emiterea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comenzii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reparatii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prestatorul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va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deplasa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un </w:t>
      </w:r>
      <w:proofErr w:type="spellStart"/>
      <w:r w:rsidR="00910B54">
        <w:rPr>
          <w:rFonts w:ascii="Times New Roman" w:hAnsi="Times New Roman" w:cs="Times New Roman"/>
          <w:b/>
          <w:i/>
          <w:sz w:val="24"/>
          <w:szCs w:val="24"/>
        </w:rPr>
        <w:t>inginer</w:t>
      </w:r>
      <w:proofErr w:type="spellEnd"/>
      <w:r w:rsidR="00910B54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tehnician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remedierea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defectiunii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, are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obligația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să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aducă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echipamentul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parametrii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inițiali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funcționare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va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garanta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calitatea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reparatiei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manoperă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minim </w:t>
      </w:r>
      <w:r w:rsidR="00796AB5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luni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b/>
          <w:i/>
          <w:sz w:val="24"/>
          <w:szCs w:val="24"/>
        </w:rPr>
        <w:t>si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 xml:space="preserve"> minim </w:t>
      </w:r>
      <w:proofErr w:type="spellStart"/>
      <w:r w:rsidR="00796AB5">
        <w:rPr>
          <w:rFonts w:ascii="Times New Roman" w:hAnsi="Times New Roman" w:cs="Times New Roman"/>
          <w:b/>
          <w:i/>
          <w:sz w:val="24"/>
          <w:szCs w:val="24"/>
        </w:rPr>
        <w:t>garantia</w:t>
      </w:r>
      <w:proofErr w:type="spellEnd"/>
      <w:r w:rsidR="00796A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96AB5">
        <w:rPr>
          <w:rFonts w:ascii="Times New Roman" w:hAnsi="Times New Roman" w:cs="Times New Roman"/>
          <w:b/>
          <w:i/>
          <w:sz w:val="24"/>
          <w:szCs w:val="24"/>
        </w:rPr>
        <w:t>oferita</w:t>
      </w:r>
      <w:proofErr w:type="spellEnd"/>
      <w:r w:rsidR="00796AB5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796AB5">
        <w:rPr>
          <w:rFonts w:ascii="Times New Roman" w:hAnsi="Times New Roman" w:cs="Times New Roman"/>
          <w:b/>
          <w:i/>
          <w:sz w:val="24"/>
          <w:szCs w:val="24"/>
        </w:rPr>
        <w:t>producator</w:t>
      </w:r>
      <w:proofErr w:type="spellEnd"/>
      <w:r w:rsidR="00910B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10B54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="00910B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10B54">
        <w:rPr>
          <w:rFonts w:ascii="Times New Roman" w:hAnsi="Times New Roman" w:cs="Times New Roman"/>
          <w:b/>
          <w:i/>
          <w:sz w:val="24"/>
          <w:szCs w:val="24"/>
        </w:rPr>
        <w:t>piesele</w:t>
      </w:r>
      <w:proofErr w:type="spellEnd"/>
      <w:r w:rsidR="00910B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10B54">
        <w:rPr>
          <w:rFonts w:ascii="Times New Roman" w:hAnsi="Times New Roman" w:cs="Times New Roman"/>
          <w:b/>
          <w:i/>
          <w:sz w:val="24"/>
          <w:szCs w:val="24"/>
        </w:rPr>
        <w:t>utilizate</w:t>
      </w:r>
      <w:proofErr w:type="spellEnd"/>
      <w:r w:rsidRPr="00817DE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17DEE">
        <w:rPr>
          <w:rFonts w:ascii="Times New Roman" w:hAnsi="Times New Roman" w:cs="Times New Roman"/>
          <w:sz w:val="24"/>
          <w:szCs w:val="24"/>
        </w:rPr>
        <w:br/>
      </w:r>
    </w:p>
    <w:p w:rsidR="00143C4B" w:rsidRDefault="00143C4B" w:rsidP="00352CEC">
      <w:pPr>
        <w:pStyle w:val="Caption"/>
        <w:spacing w:before="0" w:after="0"/>
        <w:rPr>
          <w:sz w:val="24"/>
          <w:szCs w:val="24"/>
        </w:rPr>
      </w:pPr>
    </w:p>
    <w:p w:rsidR="00352CEC" w:rsidRPr="002B28F2" w:rsidRDefault="00352CEC" w:rsidP="00352CEC">
      <w:pPr>
        <w:pStyle w:val="Caption"/>
        <w:spacing w:before="0" w:after="0"/>
        <w:rPr>
          <w:sz w:val="24"/>
          <w:szCs w:val="24"/>
        </w:rPr>
      </w:pPr>
      <w:r w:rsidRPr="002B28F2">
        <w:rPr>
          <w:sz w:val="24"/>
          <w:szCs w:val="24"/>
        </w:rPr>
        <w:lastRenderedPageBreak/>
        <w:t xml:space="preserve">Perioada de prestare a serviciilor </w:t>
      </w:r>
    </w:p>
    <w:p w:rsidR="00352CEC" w:rsidRDefault="00352CEC" w:rsidP="00352CEC">
      <w:pPr>
        <w:widowControl w:val="0"/>
        <w:numPr>
          <w:ilvl w:val="0"/>
          <w:numId w:val="29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DC5EB0">
        <w:rPr>
          <w:rFonts w:ascii="Times New Roman" w:hAnsi="Times New Roman" w:cs="Times New Roman"/>
          <w:sz w:val="24"/>
          <w:szCs w:val="24"/>
          <w:lang w:val="ro-RO"/>
        </w:rPr>
        <w:t>erioada de prestare a serviciilor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61682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D5595B">
        <w:rPr>
          <w:rFonts w:ascii="Times New Roman" w:hAnsi="Times New Roman" w:cs="Times New Roman"/>
          <w:sz w:val="24"/>
          <w:szCs w:val="24"/>
          <w:lang w:val="ro-RO"/>
        </w:rPr>
        <w:t xml:space="preserve"> intervalul de la semnarea contractului pana in d</w:t>
      </w:r>
      <w:r>
        <w:rPr>
          <w:rFonts w:ascii="Times New Roman" w:hAnsi="Times New Roman" w:cs="Times New Roman"/>
          <w:sz w:val="24"/>
          <w:szCs w:val="24"/>
          <w:lang w:val="ro-RO"/>
        </w:rPr>
        <w:t>ecembrie 202</w:t>
      </w:r>
      <w:r w:rsidR="00561682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D5595B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posibilitatea </w:t>
      </w:r>
      <w:r w:rsidRPr="00A86965">
        <w:rPr>
          <w:rFonts w:ascii="Times New Roman" w:hAnsi="Times New Roman" w:cs="Times New Roman"/>
          <w:sz w:val="24"/>
          <w:szCs w:val="24"/>
          <w:lang w:val="ro-RO"/>
        </w:rPr>
        <w:t>prelungi</w:t>
      </w:r>
      <w:r>
        <w:rPr>
          <w:rFonts w:ascii="Times New Roman" w:hAnsi="Times New Roman" w:cs="Times New Roman"/>
          <w:sz w:val="24"/>
          <w:szCs w:val="24"/>
          <w:lang w:val="ro-RO"/>
        </w:rPr>
        <w:t>rii</w:t>
      </w:r>
      <w:r w:rsidRPr="00A86965">
        <w:rPr>
          <w:rFonts w:ascii="Times New Roman" w:hAnsi="Times New Roman" w:cs="Times New Roman"/>
          <w:sz w:val="24"/>
          <w:szCs w:val="24"/>
          <w:lang w:val="ro-RO"/>
        </w:rPr>
        <w:t xml:space="preserve"> prin act </w:t>
      </w:r>
      <w:proofErr w:type="spellStart"/>
      <w:r w:rsidRPr="00A86965">
        <w:rPr>
          <w:rFonts w:ascii="Times New Roman" w:hAnsi="Times New Roman" w:cs="Times New Roman"/>
          <w:sz w:val="24"/>
          <w:szCs w:val="24"/>
          <w:lang w:val="ro-RO"/>
        </w:rPr>
        <w:t>aditional</w:t>
      </w:r>
      <w:proofErr w:type="spellEnd"/>
      <w:r w:rsidRPr="00A86965">
        <w:rPr>
          <w:rFonts w:ascii="Times New Roman" w:hAnsi="Times New Roman" w:cs="Times New Roman"/>
          <w:sz w:val="24"/>
          <w:szCs w:val="24"/>
          <w:lang w:val="ro-RO"/>
        </w:rPr>
        <w:t xml:space="preserve"> la contract  pentru maxim 3 luni (ianuarie- martie 202</w:t>
      </w:r>
      <w:r w:rsidR="00561682">
        <w:rPr>
          <w:rFonts w:ascii="Times New Roman" w:hAnsi="Times New Roman" w:cs="Times New Roman"/>
          <w:sz w:val="24"/>
          <w:szCs w:val="24"/>
          <w:lang w:val="ro-RO"/>
        </w:rPr>
        <w:t>6</w:t>
      </w:r>
      <w:bookmarkStart w:id="0" w:name="_GoBack"/>
      <w:bookmarkEnd w:id="0"/>
      <w:r w:rsidRPr="00A86965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:rsidR="00352CEC" w:rsidRPr="00A86965" w:rsidRDefault="00352CEC" w:rsidP="00352CEC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17DEE" w:rsidRPr="00050CD5" w:rsidRDefault="00EB07F9" w:rsidP="00817DEE">
      <w:pPr>
        <w:pStyle w:val="ListParagraph"/>
        <w:ind w:left="630" w:hanging="6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 w:rsidRPr="00050CD5">
        <w:rPr>
          <w:b/>
          <w:sz w:val="24"/>
          <w:szCs w:val="24"/>
        </w:rPr>
        <w:t>Gospodărirea</w:t>
      </w:r>
      <w:proofErr w:type="spellEnd"/>
      <w:r w:rsidRPr="00050CD5">
        <w:rPr>
          <w:b/>
          <w:sz w:val="24"/>
          <w:szCs w:val="24"/>
        </w:rPr>
        <w:t xml:space="preserve"> </w:t>
      </w:r>
      <w:proofErr w:type="spellStart"/>
      <w:r w:rsidRPr="00050CD5">
        <w:rPr>
          <w:b/>
          <w:sz w:val="24"/>
          <w:szCs w:val="24"/>
        </w:rPr>
        <w:t>deşeurilor</w:t>
      </w:r>
      <w:proofErr w:type="spellEnd"/>
      <w:r w:rsidRPr="00050CD5">
        <w:rPr>
          <w:b/>
          <w:sz w:val="24"/>
          <w:szCs w:val="24"/>
        </w:rPr>
        <w:t xml:space="preserve"> </w:t>
      </w:r>
    </w:p>
    <w:p w:rsidR="00817DEE" w:rsidRPr="00817DEE" w:rsidRDefault="00817DEE" w:rsidP="00817DEE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817DEE">
        <w:rPr>
          <w:sz w:val="24"/>
          <w:szCs w:val="24"/>
        </w:rPr>
        <w:t>În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conformitate</w:t>
      </w:r>
      <w:proofErr w:type="spellEnd"/>
      <w:r w:rsidRPr="00817DEE">
        <w:rPr>
          <w:sz w:val="24"/>
          <w:szCs w:val="24"/>
        </w:rPr>
        <w:t xml:space="preserve"> cu </w:t>
      </w:r>
      <w:proofErr w:type="spellStart"/>
      <w:r w:rsidRPr="00817DEE">
        <w:rPr>
          <w:sz w:val="24"/>
          <w:szCs w:val="24"/>
        </w:rPr>
        <w:t>reglementările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în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vigoare</w:t>
      </w:r>
      <w:proofErr w:type="spellEnd"/>
      <w:r w:rsidRPr="00817DEE">
        <w:rPr>
          <w:sz w:val="24"/>
          <w:szCs w:val="24"/>
        </w:rPr>
        <w:t xml:space="preserve">, </w:t>
      </w:r>
      <w:proofErr w:type="spellStart"/>
      <w:r w:rsidRPr="00817DEE">
        <w:rPr>
          <w:sz w:val="24"/>
          <w:szCs w:val="24"/>
        </w:rPr>
        <w:t>deşeurile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vor</w:t>
      </w:r>
      <w:proofErr w:type="spellEnd"/>
      <w:r w:rsidRPr="00817DEE">
        <w:rPr>
          <w:sz w:val="24"/>
          <w:szCs w:val="24"/>
        </w:rPr>
        <w:t xml:space="preserve"> fi </w:t>
      </w:r>
      <w:proofErr w:type="spellStart"/>
      <w:r w:rsidRPr="00817DEE">
        <w:rPr>
          <w:sz w:val="24"/>
          <w:szCs w:val="24"/>
        </w:rPr>
        <w:t>colectate</w:t>
      </w:r>
      <w:proofErr w:type="spellEnd"/>
      <w:r w:rsidRPr="00817DEE">
        <w:rPr>
          <w:sz w:val="24"/>
          <w:szCs w:val="24"/>
        </w:rPr>
        <w:t xml:space="preserve">, </w:t>
      </w:r>
      <w:proofErr w:type="spellStart"/>
      <w:r w:rsidRPr="00817DEE">
        <w:rPr>
          <w:sz w:val="24"/>
          <w:szCs w:val="24"/>
        </w:rPr>
        <w:t>transportate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şi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depuse</w:t>
      </w:r>
      <w:proofErr w:type="spellEnd"/>
      <w:r w:rsidRPr="00817DEE">
        <w:rPr>
          <w:sz w:val="24"/>
          <w:szCs w:val="24"/>
        </w:rPr>
        <w:t xml:space="preserve"> la rampa de </w:t>
      </w:r>
      <w:proofErr w:type="spellStart"/>
      <w:r w:rsidRPr="00817DEE">
        <w:rPr>
          <w:sz w:val="24"/>
          <w:szCs w:val="24"/>
        </w:rPr>
        <w:t>depozitare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în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vederea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neutralizării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lor</w:t>
      </w:r>
      <w:proofErr w:type="spellEnd"/>
      <w:r w:rsidRPr="00817DEE">
        <w:rPr>
          <w:sz w:val="24"/>
          <w:szCs w:val="24"/>
        </w:rPr>
        <w:t xml:space="preserve">. </w:t>
      </w:r>
    </w:p>
    <w:p w:rsidR="00817DEE" w:rsidRPr="00817DEE" w:rsidRDefault="00817DEE" w:rsidP="00817DEE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817DEE">
        <w:rPr>
          <w:sz w:val="24"/>
          <w:szCs w:val="24"/>
        </w:rPr>
        <w:t>Deşeurile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menajere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şi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cele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asimilabile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acestora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vor</w:t>
      </w:r>
      <w:proofErr w:type="spellEnd"/>
      <w:r w:rsidRPr="00817DEE">
        <w:rPr>
          <w:sz w:val="24"/>
          <w:szCs w:val="24"/>
        </w:rPr>
        <w:t xml:space="preserve"> fi </w:t>
      </w:r>
      <w:proofErr w:type="spellStart"/>
      <w:r w:rsidRPr="00817DEE">
        <w:rPr>
          <w:sz w:val="24"/>
          <w:szCs w:val="24"/>
        </w:rPr>
        <w:t>colectate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în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interiorul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şantierului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în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puncte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speciale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prevăzute</w:t>
      </w:r>
      <w:proofErr w:type="spellEnd"/>
      <w:r w:rsidRPr="00817DEE">
        <w:rPr>
          <w:sz w:val="24"/>
          <w:szCs w:val="24"/>
        </w:rPr>
        <w:t xml:space="preserve"> cu </w:t>
      </w:r>
      <w:proofErr w:type="spellStart"/>
      <w:r w:rsidRPr="00817DEE">
        <w:rPr>
          <w:sz w:val="24"/>
          <w:szCs w:val="24"/>
        </w:rPr>
        <w:t>containere</w:t>
      </w:r>
      <w:proofErr w:type="spellEnd"/>
      <w:r w:rsidRPr="00817DEE">
        <w:rPr>
          <w:sz w:val="24"/>
          <w:szCs w:val="24"/>
        </w:rPr>
        <w:t xml:space="preserve"> tip </w:t>
      </w:r>
      <w:proofErr w:type="spellStart"/>
      <w:r w:rsidRPr="00817DEE">
        <w:rPr>
          <w:sz w:val="24"/>
          <w:szCs w:val="24"/>
        </w:rPr>
        <w:t>pubele</w:t>
      </w:r>
      <w:proofErr w:type="spellEnd"/>
      <w:r w:rsidRPr="00817DEE">
        <w:rPr>
          <w:sz w:val="24"/>
          <w:szCs w:val="24"/>
        </w:rPr>
        <w:t xml:space="preserve">. </w:t>
      </w:r>
      <w:proofErr w:type="spellStart"/>
      <w:r w:rsidRPr="00817DEE">
        <w:rPr>
          <w:sz w:val="24"/>
          <w:szCs w:val="24"/>
        </w:rPr>
        <w:t>Deşeurile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vor</w:t>
      </w:r>
      <w:proofErr w:type="spellEnd"/>
      <w:r w:rsidRPr="00817DEE">
        <w:rPr>
          <w:sz w:val="24"/>
          <w:szCs w:val="24"/>
        </w:rPr>
        <w:t xml:space="preserve"> fi </w:t>
      </w:r>
      <w:proofErr w:type="spellStart"/>
      <w:r w:rsidRPr="00817DEE">
        <w:rPr>
          <w:sz w:val="24"/>
          <w:szCs w:val="24"/>
        </w:rPr>
        <w:t>transportate</w:t>
      </w:r>
      <w:proofErr w:type="spellEnd"/>
      <w:r w:rsidRPr="00817DEE">
        <w:rPr>
          <w:sz w:val="24"/>
          <w:szCs w:val="24"/>
        </w:rPr>
        <w:t xml:space="preserve"> periodic la o </w:t>
      </w:r>
      <w:proofErr w:type="spellStart"/>
      <w:r w:rsidRPr="00817DEE">
        <w:rPr>
          <w:sz w:val="24"/>
          <w:szCs w:val="24"/>
        </w:rPr>
        <w:t>rampă</w:t>
      </w:r>
      <w:proofErr w:type="spellEnd"/>
      <w:r w:rsidRPr="00817DEE">
        <w:rPr>
          <w:sz w:val="24"/>
          <w:szCs w:val="24"/>
        </w:rPr>
        <w:t xml:space="preserve"> de </w:t>
      </w:r>
      <w:proofErr w:type="spellStart"/>
      <w:r w:rsidRPr="00817DEE">
        <w:rPr>
          <w:sz w:val="24"/>
          <w:szCs w:val="24"/>
        </w:rPr>
        <w:t>gunoi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în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condiţii</w:t>
      </w:r>
      <w:proofErr w:type="spellEnd"/>
      <w:r w:rsidRPr="00817DEE">
        <w:rPr>
          <w:sz w:val="24"/>
          <w:szCs w:val="24"/>
        </w:rPr>
        <w:t xml:space="preserve"> de </w:t>
      </w:r>
      <w:proofErr w:type="spellStart"/>
      <w:r w:rsidRPr="00817DEE">
        <w:rPr>
          <w:sz w:val="24"/>
          <w:szCs w:val="24"/>
        </w:rPr>
        <w:t>siguranţă</w:t>
      </w:r>
      <w:proofErr w:type="spellEnd"/>
      <w:r w:rsidRPr="00817DEE">
        <w:rPr>
          <w:sz w:val="24"/>
          <w:szCs w:val="24"/>
        </w:rPr>
        <w:t xml:space="preserve"> de </w:t>
      </w:r>
      <w:proofErr w:type="spellStart"/>
      <w:r w:rsidRPr="00817DEE">
        <w:rPr>
          <w:sz w:val="24"/>
          <w:szCs w:val="24"/>
        </w:rPr>
        <w:t>către</w:t>
      </w:r>
      <w:proofErr w:type="spellEnd"/>
      <w:r w:rsidRPr="00817DEE">
        <w:rPr>
          <w:sz w:val="24"/>
          <w:szCs w:val="24"/>
        </w:rPr>
        <w:t xml:space="preserve"> un operator </w:t>
      </w:r>
      <w:proofErr w:type="spellStart"/>
      <w:r w:rsidRPr="00817DEE">
        <w:rPr>
          <w:sz w:val="24"/>
          <w:szCs w:val="24"/>
        </w:rPr>
        <w:t>specializat</w:t>
      </w:r>
      <w:proofErr w:type="spellEnd"/>
      <w:r w:rsidRPr="00817DEE">
        <w:rPr>
          <w:sz w:val="24"/>
          <w:szCs w:val="24"/>
        </w:rPr>
        <w:t>.</w:t>
      </w:r>
    </w:p>
    <w:p w:rsidR="00817DEE" w:rsidRPr="00817DEE" w:rsidRDefault="00817DEE" w:rsidP="00817DEE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17DEE">
        <w:rPr>
          <w:sz w:val="24"/>
          <w:szCs w:val="24"/>
        </w:rPr>
        <w:t xml:space="preserve">Nu se </w:t>
      </w:r>
      <w:proofErr w:type="spellStart"/>
      <w:r w:rsidRPr="00817DEE">
        <w:rPr>
          <w:sz w:val="24"/>
          <w:szCs w:val="24"/>
        </w:rPr>
        <w:t>vor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arunca</w:t>
      </w:r>
      <w:proofErr w:type="spellEnd"/>
      <w:r w:rsidRPr="00817DEE">
        <w:rPr>
          <w:sz w:val="24"/>
          <w:szCs w:val="24"/>
        </w:rPr>
        <w:t xml:space="preserve">, nu se </w:t>
      </w:r>
      <w:proofErr w:type="spellStart"/>
      <w:r w:rsidRPr="00817DEE">
        <w:rPr>
          <w:sz w:val="24"/>
          <w:szCs w:val="24"/>
        </w:rPr>
        <w:t>vor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incinera</w:t>
      </w:r>
      <w:proofErr w:type="spellEnd"/>
      <w:r w:rsidRPr="00817DEE">
        <w:rPr>
          <w:sz w:val="24"/>
          <w:szCs w:val="24"/>
        </w:rPr>
        <w:t xml:space="preserve">, nu se </w:t>
      </w:r>
      <w:proofErr w:type="spellStart"/>
      <w:r w:rsidRPr="00817DEE">
        <w:rPr>
          <w:sz w:val="24"/>
          <w:szCs w:val="24"/>
        </w:rPr>
        <w:t>vor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depozita</w:t>
      </w:r>
      <w:proofErr w:type="spellEnd"/>
      <w:r w:rsidRPr="00817DEE">
        <w:rPr>
          <w:sz w:val="24"/>
          <w:szCs w:val="24"/>
        </w:rPr>
        <w:t xml:space="preserve"> pe sol </w:t>
      </w:r>
      <w:proofErr w:type="spellStart"/>
      <w:r w:rsidRPr="00817DEE">
        <w:rPr>
          <w:sz w:val="24"/>
          <w:szCs w:val="24"/>
        </w:rPr>
        <w:t>și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nici</w:t>
      </w:r>
      <w:proofErr w:type="spellEnd"/>
      <w:r w:rsidRPr="00817DEE">
        <w:rPr>
          <w:sz w:val="24"/>
          <w:szCs w:val="24"/>
        </w:rPr>
        <w:t xml:space="preserve"> nu se </w:t>
      </w:r>
      <w:proofErr w:type="spellStart"/>
      <w:r w:rsidRPr="00817DEE">
        <w:rPr>
          <w:sz w:val="24"/>
          <w:szCs w:val="24"/>
        </w:rPr>
        <w:t>vor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îngropa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deşeuri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menajere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sau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alte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tipuri</w:t>
      </w:r>
      <w:proofErr w:type="spellEnd"/>
      <w:r w:rsidRPr="00817DEE">
        <w:rPr>
          <w:sz w:val="24"/>
          <w:szCs w:val="24"/>
        </w:rPr>
        <w:t xml:space="preserve"> de </w:t>
      </w:r>
      <w:proofErr w:type="spellStart"/>
      <w:r w:rsidRPr="00817DEE">
        <w:rPr>
          <w:sz w:val="24"/>
          <w:szCs w:val="24"/>
        </w:rPr>
        <w:t>deşeuri</w:t>
      </w:r>
      <w:proofErr w:type="spellEnd"/>
      <w:r w:rsidRPr="00817DEE">
        <w:rPr>
          <w:sz w:val="24"/>
          <w:szCs w:val="24"/>
        </w:rPr>
        <w:t xml:space="preserve"> (</w:t>
      </w:r>
      <w:proofErr w:type="spellStart"/>
      <w:r w:rsidRPr="00817DEE">
        <w:rPr>
          <w:sz w:val="24"/>
          <w:szCs w:val="24"/>
        </w:rPr>
        <w:t>lavete</w:t>
      </w:r>
      <w:proofErr w:type="spellEnd"/>
      <w:r w:rsidRPr="00817DEE">
        <w:rPr>
          <w:sz w:val="24"/>
          <w:szCs w:val="24"/>
        </w:rPr>
        <w:t xml:space="preserve">, </w:t>
      </w:r>
      <w:proofErr w:type="spellStart"/>
      <w:r w:rsidRPr="00817DEE">
        <w:rPr>
          <w:sz w:val="24"/>
          <w:szCs w:val="24"/>
        </w:rPr>
        <w:t>recipienţi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pentru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vopsele</w:t>
      </w:r>
      <w:proofErr w:type="spellEnd"/>
      <w:r w:rsidRPr="00817DEE">
        <w:rPr>
          <w:sz w:val="24"/>
          <w:szCs w:val="24"/>
        </w:rPr>
        <w:t xml:space="preserve"> etc.).</w:t>
      </w:r>
    </w:p>
    <w:p w:rsidR="00817DEE" w:rsidRDefault="00817DEE" w:rsidP="00817DEE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817DEE">
        <w:rPr>
          <w:sz w:val="24"/>
          <w:szCs w:val="24"/>
        </w:rPr>
        <w:t>Deşeurile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metalice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respectiv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furnitura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inlocuită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vor</w:t>
      </w:r>
      <w:proofErr w:type="spellEnd"/>
      <w:r w:rsidRPr="00817DEE">
        <w:rPr>
          <w:sz w:val="24"/>
          <w:szCs w:val="24"/>
        </w:rPr>
        <w:t xml:space="preserve"> fi </w:t>
      </w:r>
      <w:proofErr w:type="spellStart"/>
      <w:r w:rsidRPr="00817DEE">
        <w:rPr>
          <w:sz w:val="24"/>
          <w:szCs w:val="24"/>
        </w:rPr>
        <w:t>colectate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şi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depozitare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temporar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în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locatiile</w:t>
      </w:r>
      <w:proofErr w:type="spellEnd"/>
      <w:r w:rsidRPr="00817DEE">
        <w:rPr>
          <w:sz w:val="24"/>
          <w:szCs w:val="24"/>
        </w:rPr>
        <w:t xml:space="preserve"> indicate </w:t>
      </w:r>
      <w:proofErr w:type="spellStart"/>
      <w:r w:rsidRPr="00817DEE">
        <w:rPr>
          <w:sz w:val="24"/>
          <w:szCs w:val="24"/>
        </w:rPr>
        <w:t>şi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vor</w:t>
      </w:r>
      <w:proofErr w:type="spellEnd"/>
      <w:r w:rsidRPr="00817DEE">
        <w:rPr>
          <w:sz w:val="24"/>
          <w:szCs w:val="24"/>
        </w:rPr>
        <w:t xml:space="preserve"> fi </w:t>
      </w:r>
      <w:proofErr w:type="spellStart"/>
      <w:r w:rsidRPr="00817DEE">
        <w:rPr>
          <w:sz w:val="24"/>
          <w:szCs w:val="24"/>
        </w:rPr>
        <w:t>valorificate</w:t>
      </w:r>
      <w:proofErr w:type="spellEnd"/>
      <w:r w:rsidRPr="00817DEE">
        <w:rPr>
          <w:sz w:val="24"/>
          <w:szCs w:val="24"/>
        </w:rPr>
        <w:t xml:space="preserve"> de </w:t>
      </w:r>
      <w:proofErr w:type="spellStart"/>
      <w:r w:rsidRPr="00817DEE">
        <w:rPr>
          <w:sz w:val="24"/>
          <w:szCs w:val="24"/>
        </w:rPr>
        <w:t>catre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achizitor</w:t>
      </w:r>
      <w:proofErr w:type="spellEnd"/>
      <w:r w:rsidRPr="00817DEE">
        <w:rPr>
          <w:sz w:val="24"/>
          <w:szCs w:val="24"/>
        </w:rPr>
        <w:t xml:space="preserve"> la </w:t>
      </w:r>
      <w:proofErr w:type="spellStart"/>
      <w:r w:rsidRPr="00817DEE">
        <w:rPr>
          <w:sz w:val="24"/>
          <w:szCs w:val="24"/>
        </w:rPr>
        <w:t>unităţile</w:t>
      </w:r>
      <w:proofErr w:type="spellEnd"/>
      <w:r w:rsidRPr="00817DEE">
        <w:rPr>
          <w:sz w:val="24"/>
          <w:szCs w:val="24"/>
        </w:rPr>
        <w:t xml:space="preserve"> </w:t>
      </w:r>
      <w:proofErr w:type="spellStart"/>
      <w:r w:rsidRPr="00817DEE">
        <w:rPr>
          <w:sz w:val="24"/>
          <w:szCs w:val="24"/>
        </w:rPr>
        <w:t>specializate</w:t>
      </w:r>
      <w:proofErr w:type="spellEnd"/>
      <w:r w:rsidRPr="00817DEE">
        <w:rPr>
          <w:sz w:val="24"/>
          <w:szCs w:val="24"/>
        </w:rPr>
        <w:t>.</w:t>
      </w:r>
    </w:p>
    <w:p w:rsidR="00F35597" w:rsidRPr="00817DEE" w:rsidRDefault="00F35597" w:rsidP="00817DEE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Refrigerantul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recupera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echipamente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recicla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unitatile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specializate</w:t>
      </w:r>
      <w:proofErr w:type="spellEnd"/>
      <w:r>
        <w:rPr>
          <w:sz w:val="24"/>
          <w:szCs w:val="24"/>
        </w:rPr>
        <w:t>.</w:t>
      </w:r>
    </w:p>
    <w:p w:rsidR="00817DEE" w:rsidRPr="00817DEE" w:rsidRDefault="00817DEE" w:rsidP="00817DEE">
      <w:pPr>
        <w:pStyle w:val="ListParagraph"/>
        <w:tabs>
          <w:tab w:val="left" w:pos="0"/>
        </w:tabs>
        <w:ind w:left="630"/>
        <w:jc w:val="both"/>
        <w:rPr>
          <w:sz w:val="24"/>
          <w:szCs w:val="24"/>
          <w:lang w:val="it-IT"/>
        </w:rPr>
      </w:pPr>
    </w:p>
    <w:p w:rsidR="00817DEE" w:rsidRPr="00F35597" w:rsidRDefault="00EB07F9" w:rsidP="00817DEE">
      <w:pPr>
        <w:pStyle w:val="Bodytext21"/>
        <w:shd w:val="clear" w:color="auto" w:fill="auto"/>
        <w:tabs>
          <w:tab w:val="left" w:pos="1692"/>
        </w:tabs>
        <w:spacing w:after="0" w:line="240" w:lineRule="auto"/>
        <w:ind w:left="630" w:hanging="630"/>
        <w:jc w:val="both"/>
        <w:rPr>
          <w:b/>
          <w:sz w:val="24"/>
          <w:szCs w:val="24"/>
          <w:lang w:val="ro-RO"/>
        </w:rPr>
      </w:pPr>
      <w:r>
        <w:rPr>
          <w:rStyle w:val="Bodytext20"/>
          <w:b/>
          <w:sz w:val="24"/>
          <w:szCs w:val="24"/>
        </w:rPr>
        <w:t xml:space="preserve">5. </w:t>
      </w:r>
      <w:proofErr w:type="spellStart"/>
      <w:r w:rsidRPr="00F35597">
        <w:rPr>
          <w:rStyle w:val="Bodytext20"/>
          <w:b/>
          <w:sz w:val="24"/>
          <w:szCs w:val="24"/>
        </w:rPr>
        <w:t>Condiţii</w:t>
      </w:r>
      <w:proofErr w:type="spellEnd"/>
      <w:r w:rsidRPr="00F35597">
        <w:rPr>
          <w:rStyle w:val="Bodytext20"/>
          <w:b/>
          <w:sz w:val="24"/>
          <w:szCs w:val="24"/>
        </w:rPr>
        <w:t xml:space="preserve"> </w:t>
      </w:r>
      <w:proofErr w:type="spellStart"/>
      <w:r w:rsidRPr="00F35597">
        <w:rPr>
          <w:rStyle w:val="Bodytext20"/>
          <w:b/>
          <w:sz w:val="24"/>
          <w:szCs w:val="24"/>
        </w:rPr>
        <w:t>tehnice</w:t>
      </w:r>
      <w:proofErr w:type="spellEnd"/>
      <w:r w:rsidRPr="00F35597">
        <w:rPr>
          <w:rStyle w:val="Bodytext20"/>
          <w:b/>
          <w:sz w:val="24"/>
          <w:szCs w:val="24"/>
        </w:rPr>
        <w:t xml:space="preserve"> </w:t>
      </w:r>
      <w:proofErr w:type="spellStart"/>
      <w:r w:rsidRPr="00F35597">
        <w:rPr>
          <w:rStyle w:val="Bodytext20"/>
          <w:b/>
          <w:sz w:val="24"/>
          <w:szCs w:val="24"/>
        </w:rPr>
        <w:t>şi</w:t>
      </w:r>
      <w:proofErr w:type="spellEnd"/>
      <w:r w:rsidRPr="00F35597">
        <w:rPr>
          <w:rStyle w:val="Bodytext20"/>
          <w:b/>
          <w:sz w:val="24"/>
          <w:szCs w:val="24"/>
        </w:rPr>
        <w:t xml:space="preserve"> de </w:t>
      </w:r>
      <w:proofErr w:type="spellStart"/>
      <w:r w:rsidRPr="00F35597">
        <w:rPr>
          <w:rStyle w:val="Bodytext20"/>
          <w:b/>
          <w:sz w:val="24"/>
          <w:szCs w:val="24"/>
        </w:rPr>
        <w:t>calitate</w:t>
      </w:r>
      <w:proofErr w:type="spellEnd"/>
    </w:p>
    <w:p w:rsidR="00F35597" w:rsidRDefault="00F35597" w:rsidP="00F35597">
      <w:pPr>
        <w:spacing w:after="0" w:line="240" w:lineRule="auto"/>
        <w:ind w:left="142" w:firstLine="578"/>
        <w:rPr>
          <w:rFonts w:ascii="Times New Roman" w:hAnsi="Times New Roman" w:cs="Times New Roman"/>
          <w:sz w:val="24"/>
          <w:szCs w:val="24"/>
        </w:rPr>
      </w:pPr>
      <w:proofErr w:type="spellStart"/>
      <w:r w:rsidRPr="00F35597">
        <w:rPr>
          <w:rStyle w:val="bodytext23"/>
          <w:rFonts w:ascii="Times New Roman" w:hAnsi="Times New Roman" w:cs="Times New Roman"/>
          <w:sz w:val="24"/>
          <w:szCs w:val="24"/>
        </w:rPr>
        <w:t>Piesele</w:t>
      </w:r>
      <w:proofErr w:type="spellEnd"/>
      <w:r w:rsidRPr="00F35597">
        <w:rPr>
          <w:rStyle w:val="bodytext2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5597">
        <w:rPr>
          <w:rStyle w:val="bodytext23"/>
          <w:rFonts w:ascii="Times New Roman" w:hAnsi="Times New Roman" w:cs="Times New Roman"/>
          <w:sz w:val="24"/>
          <w:szCs w:val="24"/>
        </w:rPr>
        <w:t>schimb</w:t>
      </w:r>
      <w:proofErr w:type="spellEnd"/>
      <w:r w:rsidRPr="00F35597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597">
        <w:rPr>
          <w:rStyle w:val="bodytext23"/>
          <w:rFonts w:ascii="Times New Roman" w:hAnsi="Times New Roman" w:cs="Times New Roman"/>
          <w:sz w:val="24"/>
          <w:szCs w:val="24"/>
        </w:rPr>
        <w:t>oferite</w:t>
      </w:r>
      <w:proofErr w:type="spellEnd"/>
      <w:r w:rsidRPr="00F35597">
        <w:rPr>
          <w:rStyle w:val="bodytext2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5597">
        <w:rPr>
          <w:rStyle w:val="bodytext23"/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F35597">
        <w:rPr>
          <w:rStyle w:val="bodytext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597">
        <w:rPr>
          <w:rFonts w:ascii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F355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597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F35597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F35597">
        <w:rPr>
          <w:rFonts w:ascii="Times New Roman" w:hAnsi="Times New Roman" w:cs="Times New Roman"/>
          <w:color w:val="000000"/>
          <w:sz w:val="24"/>
          <w:szCs w:val="24"/>
        </w:rPr>
        <w:t>noi</w:t>
      </w:r>
      <w:proofErr w:type="spellEnd"/>
      <w:r w:rsidRPr="00F355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5597">
        <w:rPr>
          <w:rStyle w:val="bodytext2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597">
        <w:rPr>
          <w:rStyle w:val="bodytext23"/>
          <w:rFonts w:ascii="Times New Roman" w:hAnsi="Times New Roman" w:cs="Times New Roman"/>
          <w:color w:val="000000"/>
          <w:sz w:val="24"/>
          <w:szCs w:val="24"/>
        </w:rPr>
        <w:t>originale</w:t>
      </w:r>
      <w:proofErr w:type="spellEnd"/>
      <w:r w:rsidRPr="00F35597">
        <w:rPr>
          <w:rStyle w:val="bodytext2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597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F355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597">
        <w:rPr>
          <w:rStyle w:val="bodytext23"/>
          <w:rFonts w:ascii="Times New Roman" w:hAnsi="Times New Roman" w:cs="Times New Roman"/>
          <w:color w:val="000000"/>
          <w:sz w:val="24"/>
          <w:szCs w:val="24"/>
        </w:rPr>
        <w:t>agreate</w:t>
      </w:r>
      <w:proofErr w:type="spellEnd"/>
      <w:r w:rsidRPr="00F35597">
        <w:rPr>
          <w:rStyle w:val="bodytext23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35597">
        <w:rPr>
          <w:rStyle w:val="bodytext23"/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F35597">
        <w:rPr>
          <w:rStyle w:val="bodytext2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597">
        <w:rPr>
          <w:rStyle w:val="bodytext23"/>
          <w:rFonts w:ascii="Times New Roman" w:hAnsi="Times New Roman" w:cs="Times New Roman"/>
          <w:color w:val="000000"/>
          <w:sz w:val="24"/>
          <w:szCs w:val="24"/>
        </w:rPr>
        <w:t>producătorul</w:t>
      </w:r>
      <w:proofErr w:type="spellEnd"/>
      <w:r w:rsidRPr="00F35597">
        <w:rPr>
          <w:rStyle w:val="bodytext2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597">
        <w:rPr>
          <w:rStyle w:val="bodytext23"/>
          <w:rFonts w:ascii="Times New Roman" w:hAnsi="Times New Roman" w:cs="Times New Roman"/>
          <w:color w:val="000000"/>
          <w:sz w:val="24"/>
          <w:szCs w:val="24"/>
        </w:rPr>
        <w:t>echipamentelor</w:t>
      </w:r>
      <w:proofErr w:type="spellEnd"/>
      <w:r w:rsidRPr="00F35597">
        <w:rPr>
          <w:rStyle w:val="bodytext23"/>
          <w:rFonts w:ascii="Times New Roman" w:hAnsi="Times New Roman" w:cs="Times New Roman"/>
          <w:color w:val="000000"/>
          <w:sz w:val="24"/>
          <w:szCs w:val="24"/>
        </w:rPr>
        <w:t>.</w:t>
      </w:r>
      <w:r w:rsidRPr="00F355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DEE"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proofErr w:type="gram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de Securitate a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răspunzător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prestarii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E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817DEE">
        <w:rPr>
          <w:rFonts w:ascii="Times New Roman" w:hAnsi="Times New Roman" w:cs="Times New Roman"/>
          <w:sz w:val="24"/>
          <w:szCs w:val="24"/>
        </w:rPr>
        <w:t>.</w:t>
      </w:r>
    </w:p>
    <w:p w:rsidR="00817DEE" w:rsidRPr="00F35597" w:rsidRDefault="00817DEE" w:rsidP="00F35597">
      <w:pPr>
        <w:pStyle w:val="ListParagraph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F35597">
        <w:rPr>
          <w:rStyle w:val="Bodytext20"/>
          <w:sz w:val="24"/>
          <w:szCs w:val="24"/>
        </w:rPr>
        <w:tab/>
      </w:r>
      <w:proofErr w:type="spellStart"/>
      <w:r w:rsidRPr="00F35597">
        <w:rPr>
          <w:rStyle w:val="Bodytext20"/>
          <w:sz w:val="24"/>
          <w:szCs w:val="24"/>
        </w:rPr>
        <w:t>Prestatorul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îşi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asuma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răspunderea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pentru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eventualele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pagube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cauzate</w:t>
      </w:r>
      <w:proofErr w:type="spellEnd"/>
      <w:r w:rsidRPr="00F35597">
        <w:rPr>
          <w:rStyle w:val="Bodytext20"/>
          <w:sz w:val="24"/>
          <w:szCs w:val="24"/>
        </w:rPr>
        <w:t xml:space="preserve"> de/</w:t>
      </w:r>
      <w:proofErr w:type="spellStart"/>
      <w:r w:rsidRPr="00F35597">
        <w:rPr>
          <w:rStyle w:val="Bodytext20"/>
          <w:sz w:val="24"/>
          <w:szCs w:val="24"/>
        </w:rPr>
        <w:t>în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urma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montajului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sau</w:t>
      </w:r>
      <w:proofErr w:type="spellEnd"/>
      <w:r w:rsidRPr="00F35597">
        <w:rPr>
          <w:rStyle w:val="Bodytext20"/>
          <w:sz w:val="24"/>
          <w:szCs w:val="24"/>
        </w:rPr>
        <w:t xml:space="preserve"> a service-</w:t>
      </w:r>
      <w:proofErr w:type="spellStart"/>
      <w:r w:rsidRPr="00F35597">
        <w:rPr>
          <w:rStyle w:val="Bodytext20"/>
          <w:sz w:val="24"/>
          <w:szCs w:val="24"/>
        </w:rPr>
        <w:t>ului</w:t>
      </w:r>
      <w:proofErr w:type="spellEnd"/>
      <w:r w:rsidRPr="00F35597">
        <w:rPr>
          <w:rStyle w:val="Bodytext20"/>
          <w:sz w:val="24"/>
          <w:szCs w:val="24"/>
        </w:rPr>
        <w:t xml:space="preserve">, din vina </w:t>
      </w:r>
      <w:proofErr w:type="spellStart"/>
      <w:r w:rsidRPr="00F35597">
        <w:rPr>
          <w:rStyle w:val="Bodytext20"/>
          <w:sz w:val="24"/>
          <w:szCs w:val="24"/>
        </w:rPr>
        <w:t>sau</w:t>
      </w:r>
      <w:proofErr w:type="spellEnd"/>
      <w:r w:rsidRPr="00F35597">
        <w:rPr>
          <w:rStyle w:val="Bodytext20"/>
          <w:sz w:val="24"/>
          <w:szCs w:val="24"/>
        </w:rPr>
        <w:t xml:space="preserve"> culpa </w:t>
      </w:r>
      <w:proofErr w:type="spellStart"/>
      <w:r w:rsidRPr="00F35597">
        <w:rPr>
          <w:rStyle w:val="Bodytext20"/>
          <w:sz w:val="24"/>
          <w:szCs w:val="24"/>
        </w:rPr>
        <w:t>angajaţilor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săi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şi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va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răspunde</w:t>
      </w:r>
      <w:proofErr w:type="spellEnd"/>
      <w:r w:rsidRPr="00F35597">
        <w:rPr>
          <w:rStyle w:val="Bodytext20"/>
          <w:sz w:val="24"/>
          <w:szCs w:val="24"/>
        </w:rPr>
        <w:t xml:space="preserve"> direct de </w:t>
      </w:r>
      <w:proofErr w:type="spellStart"/>
      <w:r w:rsidRPr="00F35597">
        <w:rPr>
          <w:rStyle w:val="Bodytext20"/>
          <w:sz w:val="24"/>
          <w:szCs w:val="24"/>
        </w:rPr>
        <w:t>siguranţa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bunurilor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aflate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în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spaţiul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beneficiarului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şi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securităţii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angajaţilor</w:t>
      </w:r>
      <w:proofErr w:type="spellEnd"/>
      <w:r w:rsidRPr="00F35597">
        <w:rPr>
          <w:rStyle w:val="Bodytext20"/>
          <w:sz w:val="24"/>
          <w:szCs w:val="24"/>
        </w:rPr>
        <w:t xml:space="preserve"> care </w:t>
      </w:r>
      <w:proofErr w:type="spellStart"/>
      <w:r w:rsidRPr="00F35597">
        <w:rPr>
          <w:rStyle w:val="Bodytext20"/>
          <w:sz w:val="24"/>
          <w:szCs w:val="24"/>
        </w:rPr>
        <w:t>operează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aparatele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supuse</w:t>
      </w:r>
      <w:proofErr w:type="spellEnd"/>
      <w:r w:rsidRPr="00F35597">
        <w:rPr>
          <w:rStyle w:val="Bodytext20"/>
          <w:sz w:val="24"/>
          <w:szCs w:val="24"/>
        </w:rPr>
        <w:t xml:space="preserve"> </w:t>
      </w:r>
      <w:proofErr w:type="spellStart"/>
      <w:r w:rsidRPr="00F35597">
        <w:rPr>
          <w:rStyle w:val="Bodytext20"/>
          <w:sz w:val="24"/>
          <w:szCs w:val="24"/>
        </w:rPr>
        <w:t>intervenţiilor</w:t>
      </w:r>
      <w:proofErr w:type="spellEnd"/>
      <w:r w:rsidRPr="00F35597">
        <w:rPr>
          <w:rStyle w:val="Bodytext20"/>
          <w:sz w:val="24"/>
          <w:szCs w:val="24"/>
        </w:rPr>
        <w:t>.</w:t>
      </w:r>
      <w:r w:rsidRPr="00F35597">
        <w:rPr>
          <w:sz w:val="24"/>
          <w:szCs w:val="24"/>
        </w:rPr>
        <w:t xml:space="preserve"> </w:t>
      </w:r>
      <w:r w:rsidRPr="00F35597">
        <w:rPr>
          <w:sz w:val="24"/>
          <w:szCs w:val="24"/>
        </w:rPr>
        <w:tab/>
      </w:r>
    </w:p>
    <w:p w:rsidR="00817DEE" w:rsidRPr="00817DEE" w:rsidRDefault="00817DEE" w:rsidP="00817D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17DEE" w:rsidRPr="00817DEE" w:rsidRDefault="00EB07F9" w:rsidP="00817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6. </w:t>
      </w:r>
      <w:proofErr w:type="spellStart"/>
      <w:r w:rsidRPr="00817DEE">
        <w:rPr>
          <w:rFonts w:ascii="Times New Roman" w:hAnsi="Times New Roman" w:cs="Times New Roman"/>
          <w:b/>
          <w:sz w:val="24"/>
          <w:szCs w:val="24"/>
          <w:lang w:val="ro-RO"/>
        </w:rPr>
        <w:t>Garanţii</w:t>
      </w:r>
      <w:proofErr w:type="spellEnd"/>
    </w:p>
    <w:p w:rsidR="00817DEE" w:rsidRPr="00817DEE" w:rsidRDefault="00817DEE" w:rsidP="00817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7DEE">
        <w:rPr>
          <w:rFonts w:ascii="Times New Roman" w:hAnsi="Times New Roman" w:cs="Times New Roman"/>
          <w:sz w:val="24"/>
          <w:szCs w:val="24"/>
          <w:lang w:val="ro-RO"/>
        </w:rPr>
        <w:t>-</w:t>
      </w:r>
      <w:proofErr w:type="spellStart"/>
      <w:r w:rsidRPr="00817DEE">
        <w:rPr>
          <w:rFonts w:ascii="Times New Roman" w:hAnsi="Times New Roman" w:cs="Times New Roman"/>
          <w:sz w:val="24"/>
          <w:szCs w:val="24"/>
          <w:lang w:val="ro-RO"/>
        </w:rPr>
        <w:t>Garanţia</w:t>
      </w:r>
      <w:proofErr w:type="spellEnd"/>
      <w:r w:rsidR="00F35597">
        <w:rPr>
          <w:rFonts w:ascii="Times New Roman" w:hAnsi="Times New Roman" w:cs="Times New Roman"/>
          <w:sz w:val="24"/>
          <w:szCs w:val="24"/>
          <w:lang w:val="ro-RO"/>
        </w:rPr>
        <w:t xml:space="preserve"> pentru servicii </w:t>
      </w:r>
      <w:r w:rsidR="00386517">
        <w:rPr>
          <w:rFonts w:ascii="Times New Roman" w:hAnsi="Times New Roman" w:cs="Times New Roman"/>
          <w:sz w:val="24"/>
          <w:szCs w:val="24"/>
          <w:lang w:val="ro-RO"/>
        </w:rPr>
        <w:t xml:space="preserve">minim 6 </w:t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>luni de la data recepției</w:t>
      </w:r>
      <w:r w:rsidR="00F35597">
        <w:rPr>
          <w:rFonts w:ascii="Times New Roman" w:hAnsi="Times New Roman" w:cs="Times New Roman"/>
          <w:sz w:val="24"/>
          <w:szCs w:val="24"/>
          <w:lang w:val="ro-RO"/>
        </w:rPr>
        <w:t xml:space="preserve"> acestora</w:t>
      </w:r>
      <w:r w:rsidRPr="00817D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17DEE" w:rsidRPr="00386517" w:rsidRDefault="00817DEE" w:rsidP="00817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6517">
        <w:rPr>
          <w:rFonts w:ascii="Times New Roman" w:hAnsi="Times New Roman" w:cs="Times New Roman"/>
          <w:sz w:val="24"/>
          <w:szCs w:val="24"/>
          <w:lang w:val="ro-RO"/>
        </w:rPr>
        <w:t>-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garanție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pieselor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oferită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br/>
      </w:r>
      <w:r w:rsidR="0038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reper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17" w:rsidRPr="00386517"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 w:rsidR="00386517" w:rsidRPr="00386517">
        <w:rPr>
          <w:rFonts w:ascii="Times New Roman" w:hAnsi="Times New Roman" w:cs="Times New Roman"/>
          <w:sz w:val="24"/>
          <w:szCs w:val="24"/>
        </w:rPr>
        <w:t>.</w:t>
      </w:r>
    </w:p>
    <w:p w:rsidR="00817DEE" w:rsidRDefault="00817DEE" w:rsidP="00817DEE">
      <w:pPr>
        <w:spacing w:after="0" w:line="240" w:lineRule="auto"/>
        <w:ind w:left="142" w:firstLine="5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C0E0D" w:rsidRDefault="00EB07F9" w:rsidP="00F35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7. </w:t>
      </w:r>
      <w:proofErr w:type="spellStart"/>
      <w:r w:rsidRPr="00817DEE">
        <w:rPr>
          <w:rFonts w:ascii="Times New Roman" w:hAnsi="Times New Roman" w:cs="Times New Roman"/>
          <w:b/>
          <w:sz w:val="24"/>
          <w:szCs w:val="24"/>
          <w:lang w:val="ro-RO"/>
        </w:rPr>
        <w:t>Condiţii</w:t>
      </w:r>
      <w:proofErr w:type="spellEnd"/>
      <w:r w:rsidRPr="00817D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proofErr w:type="spellStart"/>
      <w:r w:rsidRPr="00817DEE">
        <w:rPr>
          <w:rFonts w:ascii="Times New Roman" w:hAnsi="Times New Roman" w:cs="Times New Roman"/>
          <w:b/>
          <w:sz w:val="24"/>
          <w:szCs w:val="24"/>
          <w:lang w:val="ro-RO"/>
        </w:rPr>
        <w:t>recepţie</w:t>
      </w:r>
      <w:proofErr w:type="spellEnd"/>
      <w:r w:rsidR="00F35597" w:rsidRPr="00817DEE">
        <w:rPr>
          <w:rFonts w:ascii="Times New Roman" w:hAnsi="Times New Roman" w:cs="Times New Roman"/>
          <w:sz w:val="24"/>
          <w:szCs w:val="24"/>
        </w:rPr>
        <w:br/>
      </w:r>
      <w:r w:rsidR="005E4FCF" w:rsidRPr="00817DEE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="005E4FCF" w:rsidRPr="00817DEE">
        <w:rPr>
          <w:rFonts w:ascii="Times New Roman" w:hAnsi="Times New Roman" w:cs="Times New Roman"/>
          <w:sz w:val="24"/>
          <w:szCs w:val="24"/>
          <w:lang w:val="ro-RO"/>
        </w:rPr>
        <w:t>Recepţia</w:t>
      </w:r>
      <w:proofErr w:type="spellEnd"/>
      <w:r w:rsidR="005E4FCF"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serviciilor se va face de o comisie constituită din </w:t>
      </w:r>
      <w:proofErr w:type="spellStart"/>
      <w:r w:rsidR="005E4FCF" w:rsidRPr="00817DEE">
        <w:rPr>
          <w:rFonts w:ascii="Times New Roman" w:hAnsi="Times New Roman" w:cs="Times New Roman"/>
          <w:sz w:val="24"/>
          <w:szCs w:val="24"/>
          <w:lang w:val="ro-RO"/>
        </w:rPr>
        <w:t>specialiştii</w:t>
      </w:r>
      <w:proofErr w:type="spellEnd"/>
      <w:r w:rsidR="005E4FCF"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beneficiarului și ai prestatorului, care va întocmi procesul verbal de </w:t>
      </w:r>
      <w:proofErr w:type="spellStart"/>
      <w:r w:rsidR="005E4FCF" w:rsidRPr="00817DEE">
        <w:rPr>
          <w:rFonts w:ascii="Times New Roman" w:hAnsi="Times New Roman" w:cs="Times New Roman"/>
          <w:sz w:val="24"/>
          <w:szCs w:val="24"/>
          <w:lang w:val="ro-RO"/>
        </w:rPr>
        <w:t>recepţie</w:t>
      </w:r>
      <w:proofErr w:type="spellEnd"/>
      <w:r w:rsidR="005E4FCF" w:rsidRPr="00817DEE">
        <w:rPr>
          <w:rFonts w:ascii="Times New Roman" w:hAnsi="Times New Roman" w:cs="Times New Roman"/>
          <w:sz w:val="24"/>
          <w:szCs w:val="24"/>
          <w:lang w:val="ro-RO"/>
        </w:rPr>
        <w:t xml:space="preserve"> a servi</w:t>
      </w:r>
      <w:r w:rsidR="00F35597">
        <w:rPr>
          <w:rFonts w:ascii="Times New Roman" w:hAnsi="Times New Roman" w:cs="Times New Roman"/>
          <w:sz w:val="24"/>
          <w:szCs w:val="24"/>
          <w:lang w:val="ro-RO"/>
        </w:rPr>
        <w:t>ciilor.</w:t>
      </w:r>
      <w:r w:rsidR="005E4FCF" w:rsidRPr="00817DEE">
        <w:rPr>
          <w:rFonts w:ascii="Times New Roman" w:hAnsi="Times New Roman" w:cs="Times New Roman"/>
          <w:sz w:val="24"/>
          <w:szCs w:val="24"/>
        </w:rPr>
        <w:br/>
      </w:r>
      <w:r w:rsidR="005E4FCF" w:rsidRPr="00817DEE">
        <w:rPr>
          <w:rFonts w:ascii="Times New Roman" w:hAnsi="Times New Roman" w:cs="Times New Roman"/>
          <w:sz w:val="24"/>
          <w:szCs w:val="24"/>
          <w:lang w:val="ro-RO"/>
        </w:rPr>
        <w:tab/>
        <w:t>Se vor emite rapoarte de verificare pentru activitățile de mentenanță  preventivă.</w:t>
      </w:r>
      <w:r w:rsidR="005E4FCF" w:rsidRPr="00817DEE">
        <w:rPr>
          <w:rFonts w:ascii="Times New Roman" w:hAnsi="Times New Roman" w:cs="Times New Roman"/>
          <w:sz w:val="24"/>
          <w:szCs w:val="24"/>
        </w:rPr>
        <w:br/>
      </w:r>
    </w:p>
    <w:p w:rsidR="002A07AB" w:rsidRDefault="00EB07F9" w:rsidP="002A07AB">
      <w:pPr>
        <w:pStyle w:val="BodyTextIndent"/>
        <w:spacing w:after="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proofErr w:type="spellStart"/>
      <w:r>
        <w:rPr>
          <w:b/>
          <w:sz w:val="24"/>
          <w:szCs w:val="24"/>
        </w:rPr>
        <w:t>Capacitatea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tehnică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</w:t>
      </w:r>
      <w:r w:rsidRPr="000D78D0">
        <w:rPr>
          <w:b/>
          <w:sz w:val="24"/>
          <w:szCs w:val="24"/>
        </w:rPr>
        <w:t>i</w:t>
      </w:r>
      <w:proofErr w:type="spellEnd"/>
      <w:r w:rsidRPr="000D78D0">
        <w:rPr>
          <w:b/>
          <w:sz w:val="24"/>
          <w:szCs w:val="24"/>
        </w:rPr>
        <w:t>/</w:t>
      </w:r>
      <w:proofErr w:type="spellStart"/>
      <w:r w:rsidRPr="000D78D0">
        <w:rPr>
          <w:b/>
          <w:sz w:val="24"/>
          <w:szCs w:val="24"/>
        </w:rPr>
        <w:t>sau</w:t>
      </w:r>
      <w:proofErr w:type="spellEnd"/>
      <w:r w:rsidRPr="000D78D0">
        <w:rPr>
          <w:b/>
          <w:sz w:val="24"/>
          <w:szCs w:val="24"/>
        </w:rPr>
        <w:t xml:space="preserve"> </w:t>
      </w:r>
      <w:proofErr w:type="spellStart"/>
      <w:r w:rsidRPr="000D78D0">
        <w:rPr>
          <w:b/>
          <w:sz w:val="24"/>
          <w:szCs w:val="24"/>
        </w:rPr>
        <w:t>profesională</w:t>
      </w:r>
      <w:proofErr w:type="spellEnd"/>
      <w:r w:rsidR="002A07AB" w:rsidRPr="002A07A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tarife</w:t>
      </w:r>
      <w:proofErr w:type="spellEnd"/>
    </w:p>
    <w:p w:rsidR="000A1631" w:rsidRPr="000A1631" w:rsidRDefault="00352CEC" w:rsidP="00E24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0A1631" w:rsidRPr="000A1631">
        <w:rPr>
          <w:rFonts w:ascii="Times New Roman" w:hAnsi="Times New Roman" w:cs="Times New Roman"/>
          <w:b/>
          <w:sz w:val="24"/>
          <w:szCs w:val="24"/>
        </w:rPr>
        <w:t>Capacitatea</w:t>
      </w:r>
      <w:proofErr w:type="spellEnd"/>
      <w:r w:rsidR="000A1631" w:rsidRPr="000A1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1631" w:rsidRPr="000A1631">
        <w:rPr>
          <w:rFonts w:ascii="Times New Roman" w:hAnsi="Times New Roman" w:cs="Times New Roman"/>
          <w:b/>
          <w:sz w:val="24"/>
          <w:szCs w:val="24"/>
        </w:rPr>
        <w:t>tehnică</w:t>
      </w:r>
      <w:proofErr w:type="spellEnd"/>
      <w:r w:rsidR="000A1631" w:rsidRPr="000A1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1631" w:rsidRPr="000A1631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0A1631" w:rsidRPr="000A163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0A1631" w:rsidRPr="000A1631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0A1631" w:rsidRPr="000A16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1631" w:rsidRPr="000A1631">
        <w:rPr>
          <w:rFonts w:ascii="Times New Roman" w:hAnsi="Times New Roman" w:cs="Times New Roman"/>
          <w:b/>
          <w:sz w:val="24"/>
          <w:szCs w:val="24"/>
        </w:rPr>
        <w:t>profesională</w:t>
      </w:r>
      <w:proofErr w:type="spellEnd"/>
      <w:r w:rsidR="000A1631" w:rsidRPr="000A16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69BB" w:rsidRDefault="00F35597" w:rsidP="00F35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0A1631" w:rsidRPr="00F35597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="000A1631" w:rsidRPr="00F35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1631" w:rsidRPr="00F3559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proofErr w:type="gramEnd"/>
      <w:r w:rsidR="000A1631" w:rsidRPr="00F3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631" w:rsidRPr="00F3559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A1631" w:rsidRPr="00F35597">
        <w:rPr>
          <w:rFonts w:ascii="Times New Roman" w:hAnsi="Times New Roman" w:cs="Times New Roman"/>
          <w:sz w:val="24"/>
          <w:szCs w:val="24"/>
        </w:rPr>
        <w:t xml:space="preserve"> fie in </w:t>
      </w:r>
      <w:proofErr w:type="spellStart"/>
      <w:r w:rsidR="000A1631" w:rsidRPr="00F35597">
        <w:rPr>
          <w:rFonts w:ascii="Times New Roman" w:hAnsi="Times New Roman" w:cs="Times New Roman"/>
          <w:sz w:val="24"/>
          <w:szCs w:val="24"/>
        </w:rPr>
        <w:t>relatii</w:t>
      </w:r>
      <w:proofErr w:type="spellEnd"/>
      <w:r w:rsidR="000A1631" w:rsidRPr="00F3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631" w:rsidRPr="00F35597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="000A1631" w:rsidRPr="00F35597">
        <w:rPr>
          <w:rFonts w:ascii="Times New Roman" w:hAnsi="Times New Roman" w:cs="Times New Roman"/>
          <w:sz w:val="24"/>
          <w:szCs w:val="24"/>
        </w:rPr>
        <w:t xml:space="preserve"> cu personal </w:t>
      </w:r>
      <w:proofErr w:type="spellStart"/>
      <w:r w:rsidR="000A1631" w:rsidRPr="00F35597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0A1631" w:rsidRPr="00F35597">
        <w:rPr>
          <w:rFonts w:ascii="Times New Roman" w:hAnsi="Times New Roman" w:cs="Times New Roman"/>
          <w:sz w:val="24"/>
          <w:szCs w:val="24"/>
        </w:rPr>
        <w:t xml:space="preserve"> </w:t>
      </w:r>
      <w:r w:rsidR="00817DEE" w:rsidRPr="00F35597">
        <w:rPr>
          <w:rFonts w:ascii="Times New Roman" w:hAnsi="Times New Roman" w:cs="Times New Roman"/>
          <w:sz w:val="24"/>
          <w:szCs w:val="24"/>
        </w:rPr>
        <w:t>(</w:t>
      </w:r>
      <w:r w:rsidR="00817DEE" w:rsidRPr="00F35597">
        <w:rPr>
          <w:rFonts w:ascii="Times New Roman" w:hAnsi="Times New Roman" w:cs="Times New Roman"/>
          <w:sz w:val="24"/>
          <w:szCs w:val="24"/>
          <w:lang w:val="ro-RO"/>
        </w:rPr>
        <w:t>inginer de service) autorizat pentru echipamente de</w:t>
      </w:r>
      <w:r w:rsidR="00230B07">
        <w:rPr>
          <w:rFonts w:ascii="Times New Roman" w:hAnsi="Times New Roman" w:cs="Times New Roman"/>
          <w:sz w:val="24"/>
          <w:szCs w:val="24"/>
          <w:lang w:val="ro-RO"/>
        </w:rPr>
        <w:t xml:space="preserve"> climatizare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10B54" w:rsidRPr="00DF26A3" w:rsidRDefault="00910B54" w:rsidP="00910B54">
      <w:pPr>
        <w:pStyle w:val="ListParagraph"/>
        <w:rPr>
          <w:sz w:val="24"/>
          <w:szCs w:val="24"/>
        </w:rPr>
      </w:pPr>
      <w:r w:rsidRPr="00DF26A3">
        <w:rPr>
          <w:rStyle w:val="ln2tpunct"/>
          <w:szCs w:val="24"/>
          <w:lang w:val="ro-RO"/>
        </w:rPr>
        <w:t>Se va prezenta Lista subcontractanților, cu precizarea părții din contract pe care urmează să le subcontracteze și datele de recunoaștere ale subcontractanților propuși (dacă este cazul).</w:t>
      </w:r>
    </w:p>
    <w:p w:rsidR="00386517" w:rsidRDefault="00386517" w:rsidP="00E24C8F">
      <w:pPr>
        <w:pStyle w:val="ListParagraph"/>
        <w:widowControl w:val="0"/>
        <w:autoSpaceDE w:val="0"/>
        <w:autoSpaceDN w:val="0"/>
        <w:adjustRightInd w:val="0"/>
        <w:ind w:left="862" w:hanging="862"/>
        <w:jc w:val="both"/>
        <w:rPr>
          <w:b/>
          <w:sz w:val="24"/>
          <w:szCs w:val="24"/>
        </w:rPr>
      </w:pPr>
    </w:p>
    <w:p w:rsidR="00E24C8F" w:rsidRPr="00E24C8F" w:rsidRDefault="00E24C8F" w:rsidP="00E24C8F">
      <w:pPr>
        <w:pStyle w:val="ListParagraph"/>
        <w:widowControl w:val="0"/>
        <w:autoSpaceDE w:val="0"/>
        <w:autoSpaceDN w:val="0"/>
        <w:adjustRightInd w:val="0"/>
        <w:ind w:left="862" w:hanging="862"/>
        <w:jc w:val="both"/>
        <w:rPr>
          <w:b/>
          <w:sz w:val="24"/>
          <w:szCs w:val="24"/>
        </w:rPr>
      </w:pPr>
      <w:proofErr w:type="spellStart"/>
      <w:r w:rsidRPr="00E24C8F">
        <w:rPr>
          <w:b/>
          <w:sz w:val="24"/>
          <w:szCs w:val="24"/>
        </w:rPr>
        <w:t>Tarife</w:t>
      </w:r>
      <w:proofErr w:type="spellEnd"/>
      <w:r w:rsidRPr="00E24C8F">
        <w:rPr>
          <w:b/>
          <w:sz w:val="24"/>
          <w:szCs w:val="24"/>
        </w:rPr>
        <w:t xml:space="preserve"> </w:t>
      </w:r>
    </w:p>
    <w:p w:rsidR="002A07AB" w:rsidRDefault="002A07AB" w:rsidP="002A0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7A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tarife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deplasarea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speci</w:t>
      </w:r>
      <w:r w:rsidR="00817DEE">
        <w:rPr>
          <w:rFonts w:ascii="Times New Roman" w:hAnsi="Times New Roman" w:cs="Times New Roman"/>
          <w:sz w:val="24"/>
          <w:szCs w:val="24"/>
        </w:rPr>
        <w:t>alitate</w:t>
      </w:r>
      <w:proofErr w:type="spellEnd"/>
      <w:r w:rsidR="00817D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817DEE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817DE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17DEE">
        <w:rPr>
          <w:rFonts w:ascii="Times New Roman" w:hAnsi="Times New Roman" w:cs="Times New Roman"/>
          <w:sz w:val="24"/>
          <w:szCs w:val="24"/>
        </w:rPr>
        <w:t>locati</w:t>
      </w:r>
      <w:r w:rsidR="00143C4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7DE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817DEE"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proofErr w:type="gramEnd"/>
      <w:r w:rsidR="00817D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17DEE">
        <w:rPr>
          <w:rFonts w:ascii="Times New Roman" w:hAnsi="Times New Roman" w:cs="Times New Roman"/>
          <w:sz w:val="24"/>
          <w:szCs w:val="24"/>
        </w:rPr>
        <w:t>Comunicatii</w:t>
      </w:r>
      <w:proofErr w:type="spellEnd"/>
      <w:r w:rsid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EE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="00817D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17DEE">
        <w:rPr>
          <w:rFonts w:ascii="Times New Roman" w:hAnsi="Times New Roman" w:cs="Times New Roman"/>
          <w:sz w:val="24"/>
          <w:szCs w:val="24"/>
        </w:rPr>
        <w:t>Universitatii</w:t>
      </w:r>
      <w:proofErr w:type="spellEnd"/>
      <w:r w:rsid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EE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EE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="00817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EE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="00817DEE">
        <w:rPr>
          <w:rFonts w:ascii="Times New Roman" w:hAnsi="Times New Roman" w:cs="Times New Roman"/>
          <w:sz w:val="24"/>
          <w:szCs w:val="24"/>
        </w:rPr>
        <w:t xml:space="preserve"> din </w:t>
      </w:r>
      <w:r w:rsidR="00817DEE">
        <w:rPr>
          <w:rFonts w:ascii="Times New Roman" w:hAnsi="Times New Roman" w:cs="Times New Roman"/>
          <w:sz w:val="24"/>
          <w:szCs w:val="24"/>
        </w:rPr>
        <w:lastRenderedPageBreak/>
        <w:t xml:space="preserve">Iasi, </w:t>
      </w:r>
      <w:proofErr w:type="spellStart"/>
      <w:r w:rsidR="00817DEE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="00817DEE">
        <w:rPr>
          <w:rFonts w:ascii="Times New Roman" w:hAnsi="Times New Roman" w:cs="Times New Roman"/>
          <w:sz w:val="24"/>
          <w:szCs w:val="24"/>
        </w:rPr>
        <w:t xml:space="preserve"> Carol I, nr 11) </w:t>
      </w:r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amplasate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pieselor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subansamblelor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prestarii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A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2A07AB">
        <w:rPr>
          <w:rFonts w:ascii="Times New Roman" w:hAnsi="Times New Roman" w:cs="Times New Roman"/>
          <w:sz w:val="24"/>
          <w:szCs w:val="24"/>
        </w:rPr>
        <w:t>.</w:t>
      </w:r>
    </w:p>
    <w:p w:rsidR="00143C4B" w:rsidRDefault="00143C4B" w:rsidP="002A0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3C4B" w:rsidRPr="002A07AB" w:rsidRDefault="00143C4B" w:rsidP="002A0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0B54" w:rsidRPr="00925B85" w:rsidRDefault="00EB07F9" w:rsidP="00910B54">
      <w:pPr>
        <w:pStyle w:val="ListParagraph"/>
        <w:ind w:left="0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 xml:space="preserve">9. </w:t>
      </w:r>
      <w:proofErr w:type="spellStart"/>
      <w:r w:rsidRPr="00925B85">
        <w:rPr>
          <w:b/>
          <w:bCs/>
          <w:sz w:val="24"/>
          <w:szCs w:val="24"/>
        </w:rPr>
        <w:t>Plăți</w:t>
      </w:r>
      <w:proofErr w:type="spellEnd"/>
    </w:p>
    <w:p w:rsidR="003F4E86" w:rsidRPr="003F4E86" w:rsidRDefault="003F4E86" w:rsidP="003F4E8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</w:pP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În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conformitate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cu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prevederile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Legii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139/2022,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contractantul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are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obligația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de </w:t>
      </w:r>
      <w:proofErr w:type="gram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</w:t>
      </w:r>
      <w:proofErr w:type="gram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emite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facturi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și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de a le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transmite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autoritătii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prin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sistemul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național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privind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electronică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RO e-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.</w:t>
      </w:r>
    </w:p>
    <w:p w:rsidR="003F4E86" w:rsidRPr="003F4E86" w:rsidRDefault="003F4E86" w:rsidP="003F4E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F4E86">
        <w:rPr>
          <w:rFonts w:ascii="Times New Roman" w:hAnsi="Times New Roman"/>
          <w:color w:val="000000"/>
          <w:sz w:val="24"/>
          <w:szCs w:val="24"/>
        </w:rPr>
        <w:t>Plăţile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</w:rPr>
        <w:t>favoarea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</w:rPr>
        <w:t>Contractantului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</w:rPr>
        <w:t>efectua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</w:rPr>
        <w:t>termen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F4E86">
        <w:rPr>
          <w:rFonts w:ascii="Times New Roman" w:hAnsi="Times New Roman"/>
          <w:color w:val="000000"/>
          <w:sz w:val="24"/>
          <w:szCs w:val="24"/>
        </w:rPr>
        <w:t>de :</w:t>
      </w:r>
      <w:proofErr w:type="gramEnd"/>
    </w:p>
    <w:p w:rsidR="003F4E86" w:rsidRPr="003F4E86" w:rsidRDefault="003F4E86" w:rsidP="003F4E86">
      <w:pPr>
        <w:pStyle w:val="ListParagraph"/>
        <w:numPr>
          <w:ilvl w:val="0"/>
          <w:numId w:val="39"/>
        </w:numPr>
        <w:shd w:val="clear" w:color="auto" w:fill="FFFFFF"/>
        <w:jc w:val="both"/>
        <w:rPr>
          <w:bCs/>
          <w:color w:val="000000"/>
          <w:sz w:val="24"/>
          <w:szCs w:val="24"/>
          <w:shd w:val="clear" w:color="auto" w:fill="FFFFFF"/>
          <w:lang w:val="en-AU"/>
        </w:rPr>
      </w:pPr>
      <w:r w:rsidRPr="003F4E86">
        <w:rPr>
          <w:sz w:val="24"/>
          <w:szCs w:val="24"/>
          <w:lang w:val="en-AU"/>
        </w:rPr>
        <w:t xml:space="preserve">30 de </w:t>
      </w:r>
      <w:proofErr w:type="spellStart"/>
      <w:r w:rsidRPr="003F4E86">
        <w:rPr>
          <w:sz w:val="24"/>
          <w:szCs w:val="24"/>
          <w:lang w:val="en-AU"/>
        </w:rPr>
        <w:t>zile</w:t>
      </w:r>
      <w:proofErr w:type="spellEnd"/>
      <w:r w:rsidRPr="003F4E86">
        <w:rPr>
          <w:sz w:val="24"/>
          <w:szCs w:val="24"/>
          <w:lang w:val="en-AU"/>
        </w:rPr>
        <w:t xml:space="preserve"> </w:t>
      </w:r>
      <w:proofErr w:type="spellStart"/>
      <w:r w:rsidRPr="003F4E86">
        <w:rPr>
          <w:sz w:val="24"/>
          <w:szCs w:val="24"/>
          <w:lang w:val="en-AU"/>
        </w:rPr>
        <w:t>calendaristice</w:t>
      </w:r>
      <w:proofErr w:type="spellEnd"/>
      <w:r w:rsidRPr="003F4E86">
        <w:rPr>
          <w:sz w:val="24"/>
          <w:szCs w:val="24"/>
          <w:lang w:val="en-AU"/>
        </w:rPr>
        <w:t xml:space="preserve"> de la data </w:t>
      </w:r>
      <w:r w:rsidRPr="003F4E86">
        <w:rPr>
          <w:bCs/>
          <w:sz w:val="24"/>
          <w:szCs w:val="24"/>
          <w:shd w:val="clear" w:color="auto" w:fill="FFFFFF"/>
          <w:lang w:val="en-AU"/>
        </w:rPr>
        <w:t xml:space="preserve">la care </w:t>
      </w:r>
      <w:proofErr w:type="spellStart"/>
      <w:r w:rsidRPr="003F4E86">
        <w:rPr>
          <w:bCs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3F4E86">
        <w:rPr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3F4E86">
        <w:rPr>
          <w:bCs/>
          <w:sz w:val="24"/>
          <w:szCs w:val="24"/>
          <w:shd w:val="clear" w:color="auto" w:fill="FFFFFF"/>
          <w:lang w:val="en-AU"/>
        </w:rPr>
        <w:t>electronică</w:t>
      </w:r>
      <w:proofErr w:type="spellEnd"/>
      <w:r w:rsidRPr="003F4E86">
        <w:rPr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3F4E86">
        <w:rPr>
          <w:bCs/>
          <w:sz w:val="24"/>
          <w:szCs w:val="24"/>
          <w:shd w:val="clear" w:color="auto" w:fill="FFFFFF"/>
          <w:lang w:val="en-AU"/>
        </w:rPr>
        <w:t>este</w:t>
      </w:r>
      <w:proofErr w:type="spellEnd"/>
      <w:r w:rsidRPr="003F4E86">
        <w:rPr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3F4E86">
        <w:rPr>
          <w:bCs/>
          <w:sz w:val="24"/>
          <w:szCs w:val="24"/>
          <w:shd w:val="clear" w:color="auto" w:fill="FFFFFF"/>
          <w:lang w:val="en-AU"/>
        </w:rPr>
        <w:t>disponibilă</w:t>
      </w:r>
      <w:proofErr w:type="spellEnd"/>
      <w:r w:rsidRPr="003F4E86">
        <w:rPr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3F4E86">
        <w:rPr>
          <w:bCs/>
          <w:sz w:val="24"/>
          <w:szCs w:val="24"/>
          <w:shd w:val="clear" w:color="auto" w:fill="FFFFFF"/>
          <w:lang w:val="en-AU"/>
        </w:rPr>
        <w:t>spre</w:t>
      </w:r>
      <w:proofErr w:type="spellEnd"/>
      <w:r w:rsidRPr="003F4E86">
        <w:rPr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3F4E86">
        <w:rPr>
          <w:bCs/>
          <w:sz w:val="24"/>
          <w:szCs w:val="24"/>
          <w:shd w:val="clear" w:color="auto" w:fill="FFFFFF"/>
          <w:lang w:val="en-AU"/>
        </w:rPr>
        <w:t>descărcare</w:t>
      </w:r>
      <w:proofErr w:type="spellEnd"/>
      <w:r w:rsidRPr="003F4E86">
        <w:rPr>
          <w:bCs/>
          <w:sz w:val="24"/>
          <w:szCs w:val="24"/>
          <w:shd w:val="clear" w:color="auto" w:fill="FFFFFF"/>
          <w:lang w:val="en-AU"/>
        </w:rPr>
        <w:t xml:space="preserve"> </w:t>
      </w:r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de </w:t>
      </w:r>
      <w:proofErr w:type="spellStart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>către</w:t>
      </w:r>
      <w:proofErr w:type="spellEnd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>Autoritatea</w:t>
      </w:r>
      <w:proofErr w:type="spellEnd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>Contractantă</w:t>
      </w:r>
      <w:proofErr w:type="spellEnd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din </w:t>
      </w:r>
      <w:proofErr w:type="spellStart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>sistemul</w:t>
      </w:r>
      <w:proofErr w:type="spellEnd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RO e-</w:t>
      </w:r>
      <w:proofErr w:type="spellStart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, </w:t>
      </w:r>
      <w:proofErr w:type="spellStart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>dacă</w:t>
      </w:r>
      <w:proofErr w:type="spellEnd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>recepția</w:t>
      </w:r>
      <w:proofErr w:type="spellEnd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>lucrarilor</w:t>
      </w:r>
      <w:proofErr w:type="spellEnd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>este</w:t>
      </w:r>
      <w:proofErr w:type="spellEnd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>anterioară</w:t>
      </w:r>
      <w:proofErr w:type="spellEnd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>acestei</w:t>
      </w:r>
      <w:proofErr w:type="spellEnd"/>
      <w:r w:rsidRPr="003F4E86">
        <w:rPr>
          <w:bCs/>
          <w:color w:val="000000"/>
          <w:sz w:val="24"/>
          <w:szCs w:val="24"/>
          <w:shd w:val="clear" w:color="auto" w:fill="FFFFFF"/>
          <w:lang w:val="en-AU"/>
        </w:rPr>
        <w:t xml:space="preserve"> date;</w:t>
      </w:r>
    </w:p>
    <w:p w:rsidR="003F4E86" w:rsidRPr="003F4E86" w:rsidRDefault="003F4E86" w:rsidP="003F4E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 xml:space="preserve">b) 30 de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>zile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>calendaristice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 xml:space="preserve"> de la data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>recepției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>lucrarilor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dacă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factura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electronică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este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disponibilă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spre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descărcare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de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către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 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>Autoritatea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>Contractanta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 xml:space="preserve"> </w:t>
      </w:r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din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sistemul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RO e-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factura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, la data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receptiei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ori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anterior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acestei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date.</w:t>
      </w:r>
    </w:p>
    <w:p w:rsidR="003F4E86" w:rsidRPr="003F4E86" w:rsidRDefault="003F4E86" w:rsidP="003F4E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  <w:r w:rsidRPr="003F4E86">
        <w:rPr>
          <w:rFonts w:ascii="Times New Roman" w:hAnsi="Times New Roman"/>
          <w:bCs/>
          <w:color w:val="000000"/>
          <w:sz w:val="24"/>
          <w:szCs w:val="24"/>
          <w:lang w:val="en-AU" w:eastAsia="ro-RO"/>
        </w:rPr>
        <w:t xml:space="preserve">II)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AU" w:eastAsia="ro-RO"/>
        </w:rPr>
        <w:t>în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AU" w:eastAsia="ro-RO"/>
        </w:rPr>
        <w:t>cazul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AU" w:eastAsia="ro-RO"/>
        </w:rPr>
        <w:t>operatorilor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AU" w:eastAsia="ro-RO"/>
        </w:rPr>
        <w:t>economici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AU" w:eastAsia="ro-RO"/>
        </w:rPr>
        <w:t>străini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AU" w:eastAsia="ro-RO"/>
        </w:rPr>
        <w:t>:</w:t>
      </w:r>
    </w:p>
    <w:p w:rsidR="003F4E86" w:rsidRPr="003F4E86" w:rsidRDefault="003F4E86" w:rsidP="003F4E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o-RO"/>
        </w:rPr>
      </w:pP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Operatorii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economici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 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străini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 au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opțiunea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de a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utiliza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sistemul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de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facturare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electronică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,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situație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în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care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autoritatea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contractantă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are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obligația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de </w:t>
      </w:r>
      <w:proofErr w:type="gram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a</w:t>
      </w:r>
      <w:proofErr w:type="gram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accepta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acest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tip de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emitere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a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facturii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.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În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acest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caz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condițiile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de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plată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sunt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cele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prezentate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mai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sus.</w:t>
      </w:r>
    </w:p>
    <w:p w:rsidR="003F4E86" w:rsidRPr="003F4E86" w:rsidRDefault="003F4E86" w:rsidP="003F4E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o-RO"/>
        </w:rPr>
      </w:pP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În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cazul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în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care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operatorii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economici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străini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nu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optează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pentru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utilizarea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sistemului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de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facturare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electronica,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termenul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de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plată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>va</w:t>
      </w:r>
      <w:proofErr w:type="spellEnd"/>
      <w:r w:rsidRPr="003F4E8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fi:</w:t>
      </w:r>
    </w:p>
    <w:p w:rsidR="003F4E86" w:rsidRPr="003F4E86" w:rsidRDefault="003F4E86" w:rsidP="003F4E86">
      <w:pPr>
        <w:tabs>
          <w:tab w:val="left" w:pos="993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 xml:space="preserve">a)  </w:t>
      </w:r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30 de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zile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calendaristice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de la data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primirii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facturii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de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către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Autoritatea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Contractantă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,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dacă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recepţia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lucrarilor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este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anterioară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datei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primirii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facturii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;</w:t>
      </w:r>
    </w:p>
    <w:p w:rsidR="003F4E86" w:rsidRPr="003F4E86" w:rsidRDefault="003F4E86" w:rsidP="003F4E86">
      <w:pPr>
        <w:tabs>
          <w:tab w:val="left" w:pos="993"/>
        </w:tabs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F4E86">
        <w:rPr>
          <w:rFonts w:ascii="Times New Roman" w:hAnsi="Times New Roman"/>
          <w:color w:val="000000"/>
          <w:sz w:val="24"/>
          <w:szCs w:val="24"/>
          <w:lang w:val="en-AU" w:eastAsia="ro-RO"/>
        </w:rPr>
        <w:t xml:space="preserve">b)  </w:t>
      </w:r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30 de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zile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calendaristice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de la data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recepţiei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proofErr w:type="gram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lucrarilor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dacă</w:t>
      </w:r>
      <w:proofErr w:type="spellEnd"/>
      <w:proofErr w:type="gram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Autoritatea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Contractantă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a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primit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factura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la data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recepţiei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ori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anterior </w:t>
      </w:r>
      <w:proofErr w:type="spellStart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>acestei</w:t>
      </w:r>
      <w:proofErr w:type="spellEnd"/>
      <w:r w:rsidRPr="003F4E86">
        <w:rPr>
          <w:rFonts w:ascii="Times New Roman" w:eastAsia="Timesmich" w:hAnsi="Times New Roman"/>
          <w:color w:val="000000"/>
          <w:sz w:val="24"/>
          <w:szCs w:val="24"/>
          <w:lang w:val="en-AU" w:eastAsia="ro-RO"/>
        </w:rPr>
        <w:t xml:space="preserve"> date.</w:t>
      </w:r>
    </w:p>
    <w:p w:rsidR="003F4E86" w:rsidRDefault="003F4E86" w:rsidP="003F4E8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</w:pP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În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cazul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în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care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factura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are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elemente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greşite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şi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/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sau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greşeli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de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calcul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identificate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de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Autoritatea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Contractantă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,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şisunt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necesare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revizuiri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: se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vor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aplica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dispozițiile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O.U.G. 120/2021,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plata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urmând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a fi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realizată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în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baza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facturii</w:t>
      </w:r>
      <w:proofErr w:type="spellEnd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3F4E86"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corectate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SG" w:eastAsia="en-SG"/>
        </w:rPr>
        <w:t>.</w:t>
      </w:r>
    </w:p>
    <w:p w:rsidR="003F4E86" w:rsidRPr="003F4E86" w:rsidRDefault="003F4E86" w:rsidP="003F4E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910B54" w:rsidRPr="00837B38" w:rsidRDefault="00EB07F9" w:rsidP="00910B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10. </w:t>
      </w:r>
      <w:r w:rsidR="00352CEC" w:rsidRPr="00837B38">
        <w:rPr>
          <w:rFonts w:ascii="Times New Roman" w:hAnsi="Times New Roman"/>
          <w:b/>
          <w:sz w:val="24"/>
          <w:szCs w:val="24"/>
          <w:lang w:val="ro-RO"/>
        </w:rPr>
        <w:t>Oferta</w:t>
      </w:r>
      <w:r w:rsidR="00352CEC">
        <w:rPr>
          <w:rFonts w:ascii="Times New Roman" w:hAnsi="Times New Roman"/>
          <w:b/>
          <w:sz w:val="24"/>
          <w:szCs w:val="24"/>
          <w:lang w:val="ro-RO"/>
        </w:rPr>
        <w:t xml:space="preserve"> tehnică </w:t>
      </w:r>
      <w:r w:rsidR="00910B54">
        <w:rPr>
          <w:rFonts w:ascii="Times New Roman" w:hAnsi="Times New Roman"/>
          <w:b/>
          <w:sz w:val="24"/>
          <w:szCs w:val="24"/>
          <w:lang w:val="ro-RO"/>
        </w:rPr>
        <w:t xml:space="preserve">si </w:t>
      </w:r>
      <w:r w:rsidR="00352CEC">
        <w:rPr>
          <w:rFonts w:ascii="Times New Roman" w:hAnsi="Times New Roman"/>
          <w:b/>
          <w:sz w:val="24"/>
          <w:szCs w:val="24"/>
          <w:lang w:val="ro-RO"/>
        </w:rPr>
        <w:t>financiară</w:t>
      </w:r>
    </w:p>
    <w:p w:rsidR="00910B54" w:rsidRPr="0051614D" w:rsidRDefault="00910B54" w:rsidP="0091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14D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5161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/>
          <w:sz w:val="24"/>
          <w:szCs w:val="24"/>
        </w:rPr>
        <w:t>tehnică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intocmita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manieră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facil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corespondenței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specificațiile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specificațiilor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propusă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execuția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necesitățile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constrângerile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</w:p>
    <w:p w:rsidR="00910B54" w:rsidRPr="0013242A" w:rsidRDefault="00910B54" w:rsidP="00910B54">
      <w:pPr>
        <w:pStyle w:val="ListParagraph"/>
        <w:tabs>
          <w:tab w:val="left" w:pos="709"/>
        </w:tabs>
        <w:ind w:left="0"/>
        <w:jc w:val="both"/>
        <w:rPr>
          <w:color w:val="000000"/>
          <w:sz w:val="24"/>
          <w:szCs w:val="24"/>
        </w:rPr>
      </w:pPr>
      <w:proofErr w:type="spellStart"/>
      <w:r w:rsidRPr="0013242A">
        <w:rPr>
          <w:b/>
          <w:color w:val="000000"/>
          <w:sz w:val="24"/>
          <w:szCs w:val="24"/>
        </w:rPr>
        <w:t>Oferta</w:t>
      </w:r>
      <w:proofErr w:type="spellEnd"/>
      <w:r w:rsidRPr="0013242A">
        <w:rPr>
          <w:b/>
          <w:color w:val="000000"/>
          <w:sz w:val="24"/>
          <w:szCs w:val="24"/>
        </w:rPr>
        <w:t xml:space="preserve"> </w:t>
      </w:r>
      <w:proofErr w:type="spellStart"/>
      <w:r w:rsidRPr="0013242A">
        <w:rPr>
          <w:b/>
          <w:color w:val="000000"/>
          <w:sz w:val="24"/>
          <w:szCs w:val="24"/>
        </w:rPr>
        <w:t>financiară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va</w:t>
      </w:r>
      <w:proofErr w:type="spellEnd"/>
      <w:r w:rsidRPr="0013242A">
        <w:rPr>
          <w:color w:val="000000"/>
          <w:sz w:val="24"/>
          <w:szCs w:val="24"/>
        </w:rPr>
        <w:t xml:space="preserve"> fi </w:t>
      </w:r>
      <w:proofErr w:type="spellStart"/>
      <w:r w:rsidRPr="0013242A">
        <w:rPr>
          <w:color w:val="000000"/>
          <w:sz w:val="24"/>
          <w:szCs w:val="24"/>
        </w:rPr>
        <w:t>elaborată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astfel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încât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aceasta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să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furnizeze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toate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informațiile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necesare</w:t>
      </w:r>
      <w:proofErr w:type="spellEnd"/>
      <w:r w:rsidRPr="0013242A">
        <w:rPr>
          <w:color w:val="000000"/>
          <w:sz w:val="24"/>
          <w:szCs w:val="24"/>
        </w:rPr>
        <w:t xml:space="preserve"> cu </w:t>
      </w:r>
      <w:proofErr w:type="spellStart"/>
      <w:r w:rsidRPr="0013242A">
        <w:rPr>
          <w:color w:val="000000"/>
          <w:sz w:val="24"/>
          <w:szCs w:val="24"/>
        </w:rPr>
        <w:t>privire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gramStart"/>
      <w:r w:rsidRPr="0013242A">
        <w:rPr>
          <w:color w:val="000000"/>
          <w:sz w:val="24"/>
          <w:szCs w:val="24"/>
        </w:rPr>
        <w:t xml:space="preserve">la  </w:t>
      </w:r>
      <w:proofErr w:type="spellStart"/>
      <w:r w:rsidRPr="0013242A">
        <w:rPr>
          <w:color w:val="000000"/>
          <w:sz w:val="24"/>
          <w:szCs w:val="24"/>
        </w:rPr>
        <w:t>diversele</w:t>
      </w:r>
      <w:proofErr w:type="spellEnd"/>
      <w:proofErr w:type="gram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condiții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financiare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și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comerciale</w:t>
      </w:r>
      <w:proofErr w:type="spellEnd"/>
      <w:r w:rsidRPr="0013242A">
        <w:rPr>
          <w:color w:val="000000"/>
          <w:sz w:val="24"/>
          <w:szCs w:val="24"/>
        </w:rPr>
        <w:t xml:space="preserve"> legate de </w:t>
      </w:r>
      <w:proofErr w:type="spellStart"/>
      <w:r w:rsidRPr="0013242A">
        <w:rPr>
          <w:color w:val="000000"/>
          <w:sz w:val="24"/>
          <w:szCs w:val="24"/>
        </w:rPr>
        <w:t>formarea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prețului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ofertat</w:t>
      </w:r>
      <w:proofErr w:type="spellEnd"/>
      <w:r w:rsidRPr="0013242A">
        <w:rPr>
          <w:color w:val="000000"/>
          <w:sz w:val="24"/>
          <w:szCs w:val="24"/>
        </w:rPr>
        <w:t xml:space="preserve"> (cum </w:t>
      </w:r>
      <w:proofErr w:type="spellStart"/>
      <w:r w:rsidRPr="0013242A">
        <w:rPr>
          <w:color w:val="000000"/>
          <w:sz w:val="24"/>
          <w:szCs w:val="24"/>
        </w:rPr>
        <w:t>ar</w:t>
      </w:r>
      <w:proofErr w:type="spellEnd"/>
      <w:r w:rsidRPr="0013242A">
        <w:rPr>
          <w:color w:val="000000"/>
          <w:sz w:val="24"/>
          <w:szCs w:val="24"/>
        </w:rPr>
        <w:t xml:space="preserve"> fi </w:t>
      </w:r>
      <w:proofErr w:type="spellStart"/>
      <w:r w:rsidRPr="0013242A">
        <w:rPr>
          <w:color w:val="000000"/>
          <w:sz w:val="24"/>
          <w:szCs w:val="24"/>
        </w:rPr>
        <w:t>prețuri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unitare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aplicabile</w:t>
      </w:r>
      <w:proofErr w:type="spellEnd"/>
      <w:r w:rsidRPr="0013242A">
        <w:rPr>
          <w:color w:val="000000"/>
          <w:sz w:val="24"/>
          <w:szCs w:val="24"/>
        </w:rPr>
        <w:t xml:space="preserve">, </w:t>
      </w:r>
      <w:proofErr w:type="spellStart"/>
      <w:r w:rsidRPr="0013242A">
        <w:rPr>
          <w:color w:val="000000"/>
          <w:sz w:val="24"/>
          <w:szCs w:val="24"/>
        </w:rPr>
        <w:t>exprimate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în</w:t>
      </w:r>
      <w:proofErr w:type="spellEnd"/>
      <w:r w:rsidRPr="0013242A">
        <w:rPr>
          <w:color w:val="000000"/>
          <w:sz w:val="24"/>
          <w:szCs w:val="24"/>
        </w:rPr>
        <w:t xml:space="preserve"> Lei, </w:t>
      </w:r>
      <w:proofErr w:type="spellStart"/>
      <w:r w:rsidRPr="0013242A">
        <w:rPr>
          <w:color w:val="000000"/>
          <w:sz w:val="24"/>
          <w:szCs w:val="24"/>
        </w:rPr>
        <w:t>fără</w:t>
      </w:r>
      <w:proofErr w:type="spellEnd"/>
      <w:r w:rsidRPr="0013242A">
        <w:rPr>
          <w:color w:val="000000"/>
          <w:sz w:val="24"/>
          <w:szCs w:val="24"/>
        </w:rPr>
        <w:t xml:space="preserve"> TVA), </w:t>
      </w:r>
      <w:proofErr w:type="spellStart"/>
      <w:r w:rsidRPr="0013242A">
        <w:rPr>
          <w:color w:val="000000"/>
          <w:sz w:val="24"/>
          <w:szCs w:val="24"/>
        </w:rPr>
        <w:t>astfel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încât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să</w:t>
      </w:r>
      <w:proofErr w:type="spellEnd"/>
      <w:r w:rsidRPr="0013242A">
        <w:rPr>
          <w:color w:val="000000"/>
          <w:sz w:val="24"/>
          <w:szCs w:val="24"/>
        </w:rPr>
        <w:t xml:space="preserve"> se </w:t>
      </w:r>
      <w:proofErr w:type="spellStart"/>
      <w:r w:rsidRPr="0013242A">
        <w:rPr>
          <w:color w:val="000000"/>
          <w:sz w:val="24"/>
          <w:szCs w:val="24"/>
        </w:rPr>
        <w:t>poată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proba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asigurarea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realizării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tuturor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serviciilor</w:t>
      </w:r>
      <w:proofErr w:type="spellEnd"/>
      <w:r w:rsidRPr="0013242A">
        <w:rPr>
          <w:color w:val="000000"/>
          <w:sz w:val="24"/>
          <w:szCs w:val="24"/>
        </w:rPr>
        <w:t xml:space="preserve">, </w:t>
      </w:r>
      <w:proofErr w:type="spellStart"/>
      <w:r w:rsidRPr="0013242A">
        <w:rPr>
          <w:color w:val="000000"/>
          <w:sz w:val="24"/>
          <w:szCs w:val="24"/>
        </w:rPr>
        <w:t>cel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puțin</w:t>
      </w:r>
      <w:proofErr w:type="spellEnd"/>
      <w:r w:rsidRPr="0013242A">
        <w:rPr>
          <w:color w:val="000000"/>
          <w:sz w:val="24"/>
          <w:szCs w:val="24"/>
        </w:rPr>
        <w:t xml:space="preserve"> la </w:t>
      </w:r>
      <w:proofErr w:type="spellStart"/>
      <w:r w:rsidRPr="0013242A">
        <w:rPr>
          <w:color w:val="000000"/>
          <w:sz w:val="24"/>
          <w:szCs w:val="24"/>
        </w:rPr>
        <w:t>nivelul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calitativ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solicitat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prin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specificatiile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tehnice</w:t>
      </w:r>
      <w:proofErr w:type="spellEnd"/>
      <w:r w:rsidRPr="0013242A">
        <w:rPr>
          <w:color w:val="000000"/>
          <w:sz w:val="24"/>
          <w:szCs w:val="24"/>
        </w:rPr>
        <w:t xml:space="preserve">, </w:t>
      </w:r>
      <w:proofErr w:type="spellStart"/>
      <w:r w:rsidRPr="0013242A">
        <w:rPr>
          <w:color w:val="000000"/>
          <w:sz w:val="24"/>
          <w:szCs w:val="24"/>
        </w:rPr>
        <w:t>în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marja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prețului</w:t>
      </w:r>
      <w:proofErr w:type="spellEnd"/>
      <w:r w:rsidRPr="0013242A">
        <w:rPr>
          <w:color w:val="000000"/>
          <w:sz w:val="24"/>
          <w:szCs w:val="24"/>
        </w:rPr>
        <w:t xml:space="preserve"> </w:t>
      </w:r>
      <w:proofErr w:type="spellStart"/>
      <w:r w:rsidRPr="0013242A">
        <w:rPr>
          <w:color w:val="000000"/>
          <w:sz w:val="24"/>
          <w:szCs w:val="24"/>
        </w:rPr>
        <w:t>ofertat</w:t>
      </w:r>
      <w:proofErr w:type="spellEnd"/>
      <w:r w:rsidRPr="0013242A">
        <w:rPr>
          <w:color w:val="000000"/>
          <w:sz w:val="24"/>
          <w:szCs w:val="24"/>
        </w:rPr>
        <w:t>.</w:t>
      </w:r>
    </w:p>
    <w:p w:rsidR="00910B54" w:rsidRDefault="00910B54" w:rsidP="00910B54">
      <w:pPr>
        <w:spacing w:after="0" w:line="240" w:lineRule="auto"/>
        <w:jc w:val="both"/>
      </w:pPr>
    </w:p>
    <w:p w:rsidR="00910B54" w:rsidRPr="00837B38" w:rsidRDefault="00EB07F9" w:rsidP="00910B54">
      <w:pPr>
        <w:pStyle w:val="ListParagraph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proofErr w:type="spellStart"/>
      <w:r w:rsidRPr="00837B38">
        <w:rPr>
          <w:b/>
          <w:sz w:val="24"/>
          <w:szCs w:val="24"/>
        </w:rPr>
        <w:t>Criteriul</w:t>
      </w:r>
      <w:proofErr w:type="spellEnd"/>
      <w:r w:rsidRPr="00837B38">
        <w:rPr>
          <w:b/>
          <w:sz w:val="24"/>
          <w:szCs w:val="24"/>
        </w:rPr>
        <w:t xml:space="preserve"> de </w:t>
      </w:r>
      <w:proofErr w:type="spellStart"/>
      <w:r w:rsidRPr="00837B38">
        <w:rPr>
          <w:b/>
          <w:sz w:val="24"/>
          <w:szCs w:val="24"/>
        </w:rPr>
        <w:t>atribuire</w:t>
      </w:r>
      <w:proofErr w:type="spellEnd"/>
    </w:p>
    <w:p w:rsidR="00910B54" w:rsidRPr="0051614D" w:rsidRDefault="00910B54" w:rsidP="00910B5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614D"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1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/>
          <w:sz w:val="24"/>
          <w:szCs w:val="24"/>
        </w:rPr>
        <w:t>preţul</w:t>
      </w:r>
      <w:proofErr w:type="spellEnd"/>
      <w:r w:rsidRPr="005161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Pr="005161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5161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/>
          <w:sz w:val="24"/>
          <w:szCs w:val="24"/>
        </w:rPr>
        <w:t>scăzut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6220" w:rsidRDefault="00FC6220" w:rsidP="009D5044">
      <w:pPr>
        <w:pStyle w:val="ListParagraph"/>
        <w:ind w:left="709" w:hanging="709"/>
        <w:rPr>
          <w:b/>
          <w:bCs/>
          <w:sz w:val="24"/>
          <w:szCs w:val="24"/>
        </w:rPr>
      </w:pPr>
    </w:p>
    <w:p w:rsidR="00B26740" w:rsidRDefault="00B26740" w:rsidP="009D5044">
      <w:pPr>
        <w:pStyle w:val="ListParagraph"/>
        <w:ind w:left="709" w:hanging="709"/>
        <w:rPr>
          <w:b/>
          <w:bCs/>
          <w:sz w:val="24"/>
          <w:szCs w:val="24"/>
        </w:rPr>
      </w:pPr>
    </w:p>
    <w:p w:rsidR="00B26740" w:rsidRDefault="00B26740" w:rsidP="009D5044">
      <w:pPr>
        <w:pStyle w:val="ListParagraph"/>
        <w:ind w:left="709" w:hanging="709"/>
        <w:rPr>
          <w:b/>
          <w:bCs/>
          <w:sz w:val="24"/>
          <w:szCs w:val="24"/>
        </w:rPr>
      </w:pPr>
    </w:p>
    <w:p w:rsidR="00B26740" w:rsidRDefault="00B26740" w:rsidP="009D5044">
      <w:pPr>
        <w:pStyle w:val="ListParagraph"/>
        <w:ind w:left="709" w:hanging="709"/>
        <w:rPr>
          <w:b/>
          <w:bCs/>
          <w:sz w:val="24"/>
          <w:szCs w:val="24"/>
        </w:rPr>
      </w:pPr>
    </w:p>
    <w:p w:rsidR="00B26740" w:rsidRDefault="00B26740" w:rsidP="009D5044">
      <w:pPr>
        <w:pStyle w:val="ListParagraph"/>
        <w:ind w:left="709" w:hanging="709"/>
        <w:rPr>
          <w:b/>
          <w:bCs/>
          <w:sz w:val="24"/>
          <w:szCs w:val="24"/>
        </w:rPr>
      </w:pPr>
    </w:p>
    <w:p w:rsidR="00910B54" w:rsidRPr="0051614D" w:rsidRDefault="00910B54" w:rsidP="00910B54">
      <w:pPr>
        <w:spacing w:after="0" w:line="240" w:lineRule="auto"/>
        <w:ind w:left="862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lastRenderedPageBreak/>
        <w:t>Prezentele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specificaţii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stau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baza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întocmirii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>.</w:t>
      </w:r>
    </w:p>
    <w:p w:rsidR="00910B54" w:rsidRPr="0051614D" w:rsidRDefault="00910B54" w:rsidP="00910B54">
      <w:pPr>
        <w:spacing w:after="0" w:line="240" w:lineRule="auto"/>
        <w:ind w:left="862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prezentelor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specificaţii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sunt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obligatorii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ofertanţi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>.</w:t>
      </w:r>
    </w:p>
    <w:p w:rsidR="00910B54" w:rsidRPr="0051614D" w:rsidRDefault="00910B54" w:rsidP="00910B54">
      <w:pPr>
        <w:spacing w:after="0" w:line="240" w:lineRule="auto"/>
        <w:ind w:left="142" w:firstLine="57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prezentelor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specificaţii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anulează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obligaţiile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ofertanţilor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respecta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legislaţia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normativele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standardele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aplicabile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aflate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vigoare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prestarii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serviciilor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 xml:space="preserve"> care fac </w:t>
      </w:r>
      <w:proofErr w:type="spellStart"/>
      <w:r w:rsidRPr="0051614D">
        <w:rPr>
          <w:rFonts w:ascii="Times New Roman" w:hAnsi="Times New Roman" w:cs="Times New Roman"/>
          <w:bCs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prezentelor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specificații</w:t>
      </w:r>
      <w:proofErr w:type="spellEnd"/>
      <w:r w:rsidRPr="0051614D">
        <w:rPr>
          <w:rFonts w:ascii="Times New Roman" w:hAnsi="Times New Roman" w:cs="Times New Roman"/>
          <w:bCs/>
          <w:sz w:val="24"/>
          <w:szCs w:val="24"/>
        </w:rPr>
        <w:t>.</w:t>
      </w:r>
    </w:p>
    <w:p w:rsidR="00910B54" w:rsidRDefault="00910B54" w:rsidP="00910B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0B54" w:rsidRPr="00386B94" w:rsidRDefault="00910B54" w:rsidP="00910B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1A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91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1A0">
        <w:rPr>
          <w:rFonts w:ascii="Times New Roman" w:hAnsi="Times New Roman" w:cs="Times New Roman"/>
          <w:sz w:val="24"/>
          <w:szCs w:val="24"/>
        </w:rPr>
        <w:t>vedere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ofertantii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</w:t>
      </w:r>
      <w:r w:rsidRPr="00F91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1A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91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1A0">
        <w:rPr>
          <w:rFonts w:ascii="Times New Roman" w:hAnsi="Times New Roman" w:cs="Times New Roman"/>
          <w:sz w:val="24"/>
          <w:szCs w:val="24"/>
        </w:rPr>
        <w:t>viziteze</w:t>
      </w:r>
      <w:proofErr w:type="spellEnd"/>
      <w:r w:rsidRPr="00F91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1A0">
        <w:rPr>
          <w:rFonts w:ascii="Times New Roman" w:hAnsi="Times New Roman" w:cs="Times New Roman"/>
          <w:sz w:val="24"/>
          <w:szCs w:val="24"/>
        </w:rPr>
        <w:t>amplasamentul</w:t>
      </w:r>
      <w:proofErr w:type="spellEnd"/>
      <w:r w:rsidRPr="00F91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1A0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F911A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- ing. Radu Prună din cadrul Direcției Tehnice,</w:t>
      </w:r>
      <w:r w:rsidRPr="006513A7">
        <w:rPr>
          <w:rFonts w:ascii="Times New Roman" w:hAnsi="Times New Roman" w:cs="Times New Roman"/>
          <w:sz w:val="24"/>
          <w:szCs w:val="24"/>
          <w:lang w:val="ro-RO"/>
        </w:rPr>
        <w:t xml:space="preserve"> telefon 0232201141, fax 0232201144.</w:t>
      </w:r>
    </w:p>
    <w:p w:rsidR="00910B54" w:rsidRDefault="00910B54" w:rsidP="00910B54">
      <w:pPr>
        <w:pStyle w:val="ListParagraph"/>
        <w:jc w:val="both"/>
        <w:rPr>
          <w:i/>
          <w:sz w:val="24"/>
          <w:szCs w:val="24"/>
        </w:rPr>
      </w:pPr>
    </w:p>
    <w:p w:rsidR="00910B54" w:rsidRDefault="00910B54" w:rsidP="00910B54">
      <w:pPr>
        <w:pStyle w:val="ListParagraph"/>
        <w:jc w:val="both"/>
        <w:rPr>
          <w:i/>
          <w:sz w:val="24"/>
          <w:szCs w:val="24"/>
        </w:rPr>
      </w:pPr>
    </w:p>
    <w:p w:rsidR="00910B54" w:rsidRDefault="00910B54" w:rsidP="00910B54">
      <w:pPr>
        <w:pStyle w:val="ListParagraph"/>
        <w:jc w:val="both"/>
        <w:rPr>
          <w:i/>
          <w:sz w:val="24"/>
          <w:szCs w:val="24"/>
        </w:rPr>
      </w:pPr>
    </w:p>
    <w:p w:rsidR="00910B54" w:rsidRDefault="00910B54" w:rsidP="0091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</w:p>
    <w:p w:rsidR="00910B54" w:rsidRPr="002E02BD" w:rsidRDefault="00910B54" w:rsidP="0091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Dorina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PRISECARU</w:t>
      </w:r>
    </w:p>
    <w:p w:rsidR="00910B54" w:rsidRDefault="00910B54" w:rsidP="0091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10B54" w:rsidRDefault="00910B54" w:rsidP="0091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10B54" w:rsidRDefault="00910B54" w:rsidP="0091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10B54" w:rsidRPr="00DD4AC1" w:rsidRDefault="00910B54" w:rsidP="00910B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D4AC1">
        <w:rPr>
          <w:rFonts w:ascii="Times New Roman" w:hAnsi="Times New Roman" w:cs="Times New Roman"/>
          <w:sz w:val="24"/>
          <w:szCs w:val="24"/>
          <w:lang w:val="ro-RO"/>
        </w:rPr>
        <w:t>Întocmit,</w:t>
      </w:r>
    </w:p>
    <w:p w:rsidR="00910B54" w:rsidRPr="00DD4AC1" w:rsidRDefault="00910B54" w:rsidP="00910B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D4AC1">
        <w:rPr>
          <w:rFonts w:ascii="Times New Roman" w:hAnsi="Times New Roman" w:cs="Times New Roman"/>
          <w:sz w:val="24"/>
          <w:szCs w:val="24"/>
          <w:lang w:val="ro-RO"/>
        </w:rPr>
        <w:t>Ing. Radu PRUNĂ</w:t>
      </w:r>
    </w:p>
    <w:p w:rsidR="00A86965" w:rsidRDefault="00A86965" w:rsidP="0091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86965" w:rsidSect="00DC3215">
      <w:headerReference w:type="default" r:id="rId8"/>
      <w:footerReference w:type="default" r:id="rId9"/>
      <w:pgSz w:w="11905" w:h="16837"/>
      <w:pgMar w:top="2342" w:right="706" w:bottom="1349" w:left="1134" w:header="357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42E" w:rsidRDefault="00B5542E">
      <w:pPr>
        <w:spacing w:after="0" w:line="240" w:lineRule="auto"/>
      </w:pPr>
      <w:r>
        <w:separator/>
      </w:r>
    </w:p>
  </w:endnote>
  <w:endnote w:type="continuationSeparator" w:id="0">
    <w:p w:rsidR="00B5542E" w:rsidRDefault="00B5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Timesmich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A41FF7">
      <w:tc>
        <w:tcPr>
          <w:tcW w:w="5063" w:type="dxa"/>
        </w:tcPr>
        <w:p w:rsidR="00A41FF7" w:rsidRPr="00463F9B" w:rsidRDefault="00A41FF7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, </w:t>
          </w:r>
          <w:proofErr w:type="spellStart"/>
          <w:proofErr w:type="gramStart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bd.Carol</w:t>
          </w:r>
          <w:proofErr w:type="spellEnd"/>
          <w:proofErr w:type="gram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 I nr.11, Corpul A</w:t>
          </w:r>
        </w:p>
        <w:p w:rsidR="00A41FF7" w:rsidRDefault="00A41FF7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0232201044, 0232201141</w:t>
          </w:r>
        </w:p>
        <w:p w:rsidR="00A41FF7" w:rsidRDefault="00A41FF7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FAX: 0232201144, </w:t>
          </w:r>
        </w:p>
        <w:p w:rsidR="00A41FF7" w:rsidRDefault="00A41FF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4315" w:type="dxa"/>
          <w:tcBorders>
            <w:left w:val="single" w:sz="4" w:space="0" w:color="808080"/>
          </w:tcBorders>
        </w:tcPr>
        <w:p w:rsidR="00A41FF7" w:rsidRDefault="00A41FF7" w:rsidP="00F0275E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A41FF7" w:rsidRDefault="00A41FF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A41FF7" w:rsidRDefault="00A41FF7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42E" w:rsidRDefault="00B5542E">
      <w:pPr>
        <w:spacing w:after="0" w:line="240" w:lineRule="auto"/>
      </w:pPr>
      <w:r>
        <w:separator/>
      </w:r>
    </w:p>
  </w:footnote>
  <w:footnote w:type="continuationSeparator" w:id="0">
    <w:p w:rsidR="00B5542E" w:rsidRDefault="00B5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FF7" w:rsidRDefault="00B5542E">
    <w:pPr>
      <w:pStyle w:val="Header"/>
      <w:tabs>
        <w:tab w:val="left" w:pos="180"/>
      </w:tabs>
    </w:pPr>
    <w:sdt>
      <w:sdtPr>
        <w:id w:val="1748683896"/>
        <w:docPartObj>
          <w:docPartGallery w:val="Page Numbers (Margins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n-US"/>
          </w:rPr>
          <w:pict>
            <v:oval id="Oval 1" o:spid="_x0000_s2049" style="position:absolute;margin-left:0;margin-top:0;width:37.6pt;height:37.6pt;z-index:251659264;visibility:visible;mso-top-percent:250;mso-position-horizontal:center;mso-position-horizontal-relative:right-margin-area;mso-position-vertical-relative:page;mso-top-percent: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" o:allowincell="f" fillcolor="#9dbb61" stroked="f">
              <v:textbox inset="0,,0">
                <w:txbxContent>
                  <w:p w:rsidR="00EB07F9" w:rsidRDefault="00EF0DF8">
                    <w:pPr>
                      <w:rPr>
                        <w:rStyle w:val="PageNumber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 w:rsidR="00EB07F9">
                      <w:instrText>PAGE    \* MERGEFORMAT</w:instrText>
                    </w:r>
                    <w:r>
                      <w:fldChar w:fldCharType="separate"/>
                    </w:r>
                    <w:r w:rsidR="00796AB5" w:rsidRPr="00796AB5">
                      <w:rPr>
                        <w:rStyle w:val="PageNumber"/>
                        <w:b/>
                        <w:bCs/>
                        <w:noProof/>
                        <w:color w:val="FFFFFF" w:themeColor="background1"/>
                        <w:szCs w:val="24"/>
                        <w:lang w:val="ro-RO"/>
                      </w:rPr>
                      <w:t>2</w:t>
                    </w:r>
                    <w:r>
                      <w:rPr>
                        <w:rStyle w:val="PageNumber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  <w:r w:rsidR="00EB07F9">
                      <w:rPr>
                        <w:rStyle w:val="PageNumber"/>
                        <w:b/>
                        <w:bCs/>
                        <w:color w:val="FFFFFF" w:themeColor="background1"/>
                        <w:szCs w:val="24"/>
                      </w:rPr>
                      <w:t>/4</w:t>
                    </w:r>
                  </w:p>
                </w:txbxContent>
              </v:textbox>
              <w10:wrap anchorx="margin" anchory="page"/>
            </v:oval>
          </w:pict>
        </w:r>
      </w:sdtContent>
    </w:sdt>
    <w:r w:rsidR="00A41FF7">
      <w:rPr>
        <w:noProof/>
        <w:lang w:eastAsia="en-US"/>
      </w:rPr>
      <w:drawing>
        <wp:inline distT="0" distB="0" distL="0" distR="0">
          <wp:extent cx="6438900" cy="1152525"/>
          <wp:effectExtent l="0" t="0" r="0" b="9525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8B4331"/>
    <w:multiLevelType w:val="hybridMultilevel"/>
    <w:tmpl w:val="1B6C7AAC"/>
    <w:lvl w:ilvl="0" w:tplc="C0E45B8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7213410"/>
    <w:multiLevelType w:val="hybridMultilevel"/>
    <w:tmpl w:val="A824E694"/>
    <w:lvl w:ilvl="0" w:tplc="041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B030B4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CD07DA0"/>
    <w:multiLevelType w:val="hybridMultilevel"/>
    <w:tmpl w:val="95B0F98A"/>
    <w:lvl w:ilvl="0" w:tplc="17D46F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E3C75"/>
    <w:multiLevelType w:val="multilevel"/>
    <w:tmpl w:val="4FDABE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084964"/>
    <w:multiLevelType w:val="hybridMultilevel"/>
    <w:tmpl w:val="1B18D050"/>
    <w:lvl w:ilvl="0" w:tplc="098CC28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B5FF6"/>
    <w:multiLevelType w:val="hybridMultilevel"/>
    <w:tmpl w:val="7D081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EB4A8DA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2E2081"/>
    <w:multiLevelType w:val="hybridMultilevel"/>
    <w:tmpl w:val="5C1034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85653F6"/>
    <w:multiLevelType w:val="hybridMultilevel"/>
    <w:tmpl w:val="93B85D5E"/>
    <w:lvl w:ilvl="0" w:tplc="A6DCF882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4A8D546C"/>
    <w:multiLevelType w:val="hybridMultilevel"/>
    <w:tmpl w:val="583EB29C"/>
    <w:lvl w:ilvl="0" w:tplc="879C114E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9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31" w15:restartNumberingAfterBreak="0">
    <w:nsid w:val="527F282A"/>
    <w:multiLevelType w:val="hybridMultilevel"/>
    <w:tmpl w:val="85DA5A9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C1257"/>
    <w:multiLevelType w:val="hybridMultilevel"/>
    <w:tmpl w:val="3BC8C10A"/>
    <w:lvl w:ilvl="0" w:tplc="6ED8CC9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8904483"/>
    <w:multiLevelType w:val="hybridMultilevel"/>
    <w:tmpl w:val="C02AB0EA"/>
    <w:lvl w:ilvl="0" w:tplc="EF3A218E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06F47"/>
    <w:multiLevelType w:val="hybridMultilevel"/>
    <w:tmpl w:val="85348F4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702E5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000000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A86226F"/>
    <w:multiLevelType w:val="hybridMultilevel"/>
    <w:tmpl w:val="D3223D8E"/>
    <w:lvl w:ilvl="0" w:tplc="31C855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AB10CF7"/>
    <w:multiLevelType w:val="hybridMultilevel"/>
    <w:tmpl w:val="599C3ABC"/>
    <w:lvl w:ilvl="0" w:tplc="D0527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526A67"/>
    <w:multiLevelType w:val="hybridMultilevel"/>
    <w:tmpl w:val="68F285F0"/>
    <w:lvl w:ilvl="0" w:tplc="E20CA0A6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12E658C"/>
    <w:multiLevelType w:val="hybridMultilevel"/>
    <w:tmpl w:val="C02CDB00"/>
    <w:lvl w:ilvl="0" w:tplc="95C2BC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9761FA0"/>
    <w:multiLevelType w:val="hybridMultilevel"/>
    <w:tmpl w:val="DA0816E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B38D2"/>
    <w:multiLevelType w:val="hybridMultilevel"/>
    <w:tmpl w:val="DBDE6D28"/>
    <w:lvl w:ilvl="0" w:tplc="D738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7A5F5D6B"/>
    <w:multiLevelType w:val="singleLevel"/>
    <w:tmpl w:val="ABDCA416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b/>
        <w:i w:val="0"/>
        <w:sz w:val="28"/>
        <w:szCs w:val="28"/>
      </w:rPr>
    </w:lvl>
  </w:abstractNum>
  <w:abstractNum w:abstractNumId="44" w15:restartNumberingAfterBreak="0">
    <w:nsid w:val="7AA153E8"/>
    <w:multiLevelType w:val="hybridMultilevel"/>
    <w:tmpl w:val="7A7EC504"/>
    <w:lvl w:ilvl="0" w:tplc="041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42"/>
  </w:num>
  <w:num w:numId="4">
    <w:abstractNumId w:val="15"/>
  </w:num>
  <w:num w:numId="5">
    <w:abstractNumId w:val="29"/>
  </w:num>
  <w:num w:numId="6">
    <w:abstractNumId w:val="1"/>
  </w:num>
  <w:num w:numId="7">
    <w:abstractNumId w:val="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26"/>
  </w:num>
  <w:num w:numId="12">
    <w:abstractNumId w:val="20"/>
  </w:num>
  <w:num w:numId="13">
    <w:abstractNumId w:val="11"/>
  </w:num>
  <w:num w:numId="14">
    <w:abstractNumId w:val="12"/>
  </w:num>
  <w:num w:numId="15">
    <w:abstractNumId w:val="27"/>
  </w:num>
  <w:num w:numId="16">
    <w:abstractNumId w:val="23"/>
  </w:num>
  <w:num w:numId="17">
    <w:abstractNumId w:val="19"/>
  </w:num>
  <w:num w:numId="18">
    <w:abstractNumId w:val="18"/>
  </w:num>
  <w:num w:numId="19">
    <w:abstractNumId w:val="41"/>
  </w:num>
  <w:num w:numId="20">
    <w:abstractNumId w:val="36"/>
  </w:num>
  <w:num w:numId="21">
    <w:abstractNumId w:val="9"/>
  </w:num>
  <w:num w:numId="22">
    <w:abstractNumId w:val="31"/>
  </w:num>
  <w:num w:numId="23">
    <w:abstractNumId w:val="22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28"/>
  </w:num>
  <w:num w:numId="29">
    <w:abstractNumId w:val="25"/>
  </w:num>
  <w:num w:numId="30">
    <w:abstractNumId w:val="43"/>
  </w:num>
  <w:num w:numId="31">
    <w:abstractNumId w:val="16"/>
  </w:num>
  <w:num w:numId="32">
    <w:abstractNumId w:val="40"/>
  </w:num>
  <w:num w:numId="33">
    <w:abstractNumId w:val="34"/>
  </w:num>
  <w:num w:numId="34">
    <w:abstractNumId w:val="37"/>
  </w:num>
  <w:num w:numId="3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32"/>
  </w:num>
  <w:num w:numId="38">
    <w:abstractNumId w:val="14"/>
  </w:num>
  <w:num w:numId="39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1B"/>
    <w:rsid w:val="000079FE"/>
    <w:rsid w:val="0001209D"/>
    <w:rsid w:val="00012FD0"/>
    <w:rsid w:val="00013564"/>
    <w:rsid w:val="000333CB"/>
    <w:rsid w:val="00040CBB"/>
    <w:rsid w:val="0004150D"/>
    <w:rsid w:val="00060B4A"/>
    <w:rsid w:val="00066E74"/>
    <w:rsid w:val="00072F88"/>
    <w:rsid w:val="00073090"/>
    <w:rsid w:val="00074F00"/>
    <w:rsid w:val="000761D1"/>
    <w:rsid w:val="00076822"/>
    <w:rsid w:val="0007688B"/>
    <w:rsid w:val="00077E9B"/>
    <w:rsid w:val="00080581"/>
    <w:rsid w:val="000901C6"/>
    <w:rsid w:val="000A010E"/>
    <w:rsid w:val="000A1631"/>
    <w:rsid w:val="000A5D7F"/>
    <w:rsid w:val="000A6CAE"/>
    <w:rsid w:val="000B0B7D"/>
    <w:rsid w:val="000B3EA5"/>
    <w:rsid w:val="000B48C1"/>
    <w:rsid w:val="000B4985"/>
    <w:rsid w:val="000B62C6"/>
    <w:rsid w:val="000C18C0"/>
    <w:rsid w:val="000C26BE"/>
    <w:rsid w:val="000C2CE2"/>
    <w:rsid w:val="000C626E"/>
    <w:rsid w:val="000C665D"/>
    <w:rsid w:val="000D2C2E"/>
    <w:rsid w:val="000D46F3"/>
    <w:rsid w:val="000D52BB"/>
    <w:rsid w:val="000F29AE"/>
    <w:rsid w:val="000F58D9"/>
    <w:rsid w:val="00100E7C"/>
    <w:rsid w:val="00104AB6"/>
    <w:rsid w:val="0011200A"/>
    <w:rsid w:val="00122C73"/>
    <w:rsid w:val="00126166"/>
    <w:rsid w:val="00134FFC"/>
    <w:rsid w:val="0013721A"/>
    <w:rsid w:val="001415AC"/>
    <w:rsid w:val="00142DA7"/>
    <w:rsid w:val="00143C4B"/>
    <w:rsid w:val="00145F8E"/>
    <w:rsid w:val="00150FD9"/>
    <w:rsid w:val="00162118"/>
    <w:rsid w:val="00176B06"/>
    <w:rsid w:val="001779C2"/>
    <w:rsid w:val="00180CCF"/>
    <w:rsid w:val="001817A9"/>
    <w:rsid w:val="00186920"/>
    <w:rsid w:val="001876EA"/>
    <w:rsid w:val="0019449F"/>
    <w:rsid w:val="001A27ED"/>
    <w:rsid w:val="001A7DDE"/>
    <w:rsid w:val="001B1840"/>
    <w:rsid w:val="001B294B"/>
    <w:rsid w:val="001B2BB9"/>
    <w:rsid w:val="001B47B7"/>
    <w:rsid w:val="001C5AE9"/>
    <w:rsid w:val="001D3DF2"/>
    <w:rsid w:val="001D4816"/>
    <w:rsid w:val="001D54F3"/>
    <w:rsid w:val="001D5AD5"/>
    <w:rsid w:val="001F1DDA"/>
    <w:rsid w:val="001F3A9C"/>
    <w:rsid w:val="001F7BC8"/>
    <w:rsid w:val="00212275"/>
    <w:rsid w:val="002122B8"/>
    <w:rsid w:val="00212687"/>
    <w:rsid w:val="00212916"/>
    <w:rsid w:val="0021702E"/>
    <w:rsid w:val="0021704C"/>
    <w:rsid w:val="002225E4"/>
    <w:rsid w:val="00223FB9"/>
    <w:rsid w:val="0022696B"/>
    <w:rsid w:val="00227E3B"/>
    <w:rsid w:val="002309FF"/>
    <w:rsid w:val="00230B07"/>
    <w:rsid w:val="002311BD"/>
    <w:rsid w:val="00235A5A"/>
    <w:rsid w:val="00251A9B"/>
    <w:rsid w:val="00252A44"/>
    <w:rsid w:val="002554DE"/>
    <w:rsid w:val="002557C6"/>
    <w:rsid w:val="00261FCE"/>
    <w:rsid w:val="00262199"/>
    <w:rsid w:val="00262448"/>
    <w:rsid w:val="00263056"/>
    <w:rsid w:val="00265CF3"/>
    <w:rsid w:val="00267E31"/>
    <w:rsid w:val="00271524"/>
    <w:rsid w:val="002731E9"/>
    <w:rsid w:val="00275F58"/>
    <w:rsid w:val="00284382"/>
    <w:rsid w:val="00287DE8"/>
    <w:rsid w:val="00291561"/>
    <w:rsid w:val="0029227F"/>
    <w:rsid w:val="002928F1"/>
    <w:rsid w:val="002A00E9"/>
    <w:rsid w:val="002A07AB"/>
    <w:rsid w:val="002A46C5"/>
    <w:rsid w:val="002B0AB9"/>
    <w:rsid w:val="002B0D99"/>
    <w:rsid w:val="002B2253"/>
    <w:rsid w:val="002B28F2"/>
    <w:rsid w:val="002C024D"/>
    <w:rsid w:val="002C4020"/>
    <w:rsid w:val="002C5643"/>
    <w:rsid w:val="002C7E5A"/>
    <w:rsid w:val="002D414A"/>
    <w:rsid w:val="002E179F"/>
    <w:rsid w:val="002E4274"/>
    <w:rsid w:val="002E63B4"/>
    <w:rsid w:val="002F0905"/>
    <w:rsid w:val="002F11D8"/>
    <w:rsid w:val="002F2330"/>
    <w:rsid w:val="002F3B98"/>
    <w:rsid w:val="002F479C"/>
    <w:rsid w:val="002F4F9B"/>
    <w:rsid w:val="002F5373"/>
    <w:rsid w:val="002F5807"/>
    <w:rsid w:val="002F78F3"/>
    <w:rsid w:val="00300430"/>
    <w:rsid w:val="003066D5"/>
    <w:rsid w:val="003075C5"/>
    <w:rsid w:val="003178AB"/>
    <w:rsid w:val="00317CCA"/>
    <w:rsid w:val="0032358F"/>
    <w:rsid w:val="00332597"/>
    <w:rsid w:val="00332A03"/>
    <w:rsid w:val="00334A14"/>
    <w:rsid w:val="00341E44"/>
    <w:rsid w:val="00345394"/>
    <w:rsid w:val="00352CEC"/>
    <w:rsid w:val="00356599"/>
    <w:rsid w:val="0035687E"/>
    <w:rsid w:val="00363F5D"/>
    <w:rsid w:val="00373580"/>
    <w:rsid w:val="00380A39"/>
    <w:rsid w:val="00382B46"/>
    <w:rsid w:val="0038328E"/>
    <w:rsid w:val="00386517"/>
    <w:rsid w:val="0039237B"/>
    <w:rsid w:val="00392CD0"/>
    <w:rsid w:val="003936D4"/>
    <w:rsid w:val="00397D6D"/>
    <w:rsid w:val="003A5D6A"/>
    <w:rsid w:val="003A69AA"/>
    <w:rsid w:val="003B2033"/>
    <w:rsid w:val="003B2558"/>
    <w:rsid w:val="003B4CA2"/>
    <w:rsid w:val="003B7481"/>
    <w:rsid w:val="003B79F0"/>
    <w:rsid w:val="003C18D0"/>
    <w:rsid w:val="003C4417"/>
    <w:rsid w:val="003D0B32"/>
    <w:rsid w:val="003D0E0D"/>
    <w:rsid w:val="003D4B50"/>
    <w:rsid w:val="003E0645"/>
    <w:rsid w:val="003E0707"/>
    <w:rsid w:val="003E383A"/>
    <w:rsid w:val="003F0415"/>
    <w:rsid w:val="003F4339"/>
    <w:rsid w:val="003F4E86"/>
    <w:rsid w:val="003F6F31"/>
    <w:rsid w:val="003F79C2"/>
    <w:rsid w:val="00400B8C"/>
    <w:rsid w:val="004033BA"/>
    <w:rsid w:val="00403CE7"/>
    <w:rsid w:val="0042182A"/>
    <w:rsid w:val="00441611"/>
    <w:rsid w:val="00441F0C"/>
    <w:rsid w:val="004448AF"/>
    <w:rsid w:val="00447C7C"/>
    <w:rsid w:val="00452DBB"/>
    <w:rsid w:val="00453B96"/>
    <w:rsid w:val="004613AE"/>
    <w:rsid w:val="00463AC2"/>
    <w:rsid w:val="004640DD"/>
    <w:rsid w:val="00465F60"/>
    <w:rsid w:val="00471350"/>
    <w:rsid w:val="004746A5"/>
    <w:rsid w:val="00474729"/>
    <w:rsid w:val="00475431"/>
    <w:rsid w:val="00475FB6"/>
    <w:rsid w:val="00485C80"/>
    <w:rsid w:val="004903C3"/>
    <w:rsid w:val="00492709"/>
    <w:rsid w:val="00492B61"/>
    <w:rsid w:val="00493495"/>
    <w:rsid w:val="004964AA"/>
    <w:rsid w:val="004A440A"/>
    <w:rsid w:val="004C4ADF"/>
    <w:rsid w:val="004C5A04"/>
    <w:rsid w:val="004D14D8"/>
    <w:rsid w:val="004D34AA"/>
    <w:rsid w:val="004D5FF9"/>
    <w:rsid w:val="004E0F9E"/>
    <w:rsid w:val="004E1FDB"/>
    <w:rsid w:val="004E5EE5"/>
    <w:rsid w:val="004F671B"/>
    <w:rsid w:val="00506F68"/>
    <w:rsid w:val="00511947"/>
    <w:rsid w:val="00516EFF"/>
    <w:rsid w:val="00517A56"/>
    <w:rsid w:val="005220EA"/>
    <w:rsid w:val="00523C7F"/>
    <w:rsid w:val="00524B14"/>
    <w:rsid w:val="00533105"/>
    <w:rsid w:val="00535233"/>
    <w:rsid w:val="00546667"/>
    <w:rsid w:val="00547355"/>
    <w:rsid w:val="00561682"/>
    <w:rsid w:val="00562FEC"/>
    <w:rsid w:val="00565B0F"/>
    <w:rsid w:val="0057081A"/>
    <w:rsid w:val="0057424F"/>
    <w:rsid w:val="00581094"/>
    <w:rsid w:val="00584FC0"/>
    <w:rsid w:val="00585770"/>
    <w:rsid w:val="00592C01"/>
    <w:rsid w:val="00595F39"/>
    <w:rsid w:val="005A30F6"/>
    <w:rsid w:val="005A5088"/>
    <w:rsid w:val="005A7221"/>
    <w:rsid w:val="005B160C"/>
    <w:rsid w:val="005B4E89"/>
    <w:rsid w:val="005B773F"/>
    <w:rsid w:val="005C007B"/>
    <w:rsid w:val="005C67BC"/>
    <w:rsid w:val="005C7A2B"/>
    <w:rsid w:val="005D4DD4"/>
    <w:rsid w:val="005D6F01"/>
    <w:rsid w:val="005E1C9F"/>
    <w:rsid w:val="005E4FCF"/>
    <w:rsid w:val="005E53D8"/>
    <w:rsid w:val="005E780B"/>
    <w:rsid w:val="005F06C9"/>
    <w:rsid w:val="005F13F4"/>
    <w:rsid w:val="005F2B00"/>
    <w:rsid w:val="00600DCF"/>
    <w:rsid w:val="00601AF0"/>
    <w:rsid w:val="006046EA"/>
    <w:rsid w:val="006064DE"/>
    <w:rsid w:val="00610E9C"/>
    <w:rsid w:val="00615D2F"/>
    <w:rsid w:val="00622EBD"/>
    <w:rsid w:val="0062375D"/>
    <w:rsid w:val="00623958"/>
    <w:rsid w:val="006260CE"/>
    <w:rsid w:val="0062675F"/>
    <w:rsid w:val="00630807"/>
    <w:rsid w:val="006310D6"/>
    <w:rsid w:val="006459E4"/>
    <w:rsid w:val="00647FB1"/>
    <w:rsid w:val="00650685"/>
    <w:rsid w:val="006565C0"/>
    <w:rsid w:val="00660716"/>
    <w:rsid w:val="00666866"/>
    <w:rsid w:val="00671F89"/>
    <w:rsid w:val="0069201D"/>
    <w:rsid w:val="006977E0"/>
    <w:rsid w:val="006A078E"/>
    <w:rsid w:val="006A51E4"/>
    <w:rsid w:val="006B2097"/>
    <w:rsid w:val="006B3218"/>
    <w:rsid w:val="006B3542"/>
    <w:rsid w:val="006C3E0F"/>
    <w:rsid w:val="006D422A"/>
    <w:rsid w:val="006D4CA4"/>
    <w:rsid w:val="006D5F43"/>
    <w:rsid w:val="006E060B"/>
    <w:rsid w:val="006E252D"/>
    <w:rsid w:val="006E57B0"/>
    <w:rsid w:val="006F2904"/>
    <w:rsid w:val="006F2F72"/>
    <w:rsid w:val="00703718"/>
    <w:rsid w:val="007043F4"/>
    <w:rsid w:val="00707E7A"/>
    <w:rsid w:val="00710D2E"/>
    <w:rsid w:val="00713744"/>
    <w:rsid w:val="0072456E"/>
    <w:rsid w:val="0074435E"/>
    <w:rsid w:val="00746D45"/>
    <w:rsid w:val="00750215"/>
    <w:rsid w:val="007516B2"/>
    <w:rsid w:val="00752ADA"/>
    <w:rsid w:val="00753D62"/>
    <w:rsid w:val="007626EF"/>
    <w:rsid w:val="00762921"/>
    <w:rsid w:val="00773CCB"/>
    <w:rsid w:val="0078291E"/>
    <w:rsid w:val="00784BF1"/>
    <w:rsid w:val="00784D8E"/>
    <w:rsid w:val="00791E7B"/>
    <w:rsid w:val="00796AB5"/>
    <w:rsid w:val="007A09A6"/>
    <w:rsid w:val="007A5187"/>
    <w:rsid w:val="007B0098"/>
    <w:rsid w:val="007B1452"/>
    <w:rsid w:val="007C141E"/>
    <w:rsid w:val="007C3399"/>
    <w:rsid w:val="007F28E3"/>
    <w:rsid w:val="007F56E6"/>
    <w:rsid w:val="007F59E9"/>
    <w:rsid w:val="0080499D"/>
    <w:rsid w:val="00805C7C"/>
    <w:rsid w:val="00805FDE"/>
    <w:rsid w:val="00810184"/>
    <w:rsid w:val="00811123"/>
    <w:rsid w:val="0081532C"/>
    <w:rsid w:val="00816555"/>
    <w:rsid w:val="00817DEE"/>
    <w:rsid w:val="00824959"/>
    <w:rsid w:val="00833D34"/>
    <w:rsid w:val="00835D79"/>
    <w:rsid w:val="00844509"/>
    <w:rsid w:val="00844A39"/>
    <w:rsid w:val="00845C46"/>
    <w:rsid w:val="00852362"/>
    <w:rsid w:val="00852596"/>
    <w:rsid w:val="00853E46"/>
    <w:rsid w:val="0085747E"/>
    <w:rsid w:val="00857958"/>
    <w:rsid w:val="00861CE2"/>
    <w:rsid w:val="00872004"/>
    <w:rsid w:val="00875EE9"/>
    <w:rsid w:val="00876793"/>
    <w:rsid w:val="00882D7E"/>
    <w:rsid w:val="008855D4"/>
    <w:rsid w:val="00886997"/>
    <w:rsid w:val="0088764C"/>
    <w:rsid w:val="00890894"/>
    <w:rsid w:val="008973CB"/>
    <w:rsid w:val="008A4C5E"/>
    <w:rsid w:val="008B0CAE"/>
    <w:rsid w:val="008B0E8F"/>
    <w:rsid w:val="008B14A1"/>
    <w:rsid w:val="008D4A35"/>
    <w:rsid w:val="008D751C"/>
    <w:rsid w:val="008E4C94"/>
    <w:rsid w:val="008F17E7"/>
    <w:rsid w:val="008F35FE"/>
    <w:rsid w:val="00902CAC"/>
    <w:rsid w:val="0090534E"/>
    <w:rsid w:val="00905E08"/>
    <w:rsid w:val="00910B54"/>
    <w:rsid w:val="00910EDD"/>
    <w:rsid w:val="00915283"/>
    <w:rsid w:val="009179F0"/>
    <w:rsid w:val="009227B4"/>
    <w:rsid w:val="00924798"/>
    <w:rsid w:val="0093052E"/>
    <w:rsid w:val="00935309"/>
    <w:rsid w:val="00940987"/>
    <w:rsid w:val="0094207E"/>
    <w:rsid w:val="00947615"/>
    <w:rsid w:val="00947649"/>
    <w:rsid w:val="00951BE0"/>
    <w:rsid w:val="00952FD7"/>
    <w:rsid w:val="00957A56"/>
    <w:rsid w:val="00957C24"/>
    <w:rsid w:val="009637B4"/>
    <w:rsid w:val="00971F70"/>
    <w:rsid w:val="00972358"/>
    <w:rsid w:val="00972507"/>
    <w:rsid w:val="00972C50"/>
    <w:rsid w:val="00975340"/>
    <w:rsid w:val="00975402"/>
    <w:rsid w:val="00980271"/>
    <w:rsid w:val="00981E3F"/>
    <w:rsid w:val="009834B5"/>
    <w:rsid w:val="00984EC4"/>
    <w:rsid w:val="00985E4A"/>
    <w:rsid w:val="009944A1"/>
    <w:rsid w:val="0099474B"/>
    <w:rsid w:val="0099492D"/>
    <w:rsid w:val="00995566"/>
    <w:rsid w:val="009A1B65"/>
    <w:rsid w:val="009A67FC"/>
    <w:rsid w:val="009B21A2"/>
    <w:rsid w:val="009B29D5"/>
    <w:rsid w:val="009B5B99"/>
    <w:rsid w:val="009B6BAF"/>
    <w:rsid w:val="009B6CB2"/>
    <w:rsid w:val="009C0E0D"/>
    <w:rsid w:val="009C3CF1"/>
    <w:rsid w:val="009C581F"/>
    <w:rsid w:val="009C69F7"/>
    <w:rsid w:val="009D5044"/>
    <w:rsid w:val="009D6E53"/>
    <w:rsid w:val="009D77D4"/>
    <w:rsid w:val="009E08D3"/>
    <w:rsid w:val="009E5967"/>
    <w:rsid w:val="009F534D"/>
    <w:rsid w:val="009F61DB"/>
    <w:rsid w:val="00A0126F"/>
    <w:rsid w:val="00A03F58"/>
    <w:rsid w:val="00A043B5"/>
    <w:rsid w:val="00A12A25"/>
    <w:rsid w:val="00A1416C"/>
    <w:rsid w:val="00A14AD8"/>
    <w:rsid w:val="00A177EB"/>
    <w:rsid w:val="00A24B77"/>
    <w:rsid w:val="00A25FDA"/>
    <w:rsid w:val="00A26453"/>
    <w:rsid w:val="00A30F3F"/>
    <w:rsid w:val="00A34636"/>
    <w:rsid w:val="00A36C86"/>
    <w:rsid w:val="00A36FD4"/>
    <w:rsid w:val="00A41FF7"/>
    <w:rsid w:val="00A42719"/>
    <w:rsid w:val="00A46297"/>
    <w:rsid w:val="00A47C62"/>
    <w:rsid w:val="00A47F0B"/>
    <w:rsid w:val="00A53132"/>
    <w:rsid w:val="00A53A8B"/>
    <w:rsid w:val="00A54D44"/>
    <w:rsid w:val="00A5793C"/>
    <w:rsid w:val="00A7064D"/>
    <w:rsid w:val="00A71354"/>
    <w:rsid w:val="00A749DF"/>
    <w:rsid w:val="00A765E8"/>
    <w:rsid w:val="00A8327A"/>
    <w:rsid w:val="00A86965"/>
    <w:rsid w:val="00AA7F72"/>
    <w:rsid w:val="00AB311E"/>
    <w:rsid w:val="00AB31CE"/>
    <w:rsid w:val="00AC10E0"/>
    <w:rsid w:val="00AC525C"/>
    <w:rsid w:val="00AC7C92"/>
    <w:rsid w:val="00AD02F3"/>
    <w:rsid w:val="00AD0655"/>
    <w:rsid w:val="00AD2CF3"/>
    <w:rsid w:val="00AD4B7E"/>
    <w:rsid w:val="00AD5131"/>
    <w:rsid w:val="00AD5640"/>
    <w:rsid w:val="00AE3C46"/>
    <w:rsid w:val="00AE67A2"/>
    <w:rsid w:val="00AF2235"/>
    <w:rsid w:val="00B012F9"/>
    <w:rsid w:val="00B02DAD"/>
    <w:rsid w:val="00B0483E"/>
    <w:rsid w:val="00B06A39"/>
    <w:rsid w:val="00B06FA6"/>
    <w:rsid w:val="00B07459"/>
    <w:rsid w:val="00B13AF6"/>
    <w:rsid w:val="00B153B6"/>
    <w:rsid w:val="00B16B6F"/>
    <w:rsid w:val="00B179D9"/>
    <w:rsid w:val="00B17A28"/>
    <w:rsid w:val="00B20882"/>
    <w:rsid w:val="00B20CFE"/>
    <w:rsid w:val="00B24C3D"/>
    <w:rsid w:val="00B24CFF"/>
    <w:rsid w:val="00B26740"/>
    <w:rsid w:val="00B33E77"/>
    <w:rsid w:val="00B37A8A"/>
    <w:rsid w:val="00B43E79"/>
    <w:rsid w:val="00B51BAC"/>
    <w:rsid w:val="00B52860"/>
    <w:rsid w:val="00B531B3"/>
    <w:rsid w:val="00B5343A"/>
    <w:rsid w:val="00B536A9"/>
    <w:rsid w:val="00B5542E"/>
    <w:rsid w:val="00B62BA9"/>
    <w:rsid w:val="00B63D4A"/>
    <w:rsid w:val="00B71B22"/>
    <w:rsid w:val="00B75500"/>
    <w:rsid w:val="00B75989"/>
    <w:rsid w:val="00B76C61"/>
    <w:rsid w:val="00B8003A"/>
    <w:rsid w:val="00B81C47"/>
    <w:rsid w:val="00B9256D"/>
    <w:rsid w:val="00B96568"/>
    <w:rsid w:val="00B966A7"/>
    <w:rsid w:val="00B96E6B"/>
    <w:rsid w:val="00B96F0C"/>
    <w:rsid w:val="00BA5104"/>
    <w:rsid w:val="00BA7ABF"/>
    <w:rsid w:val="00BB11E2"/>
    <w:rsid w:val="00BB2E1A"/>
    <w:rsid w:val="00BB3A6F"/>
    <w:rsid w:val="00BB4B6A"/>
    <w:rsid w:val="00BC023D"/>
    <w:rsid w:val="00BC0CC9"/>
    <w:rsid w:val="00BC4470"/>
    <w:rsid w:val="00BD0E4E"/>
    <w:rsid w:val="00BD4B67"/>
    <w:rsid w:val="00BD4CF2"/>
    <w:rsid w:val="00BE0E98"/>
    <w:rsid w:val="00BE1364"/>
    <w:rsid w:val="00BE1C37"/>
    <w:rsid w:val="00BE26EA"/>
    <w:rsid w:val="00BE56A6"/>
    <w:rsid w:val="00C01352"/>
    <w:rsid w:val="00C03EFC"/>
    <w:rsid w:val="00C11C8E"/>
    <w:rsid w:val="00C14154"/>
    <w:rsid w:val="00C17DD0"/>
    <w:rsid w:val="00C23ACF"/>
    <w:rsid w:val="00C2452B"/>
    <w:rsid w:val="00C2500F"/>
    <w:rsid w:val="00C46663"/>
    <w:rsid w:val="00C46E96"/>
    <w:rsid w:val="00C50DCE"/>
    <w:rsid w:val="00C51C4D"/>
    <w:rsid w:val="00C553FB"/>
    <w:rsid w:val="00C57997"/>
    <w:rsid w:val="00C57F96"/>
    <w:rsid w:val="00C62ABD"/>
    <w:rsid w:val="00C656DB"/>
    <w:rsid w:val="00C65B37"/>
    <w:rsid w:val="00C665C0"/>
    <w:rsid w:val="00C70ADD"/>
    <w:rsid w:val="00C77910"/>
    <w:rsid w:val="00C84710"/>
    <w:rsid w:val="00C85770"/>
    <w:rsid w:val="00C864E4"/>
    <w:rsid w:val="00C87EB9"/>
    <w:rsid w:val="00C93E5A"/>
    <w:rsid w:val="00C95483"/>
    <w:rsid w:val="00C95496"/>
    <w:rsid w:val="00C9646D"/>
    <w:rsid w:val="00CA1D6E"/>
    <w:rsid w:val="00CA1E1C"/>
    <w:rsid w:val="00CA2641"/>
    <w:rsid w:val="00CA5D58"/>
    <w:rsid w:val="00CB1340"/>
    <w:rsid w:val="00CB2394"/>
    <w:rsid w:val="00CB555B"/>
    <w:rsid w:val="00CC50A4"/>
    <w:rsid w:val="00CC73EF"/>
    <w:rsid w:val="00CC76EE"/>
    <w:rsid w:val="00CC7E1B"/>
    <w:rsid w:val="00CD091D"/>
    <w:rsid w:val="00CD4EA7"/>
    <w:rsid w:val="00CE4712"/>
    <w:rsid w:val="00CE6C2E"/>
    <w:rsid w:val="00CF00B7"/>
    <w:rsid w:val="00CF2541"/>
    <w:rsid w:val="00CF2A81"/>
    <w:rsid w:val="00CF605C"/>
    <w:rsid w:val="00CF6661"/>
    <w:rsid w:val="00D04160"/>
    <w:rsid w:val="00D04C3D"/>
    <w:rsid w:val="00D0776A"/>
    <w:rsid w:val="00D106A3"/>
    <w:rsid w:val="00D11484"/>
    <w:rsid w:val="00D12803"/>
    <w:rsid w:val="00D12A3A"/>
    <w:rsid w:val="00D14226"/>
    <w:rsid w:val="00D2083A"/>
    <w:rsid w:val="00D25D6C"/>
    <w:rsid w:val="00D33349"/>
    <w:rsid w:val="00D44D48"/>
    <w:rsid w:val="00D50837"/>
    <w:rsid w:val="00D51C66"/>
    <w:rsid w:val="00D5595B"/>
    <w:rsid w:val="00D56BE7"/>
    <w:rsid w:val="00D62C6E"/>
    <w:rsid w:val="00D71298"/>
    <w:rsid w:val="00D7408B"/>
    <w:rsid w:val="00D76E1A"/>
    <w:rsid w:val="00D8645D"/>
    <w:rsid w:val="00D9142A"/>
    <w:rsid w:val="00DA5D3E"/>
    <w:rsid w:val="00DA756F"/>
    <w:rsid w:val="00DB0DE1"/>
    <w:rsid w:val="00DC3215"/>
    <w:rsid w:val="00DC47DA"/>
    <w:rsid w:val="00DD16AF"/>
    <w:rsid w:val="00DD1E81"/>
    <w:rsid w:val="00DD4BC2"/>
    <w:rsid w:val="00DD4CC2"/>
    <w:rsid w:val="00DD7A62"/>
    <w:rsid w:val="00DE72A0"/>
    <w:rsid w:val="00DE72ED"/>
    <w:rsid w:val="00DF275F"/>
    <w:rsid w:val="00E0084B"/>
    <w:rsid w:val="00E01F79"/>
    <w:rsid w:val="00E03D92"/>
    <w:rsid w:val="00E1084B"/>
    <w:rsid w:val="00E24C8F"/>
    <w:rsid w:val="00E25CFB"/>
    <w:rsid w:val="00E26CFD"/>
    <w:rsid w:val="00E34723"/>
    <w:rsid w:val="00E37CA7"/>
    <w:rsid w:val="00E41F32"/>
    <w:rsid w:val="00E4434E"/>
    <w:rsid w:val="00E45858"/>
    <w:rsid w:val="00E50D91"/>
    <w:rsid w:val="00E515A2"/>
    <w:rsid w:val="00E56A6F"/>
    <w:rsid w:val="00E57146"/>
    <w:rsid w:val="00E65278"/>
    <w:rsid w:val="00E6570A"/>
    <w:rsid w:val="00E73D2F"/>
    <w:rsid w:val="00E73EF1"/>
    <w:rsid w:val="00E74741"/>
    <w:rsid w:val="00E75B37"/>
    <w:rsid w:val="00E75FD6"/>
    <w:rsid w:val="00E80BA0"/>
    <w:rsid w:val="00E826D8"/>
    <w:rsid w:val="00E85491"/>
    <w:rsid w:val="00E87C42"/>
    <w:rsid w:val="00E922CE"/>
    <w:rsid w:val="00E92ECA"/>
    <w:rsid w:val="00E9776A"/>
    <w:rsid w:val="00E97C8A"/>
    <w:rsid w:val="00EA4AA3"/>
    <w:rsid w:val="00EA7F3E"/>
    <w:rsid w:val="00EB07F9"/>
    <w:rsid w:val="00EB135B"/>
    <w:rsid w:val="00EB375F"/>
    <w:rsid w:val="00EB5892"/>
    <w:rsid w:val="00EB6BF8"/>
    <w:rsid w:val="00EC05F5"/>
    <w:rsid w:val="00EC2FA5"/>
    <w:rsid w:val="00EC4D30"/>
    <w:rsid w:val="00ED25AA"/>
    <w:rsid w:val="00ED4F46"/>
    <w:rsid w:val="00ED6490"/>
    <w:rsid w:val="00ED6D60"/>
    <w:rsid w:val="00EE0A2E"/>
    <w:rsid w:val="00EE17BD"/>
    <w:rsid w:val="00EE4DDA"/>
    <w:rsid w:val="00EF0DF8"/>
    <w:rsid w:val="00EF1048"/>
    <w:rsid w:val="00EF1139"/>
    <w:rsid w:val="00EF69BB"/>
    <w:rsid w:val="00F00714"/>
    <w:rsid w:val="00F01027"/>
    <w:rsid w:val="00F0275E"/>
    <w:rsid w:val="00F02B6E"/>
    <w:rsid w:val="00F02FE7"/>
    <w:rsid w:val="00F06238"/>
    <w:rsid w:val="00F1375E"/>
    <w:rsid w:val="00F228D9"/>
    <w:rsid w:val="00F2432D"/>
    <w:rsid w:val="00F30739"/>
    <w:rsid w:val="00F35597"/>
    <w:rsid w:val="00F35E9C"/>
    <w:rsid w:val="00F4026C"/>
    <w:rsid w:val="00F403CE"/>
    <w:rsid w:val="00F40964"/>
    <w:rsid w:val="00F44127"/>
    <w:rsid w:val="00F50F71"/>
    <w:rsid w:val="00F555DC"/>
    <w:rsid w:val="00F60738"/>
    <w:rsid w:val="00F616BE"/>
    <w:rsid w:val="00F62D02"/>
    <w:rsid w:val="00F62D58"/>
    <w:rsid w:val="00F630DC"/>
    <w:rsid w:val="00F66660"/>
    <w:rsid w:val="00F669E3"/>
    <w:rsid w:val="00F70197"/>
    <w:rsid w:val="00F70C41"/>
    <w:rsid w:val="00F70FA0"/>
    <w:rsid w:val="00F7583F"/>
    <w:rsid w:val="00F76B19"/>
    <w:rsid w:val="00F831F9"/>
    <w:rsid w:val="00F84F3C"/>
    <w:rsid w:val="00F97F9E"/>
    <w:rsid w:val="00FA5305"/>
    <w:rsid w:val="00FB1FC7"/>
    <w:rsid w:val="00FB3DE4"/>
    <w:rsid w:val="00FB40B7"/>
    <w:rsid w:val="00FB4209"/>
    <w:rsid w:val="00FB5F78"/>
    <w:rsid w:val="00FB6E4F"/>
    <w:rsid w:val="00FC072E"/>
    <w:rsid w:val="00FC1D7B"/>
    <w:rsid w:val="00FC1E38"/>
    <w:rsid w:val="00FC57CC"/>
    <w:rsid w:val="00FC6220"/>
    <w:rsid w:val="00FC7B4C"/>
    <w:rsid w:val="00FD0264"/>
    <w:rsid w:val="00FD3CDB"/>
    <w:rsid w:val="00FD3DC3"/>
    <w:rsid w:val="00FD4E57"/>
    <w:rsid w:val="00FE0AD2"/>
    <w:rsid w:val="00FE2086"/>
    <w:rsid w:val="00FE3903"/>
    <w:rsid w:val="00FE5672"/>
    <w:rsid w:val="00FF2264"/>
    <w:rsid w:val="00FF2C03"/>
    <w:rsid w:val="00FF79E4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2051E8A"/>
  <w15:docId w15:val="{455D54DA-0141-4583-B4BC-B4A5E18D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9D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1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749DF"/>
  </w:style>
  <w:style w:type="character" w:customStyle="1" w:styleId="WW-Absatz-Standardschriftart">
    <w:name w:val="WW-Absatz-Standardschriftart"/>
    <w:rsid w:val="00A749DF"/>
  </w:style>
  <w:style w:type="character" w:customStyle="1" w:styleId="WW-Absatz-Standardschriftart1">
    <w:name w:val="WW-Absatz-Standardschriftart1"/>
    <w:rsid w:val="00A749DF"/>
  </w:style>
  <w:style w:type="character" w:customStyle="1" w:styleId="WW-Absatz-Standardschriftart11">
    <w:name w:val="WW-Absatz-Standardschriftart11"/>
    <w:rsid w:val="00A749DF"/>
  </w:style>
  <w:style w:type="character" w:customStyle="1" w:styleId="WW-Absatz-Standardschriftart111">
    <w:name w:val="WW-Absatz-Standardschriftart111"/>
    <w:rsid w:val="00A749DF"/>
  </w:style>
  <w:style w:type="character" w:customStyle="1" w:styleId="WW-Absatz-Standardschriftart1111">
    <w:name w:val="WW-Absatz-Standardschriftart1111"/>
    <w:rsid w:val="00A749DF"/>
  </w:style>
  <w:style w:type="character" w:customStyle="1" w:styleId="Fontdeparagrafimplicit4">
    <w:name w:val="Font de paragraf implicit4"/>
    <w:rsid w:val="00A749DF"/>
  </w:style>
  <w:style w:type="character" w:customStyle="1" w:styleId="Fontdeparagrafimplicit3">
    <w:name w:val="Font de paragraf implicit3"/>
    <w:rsid w:val="00A749DF"/>
  </w:style>
  <w:style w:type="character" w:customStyle="1" w:styleId="Fontdeparagrafimplicit2">
    <w:name w:val="Font de paragraf implicit2"/>
    <w:rsid w:val="00A749DF"/>
  </w:style>
  <w:style w:type="character" w:customStyle="1" w:styleId="Fontdeparagrafimplicit1">
    <w:name w:val="Font de paragraf implicit1"/>
    <w:rsid w:val="00A749DF"/>
  </w:style>
  <w:style w:type="character" w:customStyle="1" w:styleId="AntetCaracter">
    <w:name w:val="Antet Caracter"/>
    <w:basedOn w:val="Fontdeparagrafimplicit1"/>
    <w:rsid w:val="00A749DF"/>
  </w:style>
  <w:style w:type="character" w:customStyle="1" w:styleId="SubsolCaracter">
    <w:name w:val="Subsol Caracter"/>
    <w:basedOn w:val="Fontdeparagrafimplicit1"/>
    <w:uiPriority w:val="99"/>
    <w:rsid w:val="00A749DF"/>
  </w:style>
  <w:style w:type="character" w:customStyle="1" w:styleId="TextnBalonCaracter">
    <w:name w:val="Text în Balon Caracter"/>
    <w:rsid w:val="00A749D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A749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qFormat/>
    <w:rsid w:val="00A749DF"/>
    <w:pPr>
      <w:spacing w:after="120"/>
    </w:pPr>
  </w:style>
  <w:style w:type="paragraph" w:styleId="List">
    <w:name w:val="List"/>
    <w:basedOn w:val="BodyText"/>
    <w:rsid w:val="00A749DF"/>
    <w:rPr>
      <w:rFonts w:cs="Tahoma"/>
    </w:rPr>
  </w:style>
  <w:style w:type="paragraph" w:customStyle="1" w:styleId="Legend1">
    <w:name w:val="Legendă1"/>
    <w:basedOn w:val="Normal"/>
    <w:rsid w:val="00A749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749DF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A749D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A749DF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A749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A749DF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A749DF"/>
    <w:pPr>
      <w:suppressLineNumbers/>
    </w:pPr>
  </w:style>
  <w:style w:type="paragraph" w:customStyle="1" w:styleId="TableHeading">
    <w:name w:val="Table Heading"/>
    <w:basedOn w:val="TableContents"/>
    <w:rsid w:val="00A749D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749DF"/>
  </w:style>
  <w:style w:type="paragraph" w:styleId="ListParagraph">
    <w:name w:val="List Paragraph"/>
    <w:aliases w:val="Articol,Forth level,Normal bullet 2,Akapit z listą BS,Outlines a.b.c.,List_Paragraph,Multilevel para_II,Akapit z lista BS"/>
    <w:basedOn w:val="Normal"/>
    <w:link w:val="ListParagraphChar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1">
    <w:name w:val="Heading 2 Char1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uiPriority w:val="99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semiHidden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uiPriority w:val="99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uiPriority w:val="99"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uiPriority w:val="22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uiPriority w:val="99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customStyle="1" w:styleId="Bodytext30">
    <w:name w:val="Body text (3)"/>
    <w:rsid w:val="00F97F9E"/>
    <w:rPr>
      <w:rFonts w:ascii="Times New Roman" w:hAnsi="Times New Roman" w:cs="Times New Roman"/>
      <w:b/>
      <w:bCs/>
      <w:u w:val="single"/>
    </w:rPr>
  </w:style>
  <w:style w:type="character" w:customStyle="1" w:styleId="Bodytext20">
    <w:name w:val="Body text (2)_"/>
    <w:link w:val="Bodytext21"/>
    <w:rsid w:val="00F97F9E"/>
    <w:rPr>
      <w:shd w:val="clear" w:color="auto" w:fill="FFFFFF"/>
    </w:rPr>
  </w:style>
  <w:style w:type="character" w:customStyle="1" w:styleId="Bodytext22">
    <w:name w:val="Body text (2)"/>
    <w:rsid w:val="00F97F9E"/>
    <w:rPr>
      <w:u w:val="single"/>
      <w:shd w:val="clear" w:color="auto" w:fill="FFFFFF"/>
    </w:rPr>
  </w:style>
  <w:style w:type="character" w:customStyle="1" w:styleId="Bodytext2Bold">
    <w:name w:val="Body text (2) + Bold"/>
    <w:rsid w:val="00F97F9E"/>
    <w:rPr>
      <w:b/>
      <w:bCs/>
      <w:shd w:val="clear" w:color="auto" w:fill="FFFFFF"/>
    </w:rPr>
  </w:style>
  <w:style w:type="character" w:customStyle="1" w:styleId="Bodytext2Bold3">
    <w:name w:val="Body text (2) + Bold3"/>
    <w:rsid w:val="00F97F9E"/>
    <w:rPr>
      <w:b/>
      <w:bCs/>
      <w:u w:val="single"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F97F9E"/>
    <w:pPr>
      <w:widowControl w:val="0"/>
      <w:shd w:val="clear" w:color="auto" w:fill="FFFFFF"/>
      <w:suppressAutoHyphens w:val="0"/>
      <w:spacing w:after="960" w:line="240" w:lineRule="atLeas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uiPriority w:val="99"/>
    <w:locked/>
    <w:rsid w:val="009D5044"/>
    <w:rPr>
      <w:rFonts w:eastAsia="Times New Roman"/>
      <w:b/>
      <w:sz w:val="26"/>
      <w:lang w:val="ro-RO"/>
    </w:rPr>
  </w:style>
  <w:style w:type="paragraph" w:customStyle="1" w:styleId="Listparagraf2">
    <w:name w:val="Listă paragraf2"/>
    <w:basedOn w:val="Normal"/>
    <w:rsid w:val="009D5044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bodytext23">
    <w:name w:val="bodytext2"/>
    <w:basedOn w:val="DefaultParagraphFont"/>
    <w:rsid w:val="005E4FCF"/>
  </w:style>
  <w:style w:type="character" w:customStyle="1" w:styleId="ListParagraphChar">
    <w:name w:val="List Paragraph Char"/>
    <w:aliases w:val="Articol Char,Forth level Char,Normal bullet 2 Char,Akapit z listą BS Char,Outlines a.b.c. Char,List_Paragraph Char,Multilevel para_II Char,Akapit z lista BS Char"/>
    <w:link w:val="ListParagraph"/>
    <w:locked/>
    <w:rsid w:val="00817DEE"/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37AC9-63CD-4AD4-B387-96B240B9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1820</Words>
  <Characters>10374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Lot01</cp:lastModifiedBy>
  <cp:revision>7</cp:revision>
  <cp:lastPrinted>2023-04-11T06:59:00Z</cp:lastPrinted>
  <dcterms:created xsi:type="dcterms:W3CDTF">2023-04-11T07:10:00Z</dcterms:created>
  <dcterms:modified xsi:type="dcterms:W3CDTF">2025-04-15T07:10:00Z</dcterms:modified>
</cp:coreProperties>
</file>