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0189" w:rsidRDefault="00ED0189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highlight w:val="yellow"/>
          <w:lang w:val="ro-RO"/>
        </w:rPr>
      </w:pPr>
    </w:p>
    <w:p w:rsidR="00317CCA" w:rsidRPr="000B315D" w:rsidRDefault="00BB2E1A" w:rsidP="0051644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A0F5C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4A0F5C" w:rsidRPr="004A0F5C">
        <w:rPr>
          <w:rFonts w:ascii="Times New Roman" w:hAnsi="Times New Roman" w:cs="Times New Roman"/>
          <w:sz w:val="24"/>
          <w:szCs w:val="24"/>
          <w:lang w:val="ro-RO"/>
        </w:rPr>
        <w:t>664</w:t>
      </w:r>
      <w:r w:rsidR="005B2A51" w:rsidRPr="004A0F5C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639E4" w:rsidRPr="004A0F5C">
        <w:rPr>
          <w:rFonts w:ascii="Times New Roman" w:hAnsi="Times New Roman" w:cs="Times New Roman"/>
          <w:sz w:val="24"/>
          <w:szCs w:val="24"/>
          <w:lang w:val="ro-RO"/>
        </w:rPr>
        <w:t>AP/</w:t>
      </w:r>
      <w:r w:rsidR="004A0F5C" w:rsidRPr="004A0F5C">
        <w:rPr>
          <w:rFonts w:ascii="Times New Roman" w:hAnsi="Times New Roman" w:cs="Times New Roman"/>
          <w:sz w:val="24"/>
          <w:szCs w:val="24"/>
          <w:lang w:val="ro-RO"/>
        </w:rPr>
        <w:t>02.03.2026</w:t>
      </w:r>
    </w:p>
    <w:p w:rsidR="000C1B87" w:rsidRDefault="000C1B87" w:rsidP="0051644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6886" w:rsidRDefault="000C1B87" w:rsidP="0051644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ERATA</w:t>
      </w:r>
    </w:p>
    <w:p w:rsidR="00C17DD0" w:rsidRPr="000B315D" w:rsidRDefault="000C1B87" w:rsidP="0051644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1B87">
        <w:rPr>
          <w:rFonts w:ascii="Times New Roman" w:hAnsi="Times New Roman" w:cs="Times New Roman"/>
          <w:sz w:val="24"/>
          <w:szCs w:val="24"/>
          <w:lang w:val="ro-RO"/>
        </w:rPr>
        <w:t>La solicitarea de oferta nr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97191">
        <w:rPr>
          <w:rFonts w:ascii="Times New Roman" w:hAnsi="Times New Roman" w:cs="Times New Roman"/>
          <w:sz w:val="24"/>
          <w:szCs w:val="24"/>
          <w:lang w:val="ro-RO"/>
        </w:rPr>
        <w:t>652/AP/27.02.2026</w:t>
      </w:r>
    </w:p>
    <w:p w:rsidR="00E042B0" w:rsidRPr="000B315D" w:rsidRDefault="00E042B0" w:rsidP="0051644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85EAD" w:rsidRDefault="005D53E4" w:rsidP="000C1B87">
      <w:pPr>
        <w:pStyle w:val="DefaultText1"/>
        <w:ind w:firstLine="720"/>
        <w:jc w:val="both"/>
        <w:rPr>
          <w:szCs w:val="24"/>
          <w:lang w:val="ro-RO"/>
        </w:rPr>
      </w:pPr>
      <w:r w:rsidRPr="000B315D">
        <w:rPr>
          <w:szCs w:val="24"/>
          <w:lang w:val="ro-RO"/>
        </w:rPr>
        <w:t xml:space="preserve">În </w:t>
      </w:r>
      <w:r w:rsidR="000C1B87">
        <w:rPr>
          <w:szCs w:val="24"/>
          <w:lang w:val="ro-RO"/>
        </w:rPr>
        <w:t>cadrul solicitarii de oferta, la serviciile solicitate, in loc de:</w:t>
      </w:r>
    </w:p>
    <w:p w:rsidR="000C1B87" w:rsidRDefault="000C1B87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26"/>
      </w:tblGrid>
      <w:tr w:rsidR="000C1B87" w:rsidRPr="000B315D" w:rsidTr="004B08C7">
        <w:trPr>
          <w:trHeight w:val="330"/>
          <w:jc w:val="center"/>
        </w:trPr>
        <w:tc>
          <w:tcPr>
            <w:tcW w:w="567" w:type="dxa"/>
            <w:shd w:val="clear" w:color="auto" w:fill="auto"/>
            <w:vAlign w:val="bottom"/>
            <w:hideMark/>
          </w:tcPr>
          <w:p w:rsidR="000C1B87" w:rsidRPr="000B315D" w:rsidRDefault="000C1B87" w:rsidP="004B08C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Nr</w:t>
            </w:r>
          </w:p>
        </w:tc>
        <w:tc>
          <w:tcPr>
            <w:tcW w:w="8926" w:type="dxa"/>
            <w:shd w:val="clear" w:color="auto" w:fill="auto"/>
            <w:vAlign w:val="bottom"/>
            <w:hideMark/>
          </w:tcPr>
          <w:p w:rsidR="000C1B87" w:rsidRPr="000B315D" w:rsidRDefault="000C1B87" w:rsidP="004B08C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  <w:r w:rsidRPr="000B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</w:t>
            </w:r>
            <w:proofErr w:type="spellEnd"/>
          </w:p>
        </w:tc>
      </w:tr>
      <w:tr w:rsidR="000C1B87" w:rsidRPr="000B315D" w:rsidTr="004B08C7">
        <w:trPr>
          <w:trHeight w:val="147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0C1B87" w:rsidRPr="000B315D" w:rsidRDefault="000C1B87" w:rsidP="004B08C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6" w:type="dxa"/>
            <w:shd w:val="clear" w:color="auto" w:fill="auto"/>
            <w:hideMark/>
          </w:tcPr>
          <w:p w:rsidR="000C1B87" w:rsidRPr="000B315D" w:rsidRDefault="000C1B87" w:rsidP="004B08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mentenan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ță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preventiv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(la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cerere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aparate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aer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condi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ionat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tip split (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interven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</w:tr>
      <w:tr w:rsidR="000C1B87" w:rsidRPr="000B315D" w:rsidTr="004B08C7">
        <w:trPr>
          <w:trHeight w:val="14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C1B87" w:rsidRPr="000B315D" w:rsidRDefault="000C1B87" w:rsidP="004B08C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6" w:type="dxa"/>
            <w:shd w:val="clear" w:color="auto" w:fill="auto"/>
          </w:tcPr>
          <w:p w:rsidR="000C1B87" w:rsidRPr="000B315D" w:rsidRDefault="000C1B87" w:rsidP="004B08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mentenan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ță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preventiv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(la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cerere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chillere</w:t>
            </w:r>
            <w:proofErr w:type="spellEnd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ventiloconvectoare</w:t>
            </w:r>
            <w:proofErr w:type="spellEnd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centrale</w:t>
            </w:r>
            <w:proofErr w:type="spellEnd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ventila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interven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</w:tr>
    </w:tbl>
    <w:p w:rsidR="000C1B87" w:rsidRDefault="000C1B87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C1B87" w:rsidRDefault="000C1B87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citi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:</w:t>
      </w:r>
      <w:bookmarkStart w:id="0" w:name="_GoBack"/>
      <w:bookmarkEnd w:id="0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26"/>
      </w:tblGrid>
      <w:tr w:rsidR="000C1B87" w:rsidRPr="000B315D" w:rsidTr="004B08C7">
        <w:trPr>
          <w:trHeight w:val="330"/>
          <w:jc w:val="center"/>
        </w:trPr>
        <w:tc>
          <w:tcPr>
            <w:tcW w:w="567" w:type="dxa"/>
            <w:shd w:val="clear" w:color="auto" w:fill="auto"/>
            <w:vAlign w:val="bottom"/>
            <w:hideMark/>
          </w:tcPr>
          <w:p w:rsidR="000C1B87" w:rsidRPr="000B315D" w:rsidRDefault="000C1B87" w:rsidP="004B08C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Nr</w:t>
            </w:r>
          </w:p>
        </w:tc>
        <w:tc>
          <w:tcPr>
            <w:tcW w:w="8926" w:type="dxa"/>
            <w:shd w:val="clear" w:color="auto" w:fill="auto"/>
            <w:vAlign w:val="bottom"/>
            <w:hideMark/>
          </w:tcPr>
          <w:p w:rsidR="000C1B87" w:rsidRPr="000B315D" w:rsidRDefault="000C1B87" w:rsidP="004B08C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  <w:r w:rsidRPr="000B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</w:t>
            </w:r>
            <w:proofErr w:type="spellEnd"/>
          </w:p>
        </w:tc>
      </w:tr>
      <w:tr w:rsidR="000C1B87" w:rsidRPr="000B315D" w:rsidTr="004B08C7">
        <w:trPr>
          <w:trHeight w:val="147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0C1B87" w:rsidRPr="000B315D" w:rsidRDefault="000C1B87" w:rsidP="004B08C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6" w:type="dxa"/>
            <w:shd w:val="clear" w:color="auto" w:fill="auto"/>
            <w:hideMark/>
          </w:tcPr>
          <w:p w:rsidR="000C1B87" w:rsidRPr="000B315D" w:rsidRDefault="000C1B87" w:rsidP="004B08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mentenan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ță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preventiv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(la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cerere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aparate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aer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condi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ionat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tip </w:t>
            </w:r>
            <w:r w:rsidRPr="000C1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split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1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0C1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1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ventiloconvectoare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interven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</w:tr>
      <w:tr w:rsidR="000C1B87" w:rsidRPr="000B315D" w:rsidTr="004B08C7">
        <w:trPr>
          <w:trHeight w:val="14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C1B87" w:rsidRPr="000B315D" w:rsidRDefault="000C1B87" w:rsidP="004B08C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6" w:type="dxa"/>
            <w:shd w:val="clear" w:color="auto" w:fill="auto"/>
          </w:tcPr>
          <w:p w:rsidR="000C1B87" w:rsidRPr="000B315D" w:rsidRDefault="000C1B87" w:rsidP="004B08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mentenan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ță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preventiv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(la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cerere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1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chillere</w:t>
            </w:r>
            <w:proofErr w:type="spellEnd"/>
            <w:r w:rsidRPr="000C1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1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1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1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centrale</w:t>
            </w:r>
            <w:proofErr w:type="spellEnd"/>
            <w:r w:rsidRPr="000C1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0C1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ventilație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interven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</w:tr>
    </w:tbl>
    <w:p w:rsidR="000C1B87" w:rsidRDefault="000C1B87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C1B87" w:rsidRDefault="000C1B87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In mod similar, in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specificatiilor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, cap. 3.2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Tarife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, in loc de:</w:t>
      </w:r>
    </w:p>
    <w:p w:rsidR="000C1B87" w:rsidRDefault="000C1B87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C1B87" w:rsidRPr="007B0098" w:rsidRDefault="000C1B87" w:rsidP="000C1B87">
      <w:pPr>
        <w:pStyle w:val="BodyTextIndent"/>
        <w:spacing w:after="0"/>
        <w:ind w:left="284" w:hanging="284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 w:rsidRPr="003B7481">
        <w:rPr>
          <w:sz w:val="24"/>
          <w:szCs w:val="24"/>
        </w:rPr>
        <w:t>ferta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B7481"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Pr="003B7481">
        <w:rPr>
          <w:sz w:val="24"/>
          <w:szCs w:val="24"/>
        </w:rPr>
        <w:t>conţine</w:t>
      </w:r>
      <w:proofErr w:type="spellEnd"/>
      <w:r>
        <w:rPr>
          <w:sz w:val="24"/>
          <w:szCs w:val="24"/>
        </w:rPr>
        <w:t xml:space="preserve"> :</w:t>
      </w:r>
      <w:proofErr w:type="gramEnd"/>
    </w:p>
    <w:tbl>
      <w:tblPr>
        <w:tblW w:w="954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8959"/>
      </w:tblGrid>
      <w:tr w:rsidR="000C1B87" w:rsidRPr="00254BFC" w:rsidTr="004B08C7">
        <w:trPr>
          <w:trHeight w:val="482"/>
        </w:trPr>
        <w:tc>
          <w:tcPr>
            <w:tcW w:w="587" w:type="dxa"/>
            <w:shd w:val="clear" w:color="auto" w:fill="auto"/>
            <w:vAlign w:val="center"/>
            <w:hideMark/>
          </w:tcPr>
          <w:p w:rsidR="000C1B87" w:rsidRPr="00254BFC" w:rsidRDefault="000C1B87" w:rsidP="004B0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bookmarkStart w:id="1" w:name="RANGE!A3"/>
            <w:r w:rsidRPr="00254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</w:t>
            </w:r>
            <w:bookmarkEnd w:id="1"/>
          </w:p>
        </w:tc>
        <w:tc>
          <w:tcPr>
            <w:tcW w:w="8959" w:type="dxa"/>
            <w:shd w:val="clear" w:color="auto" w:fill="auto"/>
            <w:hideMark/>
          </w:tcPr>
          <w:p w:rsidR="000C1B87" w:rsidRPr="00254BFC" w:rsidRDefault="000C1B87" w:rsidP="004B08C7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tariful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operaţiuni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întreţinere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preventivă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 (la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cerere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aparate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aer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condiţionat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 de tip split</w:t>
            </w:r>
            <w:r w:rsidRPr="003F408C">
              <w:rPr>
                <w:color w:val="000000" w:themeColor="text1"/>
                <w:sz w:val="24"/>
                <w:szCs w:val="24"/>
              </w:rPr>
              <w:t xml:space="preserve"> (include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urmatoarele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deschidere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clatire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apa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igienizare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solutie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antibacteriana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etanseitate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functionare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>, PIF)</w:t>
            </w:r>
            <w:r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aproximativ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250 de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interventii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durata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unui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an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0C1B87" w:rsidRPr="00254BFC" w:rsidTr="004B08C7">
        <w:trPr>
          <w:trHeight w:val="352"/>
        </w:trPr>
        <w:tc>
          <w:tcPr>
            <w:tcW w:w="587" w:type="dxa"/>
            <w:shd w:val="clear" w:color="auto" w:fill="auto"/>
            <w:vAlign w:val="center"/>
          </w:tcPr>
          <w:p w:rsidR="000C1B87" w:rsidRPr="00254BFC" w:rsidRDefault="000C1B87" w:rsidP="004B0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54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:rsidR="000C1B87" w:rsidRPr="00254BFC" w:rsidRDefault="000C1B87" w:rsidP="004B08C7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>tariful</w:t>
            </w:r>
            <w:proofErr w:type="spellEnd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operaţiuni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întreţinere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preventivă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(la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cerere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>chillere</w:t>
            </w:r>
            <w:proofErr w:type="spellEnd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>ventiloconvectoare</w:t>
            </w:r>
            <w:proofErr w:type="spellEnd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>centrale</w:t>
            </w:r>
            <w:proofErr w:type="spellEnd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>ventilaţie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(include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urmatoarele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deschidere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clatire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apa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igienizare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solutie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antibacteriana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etanseitate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functionare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>, PIF)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aproximativ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60 de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interventii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durata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unui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an)</w:t>
            </w:r>
          </w:p>
        </w:tc>
      </w:tr>
    </w:tbl>
    <w:p w:rsidR="000C1B87" w:rsidRDefault="000C1B87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C1B87" w:rsidRDefault="000C1B87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citi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0C1B87" w:rsidRPr="007B0098" w:rsidRDefault="000C1B87" w:rsidP="000C1B87">
      <w:pPr>
        <w:pStyle w:val="BodyTextIndent"/>
        <w:spacing w:after="0"/>
        <w:ind w:left="284" w:hanging="284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 w:rsidRPr="003B7481">
        <w:rPr>
          <w:sz w:val="24"/>
          <w:szCs w:val="24"/>
        </w:rPr>
        <w:t>ferta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B7481"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Pr="003B7481">
        <w:rPr>
          <w:sz w:val="24"/>
          <w:szCs w:val="24"/>
        </w:rPr>
        <w:t>conţine</w:t>
      </w:r>
      <w:proofErr w:type="spellEnd"/>
      <w:r>
        <w:rPr>
          <w:sz w:val="24"/>
          <w:szCs w:val="24"/>
        </w:rPr>
        <w:t xml:space="preserve"> :</w:t>
      </w:r>
      <w:proofErr w:type="gramEnd"/>
    </w:p>
    <w:tbl>
      <w:tblPr>
        <w:tblW w:w="954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8959"/>
      </w:tblGrid>
      <w:tr w:rsidR="000C1B87" w:rsidRPr="00254BFC" w:rsidTr="004B08C7">
        <w:trPr>
          <w:trHeight w:val="482"/>
        </w:trPr>
        <w:tc>
          <w:tcPr>
            <w:tcW w:w="587" w:type="dxa"/>
            <w:shd w:val="clear" w:color="auto" w:fill="auto"/>
            <w:vAlign w:val="center"/>
            <w:hideMark/>
          </w:tcPr>
          <w:p w:rsidR="000C1B87" w:rsidRPr="00254BFC" w:rsidRDefault="000C1B87" w:rsidP="004B0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54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8959" w:type="dxa"/>
            <w:shd w:val="clear" w:color="auto" w:fill="auto"/>
            <w:hideMark/>
          </w:tcPr>
          <w:p w:rsidR="000C1B87" w:rsidRPr="00254BFC" w:rsidRDefault="000C1B87" w:rsidP="004B08C7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tariful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operaţiuni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întreţinere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preventivă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 (la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cerere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aparate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aer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color w:val="000000" w:themeColor="text1"/>
                <w:sz w:val="24"/>
                <w:szCs w:val="24"/>
              </w:rPr>
              <w:t>condiţionat</w:t>
            </w:r>
            <w:proofErr w:type="spellEnd"/>
            <w:r w:rsidRPr="003F408C">
              <w:rPr>
                <w:b/>
                <w:color w:val="000000" w:themeColor="text1"/>
                <w:sz w:val="24"/>
                <w:szCs w:val="24"/>
              </w:rPr>
              <w:t xml:space="preserve"> de tip split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si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ventiloconvectoare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 (include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urmatoarele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deschidere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clatire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apa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igienizare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solutie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antibacteriana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etanseitate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color w:val="000000" w:themeColor="text1"/>
                <w:sz w:val="24"/>
                <w:szCs w:val="24"/>
              </w:rPr>
              <w:t>functionare</w:t>
            </w:r>
            <w:proofErr w:type="spellEnd"/>
            <w:r w:rsidRPr="003F408C">
              <w:rPr>
                <w:color w:val="000000" w:themeColor="text1"/>
                <w:sz w:val="24"/>
                <w:szCs w:val="24"/>
              </w:rPr>
              <w:t>, PIF)</w:t>
            </w:r>
            <w:r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aproximativ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250 de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interventii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durata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unui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an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0C1B87" w:rsidRPr="00254BFC" w:rsidTr="004B08C7">
        <w:trPr>
          <w:trHeight w:val="352"/>
        </w:trPr>
        <w:tc>
          <w:tcPr>
            <w:tcW w:w="587" w:type="dxa"/>
            <w:shd w:val="clear" w:color="auto" w:fill="auto"/>
            <w:vAlign w:val="center"/>
          </w:tcPr>
          <w:p w:rsidR="000C1B87" w:rsidRPr="00254BFC" w:rsidRDefault="000C1B87" w:rsidP="004B0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54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:rsidR="000C1B87" w:rsidRPr="00254BFC" w:rsidRDefault="000C1B87" w:rsidP="004B08C7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>tariful</w:t>
            </w:r>
            <w:proofErr w:type="spellEnd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operaţiuni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întreţinere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preventivă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(la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cerere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>chillere</w:t>
            </w:r>
            <w:proofErr w:type="spellEnd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>centrale</w:t>
            </w:r>
            <w:proofErr w:type="spellEnd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735B8E">
              <w:rPr>
                <w:b/>
                <w:bCs/>
                <w:color w:val="000000" w:themeColor="text1"/>
                <w:sz w:val="24"/>
                <w:szCs w:val="24"/>
              </w:rPr>
              <w:t>ventilaţie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(include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urmatoarele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deschidere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clatire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apa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igienizare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solutie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antibacteriana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etanseitate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functionare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>, PIF)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aproximativ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60 de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interventii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durata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unui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an)</w:t>
            </w:r>
          </w:p>
        </w:tc>
      </w:tr>
    </w:tbl>
    <w:p w:rsidR="000C1B87" w:rsidRDefault="000C1B87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C1B87" w:rsidRDefault="000C1B87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Celelalte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tarife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serviciile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A0F5C">
        <w:rPr>
          <w:rFonts w:ascii="Times New Roman" w:hAnsi="Times New Roman" w:cs="Times New Roman"/>
          <w:sz w:val="24"/>
          <w:szCs w:val="24"/>
          <w:lang w:eastAsia="en-US"/>
        </w:rPr>
        <w:t xml:space="preserve">solicitate nu se </w:t>
      </w:r>
      <w:proofErr w:type="spellStart"/>
      <w:r w:rsidR="004A0F5C">
        <w:rPr>
          <w:rFonts w:ascii="Times New Roman" w:hAnsi="Times New Roman" w:cs="Times New Roman"/>
          <w:sz w:val="24"/>
          <w:szCs w:val="24"/>
          <w:lang w:eastAsia="en-US"/>
        </w:rPr>
        <w:t>modifica</w:t>
      </w:r>
      <w:proofErr w:type="spellEnd"/>
      <w:r w:rsidR="004A0F5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0C1B87" w:rsidRDefault="000C1B87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852DE" w:rsidRPr="00E042B0" w:rsidRDefault="007B6886" w:rsidP="004A0F5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0B315D">
        <w:rPr>
          <w:rFonts w:ascii="Times New Roman" w:hAnsi="Times New Roman" w:cs="Times New Roman"/>
          <w:sz w:val="24"/>
          <w:szCs w:val="24"/>
          <w:lang w:val="ro-RO"/>
        </w:rPr>
        <w:t>Ec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 Cristian Ignat</w:t>
      </w:r>
    </w:p>
    <w:sectPr w:rsidR="002852DE" w:rsidRPr="00E042B0" w:rsidSect="00680109">
      <w:headerReference w:type="default" r:id="rId8"/>
      <w:footerReference w:type="default" r:id="rId9"/>
      <w:pgSz w:w="11905" w:h="16837"/>
      <w:pgMar w:top="823" w:right="833" w:bottom="142" w:left="993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2B9" w:rsidRDefault="007332B9">
      <w:pPr>
        <w:spacing w:after="0" w:line="240" w:lineRule="auto"/>
      </w:pPr>
      <w:r>
        <w:separator/>
      </w:r>
    </w:p>
  </w:endnote>
  <w:endnote w:type="continuationSeparator" w:id="0">
    <w:p w:rsidR="007332B9" w:rsidRDefault="00733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BC708C" w:rsidRPr="00812C1F" w:rsidTr="00812C1F">
      <w:trPr>
        <w:jc w:val="center"/>
      </w:trPr>
      <w:tc>
        <w:tcPr>
          <w:tcW w:w="5063" w:type="dxa"/>
        </w:tcPr>
        <w:p w:rsidR="00BC708C" w:rsidRPr="00812C1F" w:rsidRDefault="00BC708C" w:rsidP="00F0275E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</w:pPr>
          <w:proofErr w:type="spellStart"/>
          <w:proofErr w:type="gramStart"/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Adresa</w:t>
          </w:r>
          <w:proofErr w:type="spellEnd"/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 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</w:t>
          </w:r>
          <w:proofErr w:type="gram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 </w:t>
          </w:r>
          <w:proofErr w:type="spellStart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Ia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>şi</w:t>
          </w:r>
          <w:proofErr w:type="spell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 xml:space="preserve">, </w:t>
          </w:r>
          <w:proofErr w:type="spellStart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>bd.Carol</w:t>
          </w:r>
          <w:proofErr w:type="spell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 xml:space="preserve"> I nr.11, Corpul A</w:t>
          </w:r>
        </w:p>
        <w:p w:rsidR="00BC708C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Tel/fax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 0232201</w:t>
          </w: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102, interior 2344</w:t>
          </w:r>
        </w:p>
        <w:p w:rsidR="00BC708C" w:rsidRPr="00812C1F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Email: cristian.ignat@uaic.ro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BC708C" w:rsidRPr="00812C1F" w:rsidRDefault="00BC708C" w:rsidP="00F0275E">
          <w:pPr>
            <w:pStyle w:val="Footer"/>
            <w:snapToGrid w:val="0"/>
            <w:ind w:left="67"/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</w:pPr>
          <w:r w:rsidRPr="00812C1F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BC708C" w:rsidRPr="00812C1F" w:rsidRDefault="00BC708C">
          <w:pPr>
            <w:pStyle w:val="Footer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</w:p>
      </w:tc>
    </w:tr>
  </w:tbl>
  <w:p w:rsidR="00BC708C" w:rsidRPr="004E7808" w:rsidRDefault="00BC708C" w:rsidP="00812C1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2B9" w:rsidRDefault="007332B9">
      <w:pPr>
        <w:spacing w:after="0" w:line="240" w:lineRule="auto"/>
      </w:pPr>
      <w:r>
        <w:separator/>
      </w:r>
    </w:p>
  </w:footnote>
  <w:footnote w:type="continuationSeparator" w:id="0">
    <w:p w:rsidR="007332B9" w:rsidRDefault="00733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8C" w:rsidRDefault="00BC708C">
    <w:pPr>
      <w:pStyle w:val="Header"/>
      <w:tabs>
        <w:tab w:val="left" w:pos="180"/>
      </w:tabs>
    </w:pPr>
    <w:r w:rsidRPr="000556A6">
      <w:rPr>
        <w:noProof/>
      </w:rPr>
      <w:drawing>
        <wp:inline distT="0" distB="0" distL="0" distR="0" wp14:anchorId="103A6348" wp14:editId="2AFF784E">
          <wp:extent cx="6399136" cy="1133475"/>
          <wp:effectExtent l="0" t="0" r="0" b="0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744" cy="113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3FE5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380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755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FB7774"/>
    <w:multiLevelType w:val="hybridMultilevel"/>
    <w:tmpl w:val="C64498FA"/>
    <w:lvl w:ilvl="0" w:tplc="E95CF094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F1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938C6"/>
    <w:multiLevelType w:val="hybridMultilevel"/>
    <w:tmpl w:val="4C84CC68"/>
    <w:lvl w:ilvl="0" w:tplc="B23C334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C1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5E76ADD"/>
    <w:multiLevelType w:val="hybridMultilevel"/>
    <w:tmpl w:val="0E8EA03A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F347F"/>
    <w:multiLevelType w:val="hybridMultilevel"/>
    <w:tmpl w:val="A0C2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87521"/>
    <w:multiLevelType w:val="multilevel"/>
    <w:tmpl w:val="BC5824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9BC0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F87B0C"/>
    <w:multiLevelType w:val="multilevel"/>
    <w:tmpl w:val="188C119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4B4268EC"/>
    <w:multiLevelType w:val="hybridMultilevel"/>
    <w:tmpl w:val="D3249696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742CC"/>
    <w:multiLevelType w:val="singleLevel"/>
    <w:tmpl w:val="ACE689CE"/>
    <w:lvl w:ilvl="0">
      <w:start w:val="1"/>
      <w:numFmt w:val="bullet"/>
      <w:lvlText w:val="-"/>
      <w:lvlJc w:val="left"/>
      <w:pPr>
        <w:tabs>
          <w:tab w:val="num" w:pos="2618"/>
        </w:tabs>
        <w:ind w:left="2618" w:hanging="360"/>
      </w:pPr>
      <w:rPr>
        <w:rFonts w:hint="default"/>
      </w:rPr>
    </w:lvl>
  </w:abstractNum>
  <w:abstractNum w:abstractNumId="24" w15:restartNumberingAfterBreak="0">
    <w:nsid w:val="55F44716"/>
    <w:multiLevelType w:val="hybridMultilevel"/>
    <w:tmpl w:val="52EA4C80"/>
    <w:lvl w:ilvl="0" w:tplc="3E08429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67F1076"/>
    <w:multiLevelType w:val="hybridMultilevel"/>
    <w:tmpl w:val="4F42F37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8C81B8C"/>
    <w:multiLevelType w:val="hybridMultilevel"/>
    <w:tmpl w:val="75E68EC6"/>
    <w:lvl w:ilvl="0" w:tplc="0EDA2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BE5625"/>
    <w:multiLevelType w:val="hybridMultilevel"/>
    <w:tmpl w:val="289092E8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61215"/>
    <w:multiLevelType w:val="hybridMultilevel"/>
    <w:tmpl w:val="7954182A"/>
    <w:lvl w:ilvl="0" w:tplc="2BC81B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78B5887"/>
    <w:multiLevelType w:val="hybridMultilevel"/>
    <w:tmpl w:val="1C507530"/>
    <w:lvl w:ilvl="0" w:tplc="C1346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B2E575F"/>
    <w:multiLevelType w:val="multilevel"/>
    <w:tmpl w:val="03DC80D6"/>
    <w:lvl w:ilvl="0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9"/>
  </w:num>
  <w:num w:numId="3">
    <w:abstractNumId w:val="30"/>
  </w:num>
  <w:num w:numId="4">
    <w:abstractNumId w:val="13"/>
  </w:num>
  <w:num w:numId="5">
    <w:abstractNumId w:val="22"/>
  </w:num>
  <w:num w:numId="6">
    <w:abstractNumId w:val="1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0"/>
  </w:num>
  <w:num w:numId="12">
    <w:abstractNumId w:val="15"/>
  </w:num>
  <w:num w:numId="13">
    <w:abstractNumId w:val="9"/>
  </w:num>
  <w:num w:numId="14">
    <w:abstractNumId w:val="10"/>
  </w:num>
  <w:num w:numId="15">
    <w:abstractNumId w:val="21"/>
  </w:num>
  <w:num w:numId="16">
    <w:abstractNumId w:val="18"/>
  </w:num>
  <w:num w:numId="17">
    <w:abstractNumId w:val="14"/>
  </w:num>
  <w:num w:numId="18">
    <w:abstractNumId w:val="17"/>
  </w:num>
  <w:num w:numId="19">
    <w:abstractNumId w:val="28"/>
  </w:num>
  <w:num w:numId="20">
    <w:abstractNumId w:val="23"/>
  </w:num>
  <w:num w:numId="21">
    <w:abstractNumId w:val="26"/>
  </w:num>
  <w:num w:numId="22">
    <w:abstractNumId w:val="11"/>
  </w:num>
  <w:num w:numId="23">
    <w:abstractNumId w:val="27"/>
  </w:num>
  <w:num w:numId="24">
    <w:abstractNumId w:val="31"/>
    <w:lvlOverride w:ilvl="0">
      <w:startOverride w:val="2"/>
    </w:lvlOverride>
  </w:num>
  <w:num w:numId="25">
    <w:abstractNumId w:val="25"/>
  </w:num>
  <w:num w:numId="26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1B"/>
    <w:rsid w:val="000026F0"/>
    <w:rsid w:val="00013290"/>
    <w:rsid w:val="00013564"/>
    <w:rsid w:val="000333CB"/>
    <w:rsid w:val="000503BB"/>
    <w:rsid w:val="00050F7F"/>
    <w:rsid w:val="000761D1"/>
    <w:rsid w:val="0007688B"/>
    <w:rsid w:val="000771B1"/>
    <w:rsid w:val="00080581"/>
    <w:rsid w:val="000854C3"/>
    <w:rsid w:val="000A010E"/>
    <w:rsid w:val="000B0B7D"/>
    <w:rsid w:val="000B315D"/>
    <w:rsid w:val="000B4985"/>
    <w:rsid w:val="000C18C0"/>
    <w:rsid w:val="000C1B87"/>
    <w:rsid w:val="000C26BE"/>
    <w:rsid w:val="000C2CE2"/>
    <w:rsid w:val="000C665D"/>
    <w:rsid w:val="000D52BB"/>
    <w:rsid w:val="000E3C9E"/>
    <w:rsid w:val="000E5BCE"/>
    <w:rsid w:val="000F29AE"/>
    <w:rsid w:val="000F309C"/>
    <w:rsid w:val="000F3565"/>
    <w:rsid w:val="000F58D9"/>
    <w:rsid w:val="00100E7C"/>
    <w:rsid w:val="001039A8"/>
    <w:rsid w:val="00104AB6"/>
    <w:rsid w:val="0010651D"/>
    <w:rsid w:val="00122C73"/>
    <w:rsid w:val="001343E9"/>
    <w:rsid w:val="00134FFC"/>
    <w:rsid w:val="0013721A"/>
    <w:rsid w:val="001442F9"/>
    <w:rsid w:val="00147315"/>
    <w:rsid w:val="00150FD9"/>
    <w:rsid w:val="00160655"/>
    <w:rsid w:val="00162118"/>
    <w:rsid w:val="001779C2"/>
    <w:rsid w:val="00180CCF"/>
    <w:rsid w:val="001817A9"/>
    <w:rsid w:val="00185A05"/>
    <w:rsid w:val="001860CF"/>
    <w:rsid w:val="001876EA"/>
    <w:rsid w:val="00197D17"/>
    <w:rsid w:val="001A67B1"/>
    <w:rsid w:val="001A7DDE"/>
    <w:rsid w:val="001B294B"/>
    <w:rsid w:val="001B2BB9"/>
    <w:rsid w:val="001B57CC"/>
    <w:rsid w:val="001D54F3"/>
    <w:rsid w:val="001F3A9C"/>
    <w:rsid w:val="002102A7"/>
    <w:rsid w:val="002122B8"/>
    <w:rsid w:val="00213091"/>
    <w:rsid w:val="0021704C"/>
    <w:rsid w:val="00223FB9"/>
    <w:rsid w:val="0022696B"/>
    <w:rsid w:val="002309FF"/>
    <w:rsid w:val="00241C22"/>
    <w:rsid w:val="002427BB"/>
    <w:rsid w:val="00251A9B"/>
    <w:rsid w:val="00252A44"/>
    <w:rsid w:val="002557C6"/>
    <w:rsid w:val="00261FCE"/>
    <w:rsid w:val="00262199"/>
    <w:rsid w:val="00262D65"/>
    <w:rsid w:val="00265CF3"/>
    <w:rsid w:val="00267E31"/>
    <w:rsid w:val="002731E9"/>
    <w:rsid w:val="002741F4"/>
    <w:rsid w:val="0028282E"/>
    <w:rsid w:val="00284382"/>
    <w:rsid w:val="002852DE"/>
    <w:rsid w:val="00287302"/>
    <w:rsid w:val="00287DE8"/>
    <w:rsid w:val="00291D91"/>
    <w:rsid w:val="0029227F"/>
    <w:rsid w:val="00296E17"/>
    <w:rsid w:val="002A33DB"/>
    <w:rsid w:val="002B0D99"/>
    <w:rsid w:val="002C4020"/>
    <w:rsid w:val="002C5643"/>
    <w:rsid w:val="002D414A"/>
    <w:rsid w:val="002E179F"/>
    <w:rsid w:val="002E4274"/>
    <w:rsid w:val="002F3B98"/>
    <w:rsid w:val="002F479C"/>
    <w:rsid w:val="002F5373"/>
    <w:rsid w:val="00300430"/>
    <w:rsid w:val="00301B99"/>
    <w:rsid w:val="003075C5"/>
    <w:rsid w:val="00317CCA"/>
    <w:rsid w:val="0032358F"/>
    <w:rsid w:val="003319EC"/>
    <w:rsid w:val="00332597"/>
    <w:rsid w:val="00334A14"/>
    <w:rsid w:val="0034710F"/>
    <w:rsid w:val="003630A1"/>
    <w:rsid w:val="00373580"/>
    <w:rsid w:val="00382B46"/>
    <w:rsid w:val="0038328E"/>
    <w:rsid w:val="00385EAD"/>
    <w:rsid w:val="0039237B"/>
    <w:rsid w:val="00392CD0"/>
    <w:rsid w:val="003936D4"/>
    <w:rsid w:val="00396B16"/>
    <w:rsid w:val="00397D6D"/>
    <w:rsid w:val="003A69AA"/>
    <w:rsid w:val="003B2033"/>
    <w:rsid w:val="003B79F0"/>
    <w:rsid w:val="003C18D0"/>
    <w:rsid w:val="003C24EC"/>
    <w:rsid w:val="003C4417"/>
    <w:rsid w:val="003D0B32"/>
    <w:rsid w:val="003D0E0D"/>
    <w:rsid w:val="003E2CC7"/>
    <w:rsid w:val="003F0415"/>
    <w:rsid w:val="003F4339"/>
    <w:rsid w:val="00403CE7"/>
    <w:rsid w:val="00414775"/>
    <w:rsid w:val="00422C6E"/>
    <w:rsid w:val="00441611"/>
    <w:rsid w:val="00441759"/>
    <w:rsid w:val="004448AF"/>
    <w:rsid w:val="00447C7C"/>
    <w:rsid w:val="00451AAD"/>
    <w:rsid w:val="00452DBB"/>
    <w:rsid w:val="00453A80"/>
    <w:rsid w:val="00453B96"/>
    <w:rsid w:val="004613AE"/>
    <w:rsid w:val="00463AC2"/>
    <w:rsid w:val="004640DD"/>
    <w:rsid w:val="00465F60"/>
    <w:rsid w:val="00471350"/>
    <w:rsid w:val="004746A5"/>
    <w:rsid w:val="00474729"/>
    <w:rsid w:val="00475FB6"/>
    <w:rsid w:val="00476D6A"/>
    <w:rsid w:val="00486615"/>
    <w:rsid w:val="00490143"/>
    <w:rsid w:val="00491A25"/>
    <w:rsid w:val="00493495"/>
    <w:rsid w:val="004A0F5C"/>
    <w:rsid w:val="004A2E56"/>
    <w:rsid w:val="004B2539"/>
    <w:rsid w:val="004B2AC9"/>
    <w:rsid w:val="004C5A04"/>
    <w:rsid w:val="004D14D8"/>
    <w:rsid w:val="004D34AA"/>
    <w:rsid w:val="004D5FF9"/>
    <w:rsid w:val="004E1FDB"/>
    <w:rsid w:val="004E6ACF"/>
    <w:rsid w:val="004E7808"/>
    <w:rsid w:val="004F671B"/>
    <w:rsid w:val="004F6CC4"/>
    <w:rsid w:val="005116D3"/>
    <w:rsid w:val="00511947"/>
    <w:rsid w:val="00514C64"/>
    <w:rsid w:val="0051644D"/>
    <w:rsid w:val="00516EFF"/>
    <w:rsid w:val="005218BC"/>
    <w:rsid w:val="00523C2A"/>
    <w:rsid w:val="00523C7F"/>
    <w:rsid w:val="005242F6"/>
    <w:rsid w:val="00524B14"/>
    <w:rsid w:val="00533105"/>
    <w:rsid w:val="00535233"/>
    <w:rsid w:val="005450D1"/>
    <w:rsid w:val="00550145"/>
    <w:rsid w:val="005704BC"/>
    <w:rsid w:val="0057424F"/>
    <w:rsid w:val="00581094"/>
    <w:rsid w:val="00582D91"/>
    <w:rsid w:val="005871B4"/>
    <w:rsid w:val="00595F39"/>
    <w:rsid w:val="005B160C"/>
    <w:rsid w:val="005B2A51"/>
    <w:rsid w:val="005B3DAD"/>
    <w:rsid w:val="005C007B"/>
    <w:rsid w:val="005C7A2B"/>
    <w:rsid w:val="005D4DD4"/>
    <w:rsid w:val="005D53E4"/>
    <w:rsid w:val="005E1C9F"/>
    <w:rsid w:val="005E780B"/>
    <w:rsid w:val="005F2B00"/>
    <w:rsid w:val="00600DCF"/>
    <w:rsid w:val="00601AF0"/>
    <w:rsid w:val="00601D86"/>
    <w:rsid w:val="006046EA"/>
    <w:rsid w:val="006064DE"/>
    <w:rsid w:val="006116ED"/>
    <w:rsid w:val="00622EBD"/>
    <w:rsid w:val="0062375D"/>
    <w:rsid w:val="006310D6"/>
    <w:rsid w:val="00641483"/>
    <w:rsid w:val="006459E4"/>
    <w:rsid w:val="00647FB1"/>
    <w:rsid w:val="00650685"/>
    <w:rsid w:val="006639E4"/>
    <w:rsid w:val="00680109"/>
    <w:rsid w:val="0069201D"/>
    <w:rsid w:val="006A078E"/>
    <w:rsid w:val="006A51E4"/>
    <w:rsid w:val="006B3218"/>
    <w:rsid w:val="006B3542"/>
    <w:rsid w:val="006B6534"/>
    <w:rsid w:val="006C00BB"/>
    <w:rsid w:val="006C3F2E"/>
    <w:rsid w:val="006D0A49"/>
    <w:rsid w:val="006D4CA4"/>
    <w:rsid w:val="006E252D"/>
    <w:rsid w:val="006E47E9"/>
    <w:rsid w:val="006E57B0"/>
    <w:rsid w:val="006F1F3B"/>
    <w:rsid w:val="006F2F72"/>
    <w:rsid w:val="007043F4"/>
    <w:rsid w:val="00712FDE"/>
    <w:rsid w:val="0072456E"/>
    <w:rsid w:val="007332B9"/>
    <w:rsid w:val="00746D45"/>
    <w:rsid w:val="007516B2"/>
    <w:rsid w:val="007626EF"/>
    <w:rsid w:val="00762921"/>
    <w:rsid w:val="00766352"/>
    <w:rsid w:val="0078291E"/>
    <w:rsid w:val="00784D8E"/>
    <w:rsid w:val="00785EE2"/>
    <w:rsid w:val="007B1452"/>
    <w:rsid w:val="007B4B68"/>
    <w:rsid w:val="007B6886"/>
    <w:rsid w:val="007C141E"/>
    <w:rsid w:val="007C50BF"/>
    <w:rsid w:val="007D1908"/>
    <w:rsid w:val="007D1A0D"/>
    <w:rsid w:val="007D3E82"/>
    <w:rsid w:val="007F0B68"/>
    <w:rsid w:val="007F28E3"/>
    <w:rsid w:val="007F56E6"/>
    <w:rsid w:val="007F6BA7"/>
    <w:rsid w:val="0081134A"/>
    <w:rsid w:val="00811456"/>
    <w:rsid w:val="00812C1F"/>
    <w:rsid w:val="0081532C"/>
    <w:rsid w:val="00816555"/>
    <w:rsid w:val="00817C8A"/>
    <w:rsid w:val="00824959"/>
    <w:rsid w:val="00824CB7"/>
    <w:rsid w:val="00833D34"/>
    <w:rsid w:val="00844509"/>
    <w:rsid w:val="008448D4"/>
    <w:rsid w:val="00852362"/>
    <w:rsid w:val="00853E46"/>
    <w:rsid w:val="0085747E"/>
    <w:rsid w:val="00861CE2"/>
    <w:rsid w:val="00872004"/>
    <w:rsid w:val="008728B1"/>
    <w:rsid w:val="00882D7E"/>
    <w:rsid w:val="008859F2"/>
    <w:rsid w:val="0088764C"/>
    <w:rsid w:val="00890894"/>
    <w:rsid w:val="008973CB"/>
    <w:rsid w:val="008A0900"/>
    <w:rsid w:val="008A16D8"/>
    <w:rsid w:val="008B0CAE"/>
    <w:rsid w:val="008B14A1"/>
    <w:rsid w:val="008B2AA5"/>
    <w:rsid w:val="008B33FE"/>
    <w:rsid w:val="008C52DC"/>
    <w:rsid w:val="008D49FE"/>
    <w:rsid w:val="008D4A35"/>
    <w:rsid w:val="008D751C"/>
    <w:rsid w:val="008E4C94"/>
    <w:rsid w:val="008F06E2"/>
    <w:rsid w:val="008F17E7"/>
    <w:rsid w:val="00905E08"/>
    <w:rsid w:val="00906A48"/>
    <w:rsid w:val="00915283"/>
    <w:rsid w:val="00916F17"/>
    <w:rsid w:val="009227B4"/>
    <w:rsid w:val="00924798"/>
    <w:rsid w:val="00927958"/>
    <w:rsid w:val="0093052E"/>
    <w:rsid w:val="00942D0B"/>
    <w:rsid w:val="00946583"/>
    <w:rsid w:val="00947615"/>
    <w:rsid w:val="00947649"/>
    <w:rsid w:val="00952FD7"/>
    <w:rsid w:val="00954D81"/>
    <w:rsid w:val="00957C24"/>
    <w:rsid w:val="009637B4"/>
    <w:rsid w:val="00971F70"/>
    <w:rsid w:val="00972C50"/>
    <w:rsid w:val="00975340"/>
    <w:rsid w:val="00976D69"/>
    <w:rsid w:val="00980170"/>
    <w:rsid w:val="00980271"/>
    <w:rsid w:val="0098027A"/>
    <w:rsid w:val="009944A1"/>
    <w:rsid w:val="0099474B"/>
    <w:rsid w:val="00995566"/>
    <w:rsid w:val="009A1B65"/>
    <w:rsid w:val="009A2118"/>
    <w:rsid w:val="009A4AF4"/>
    <w:rsid w:val="009B0B32"/>
    <w:rsid w:val="009B21A2"/>
    <w:rsid w:val="009B29D5"/>
    <w:rsid w:val="009B5B99"/>
    <w:rsid w:val="009C691C"/>
    <w:rsid w:val="009E08D3"/>
    <w:rsid w:val="009E2464"/>
    <w:rsid w:val="009E5967"/>
    <w:rsid w:val="009F534D"/>
    <w:rsid w:val="00A05A22"/>
    <w:rsid w:val="00A10105"/>
    <w:rsid w:val="00A12A25"/>
    <w:rsid w:val="00A14AD8"/>
    <w:rsid w:val="00A24B77"/>
    <w:rsid w:val="00A32E43"/>
    <w:rsid w:val="00A34636"/>
    <w:rsid w:val="00A36FD4"/>
    <w:rsid w:val="00A42719"/>
    <w:rsid w:val="00A46297"/>
    <w:rsid w:val="00A47F0B"/>
    <w:rsid w:val="00A53132"/>
    <w:rsid w:val="00A5793C"/>
    <w:rsid w:val="00A62490"/>
    <w:rsid w:val="00A65A68"/>
    <w:rsid w:val="00A7064D"/>
    <w:rsid w:val="00A83777"/>
    <w:rsid w:val="00A950F8"/>
    <w:rsid w:val="00AA3F17"/>
    <w:rsid w:val="00AB1AD2"/>
    <w:rsid w:val="00AB31CE"/>
    <w:rsid w:val="00AC15EE"/>
    <w:rsid w:val="00AC525C"/>
    <w:rsid w:val="00AD0655"/>
    <w:rsid w:val="00AD2CF3"/>
    <w:rsid w:val="00AF2235"/>
    <w:rsid w:val="00B012F9"/>
    <w:rsid w:val="00B018EF"/>
    <w:rsid w:val="00B02DAD"/>
    <w:rsid w:val="00B0483E"/>
    <w:rsid w:val="00B06FA6"/>
    <w:rsid w:val="00B07459"/>
    <w:rsid w:val="00B153B6"/>
    <w:rsid w:val="00B16B6F"/>
    <w:rsid w:val="00B17A28"/>
    <w:rsid w:val="00B20882"/>
    <w:rsid w:val="00B20CFE"/>
    <w:rsid w:val="00B20D52"/>
    <w:rsid w:val="00B24CFF"/>
    <w:rsid w:val="00B37A8A"/>
    <w:rsid w:val="00B43E79"/>
    <w:rsid w:val="00B43E9D"/>
    <w:rsid w:val="00B447FF"/>
    <w:rsid w:val="00B51BAC"/>
    <w:rsid w:val="00B52860"/>
    <w:rsid w:val="00B531B3"/>
    <w:rsid w:val="00B610E2"/>
    <w:rsid w:val="00B62BA9"/>
    <w:rsid w:val="00B63CA3"/>
    <w:rsid w:val="00B71B22"/>
    <w:rsid w:val="00B75500"/>
    <w:rsid w:val="00B76C61"/>
    <w:rsid w:val="00B81C47"/>
    <w:rsid w:val="00B9256D"/>
    <w:rsid w:val="00B96568"/>
    <w:rsid w:val="00B96F0C"/>
    <w:rsid w:val="00BA31BC"/>
    <w:rsid w:val="00BA7ABF"/>
    <w:rsid w:val="00BB2E1A"/>
    <w:rsid w:val="00BB3DBA"/>
    <w:rsid w:val="00BB6784"/>
    <w:rsid w:val="00BC0155"/>
    <w:rsid w:val="00BC708C"/>
    <w:rsid w:val="00BC7D4B"/>
    <w:rsid w:val="00BD0E4E"/>
    <w:rsid w:val="00BD207B"/>
    <w:rsid w:val="00BE0E98"/>
    <w:rsid w:val="00BE1364"/>
    <w:rsid w:val="00BE56A6"/>
    <w:rsid w:val="00BF661D"/>
    <w:rsid w:val="00C01352"/>
    <w:rsid w:val="00C05597"/>
    <w:rsid w:val="00C06753"/>
    <w:rsid w:val="00C1293A"/>
    <w:rsid w:val="00C17DD0"/>
    <w:rsid w:val="00C2452B"/>
    <w:rsid w:val="00C258E5"/>
    <w:rsid w:val="00C46663"/>
    <w:rsid w:val="00C46E96"/>
    <w:rsid w:val="00C50DCE"/>
    <w:rsid w:val="00C57997"/>
    <w:rsid w:val="00C57F96"/>
    <w:rsid w:val="00C656DB"/>
    <w:rsid w:val="00C65B37"/>
    <w:rsid w:val="00C665C0"/>
    <w:rsid w:val="00C77910"/>
    <w:rsid w:val="00C84710"/>
    <w:rsid w:val="00C85770"/>
    <w:rsid w:val="00C864E4"/>
    <w:rsid w:val="00C8765D"/>
    <w:rsid w:val="00C87EB9"/>
    <w:rsid w:val="00C93E5A"/>
    <w:rsid w:val="00C95496"/>
    <w:rsid w:val="00C9646D"/>
    <w:rsid w:val="00CA1D6E"/>
    <w:rsid w:val="00CA2641"/>
    <w:rsid w:val="00CB1340"/>
    <w:rsid w:val="00CB555B"/>
    <w:rsid w:val="00CC50A4"/>
    <w:rsid w:val="00CC7E1B"/>
    <w:rsid w:val="00CD4EA7"/>
    <w:rsid w:val="00CE2234"/>
    <w:rsid w:val="00CE7AFD"/>
    <w:rsid w:val="00CF00B7"/>
    <w:rsid w:val="00CF2A81"/>
    <w:rsid w:val="00CF6661"/>
    <w:rsid w:val="00D02813"/>
    <w:rsid w:val="00D04C3D"/>
    <w:rsid w:val="00D12803"/>
    <w:rsid w:val="00D12A3A"/>
    <w:rsid w:val="00D33349"/>
    <w:rsid w:val="00D44535"/>
    <w:rsid w:val="00D50837"/>
    <w:rsid w:val="00D51C66"/>
    <w:rsid w:val="00D528BF"/>
    <w:rsid w:val="00D56BE7"/>
    <w:rsid w:val="00D70010"/>
    <w:rsid w:val="00D71298"/>
    <w:rsid w:val="00D76E1A"/>
    <w:rsid w:val="00D804C7"/>
    <w:rsid w:val="00D80C83"/>
    <w:rsid w:val="00D83602"/>
    <w:rsid w:val="00D8645D"/>
    <w:rsid w:val="00DA2451"/>
    <w:rsid w:val="00DA756F"/>
    <w:rsid w:val="00DB0DE1"/>
    <w:rsid w:val="00DC47DA"/>
    <w:rsid w:val="00DD0BAE"/>
    <w:rsid w:val="00DD1887"/>
    <w:rsid w:val="00DD4BC2"/>
    <w:rsid w:val="00DD4CC2"/>
    <w:rsid w:val="00DD4CC5"/>
    <w:rsid w:val="00DD7A62"/>
    <w:rsid w:val="00DE72ED"/>
    <w:rsid w:val="00DF0B5D"/>
    <w:rsid w:val="00E01F79"/>
    <w:rsid w:val="00E042B0"/>
    <w:rsid w:val="00E1084B"/>
    <w:rsid w:val="00E25CFB"/>
    <w:rsid w:val="00E34723"/>
    <w:rsid w:val="00E3698E"/>
    <w:rsid w:val="00E55C39"/>
    <w:rsid w:val="00E56A6F"/>
    <w:rsid w:val="00E57146"/>
    <w:rsid w:val="00E73D2F"/>
    <w:rsid w:val="00E7598F"/>
    <w:rsid w:val="00E826D8"/>
    <w:rsid w:val="00E85491"/>
    <w:rsid w:val="00E857F1"/>
    <w:rsid w:val="00E87C42"/>
    <w:rsid w:val="00E90550"/>
    <w:rsid w:val="00E922CE"/>
    <w:rsid w:val="00E9292B"/>
    <w:rsid w:val="00E92ECA"/>
    <w:rsid w:val="00E9776A"/>
    <w:rsid w:val="00EA35B3"/>
    <w:rsid w:val="00EA65A6"/>
    <w:rsid w:val="00EB06C1"/>
    <w:rsid w:val="00EB135B"/>
    <w:rsid w:val="00EB5892"/>
    <w:rsid w:val="00EB6BF8"/>
    <w:rsid w:val="00EB6DC9"/>
    <w:rsid w:val="00ED0189"/>
    <w:rsid w:val="00ED25AA"/>
    <w:rsid w:val="00ED4F46"/>
    <w:rsid w:val="00ED6490"/>
    <w:rsid w:val="00ED6925"/>
    <w:rsid w:val="00ED6D60"/>
    <w:rsid w:val="00ED7125"/>
    <w:rsid w:val="00EE0A2E"/>
    <w:rsid w:val="00EE4DDA"/>
    <w:rsid w:val="00EF276B"/>
    <w:rsid w:val="00EF416F"/>
    <w:rsid w:val="00EF4F3C"/>
    <w:rsid w:val="00F00714"/>
    <w:rsid w:val="00F01027"/>
    <w:rsid w:val="00F0275E"/>
    <w:rsid w:val="00F06AB7"/>
    <w:rsid w:val="00F1375E"/>
    <w:rsid w:val="00F2432D"/>
    <w:rsid w:val="00F30806"/>
    <w:rsid w:val="00F35E9C"/>
    <w:rsid w:val="00F369B3"/>
    <w:rsid w:val="00F44127"/>
    <w:rsid w:val="00F50F71"/>
    <w:rsid w:val="00F555DC"/>
    <w:rsid w:val="00F60738"/>
    <w:rsid w:val="00F60910"/>
    <w:rsid w:val="00F62D02"/>
    <w:rsid w:val="00F62D58"/>
    <w:rsid w:val="00F65FD7"/>
    <w:rsid w:val="00F66660"/>
    <w:rsid w:val="00F70197"/>
    <w:rsid w:val="00F70FA0"/>
    <w:rsid w:val="00F7583F"/>
    <w:rsid w:val="00F77A83"/>
    <w:rsid w:val="00F831F9"/>
    <w:rsid w:val="00F84F3C"/>
    <w:rsid w:val="00F86FFD"/>
    <w:rsid w:val="00FB0FEF"/>
    <w:rsid w:val="00FB1131"/>
    <w:rsid w:val="00FB1FC7"/>
    <w:rsid w:val="00FB2C19"/>
    <w:rsid w:val="00FB40B7"/>
    <w:rsid w:val="00FB4D4D"/>
    <w:rsid w:val="00FC07C7"/>
    <w:rsid w:val="00FC57CC"/>
    <w:rsid w:val="00FD6F87"/>
    <w:rsid w:val="00FE2086"/>
    <w:rsid w:val="00FE66F8"/>
    <w:rsid w:val="00FF6D27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56F8CC"/>
  <w15:docId w15:val="{6DB07A2E-B504-4E42-BE0B-99CF2C3E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2F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242F6"/>
  </w:style>
  <w:style w:type="character" w:customStyle="1" w:styleId="WW-Absatz-Standardschriftart">
    <w:name w:val="WW-Absatz-Standardschriftart"/>
    <w:rsid w:val="005242F6"/>
  </w:style>
  <w:style w:type="character" w:customStyle="1" w:styleId="WW-Absatz-Standardschriftart1">
    <w:name w:val="WW-Absatz-Standardschriftart1"/>
    <w:rsid w:val="005242F6"/>
  </w:style>
  <w:style w:type="character" w:customStyle="1" w:styleId="WW-Absatz-Standardschriftart11">
    <w:name w:val="WW-Absatz-Standardschriftart11"/>
    <w:rsid w:val="005242F6"/>
  </w:style>
  <w:style w:type="character" w:customStyle="1" w:styleId="WW-Absatz-Standardschriftart111">
    <w:name w:val="WW-Absatz-Standardschriftart111"/>
    <w:rsid w:val="005242F6"/>
  </w:style>
  <w:style w:type="character" w:customStyle="1" w:styleId="WW-Absatz-Standardschriftart1111">
    <w:name w:val="WW-Absatz-Standardschriftart1111"/>
    <w:rsid w:val="005242F6"/>
  </w:style>
  <w:style w:type="character" w:customStyle="1" w:styleId="Fontdeparagrafimplicit4">
    <w:name w:val="Font de paragraf implicit4"/>
    <w:rsid w:val="005242F6"/>
  </w:style>
  <w:style w:type="character" w:customStyle="1" w:styleId="Fontdeparagrafimplicit3">
    <w:name w:val="Font de paragraf implicit3"/>
    <w:rsid w:val="005242F6"/>
  </w:style>
  <w:style w:type="character" w:customStyle="1" w:styleId="Fontdeparagrafimplicit2">
    <w:name w:val="Font de paragraf implicit2"/>
    <w:rsid w:val="005242F6"/>
  </w:style>
  <w:style w:type="character" w:customStyle="1" w:styleId="Fontdeparagrafimplicit1">
    <w:name w:val="Font de paragraf implicit1"/>
    <w:rsid w:val="005242F6"/>
  </w:style>
  <w:style w:type="character" w:customStyle="1" w:styleId="AntetCaracter">
    <w:name w:val="Antet Caracter"/>
    <w:basedOn w:val="Fontdeparagrafimplicit1"/>
    <w:rsid w:val="005242F6"/>
  </w:style>
  <w:style w:type="character" w:customStyle="1" w:styleId="SubsolCaracter">
    <w:name w:val="Subsol Caracter"/>
    <w:basedOn w:val="Fontdeparagrafimplicit1"/>
    <w:uiPriority w:val="99"/>
    <w:rsid w:val="005242F6"/>
  </w:style>
  <w:style w:type="character" w:customStyle="1" w:styleId="TextnBalonCaracter">
    <w:name w:val="Text în Balon Caracter"/>
    <w:rsid w:val="005242F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5242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rsid w:val="005242F6"/>
    <w:pPr>
      <w:spacing w:after="120"/>
    </w:pPr>
  </w:style>
  <w:style w:type="paragraph" w:styleId="List">
    <w:name w:val="List"/>
    <w:basedOn w:val="BodyText"/>
    <w:rsid w:val="005242F6"/>
    <w:rPr>
      <w:rFonts w:cs="Tahoma"/>
    </w:rPr>
  </w:style>
  <w:style w:type="paragraph" w:customStyle="1" w:styleId="Legend1">
    <w:name w:val="Legendă1"/>
    <w:basedOn w:val="Normal"/>
    <w:rsid w:val="005242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242F6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5242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242F6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5242F6"/>
    <w:pPr>
      <w:suppressLineNumbers/>
    </w:pPr>
  </w:style>
  <w:style w:type="paragraph" w:customStyle="1" w:styleId="TableHeading">
    <w:name w:val="Table Heading"/>
    <w:basedOn w:val="TableContents"/>
    <w:rsid w:val="005242F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242F6"/>
  </w:style>
  <w:style w:type="paragraph" w:styleId="ListParagraph">
    <w:name w:val="List Paragraph"/>
    <w:aliases w:val="Articol,Forth level,Normal bullet 2,Akapit z listą BS,Outlines a.b.c.,List_Paragraph,Multilevel para_II,Akapit z lista BS,body 2,Citation List,본문(내용),List Paragraph (numbered (a)),Header bold,List Paragraph11"/>
    <w:basedOn w:val="Normal"/>
    <w:link w:val="ListParagraphChar"/>
    <w:uiPriority w:val="34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uiPriority w:val="99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4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6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7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8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7B6886"/>
    <w:rPr>
      <w:color w:val="605E5C"/>
      <w:shd w:val="clear" w:color="auto" w:fill="E1DFDD"/>
    </w:rPr>
  </w:style>
  <w:style w:type="character" w:customStyle="1" w:styleId="ListParagraphChar">
    <w:name w:val="List Paragraph Char"/>
    <w:aliases w:val="Articol Char,Forth level Char,Normal bullet 2 Char,Akapit z listą BS Char,Outlines a.b.c. Char,List_Paragraph Char,Multilevel para_II Char,Akapit z lista BS Char,body 2 Char,Citation List Char,본문(내용) Char,Header bold Char"/>
    <w:link w:val="ListParagraph"/>
    <w:uiPriority w:val="34"/>
    <w:qFormat/>
    <w:locked/>
    <w:rsid w:val="00385EAD"/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8773">
                      <w:marLeft w:val="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3782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70044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923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681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666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1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0499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378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2235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4867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941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4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7165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66977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685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915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5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2F70-600C-4135-8B1B-B031E27B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Lot01</cp:lastModifiedBy>
  <cp:revision>3</cp:revision>
  <cp:lastPrinted>2026-02-17T12:51:00Z</cp:lastPrinted>
  <dcterms:created xsi:type="dcterms:W3CDTF">2026-03-02T08:21:00Z</dcterms:created>
  <dcterms:modified xsi:type="dcterms:W3CDTF">2026-03-02T08:33:00Z</dcterms:modified>
</cp:coreProperties>
</file>