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Pr="00AF7E93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17CCA" w:rsidRPr="00E042B0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2A33DB">
        <w:rPr>
          <w:rFonts w:ascii="Times New Roman" w:hAnsi="Times New Roman" w:cs="Times New Roman"/>
          <w:lang w:val="ro-RO"/>
        </w:rPr>
        <w:t>NR.</w:t>
      </w:r>
      <w:r w:rsidR="00391FED">
        <w:rPr>
          <w:rFonts w:ascii="Times New Roman" w:hAnsi="Times New Roman" w:cs="Times New Roman"/>
          <w:lang w:val="ro-RO"/>
        </w:rPr>
        <w:t xml:space="preserve"> </w:t>
      </w:r>
      <w:r w:rsidR="00AF7E93">
        <w:rPr>
          <w:rFonts w:ascii="Times New Roman" w:hAnsi="Times New Roman" w:cs="Times New Roman"/>
          <w:lang w:val="ro-RO"/>
        </w:rPr>
        <w:t>283</w:t>
      </w:r>
      <w:r w:rsidR="005B2A51" w:rsidRPr="002A33DB">
        <w:rPr>
          <w:rFonts w:ascii="Times New Roman" w:hAnsi="Times New Roman" w:cs="Times New Roman"/>
          <w:lang w:val="ro-RO"/>
        </w:rPr>
        <w:t>/</w:t>
      </w:r>
      <w:r w:rsidR="006639E4" w:rsidRPr="002A33DB">
        <w:rPr>
          <w:rFonts w:ascii="Times New Roman" w:hAnsi="Times New Roman" w:cs="Times New Roman"/>
          <w:lang w:val="ro-RO"/>
        </w:rPr>
        <w:t>AP/</w:t>
      </w:r>
      <w:r w:rsidR="00AF7E93">
        <w:rPr>
          <w:rFonts w:ascii="Times New Roman" w:hAnsi="Times New Roman" w:cs="Times New Roman"/>
          <w:lang w:val="ro-RO"/>
        </w:rPr>
        <w:t>03.02.2026</w:t>
      </w:r>
    </w:p>
    <w:p w:rsidR="004F6CC4" w:rsidRPr="00E042B0" w:rsidRDefault="004F6CC4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C17DD0" w:rsidRPr="00391FED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91FED">
        <w:rPr>
          <w:rFonts w:ascii="Times New Roman" w:hAnsi="Times New Roman" w:cs="Times New Roman"/>
          <w:b/>
          <w:lang w:val="ro-RO"/>
        </w:rPr>
        <w:t>SOLICITARE OFERTĂ DE PREȚ</w:t>
      </w:r>
    </w:p>
    <w:p w:rsidR="007B6886" w:rsidRPr="00391FED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391FED" w:rsidRPr="00391FED" w:rsidRDefault="00391FED" w:rsidP="00391FED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91FED">
        <w:rPr>
          <w:rFonts w:ascii="Times New Roman" w:hAnsi="Times New Roman" w:cs="Times New Roman"/>
        </w:rPr>
        <w:t>În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vederea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achiziționării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prin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cumpărare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directă</w:t>
      </w:r>
      <w:proofErr w:type="spellEnd"/>
      <w:r w:rsidRPr="00391FED">
        <w:rPr>
          <w:rFonts w:ascii="Times New Roman" w:hAnsi="Times New Roman" w:cs="Times New Roman"/>
          <w:b/>
        </w:rPr>
        <w:t>,</w:t>
      </w:r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vă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rugăm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să</w:t>
      </w:r>
      <w:proofErr w:type="spellEnd"/>
      <w:r w:rsidRPr="00391FED">
        <w:rPr>
          <w:rFonts w:ascii="Times New Roman" w:hAnsi="Times New Roman" w:cs="Times New Roman"/>
        </w:rPr>
        <w:t xml:space="preserve"> ne </w:t>
      </w:r>
      <w:proofErr w:type="spellStart"/>
      <w:r w:rsidRPr="00391FED">
        <w:rPr>
          <w:rFonts w:ascii="Times New Roman" w:hAnsi="Times New Roman" w:cs="Times New Roman"/>
        </w:rPr>
        <w:t>transmiteți</w:t>
      </w:r>
      <w:proofErr w:type="spellEnd"/>
      <w:r w:rsidRPr="00391FED">
        <w:rPr>
          <w:rFonts w:ascii="Times New Roman" w:hAnsi="Times New Roman" w:cs="Times New Roman"/>
        </w:rPr>
        <w:t xml:space="preserve">, </w:t>
      </w:r>
      <w:proofErr w:type="spellStart"/>
      <w:r w:rsidRPr="00391FED">
        <w:rPr>
          <w:rFonts w:ascii="Times New Roman" w:hAnsi="Times New Roman" w:cs="Times New Roman"/>
        </w:rPr>
        <w:t>până</w:t>
      </w:r>
      <w:proofErr w:type="spellEnd"/>
      <w:r w:rsidRPr="00391FED">
        <w:rPr>
          <w:rFonts w:ascii="Times New Roman" w:hAnsi="Times New Roman" w:cs="Times New Roman"/>
        </w:rPr>
        <w:t xml:space="preserve"> la data de </w:t>
      </w:r>
      <w:r w:rsidR="00AF7E93">
        <w:rPr>
          <w:rFonts w:ascii="Times New Roman" w:hAnsi="Times New Roman" w:cs="Times New Roman"/>
          <w:b/>
        </w:rPr>
        <w:t>10.02.2026</w:t>
      </w:r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inclusiv</w:t>
      </w:r>
      <w:proofErr w:type="spellEnd"/>
      <w:r w:rsidRPr="00391FED">
        <w:rPr>
          <w:rFonts w:ascii="Times New Roman" w:hAnsi="Times New Roman" w:cs="Times New Roman"/>
          <w:b/>
        </w:rPr>
        <w:t xml:space="preserve">, </w:t>
      </w:r>
      <w:proofErr w:type="spellStart"/>
      <w:r w:rsidRPr="00391FED">
        <w:rPr>
          <w:rFonts w:ascii="Times New Roman" w:hAnsi="Times New Roman" w:cs="Times New Roman"/>
        </w:rPr>
        <w:t>oferta</w:t>
      </w:r>
      <w:proofErr w:type="spellEnd"/>
      <w:r w:rsidRPr="00391FED">
        <w:rPr>
          <w:rFonts w:ascii="Times New Roman" w:hAnsi="Times New Roman" w:cs="Times New Roman"/>
        </w:rPr>
        <w:t xml:space="preserve"> de </w:t>
      </w:r>
      <w:proofErr w:type="spellStart"/>
      <w:r w:rsidRPr="00391FED">
        <w:rPr>
          <w:rFonts w:ascii="Times New Roman" w:hAnsi="Times New Roman" w:cs="Times New Roman"/>
        </w:rPr>
        <w:t>preț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în</w:t>
      </w:r>
      <w:proofErr w:type="spellEnd"/>
      <w:r w:rsidRPr="00391FED">
        <w:rPr>
          <w:rFonts w:ascii="Times New Roman" w:hAnsi="Times New Roman" w:cs="Times New Roman"/>
        </w:rPr>
        <w:t xml:space="preserve"> lei, </w:t>
      </w:r>
      <w:proofErr w:type="spellStart"/>
      <w:r w:rsidRPr="00391FED">
        <w:rPr>
          <w:rFonts w:ascii="Times New Roman" w:hAnsi="Times New Roman" w:cs="Times New Roman"/>
        </w:rPr>
        <w:t>fara</w:t>
      </w:r>
      <w:proofErr w:type="spellEnd"/>
      <w:r w:rsidRPr="00391FED">
        <w:rPr>
          <w:rFonts w:ascii="Times New Roman" w:hAnsi="Times New Roman" w:cs="Times New Roman"/>
        </w:rPr>
        <w:t xml:space="preserve"> TVA, la </w:t>
      </w:r>
      <w:proofErr w:type="spellStart"/>
      <w:r w:rsidRPr="00391FED">
        <w:rPr>
          <w:rFonts w:ascii="Times New Roman" w:hAnsi="Times New Roman" w:cs="Times New Roman"/>
        </w:rPr>
        <w:t>numărul</w:t>
      </w:r>
      <w:proofErr w:type="spellEnd"/>
      <w:r w:rsidRPr="00391FED">
        <w:rPr>
          <w:rFonts w:ascii="Times New Roman" w:hAnsi="Times New Roman" w:cs="Times New Roman"/>
        </w:rPr>
        <w:t xml:space="preserve"> de fax </w:t>
      </w:r>
      <w:r w:rsidRPr="00391FED">
        <w:rPr>
          <w:rFonts w:ascii="Times New Roman" w:hAnsi="Times New Roman" w:cs="Times New Roman"/>
          <w:b/>
        </w:rPr>
        <w:t xml:space="preserve">0232/201117 </w:t>
      </w:r>
      <w:proofErr w:type="spellStart"/>
      <w:r w:rsidRPr="00391FED">
        <w:rPr>
          <w:rFonts w:ascii="Times New Roman" w:hAnsi="Times New Roman" w:cs="Times New Roman"/>
          <w:b/>
        </w:rPr>
        <w:t>sau</w:t>
      </w:r>
      <w:proofErr w:type="spellEnd"/>
      <w:r w:rsidRPr="00391FED">
        <w:rPr>
          <w:rFonts w:ascii="Times New Roman" w:hAnsi="Times New Roman" w:cs="Times New Roman"/>
          <w:b/>
        </w:rPr>
        <w:t xml:space="preserve"> la </w:t>
      </w:r>
      <w:proofErr w:type="spellStart"/>
      <w:r w:rsidRPr="00391FED">
        <w:rPr>
          <w:rFonts w:ascii="Times New Roman" w:hAnsi="Times New Roman" w:cs="Times New Roman"/>
          <w:b/>
        </w:rPr>
        <w:t>adresa</w:t>
      </w:r>
      <w:proofErr w:type="spellEnd"/>
      <w:r w:rsidRPr="00391FED">
        <w:rPr>
          <w:rFonts w:ascii="Times New Roman" w:hAnsi="Times New Roman" w:cs="Times New Roman"/>
          <w:b/>
        </w:rPr>
        <w:t xml:space="preserve"> de e-mail </w:t>
      </w:r>
      <w:hyperlink r:id="rId8" w:history="1">
        <w:r w:rsidRPr="00391FED">
          <w:rPr>
            <w:rStyle w:val="Hyperlink"/>
            <w:rFonts w:ascii="Times New Roman" w:hAnsi="Times New Roman" w:cs="Times New Roman"/>
          </w:rPr>
          <w:t>cristian.ignat@uaic.ro</w:t>
        </w:r>
      </w:hyperlink>
      <w:r w:rsidRPr="00391FED">
        <w:rPr>
          <w:rFonts w:ascii="Times New Roman" w:hAnsi="Times New Roman" w:cs="Times New Roman"/>
        </w:rPr>
        <w:t xml:space="preserve">, </w:t>
      </w:r>
      <w:proofErr w:type="spellStart"/>
      <w:r w:rsidRPr="00391FED">
        <w:rPr>
          <w:rFonts w:ascii="Times New Roman" w:hAnsi="Times New Roman" w:cs="Times New Roman"/>
        </w:rPr>
        <w:t>pentru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următorul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serviciu</w:t>
      </w:r>
      <w:proofErr w:type="spellEnd"/>
      <w:r w:rsidRPr="00391FED">
        <w:rPr>
          <w:rFonts w:ascii="Times New Roman" w:hAnsi="Times New Roman" w:cs="Times New Roman"/>
        </w:rPr>
        <w:t>:</w:t>
      </w:r>
    </w:p>
    <w:p w:rsidR="00391FED" w:rsidRPr="00391FED" w:rsidRDefault="00391FED" w:rsidP="00391FED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8202"/>
        <w:gridCol w:w="810"/>
        <w:gridCol w:w="810"/>
      </w:tblGrid>
      <w:tr w:rsidR="00391FED" w:rsidRPr="00391FED" w:rsidTr="00527307">
        <w:trPr>
          <w:trHeight w:val="330"/>
          <w:jc w:val="center"/>
        </w:trPr>
        <w:tc>
          <w:tcPr>
            <w:tcW w:w="470" w:type="dxa"/>
            <w:shd w:val="clear" w:color="auto" w:fill="auto"/>
            <w:vAlign w:val="bottom"/>
            <w:hideMark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1FED">
              <w:rPr>
                <w:rFonts w:ascii="Times New Roman" w:hAnsi="Times New Roman" w:cs="Times New Roman"/>
                <w:bCs/>
              </w:rPr>
              <w:t>Nr</w:t>
            </w:r>
          </w:p>
        </w:tc>
        <w:tc>
          <w:tcPr>
            <w:tcW w:w="8202" w:type="dxa"/>
            <w:shd w:val="clear" w:color="auto" w:fill="auto"/>
            <w:vAlign w:val="bottom"/>
            <w:hideMark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91FED">
              <w:rPr>
                <w:rFonts w:ascii="Times New Roman" w:hAnsi="Times New Roman" w:cs="Times New Roman"/>
                <w:b/>
                <w:bCs/>
              </w:rPr>
              <w:t>Denumire</w:t>
            </w:r>
            <w:proofErr w:type="spellEnd"/>
            <w:r w:rsidRPr="00391F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  <w:b/>
                <w:bCs/>
              </w:rPr>
              <w:t>serviciu</w:t>
            </w:r>
            <w:proofErr w:type="spellEnd"/>
          </w:p>
        </w:tc>
        <w:tc>
          <w:tcPr>
            <w:tcW w:w="810" w:type="dxa"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FED">
              <w:rPr>
                <w:rFonts w:ascii="Times New Roman" w:hAnsi="Times New Roman" w:cs="Times New Roman"/>
                <w:b/>
                <w:bCs/>
              </w:rPr>
              <w:t>UM</w:t>
            </w:r>
          </w:p>
        </w:tc>
        <w:tc>
          <w:tcPr>
            <w:tcW w:w="810" w:type="dxa"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91FED">
              <w:rPr>
                <w:rFonts w:ascii="Times New Roman" w:hAnsi="Times New Roman" w:cs="Times New Roman"/>
                <w:b/>
                <w:bCs/>
              </w:rPr>
              <w:t>Cant</w:t>
            </w:r>
            <w:proofErr w:type="gramEnd"/>
          </w:p>
        </w:tc>
      </w:tr>
      <w:tr w:rsidR="00391FED" w:rsidRPr="00391FED" w:rsidTr="00527307">
        <w:trPr>
          <w:trHeight w:val="147"/>
          <w:jc w:val="center"/>
        </w:trPr>
        <w:tc>
          <w:tcPr>
            <w:tcW w:w="470" w:type="dxa"/>
            <w:shd w:val="clear" w:color="auto" w:fill="auto"/>
            <w:vAlign w:val="center"/>
            <w:hideMark/>
          </w:tcPr>
          <w:p w:rsidR="00391FED" w:rsidRPr="00391FED" w:rsidRDefault="00391FED" w:rsidP="00391F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2" w:type="dxa"/>
            <w:shd w:val="clear" w:color="auto" w:fill="auto"/>
            <w:hideMark/>
          </w:tcPr>
          <w:p w:rsidR="00391FED" w:rsidRDefault="00391FED" w:rsidP="00391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1FED">
              <w:rPr>
                <w:rFonts w:ascii="Times New Roman" w:hAnsi="Times New Roman" w:cs="Times New Roman"/>
              </w:rPr>
              <w:t>Vidanjare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fose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septice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391FED">
              <w:rPr>
                <w:rFonts w:ascii="Times New Roman" w:hAnsi="Times New Roman" w:cs="Times New Roman"/>
              </w:rPr>
              <w:t>Statiunea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91FED">
              <w:rPr>
                <w:rFonts w:ascii="Times New Roman" w:hAnsi="Times New Roman" w:cs="Times New Roman"/>
              </w:rPr>
              <w:t>Cercetare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Stiintifica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si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Practica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Studenteasca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Tulnici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1FED">
              <w:rPr>
                <w:rFonts w:ascii="Times New Roman" w:hAnsi="Times New Roman" w:cs="Times New Roman"/>
              </w:rPr>
              <w:t>jud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1FED">
              <w:rPr>
                <w:rFonts w:ascii="Times New Roman" w:hAnsi="Times New Roman" w:cs="Times New Roman"/>
              </w:rPr>
              <w:t>Vrancea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1FED">
              <w:rPr>
                <w:rFonts w:ascii="Times New Roman" w:hAnsi="Times New Roman" w:cs="Times New Roman"/>
              </w:rPr>
              <w:t>inclusiv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dislocare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masina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ED">
              <w:rPr>
                <w:rFonts w:ascii="Times New Roman" w:hAnsi="Times New Roman" w:cs="Times New Roman"/>
              </w:rPr>
              <w:t>vidanjare</w:t>
            </w:r>
            <w:proofErr w:type="spellEnd"/>
            <w:r w:rsidRPr="00391FED">
              <w:rPr>
                <w:rFonts w:ascii="Times New Roman" w:hAnsi="Times New Roman" w:cs="Times New Roman"/>
              </w:rPr>
              <w:t xml:space="preserve">) – 2 </w:t>
            </w:r>
            <w:proofErr w:type="spellStart"/>
            <w:r w:rsidRPr="00391FED">
              <w:rPr>
                <w:rFonts w:ascii="Times New Roman" w:hAnsi="Times New Roman" w:cs="Times New Roman"/>
              </w:rPr>
              <w:t>deplasari</w:t>
            </w:r>
            <w:proofErr w:type="spellEnd"/>
          </w:p>
          <w:p w:rsidR="00391FED" w:rsidRPr="00391FED" w:rsidRDefault="00391FED" w:rsidP="00391F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CPV - </w:t>
            </w:r>
            <w:r w:rsidRPr="00391FED">
              <w:rPr>
                <w:rFonts w:ascii="Times New Roman" w:hAnsi="Times New Roman" w:cs="Times New Roman"/>
                <w:bCs/>
              </w:rPr>
              <w:t>90460000-9</w:t>
            </w:r>
          </w:p>
        </w:tc>
        <w:tc>
          <w:tcPr>
            <w:tcW w:w="810" w:type="dxa"/>
            <w:vAlign w:val="center"/>
          </w:tcPr>
          <w:p w:rsidR="00391FED" w:rsidRPr="00391FED" w:rsidRDefault="00391FED" w:rsidP="00391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FED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810" w:type="dxa"/>
            <w:vAlign w:val="center"/>
          </w:tcPr>
          <w:p w:rsidR="00391FED" w:rsidRPr="00391FED" w:rsidRDefault="00AF7E93" w:rsidP="00391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391FED" w:rsidRPr="00391FED" w:rsidRDefault="00391FED" w:rsidP="00391FED">
      <w:pPr>
        <w:shd w:val="clear" w:color="auto" w:fill="FFFFFF"/>
        <w:tabs>
          <w:tab w:val="left" w:pos="7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lang w:eastAsia="en-US"/>
        </w:rPr>
      </w:pPr>
      <w:r w:rsidRPr="00391FED">
        <w:rPr>
          <w:rFonts w:ascii="Times New Roman" w:hAnsi="Times New Roman" w:cs="Times New Roman"/>
          <w:color w:val="000000"/>
          <w:lang w:eastAsia="en-US"/>
        </w:rPr>
        <w:tab/>
      </w:r>
    </w:p>
    <w:p w:rsidR="00391FED" w:rsidRPr="00391FED" w:rsidRDefault="00391FED" w:rsidP="00391FED">
      <w:pPr>
        <w:shd w:val="clear" w:color="auto" w:fill="FFFFFF"/>
        <w:tabs>
          <w:tab w:val="left" w:pos="72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lang w:eastAsia="en-US"/>
        </w:rPr>
      </w:pPr>
      <w:r w:rsidRPr="00391FED">
        <w:rPr>
          <w:rFonts w:ascii="Times New Roman" w:hAnsi="Times New Roman" w:cs="Times New Roman"/>
          <w:color w:val="000000"/>
          <w:lang w:eastAsia="en-US"/>
        </w:rPr>
        <w:tab/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Ofertantii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trebuie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sa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fie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autorizati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conform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legislatiei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in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vigoare</w:t>
      </w:r>
      <w:proofErr w:type="spellEnd"/>
      <w:r>
        <w:rPr>
          <w:rFonts w:ascii="Times New Roman" w:hAnsi="Times New Roman" w:cs="Times New Roman"/>
          <w:color w:val="000000"/>
          <w:lang w:eastAsia="en-US"/>
        </w:rPr>
        <w:t>,</w:t>
      </w:r>
      <w:r w:rsidRPr="00391FED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sa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desfasoare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activitatea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 xml:space="preserve"> de </w:t>
      </w:r>
      <w:proofErr w:type="spellStart"/>
      <w:r w:rsidRPr="00391FED">
        <w:rPr>
          <w:rFonts w:ascii="Times New Roman" w:hAnsi="Times New Roman" w:cs="Times New Roman"/>
          <w:color w:val="000000"/>
          <w:lang w:eastAsia="en-US"/>
        </w:rPr>
        <w:t>vidanjare</w:t>
      </w:r>
      <w:proofErr w:type="spellEnd"/>
      <w:r w:rsidRPr="00391FED">
        <w:rPr>
          <w:rFonts w:ascii="Times New Roman" w:hAnsi="Times New Roman" w:cs="Times New Roman"/>
          <w:color w:val="000000"/>
          <w:lang w:eastAsia="en-US"/>
        </w:rPr>
        <w:t>.</w:t>
      </w:r>
    </w:p>
    <w:p w:rsidR="00391FED" w:rsidRPr="00391FED" w:rsidRDefault="00391FE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1FED">
        <w:rPr>
          <w:rFonts w:ascii="Times New Roman" w:hAnsi="Times New Roman" w:cs="Times New Roman"/>
        </w:rPr>
        <w:tab/>
      </w:r>
      <w:proofErr w:type="spellStart"/>
      <w:r w:rsidRPr="00391FED">
        <w:rPr>
          <w:rFonts w:ascii="Times New Roman" w:hAnsi="Times New Roman" w:cs="Times New Roman"/>
        </w:rPr>
        <w:t>Oferta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în</w:t>
      </w:r>
      <w:proofErr w:type="spellEnd"/>
      <w:r w:rsidRPr="00391FED">
        <w:rPr>
          <w:rFonts w:ascii="Times New Roman" w:hAnsi="Times New Roman" w:cs="Times New Roman"/>
        </w:rPr>
        <w:t xml:space="preserve"> lei, </w:t>
      </w:r>
      <w:proofErr w:type="spellStart"/>
      <w:r w:rsidRPr="00391FED">
        <w:rPr>
          <w:rFonts w:ascii="Times New Roman" w:hAnsi="Times New Roman" w:cs="Times New Roman"/>
        </w:rPr>
        <w:t>fără</w:t>
      </w:r>
      <w:proofErr w:type="spellEnd"/>
      <w:r w:rsidRPr="00391FED">
        <w:rPr>
          <w:rFonts w:ascii="Times New Roman" w:hAnsi="Times New Roman" w:cs="Times New Roman"/>
        </w:rPr>
        <w:t xml:space="preserve"> TVA, </w:t>
      </w:r>
      <w:proofErr w:type="spellStart"/>
      <w:r w:rsidRPr="00391FED">
        <w:rPr>
          <w:rFonts w:ascii="Times New Roman" w:hAnsi="Times New Roman" w:cs="Times New Roman"/>
        </w:rPr>
        <w:t>va</w:t>
      </w:r>
      <w:proofErr w:type="spellEnd"/>
      <w:r w:rsidRPr="00391FED">
        <w:rPr>
          <w:rFonts w:ascii="Times New Roman" w:hAnsi="Times New Roman" w:cs="Times New Roman"/>
        </w:rPr>
        <w:t xml:space="preserve"> include </w:t>
      </w:r>
      <w:proofErr w:type="spellStart"/>
      <w:r w:rsidRPr="00391FED">
        <w:rPr>
          <w:rFonts w:ascii="Times New Roman" w:hAnsi="Times New Roman" w:cs="Times New Roman"/>
        </w:rPr>
        <w:t>toate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cheltuielile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ocazionate</w:t>
      </w:r>
      <w:proofErr w:type="spellEnd"/>
      <w:r w:rsidRPr="00391FED">
        <w:rPr>
          <w:rFonts w:ascii="Times New Roman" w:hAnsi="Times New Roman" w:cs="Times New Roman"/>
        </w:rPr>
        <w:t xml:space="preserve"> de </w:t>
      </w:r>
      <w:proofErr w:type="spellStart"/>
      <w:r w:rsidRPr="00391FED">
        <w:rPr>
          <w:rFonts w:ascii="Times New Roman" w:hAnsi="Times New Roman" w:cs="Times New Roman"/>
        </w:rPr>
        <w:t>prestarea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serviciilor</w:t>
      </w:r>
      <w:proofErr w:type="spellEnd"/>
      <w:r w:rsidRPr="00391FED">
        <w:rPr>
          <w:rFonts w:ascii="Times New Roman" w:hAnsi="Times New Roman" w:cs="Times New Roman"/>
        </w:rPr>
        <w:t xml:space="preserve"> solicitate la </w:t>
      </w:r>
      <w:proofErr w:type="spellStart"/>
      <w:r w:rsidRPr="00391FED">
        <w:rPr>
          <w:rFonts w:ascii="Times New Roman" w:hAnsi="Times New Roman" w:cs="Times New Roman"/>
        </w:rPr>
        <w:t>sediul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beneficiarului</w:t>
      </w:r>
      <w:proofErr w:type="spellEnd"/>
      <w:r w:rsidRPr="00391FED">
        <w:rPr>
          <w:rFonts w:ascii="Times New Roman" w:hAnsi="Times New Roman" w:cs="Times New Roman"/>
        </w:rPr>
        <w:t xml:space="preserve">. </w:t>
      </w:r>
      <w:proofErr w:type="spellStart"/>
      <w:r w:rsidRPr="00391FED">
        <w:rPr>
          <w:rFonts w:ascii="Times New Roman" w:hAnsi="Times New Roman" w:cs="Times New Roman"/>
        </w:rPr>
        <w:t>Criteriul</w:t>
      </w:r>
      <w:proofErr w:type="spellEnd"/>
      <w:r w:rsidRPr="00391FED">
        <w:rPr>
          <w:rFonts w:ascii="Times New Roman" w:hAnsi="Times New Roman" w:cs="Times New Roman"/>
        </w:rPr>
        <w:t xml:space="preserve"> de </w:t>
      </w:r>
      <w:proofErr w:type="spellStart"/>
      <w:r w:rsidRPr="00391FED">
        <w:rPr>
          <w:rFonts w:ascii="Times New Roman" w:hAnsi="Times New Roman" w:cs="Times New Roman"/>
        </w:rPr>
        <w:t>atribuire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este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preţul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cel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mai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scăzut</w:t>
      </w:r>
      <w:proofErr w:type="spellEnd"/>
      <w:r w:rsidRPr="00391FED">
        <w:rPr>
          <w:rFonts w:ascii="Times New Roman" w:hAnsi="Times New Roman" w:cs="Times New Roman"/>
        </w:rPr>
        <w:t>.</w:t>
      </w:r>
    </w:p>
    <w:p w:rsidR="00391FED" w:rsidRPr="00391FED" w:rsidRDefault="00391FE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  <w:b/>
        </w:rPr>
        <w:t xml:space="preserve">Se </w:t>
      </w:r>
      <w:proofErr w:type="spellStart"/>
      <w:r w:rsidRPr="00391FED">
        <w:rPr>
          <w:rFonts w:ascii="Times New Roman" w:hAnsi="Times New Roman" w:cs="Times New Roman"/>
          <w:b/>
        </w:rPr>
        <w:t>va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specifica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perioada</w:t>
      </w:r>
      <w:proofErr w:type="spellEnd"/>
      <w:r w:rsidRPr="00391FED">
        <w:rPr>
          <w:rFonts w:ascii="Times New Roman" w:hAnsi="Times New Roman" w:cs="Times New Roman"/>
          <w:b/>
        </w:rPr>
        <w:t xml:space="preserve"> de </w:t>
      </w:r>
      <w:proofErr w:type="spellStart"/>
      <w:r w:rsidRPr="00391FED">
        <w:rPr>
          <w:rFonts w:ascii="Times New Roman" w:hAnsi="Times New Roman" w:cs="Times New Roman"/>
          <w:b/>
        </w:rPr>
        <w:t>valabilitate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gramStart"/>
      <w:r w:rsidRPr="00391FED">
        <w:rPr>
          <w:rFonts w:ascii="Times New Roman" w:hAnsi="Times New Roman" w:cs="Times New Roman"/>
          <w:b/>
        </w:rPr>
        <w:t>a</w:t>
      </w:r>
      <w:proofErr w:type="gram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ofertei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si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termenul</w:t>
      </w:r>
      <w:proofErr w:type="spellEnd"/>
      <w:r w:rsidRPr="00391FED">
        <w:rPr>
          <w:rFonts w:ascii="Times New Roman" w:hAnsi="Times New Roman" w:cs="Times New Roman"/>
          <w:b/>
        </w:rPr>
        <w:t xml:space="preserve"> de </w:t>
      </w:r>
      <w:proofErr w:type="spellStart"/>
      <w:r w:rsidRPr="00391FED">
        <w:rPr>
          <w:rFonts w:ascii="Times New Roman" w:hAnsi="Times New Roman" w:cs="Times New Roman"/>
          <w:b/>
        </w:rPr>
        <w:t>prestare</w:t>
      </w:r>
      <w:proofErr w:type="spellEnd"/>
      <w:r w:rsidRPr="00391FED">
        <w:rPr>
          <w:rFonts w:ascii="Times New Roman" w:hAnsi="Times New Roman" w:cs="Times New Roman"/>
          <w:b/>
        </w:rPr>
        <w:t xml:space="preserve"> al </w:t>
      </w:r>
      <w:proofErr w:type="spellStart"/>
      <w:r w:rsidRPr="00391FED">
        <w:rPr>
          <w:rFonts w:ascii="Times New Roman" w:hAnsi="Times New Roman" w:cs="Times New Roman"/>
          <w:b/>
        </w:rPr>
        <w:t>serviciilor</w:t>
      </w:r>
      <w:proofErr w:type="spellEnd"/>
      <w:r>
        <w:rPr>
          <w:rFonts w:ascii="Times New Roman" w:hAnsi="Times New Roman" w:cs="Times New Roman"/>
          <w:b/>
        </w:rPr>
        <w:t xml:space="preserve"> din </w:t>
      </w:r>
      <w:proofErr w:type="spellStart"/>
      <w:r>
        <w:rPr>
          <w:rFonts w:ascii="Times New Roman" w:hAnsi="Times New Roman" w:cs="Times New Roman"/>
          <w:b/>
        </w:rPr>
        <w:t>momentul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primirii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comenzii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scrise</w:t>
      </w:r>
      <w:proofErr w:type="spellEnd"/>
      <w:r w:rsidRPr="00391FE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391FED">
        <w:rPr>
          <w:rFonts w:ascii="Times New Roman" w:hAnsi="Times New Roman" w:cs="Times New Roman"/>
        </w:rPr>
        <w:t xml:space="preserve">Se </w:t>
      </w:r>
      <w:proofErr w:type="spellStart"/>
      <w:r w:rsidRPr="00391FED">
        <w:rPr>
          <w:rFonts w:ascii="Times New Roman" w:hAnsi="Times New Roman" w:cs="Times New Roman"/>
        </w:rPr>
        <w:t>vor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efectua</w:t>
      </w:r>
      <w:proofErr w:type="spellEnd"/>
      <w:r w:rsidRPr="00391FED">
        <w:rPr>
          <w:rFonts w:ascii="Times New Roman" w:hAnsi="Times New Roman" w:cs="Times New Roman"/>
        </w:rPr>
        <w:t xml:space="preserve"> 2 </w:t>
      </w:r>
      <w:proofErr w:type="spellStart"/>
      <w:r w:rsidRPr="00391FED">
        <w:rPr>
          <w:rFonts w:ascii="Times New Roman" w:hAnsi="Times New Roman" w:cs="Times New Roman"/>
        </w:rPr>
        <w:t>deplasari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pentru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vidanjare</w:t>
      </w:r>
      <w:proofErr w:type="spellEnd"/>
      <w:r w:rsidRPr="00391FED">
        <w:rPr>
          <w:rFonts w:ascii="Times New Roman" w:hAnsi="Times New Roman" w:cs="Times New Roman"/>
        </w:rPr>
        <w:t xml:space="preserve">, </w:t>
      </w:r>
      <w:proofErr w:type="spellStart"/>
      <w:r w:rsidRPr="00391FED">
        <w:rPr>
          <w:rFonts w:ascii="Times New Roman" w:hAnsi="Times New Roman" w:cs="Times New Roman"/>
        </w:rPr>
        <w:t>pana</w:t>
      </w:r>
      <w:proofErr w:type="spellEnd"/>
      <w:r w:rsidRPr="00391FED">
        <w:rPr>
          <w:rFonts w:ascii="Times New Roman" w:hAnsi="Times New Roman" w:cs="Times New Roman"/>
        </w:rPr>
        <w:t xml:space="preserve"> la </w:t>
      </w:r>
      <w:proofErr w:type="spellStart"/>
      <w:r w:rsidRPr="00391FED">
        <w:rPr>
          <w:rFonts w:ascii="Times New Roman" w:hAnsi="Times New Roman" w:cs="Times New Roman"/>
        </w:rPr>
        <w:t>sfarsitul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anului</w:t>
      </w:r>
      <w:proofErr w:type="spellEnd"/>
      <w:r w:rsidRPr="00391FED">
        <w:rPr>
          <w:rFonts w:ascii="Times New Roman" w:hAnsi="Times New Roman" w:cs="Times New Roman"/>
        </w:rPr>
        <w:t xml:space="preserve">, la </w:t>
      </w:r>
      <w:proofErr w:type="spellStart"/>
      <w:r w:rsidRPr="00391FED">
        <w:rPr>
          <w:rFonts w:ascii="Times New Roman" w:hAnsi="Times New Roman" w:cs="Times New Roman"/>
        </w:rPr>
        <w:t>solicitarea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beneficiarului</w:t>
      </w:r>
      <w:proofErr w:type="spellEnd"/>
      <w:r w:rsidRPr="00391FED">
        <w:rPr>
          <w:rFonts w:ascii="Times New Roman" w:hAnsi="Times New Roman" w:cs="Times New Roman"/>
        </w:rPr>
        <w:t xml:space="preserve">, in </w:t>
      </w:r>
      <w:proofErr w:type="spellStart"/>
      <w:r w:rsidRPr="00391FED">
        <w:rPr>
          <w:rFonts w:ascii="Times New Roman" w:hAnsi="Times New Roman" w:cs="Times New Roman"/>
        </w:rPr>
        <w:t>functie</w:t>
      </w:r>
      <w:proofErr w:type="spellEnd"/>
      <w:r w:rsidRPr="00391FED">
        <w:rPr>
          <w:rFonts w:ascii="Times New Roman" w:hAnsi="Times New Roman" w:cs="Times New Roman"/>
        </w:rPr>
        <w:t xml:space="preserve"> de </w:t>
      </w:r>
      <w:proofErr w:type="spellStart"/>
      <w:r w:rsidRPr="00391FED">
        <w:rPr>
          <w:rFonts w:ascii="Times New Roman" w:hAnsi="Times New Roman" w:cs="Times New Roman"/>
        </w:rPr>
        <w:t>aparitia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necesitatii</w:t>
      </w:r>
      <w:proofErr w:type="spellEnd"/>
      <w:r w:rsidRPr="00391FED">
        <w:rPr>
          <w:rFonts w:ascii="Times New Roman" w:hAnsi="Times New Roman" w:cs="Times New Roman"/>
        </w:rPr>
        <w:t>.</w:t>
      </w:r>
    </w:p>
    <w:p w:rsidR="00391FED" w:rsidRPr="00391FED" w:rsidRDefault="00391FE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</w:rPr>
        <w:tab/>
      </w:r>
      <w:r w:rsidRPr="00391FED">
        <w:rPr>
          <w:rFonts w:ascii="Times New Roman" w:hAnsi="Times New Roman" w:cs="Times New Roman"/>
        </w:rPr>
        <w:tab/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În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conformitate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cu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prevederile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Legii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139/2022,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contractantul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are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obligația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 </w:t>
      </w:r>
      <w:proofErr w:type="gram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proofErr w:type="gram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emite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facturi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electronice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și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 a le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transmite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autoritătii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contractante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prin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sistemul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național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privind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factura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electronică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RO e-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factura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391FED">
        <w:rPr>
          <w:rFonts w:ascii="Times New Roman" w:hAnsi="Times New Roman" w:cs="Times New Roman"/>
          <w:color w:val="000000"/>
        </w:rPr>
        <w:t>Termenul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391FED">
        <w:rPr>
          <w:rFonts w:ascii="Times New Roman" w:hAnsi="Times New Roman" w:cs="Times New Roman"/>
          <w:color w:val="000000"/>
        </w:rPr>
        <w:t>plată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</w:rPr>
        <w:t>este</w:t>
      </w:r>
      <w:proofErr w:type="spellEnd"/>
      <w:r w:rsidRPr="00391FED">
        <w:rPr>
          <w:rFonts w:ascii="Times New Roman" w:hAnsi="Times New Roman" w:cs="Times New Roman"/>
          <w:color w:val="000000"/>
        </w:rPr>
        <w:t>:</w:t>
      </w:r>
    </w:p>
    <w:p w:rsidR="00391FED" w:rsidRPr="00391FED" w:rsidRDefault="00391FED" w:rsidP="00391FE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FED">
        <w:rPr>
          <w:rFonts w:ascii="Times New Roman" w:hAnsi="Times New Roman" w:cs="Times New Roman"/>
          <w:color w:val="000000"/>
        </w:rPr>
        <w:t xml:space="preserve">a) 30 de </w:t>
      </w:r>
      <w:proofErr w:type="spellStart"/>
      <w:r w:rsidRPr="00391FED">
        <w:rPr>
          <w:rFonts w:ascii="Times New Roman" w:hAnsi="Times New Roman" w:cs="Times New Roman"/>
          <w:color w:val="000000"/>
        </w:rPr>
        <w:t>zile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</w:rPr>
        <w:t>calendaristice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de la data </w:t>
      </w:r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la care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factura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electronică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este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disponibilă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spre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descărcare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către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Autoritatea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Contractantă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din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sistemul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RO e-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factura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dacă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recepția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serviciilor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este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anterioară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acestei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date;</w:t>
      </w:r>
      <w:r w:rsidRPr="00391FED">
        <w:rPr>
          <w:rFonts w:ascii="Times New Roman" w:hAnsi="Times New Roman" w:cs="Times New Roman"/>
          <w:color w:val="000000"/>
        </w:rPr>
        <w:t xml:space="preserve"> </w:t>
      </w:r>
    </w:p>
    <w:p w:rsidR="00391FED" w:rsidRPr="00391FED" w:rsidRDefault="00391FED" w:rsidP="00391FE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91FED">
        <w:rPr>
          <w:rFonts w:ascii="Times New Roman" w:hAnsi="Times New Roman" w:cs="Times New Roman"/>
          <w:color w:val="000000"/>
        </w:rPr>
        <w:t xml:space="preserve">b) 30 de </w:t>
      </w:r>
      <w:proofErr w:type="spellStart"/>
      <w:r w:rsidRPr="00391FED">
        <w:rPr>
          <w:rFonts w:ascii="Times New Roman" w:hAnsi="Times New Roman" w:cs="Times New Roman"/>
          <w:color w:val="000000"/>
        </w:rPr>
        <w:t>zile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</w:rPr>
        <w:t>calendaristice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de la data </w:t>
      </w:r>
      <w:proofErr w:type="spellStart"/>
      <w:r w:rsidRPr="00391FED">
        <w:rPr>
          <w:rFonts w:ascii="Times New Roman" w:hAnsi="Times New Roman" w:cs="Times New Roman"/>
          <w:color w:val="000000"/>
        </w:rPr>
        <w:t>recepției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</w:rPr>
        <w:t>serviciilor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dacă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factura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electronică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este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disponibilă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spre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descărcare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către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 </w:t>
      </w:r>
      <w:proofErr w:type="spellStart"/>
      <w:r w:rsidRPr="00391FED">
        <w:rPr>
          <w:rFonts w:ascii="Times New Roman" w:hAnsi="Times New Roman" w:cs="Times New Roman"/>
          <w:color w:val="000000"/>
        </w:rPr>
        <w:t>Autoritatea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91FED">
        <w:rPr>
          <w:rFonts w:ascii="Times New Roman" w:hAnsi="Times New Roman" w:cs="Times New Roman"/>
          <w:color w:val="000000"/>
        </w:rPr>
        <w:t>Contractanta</w:t>
      </w:r>
      <w:proofErr w:type="spellEnd"/>
      <w:r w:rsidRPr="00391FED">
        <w:rPr>
          <w:rFonts w:ascii="Times New Roman" w:hAnsi="Times New Roman" w:cs="Times New Roman"/>
          <w:color w:val="000000"/>
        </w:rPr>
        <w:t xml:space="preserve"> </w:t>
      </w:r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din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sistemul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RO e-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factura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la data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receptiei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ori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anterior </w:t>
      </w:r>
      <w:proofErr w:type="spellStart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>acestei</w:t>
      </w:r>
      <w:proofErr w:type="spellEnd"/>
      <w:r w:rsidRPr="00391FE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date.</w:t>
      </w:r>
    </w:p>
    <w:p w:rsidR="00391FED" w:rsidRDefault="00391FED" w:rsidP="00391FED">
      <w:pPr>
        <w:tabs>
          <w:tab w:val="left" w:pos="709"/>
        </w:tabs>
        <w:jc w:val="both"/>
        <w:rPr>
          <w:rFonts w:ascii="Times New Roman" w:hAnsi="Times New Roman" w:cs="Times New Roman"/>
          <w:bCs/>
        </w:rPr>
      </w:pPr>
      <w:r w:rsidRPr="00FD58EC">
        <w:rPr>
          <w:b/>
          <w:bCs/>
        </w:rPr>
        <w:tab/>
      </w:r>
      <w:r w:rsidRPr="00391FED">
        <w:rPr>
          <w:rFonts w:ascii="Times New Roman" w:hAnsi="Times New Roman" w:cs="Times New Roman"/>
          <w:bCs/>
        </w:rPr>
        <w:t xml:space="preserve">Obs. La </w:t>
      </w:r>
      <w:proofErr w:type="spellStart"/>
      <w:r w:rsidRPr="00391FED">
        <w:rPr>
          <w:rFonts w:ascii="Times New Roman" w:hAnsi="Times New Roman" w:cs="Times New Roman"/>
          <w:bCs/>
        </w:rPr>
        <w:t>incarcarea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facturilor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electronice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este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necesara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completarea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codurilor</w:t>
      </w:r>
      <w:proofErr w:type="spellEnd"/>
      <w:r w:rsidRPr="00391FED">
        <w:rPr>
          <w:rFonts w:ascii="Times New Roman" w:hAnsi="Times New Roman" w:cs="Times New Roman"/>
          <w:bCs/>
        </w:rPr>
        <w:t xml:space="preserve"> CPV </w:t>
      </w:r>
      <w:proofErr w:type="spellStart"/>
      <w:r w:rsidRPr="00391FED">
        <w:rPr>
          <w:rFonts w:ascii="Times New Roman" w:hAnsi="Times New Roman" w:cs="Times New Roman"/>
          <w:bCs/>
        </w:rPr>
        <w:t>pentru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fiecare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produs</w:t>
      </w:r>
      <w:proofErr w:type="spellEnd"/>
      <w:r w:rsidRPr="00391FED">
        <w:rPr>
          <w:rFonts w:ascii="Times New Roman" w:hAnsi="Times New Roman" w:cs="Times New Roman"/>
          <w:bCs/>
        </w:rPr>
        <w:t>/</w:t>
      </w:r>
      <w:proofErr w:type="spellStart"/>
      <w:r w:rsidRPr="00391FED">
        <w:rPr>
          <w:rFonts w:ascii="Times New Roman" w:hAnsi="Times New Roman" w:cs="Times New Roman"/>
          <w:bCs/>
        </w:rPr>
        <w:t>serviciu</w:t>
      </w:r>
      <w:proofErr w:type="spellEnd"/>
      <w:r w:rsidRPr="00391FED">
        <w:rPr>
          <w:rFonts w:ascii="Times New Roman" w:hAnsi="Times New Roman" w:cs="Times New Roman"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Cs/>
        </w:rPr>
        <w:t>facturat</w:t>
      </w:r>
      <w:proofErr w:type="spellEnd"/>
      <w:r w:rsidRPr="00391FE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:rsidR="00391FED" w:rsidRPr="00391FED" w:rsidRDefault="00391FED" w:rsidP="00391FED">
      <w:p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391FED">
        <w:rPr>
          <w:rFonts w:ascii="Times New Roman" w:hAnsi="Times New Roman" w:cs="Times New Roman"/>
        </w:rPr>
        <w:t>Persoana</w:t>
      </w:r>
      <w:proofErr w:type="spellEnd"/>
      <w:r w:rsidRPr="00391FED">
        <w:rPr>
          <w:rFonts w:ascii="Times New Roman" w:hAnsi="Times New Roman" w:cs="Times New Roman"/>
        </w:rPr>
        <w:t xml:space="preserve"> de contact </w:t>
      </w:r>
      <w:proofErr w:type="spellStart"/>
      <w:r w:rsidRPr="00391FED">
        <w:rPr>
          <w:rFonts w:ascii="Times New Roman" w:hAnsi="Times New Roman" w:cs="Times New Roman"/>
        </w:rPr>
        <w:t>pentru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relaţii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suplimentare</w:t>
      </w:r>
      <w:proofErr w:type="spellEnd"/>
      <w:r w:rsidRPr="00391FED">
        <w:rPr>
          <w:rFonts w:ascii="Times New Roman" w:hAnsi="Times New Roman" w:cs="Times New Roman"/>
        </w:rPr>
        <w:t xml:space="preserve">: </w:t>
      </w:r>
      <w:proofErr w:type="spellStart"/>
      <w:r w:rsidRPr="00391FED">
        <w:rPr>
          <w:rFonts w:ascii="Times New Roman" w:hAnsi="Times New Roman" w:cs="Times New Roman"/>
        </w:rPr>
        <w:t>Ionut</w:t>
      </w:r>
      <w:proofErr w:type="spellEnd"/>
      <w:r w:rsidRPr="00391FED">
        <w:rPr>
          <w:rFonts w:ascii="Times New Roman" w:hAnsi="Times New Roman" w:cs="Times New Roman"/>
        </w:rPr>
        <w:t xml:space="preserve"> </w:t>
      </w:r>
      <w:proofErr w:type="spellStart"/>
      <w:r w:rsidRPr="00391FED">
        <w:rPr>
          <w:rFonts w:ascii="Times New Roman" w:hAnsi="Times New Roman" w:cs="Times New Roman"/>
        </w:rPr>
        <w:t>Vasiliniuc</w:t>
      </w:r>
      <w:proofErr w:type="spellEnd"/>
      <w:r w:rsidRPr="00391FED">
        <w:rPr>
          <w:rFonts w:ascii="Times New Roman" w:hAnsi="Times New Roman" w:cs="Times New Roman"/>
        </w:rPr>
        <w:t xml:space="preserve"> - 0743029112</w:t>
      </w:r>
    </w:p>
    <w:p w:rsidR="00C8765D" w:rsidRPr="00391FED" w:rsidRDefault="00C8765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1FED">
        <w:rPr>
          <w:rFonts w:ascii="Times New Roman" w:hAnsi="Times New Roman" w:cs="Times New Roman"/>
          <w:b/>
          <w:bCs/>
        </w:rPr>
        <w:tab/>
      </w:r>
      <w:proofErr w:type="spellStart"/>
      <w:r w:rsidRPr="00391FED">
        <w:rPr>
          <w:rFonts w:ascii="Times New Roman" w:hAnsi="Times New Roman" w:cs="Times New Roman"/>
          <w:b/>
          <w:bCs/>
        </w:rPr>
        <w:t>Prin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depunerea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ofertei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91FED">
        <w:rPr>
          <w:rFonts w:ascii="Times New Roman" w:hAnsi="Times New Roman" w:cs="Times New Roman"/>
          <w:b/>
          <w:bCs/>
        </w:rPr>
        <w:t>ofertantul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își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exprimă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implicit </w:t>
      </w:r>
      <w:proofErr w:type="spellStart"/>
      <w:r w:rsidRPr="00391FED">
        <w:rPr>
          <w:rFonts w:ascii="Times New Roman" w:hAnsi="Times New Roman" w:cs="Times New Roman"/>
          <w:b/>
          <w:bCs/>
        </w:rPr>
        <w:t>acceptul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sau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asupra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condițiilor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FED">
        <w:rPr>
          <w:rFonts w:ascii="Times New Roman" w:hAnsi="Times New Roman" w:cs="Times New Roman"/>
          <w:b/>
          <w:bCs/>
        </w:rPr>
        <w:t>valabilitate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91FED">
        <w:rPr>
          <w:rFonts w:ascii="Times New Roman" w:hAnsi="Times New Roman" w:cs="Times New Roman"/>
          <w:b/>
          <w:bCs/>
        </w:rPr>
        <w:t>a</w:t>
      </w:r>
      <w:proofErr w:type="gram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ofertei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91FED">
        <w:rPr>
          <w:rFonts w:ascii="Times New Roman" w:hAnsi="Times New Roman" w:cs="Times New Roman"/>
          <w:b/>
          <w:bCs/>
        </w:rPr>
        <w:t>asupra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termenului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FED">
        <w:rPr>
          <w:rFonts w:ascii="Times New Roman" w:hAnsi="Times New Roman" w:cs="Times New Roman"/>
          <w:b/>
          <w:bCs/>
        </w:rPr>
        <w:t>plată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si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391FED">
        <w:rPr>
          <w:rFonts w:ascii="Times New Roman" w:hAnsi="Times New Roman" w:cs="Times New Roman"/>
          <w:b/>
          <w:bCs/>
        </w:rPr>
        <w:t>condițiilor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privind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prestarea</w:t>
      </w:r>
      <w:proofErr w:type="spellEnd"/>
      <w:r w:rsidRPr="00391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  <w:bCs/>
        </w:rPr>
        <w:t>serviciilor</w:t>
      </w:r>
      <w:proofErr w:type="spellEnd"/>
      <w:r w:rsidRPr="00391FED">
        <w:rPr>
          <w:rFonts w:ascii="Times New Roman" w:hAnsi="Times New Roman" w:cs="Times New Roman"/>
          <w:b/>
          <w:bCs/>
        </w:rPr>
        <w:t>.</w:t>
      </w:r>
    </w:p>
    <w:p w:rsidR="00C8765D" w:rsidRPr="00391FED" w:rsidRDefault="00C8765D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FED">
        <w:rPr>
          <w:rFonts w:ascii="Times New Roman" w:hAnsi="Times New Roman" w:cs="Times New Roman"/>
          <w:i/>
        </w:rPr>
        <w:t>Ofertantul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desemnat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câștigător</w:t>
      </w:r>
      <w:proofErr w:type="spellEnd"/>
      <w:r w:rsidRPr="00391FED">
        <w:rPr>
          <w:rFonts w:ascii="Times New Roman" w:hAnsi="Times New Roman" w:cs="Times New Roman"/>
          <w:i/>
        </w:rPr>
        <w:t xml:space="preserve"> are </w:t>
      </w:r>
      <w:proofErr w:type="spellStart"/>
      <w:r w:rsidRPr="00391FED">
        <w:rPr>
          <w:rFonts w:ascii="Times New Roman" w:hAnsi="Times New Roman" w:cs="Times New Roman"/>
          <w:i/>
        </w:rPr>
        <w:t>obligația</w:t>
      </w:r>
      <w:proofErr w:type="spellEnd"/>
      <w:r w:rsidRPr="00391FED">
        <w:rPr>
          <w:rFonts w:ascii="Times New Roman" w:hAnsi="Times New Roman" w:cs="Times New Roman"/>
          <w:i/>
        </w:rPr>
        <w:t xml:space="preserve"> de a se </w:t>
      </w:r>
      <w:proofErr w:type="spellStart"/>
      <w:r w:rsidRPr="00391FED">
        <w:rPr>
          <w:rFonts w:ascii="Times New Roman" w:hAnsi="Times New Roman" w:cs="Times New Roman"/>
          <w:i/>
        </w:rPr>
        <w:t>prezenta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în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termen</w:t>
      </w:r>
      <w:proofErr w:type="spellEnd"/>
      <w:r w:rsidRPr="00391FED">
        <w:rPr>
          <w:rFonts w:ascii="Times New Roman" w:hAnsi="Times New Roman" w:cs="Times New Roman"/>
          <w:i/>
        </w:rPr>
        <w:t xml:space="preserve"> de </w:t>
      </w:r>
      <w:r w:rsidR="00AF7E93">
        <w:rPr>
          <w:rFonts w:ascii="Times New Roman" w:hAnsi="Times New Roman" w:cs="Times New Roman"/>
          <w:i/>
        </w:rPr>
        <w:t>3</w:t>
      </w:r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zile</w:t>
      </w:r>
      <w:proofErr w:type="spellEnd"/>
      <w:r w:rsidRPr="00391FED">
        <w:rPr>
          <w:rFonts w:ascii="Times New Roman" w:hAnsi="Times New Roman" w:cs="Times New Roman"/>
          <w:i/>
        </w:rPr>
        <w:t xml:space="preserve"> de la </w:t>
      </w:r>
      <w:proofErr w:type="spellStart"/>
      <w:r w:rsidRPr="00391FED">
        <w:rPr>
          <w:rFonts w:ascii="Times New Roman" w:hAnsi="Times New Roman" w:cs="Times New Roman"/>
          <w:i/>
        </w:rPr>
        <w:t>primirea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invitației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pentru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semnarea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contractului</w:t>
      </w:r>
      <w:proofErr w:type="spellEnd"/>
      <w:r w:rsidRPr="00391FED">
        <w:rPr>
          <w:rFonts w:ascii="Times New Roman" w:hAnsi="Times New Roman" w:cs="Times New Roman"/>
          <w:i/>
        </w:rPr>
        <w:t xml:space="preserve">, </w:t>
      </w:r>
      <w:proofErr w:type="spellStart"/>
      <w:r w:rsidRPr="00391FED">
        <w:rPr>
          <w:rFonts w:ascii="Times New Roman" w:hAnsi="Times New Roman" w:cs="Times New Roman"/>
          <w:i/>
        </w:rPr>
        <w:t>transmisă</w:t>
      </w:r>
      <w:proofErr w:type="spellEnd"/>
      <w:r w:rsidRPr="00391FED">
        <w:rPr>
          <w:rFonts w:ascii="Times New Roman" w:hAnsi="Times New Roman" w:cs="Times New Roman"/>
          <w:i/>
        </w:rPr>
        <w:t xml:space="preserve"> de </w:t>
      </w:r>
      <w:proofErr w:type="spellStart"/>
      <w:r w:rsidRPr="00391FED">
        <w:rPr>
          <w:rFonts w:ascii="Times New Roman" w:hAnsi="Times New Roman" w:cs="Times New Roman"/>
          <w:i/>
        </w:rPr>
        <w:t>autoritatea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contractantă</w:t>
      </w:r>
      <w:proofErr w:type="spellEnd"/>
      <w:r w:rsidRPr="00391FED">
        <w:rPr>
          <w:rFonts w:ascii="Times New Roman" w:hAnsi="Times New Roman" w:cs="Times New Roman"/>
          <w:i/>
        </w:rPr>
        <w:t xml:space="preserve">. </w:t>
      </w:r>
      <w:proofErr w:type="spellStart"/>
      <w:r w:rsidRPr="00391FED">
        <w:rPr>
          <w:rFonts w:ascii="Times New Roman" w:hAnsi="Times New Roman" w:cs="Times New Roman"/>
          <w:i/>
        </w:rPr>
        <w:t>Dacă</w:t>
      </w:r>
      <w:proofErr w:type="spellEnd"/>
      <w:r w:rsidRPr="00391FED">
        <w:rPr>
          <w:rFonts w:ascii="Times New Roman" w:hAnsi="Times New Roman" w:cs="Times New Roman"/>
          <w:i/>
        </w:rPr>
        <w:t xml:space="preserve">  </w:t>
      </w:r>
      <w:proofErr w:type="spellStart"/>
      <w:r w:rsidRPr="00391FED">
        <w:rPr>
          <w:rFonts w:ascii="Times New Roman" w:hAnsi="Times New Roman" w:cs="Times New Roman"/>
          <w:i/>
        </w:rPr>
        <w:t>termenul</w:t>
      </w:r>
      <w:proofErr w:type="spellEnd"/>
      <w:r w:rsidRPr="00391FED">
        <w:rPr>
          <w:rFonts w:ascii="Times New Roman" w:hAnsi="Times New Roman" w:cs="Times New Roman"/>
          <w:i/>
        </w:rPr>
        <w:t xml:space="preserve"> de </w:t>
      </w:r>
      <w:r w:rsidR="00AF7E93">
        <w:rPr>
          <w:rFonts w:ascii="Times New Roman" w:hAnsi="Times New Roman" w:cs="Times New Roman"/>
          <w:i/>
        </w:rPr>
        <w:t>3</w:t>
      </w:r>
      <w:bookmarkStart w:id="0" w:name="_GoBack"/>
      <w:bookmarkEnd w:id="0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zile</w:t>
      </w:r>
      <w:proofErr w:type="spellEnd"/>
      <w:r w:rsidRPr="00391FED">
        <w:rPr>
          <w:rFonts w:ascii="Times New Roman" w:hAnsi="Times New Roman" w:cs="Times New Roman"/>
          <w:i/>
        </w:rPr>
        <w:t xml:space="preserve"> a  </w:t>
      </w:r>
      <w:proofErr w:type="spellStart"/>
      <w:r w:rsidRPr="00391FED">
        <w:rPr>
          <w:rFonts w:ascii="Times New Roman" w:hAnsi="Times New Roman" w:cs="Times New Roman"/>
          <w:i/>
        </w:rPr>
        <w:t>expirat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iar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ofertantul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desemnat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câștigător</w:t>
      </w:r>
      <w:proofErr w:type="spellEnd"/>
      <w:r w:rsidRPr="00391FED">
        <w:rPr>
          <w:rFonts w:ascii="Times New Roman" w:hAnsi="Times New Roman" w:cs="Times New Roman"/>
          <w:i/>
        </w:rPr>
        <w:t xml:space="preserve"> nu s-a </w:t>
      </w:r>
      <w:proofErr w:type="spellStart"/>
      <w:r w:rsidRPr="00391FED">
        <w:rPr>
          <w:rFonts w:ascii="Times New Roman" w:hAnsi="Times New Roman" w:cs="Times New Roman"/>
          <w:i/>
        </w:rPr>
        <w:t>prezentat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pentru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semnarea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contractului</w:t>
      </w:r>
      <w:proofErr w:type="spellEnd"/>
      <w:r w:rsidRPr="00391FED">
        <w:rPr>
          <w:rFonts w:ascii="Times New Roman" w:hAnsi="Times New Roman" w:cs="Times New Roman"/>
          <w:i/>
        </w:rPr>
        <w:t xml:space="preserve">, </w:t>
      </w:r>
      <w:proofErr w:type="spellStart"/>
      <w:r w:rsidRPr="00391FED">
        <w:rPr>
          <w:rFonts w:ascii="Times New Roman" w:hAnsi="Times New Roman" w:cs="Times New Roman"/>
          <w:i/>
        </w:rPr>
        <w:t>situația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va</w:t>
      </w:r>
      <w:proofErr w:type="spellEnd"/>
      <w:r w:rsidRPr="00391FED">
        <w:rPr>
          <w:rFonts w:ascii="Times New Roman" w:hAnsi="Times New Roman" w:cs="Times New Roman"/>
          <w:i/>
        </w:rPr>
        <w:t xml:space="preserve"> fi </w:t>
      </w:r>
      <w:proofErr w:type="spellStart"/>
      <w:r w:rsidRPr="00391FED">
        <w:rPr>
          <w:rFonts w:ascii="Times New Roman" w:hAnsi="Times New Roman" w:cs="Times New Roman"/>
          <w:i/>
        </w:rPr>
        <w:t>asimilată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refuzului</w:t>
      </w:r>
      <w:proofErr w:type="spellEnd"/>
      <w:r w:rsidRPr="00391FED">
        <w:rPr>
          <w:rFonts w:ascii="Times New Roman" w:hAnsi="Times New Roman" w:cs="Times New Roman"/>
          <w:i/>
        </w:rPr>
        <w:t xml:space="preserve"> de a </w:t>
      </w:r>
      <w:proofErr w:type="spellStart"/>
      <w:r w:rsidRPr="00391FED">
        <w:rPr>
          <w:rFonts w:ascii="Times New Roman" w:hAnsi="Times New Roman" w:cs="Times New Roman"/>
          <w:i/>
        </w:rPr>
        <w:t>semna</w:t>
      </w:r>
      <w:proofErr w:type="spellEnd"/>
      <w:r w:rsidRPr="00391FED">
        <w:rPr>
          <w:rFonts w:ascii="Times New Roman" w:hAnsi="Times New Roman" w:cs="Times New Roman"/>
          <w:i/>
        </w:rPr>
        <w:t xml:space="preserve"> </w:t>
      </w:r>
      <w:proofErr w:type="spellStart"/>
      <w:r w:rsidRPr="00391FED">
        <w:rPr>
          <w:rFonts w:ascii="Times New Roman" w:hAnsi="Times New Roman" w:cs="Times New Roman"/>
          <w:i/>
        </w:rPr>
        <w:t>contractul</w:t>
      </w:r>
      <w:proofErr w:type="spellEnd"/>
      <w:r w:rsidRPr="00391FED">
        <w:rPr>
          <w:rFonts w:ascii="Times New Roman" w:hAnsi="Times New Roman" w:cs="Times New Roman"/>
          <w:i/>
        </w:rPr>
        <w:t>.</w:t>
      </w:r>
    </w:p>
    <w:p w:rsidR="00601D86" w:rsidRPr="00391FED" w:rsidRDefault="00601D86" w:rsidP="00391FE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391FED" w:rsidRDefault="007B6886" w:rsidP="00391FE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91FED">
        <w:rPr>
          <w:rFonts w:ascii="Times New Roman" w:hAnsi="Times New Roman" w:cs="Times New Roman"/>
          <w:b/>
        </w:rPr>
        <w:t>Directia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Achiziţii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Publice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si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Urmarire</w:t>
      </w:r>
      <w:proofErr w:type="spellEnd"/>
      <w:r w:rsidRPr="00391FED">
        <w:rPr>
          <w:rFonts w:ascii="Times New Roman" w:hAnsi="Times New Roman" w:cs="Times New Roman"/>
          <w:b/>
        </w:rPr>
        <w:t xml:space="preserve"> </w:t>
      </w:r>
      <w:proofErr w:type="spellStart"/>
      <w:r w:rsidRPr="00391FED">
        <w:rPr>
          <w:rFonts w:ascii="Times New Roman" w:hAnsi="Times New Roman" w:cs="Times New Roman"/>
          <w:b/>
        </w:rPr>
        <w:t>Contracte</w:t>
      </w:r>
      <w:proofErr w:type="spellEnd"/>
    </w:p>
    <w:p w:rsidR="007B6886" w:rsidRPr="00391FED" w:rsidRDefault="007B6886" w:rsidP="00391FE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1FED">
        <w:rPr>
          <w:rFonts w:ascii="Times New Roman" w:hAnsi="Times New Roman" w:cs="Times New Roman"/>
        </w:rPr>
        <w:t xml:space="preserve">Ing. Gabriela </w:t>
      </w:r>
      <w:proofErr w:type="spellStart"/>
      <w:r w:rsidRPr="00391FED">
        <w:rPr>
          <w:rFonts w:ascii="Times New Roman" w:hAnsi="Times New Roman" w:cs="Times New Roman"/>
        </w:rPr>
        <w:t>Alexoaei</w:t>
      </w:r>
      <w:proofErr w:type="spellEnd"/>
    </w:p>
    <w:p w:rsidR="007B6886" w:rsidRPr="00391FED" w:rsidRDefault="007B6886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B6886" w:rsidRPr="00391FED" w:rsidRDefault="007B6886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91FED">
        <w:rPr>
          <w:rFonts w:ascii="Times New Roman" w:hAnsi="Times New Roman" w:cs="Times New Roman"/>
          <w:lang w:val="ro-RO"/>
        </w:rPr>
        <w:t>Întocmit:</w:t>
      </w:r>
    </w:p>
    <w:p w:rsidR="007B6886" w:rsidRPr="00391FED" w:rsidRDefault="007B6886" w:rsidP="00391F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391FED">
        <w:rPr>
          <w:rFonts w:ascii="Times New Roman" w:hAnsi="Times New Roman" w:cs="Times New Roman"/>
          <w:lang w:val="ro-RO"/>
        </w:rPr>
        <w:t>Ec</w:t>
      </w:r>
      <w:proofErr w:type="spellEnd"/>
      <w:r w:rsidRPr="00391FED">
        <w:rPr>
          <w:rFonts w:ascii="Times New Roman" w:hAnsi="Times New Roman" w:cs="Times New Roman"/>
          <w:lang w:val="ro-RO"/>
        </w:rPr>
        <w:t xml:space="preserve"> Cristian Ignat</w:t>
      </w: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Pr="00E042B0" w:rsidRDefault="002852DE" w:rsidP="00BC70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2852DE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02" w:rsidRDefault="00EE0A02">
      <w:pPr>
        <w:spacing w:after="0" w:line="240" w:lineRule="auto"/>
      </w:pPr>
      <w:r>
        <w:separator/>
      </w:r>
    </w:p>
  </w:endnote>
  <w:endnote w:type="continuationSeparator" w:id="0">
    <w:p w:rsidR="00EE0A02" w:rsidRDefault="00E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spellStart"/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Adresa</w:t>
          </w:r>
          <w:proofErr w:type="spellEnd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bd.Carol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02" w:rsidRDefault="00EE0A02">
      <w:pPr>
        <w:spacing w:after="0" w:line="240" w:lineRule="auto"/>
      </w:pPr>
      <w:r>
        <w:separator/>
      </w:r>
    </w:p>
  </w:footnote>
  <w:footnote w:type="continuationSeparator" w:id="0">
    <w:p w:rsidR="00EE0A02" w:rsidRDefault="00E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0"/>
    <w:lvlOverride w:ilvl="0">
      <w:startOverride w:val="2"/>
    </w:lvlOverride>
  </w:num>
  <w:num w:numId="2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4985"/>
    <w:rsid w:val="000C18C0"/>
    <w:rsid w:val="000C26BE"/>
    <w:rsid w:val="000C2CE2"/>
    <w:rsid w:val="000C665D"/>
    <w:rsid w:val="000D52BB"/>
    <w:rsid w:val="000E3C9E"/>
    <w:rsid w:val="000E5BCE"/>
    <w:rsid w:val="000F29AE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91FED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EFF"/>
    <w:rsid w:val="005218BC"/>
    <w:rsid w:val="00523C7F"/>
    <w:rsid w:val="005242F6"/>
    <w:rsid w:val="00524B14"/>
    <w:rsid w:val="00527307"/>
    <w:rsid w:val="00533105"/>
    <w:rsid w:val="00535233"/>
    <w:rsid w:val="00550145"/>
    <w:rsid w:val="005704BC"/>
    <w:rsid w:val="0057424F"/>
    <w:rsid w:val="00581094"/>
    <w:rsid w:val="00582D91"/>
    <w:rsid w:val="00595F39"/>
    <w:rsid w:val="005B160C"/>
    <w:rsid w:val="005B2A51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8291E"/>
    <w:rsid w:val="00784D8E"/>
    <w:rsid w:val="00785EE2"/>
    <w:rsid w:val="007B1452"/>
    <w:rsid w:val="007B6886"/>
    <w:rsid w:val="007C141E"/>
    <w:rsid w:val="007C50BF"/>
    <w:rsid w:val="007D1908"/>
    <w:rsid w:val="007D3E82"/>
    <w:rsid w:val="007F0B68"/>
    <w:rsid w:val="007F28E3"/>
    <w:rsid w:val="007F56E6"/>
    <w:rsid w:val="007F6BA7"/>
    <w:rsid w:val="0081134A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6583"/>
    <w:rsid w:val="00947615"/>
    <w:rsid w:val="00947649"/>
    <w:rsid w:val="00952FD7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950F8"/>
    <w:rsid w:val="00AB1AD2"/>
    <w:rsid w:val="00AB31CE"/>
    <w:rsid w:val="00AC15EE"/>
    <w:rsid w:val="00AC525C"/>
    <w:rsid w:val="00AD0655"/>
    <w:rsid w:val="00AD2CF3"/>
    <w:rsid w:val="00AF2235"/>
    <w:rsid w:val="00AF7E93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C83"/>
    <w:rsid w:val="00D83602"/>
    <w:rsid w:val="00D8645D"/>
    <w:rsid w:val="00DA2451"/>
    <w:rsid w:val="00DA756F"/>
    <w:rsid w:val="00DB0DE1"/>
    <w:rsid w:val="00DC47DA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55C39"/>
    <w:rsid w:val="00E56A6F"/>
    <w:rsid w:val="00E57146"/>
    <w:rsid w:val="00E73D2F"/>
    <w:rsid w:val="00E7598F"/>
    <w:rsid w:val="00E826D8"/>
    <w:rsid w:val="00E8549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02"/>
    <w:rsid w:val="00EE0A2E"/>
    <w:rsid w:val="00EE4DDA"/>
    <w:rsid w:val="00EF276B"/>
    <w:rsid w:val="00EF4F3C"/>
    <w:rsid w:val="00F00714"/>
    <w:rsid w:val="00F01027"/>
    <w:rsid w:val="00F0275E"/>
    <w:rsid w:val="00F06AB7"/>
    <w:rsid w:val="00F1375E"/>
    <w:rsid w:val="00F2432D"/>
    <w:rsid w:val="00F30806"/>
    <w:rsid w:val="00F30C3A"/>
    <w:rsid w:val="00F35E9C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9D2DAF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"/>
    <w:basedOn w:val="Normal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C446-CF80-4B2A-977F-38DADC42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Lot01</cp:lastModifiedBy>
  <cp:revision>34</cp:revision>
  <cp:lastPrinted>2025-02-10T07:49:00Z</cp:lastPrinted>
  <dcterms:created xsi:type="dcterms:W3CDTF">2021-02-26T07:02:00Z</dcterms:created>
  <dcterms:modified xsi:type="dcterms:W3CDTF">2026-02-03T07:51:00Z</dcterms:modified>
</cp:coreProperties>
</file>