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33944" w:rsidRDefault="00C33944" w:rsidP="003E664A">
      <w:pPr>
        <w:tabs>
          <w:tab w:val="left" w:pos="709"/>
        </w:tabs>
        <w:spacing w:after="0" w:line="240" w:lineRule="auto"/>
        <w:jc w:val="both"/>
        <w:rPr>
          <w:rFonts w:ascii="Times New Roman" w:hAnsi="Times New Roman" w:cs="Times New Roman"/>
          <w:lang w:val="ro-RO"/>
        </w:rPr>
      </w:pPr>
    </w:p>
    <w:p w:rsidR="00DF23AA" w:rsidRDefault="00DF23AA" w:rsidP="003E664A">
      <w:pPr>
        <w:tabs>
          <w:tab w:val="left" w:pos="709"/>
        </w:tabs>
        <w:spacing w:after="0" w:line="240" w:lineRule="auto"/>
        <w:jc w:val="both"/>
        <w:rPr>
          <w:rFonts w:ascii="Times New Roman" w:hAnsi="Times New Roman" w:cs="Times New Roman"/>
          <w:lang w:val="ro-RO"/>
        </w:rPr>
      </w:pPr>
    </w:p>
    <w:p w:rsidR="00DF23AA" w:rsidRPr="001D151D" w:rsidRDefault="00DF23AA" w:rsidP="00DF23AA">
      <w:pPr>
        <w:jc w:val="center"/>
        <w:rPr>
          <w:b/>
          <w:sz w:val="32"/>
          <w:szCs w:val="32"/>
          <w:lang w:val="ro-RO"/>
        </w:rPr>
      </w:pPr>
      <w:r w:rsidRPr="001D151D">
        <w:rPr>
          <w:b/>
          <w:sz w:val="32"/>
          <w:szCs w:val="32"/>
          <w:lang w:val="ro-RO"/>
        </w:rPr>
        <w:t>FORMULARE ŞI MODELE</w:t>
      </w:r>
    </w:p>
    <w:p w:rsidR="002920AD" w:rsidRPr="00B63FC6" w:rsidRDefault="002920AD" w:rsidP="002920AD">
      <w:pPr>
        <w:spacing w:after="0" w:line="240" w:lineRule="auto"/>
        <w:ind w:right="-210"/>
        <w:rPr>
          <w:rFonts w:ascii="Times New Roman" w:eastAsia="Times New Roman" w:hAnsi="Times New Roman" w:cs="Times New Roman"/>
        </w:rPr>
      </w:pPr>
    </w:p>
    <w:p w:rsidR="002920AD" w:rsidRPr="00B63FC6" w:rsidRDefault="002920AD" w:rsidP="002920AD">
      <w:pPr>
        <w:spacing w:after="0" w:line="240" w:lineRule="auto"/>
        <w:ind w:right="-210"/>
        <w:rPr>
          <w:rFonts w:ascii="Times New Roman" w:eastAsia="Times New Roman" w:hAnsi="Times New Roman" w:cs="Times New Roman"/>
        </w:rPr>
      </w:pPr>
      <w:r w:rsidRPr="00B63FC6">
        <w:rPr>
          <w:rFonts w:ascii="Times New Roman" w:eastAsia="Times New Roman" w:hAnsi="Times New Roman" w:cs="Times New Roman"/>
        </w:rPr>
        <w:t>OPERATOR ECONOMIC</w:t>
      </w:r>
    </w:p>
    <w:p w:rsidR="002920AD" w:rsidRPr="00B63FC6" w:rsidRDefault="002920AD" w:rsidP="002920AD">
      <w:pPr>
        <w:spacing w:after="0" w:line="240" w:lineRule="auto"/>
        <w:ind w:right="-210"/>
        <w:rPr>
          <w:rFonts w:ascii="Times New Roman" w:eastAsia="Times New Roman" w:hAnsi="Times New Roman" w:cs="Times New Roman"/>
        </w:rPr>
      </w:pPr>
      <w:r w:rsidRPr="00B63FC6">
        <w:rPr>
          <w:rFonts w:ascii="Times New Roman" w:eastAsia="Times New Roman" w:hAnsi="Times New Roman" w:cs="Times New Roman"/>
        </w:rPr>
        <w:t>_____________________</w:t>
      </w:r>
    </w:p>
    <w:p w:rsidR="002920AD" w:rsidRPr="00B63FC6" w:rsidRDefault="002920AD" w:rsidP="002920A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outlineLvl w:val="1"/>
        <w:rPr>
          <w:rFonts w:ascii="Times New Roman" w:eastAsia="Times New Roman" w:hAnsi="Times New Roman" w:cs="Times New Roman"/>
        </w:rPr>
      </w:pPr>
      <w:r w:rsidRPr="00B63FC6">
        <w:rPr>
          <w:rFonts w:ascii="Times New Roman" w:hAnsi="Times New Roman" w:cs="Times New Roman"/>
          <w:lang w:val="ro-RO"/>
        </w:rPr>
        <w:t>(</w:t>
      </w:r>
      <w:r w:rsidRPr="00B63FC6">
        <w:rPr>
          <w:rFonts w:ascii="Times New Roman" w:hAnsi="Times New Roman" w:cs="Times New Roman"/>
        </w:rPr>
        <w:t>î</w:t>
      </w:r>
      <w:r w:rsidRPr="00B63FC6">
        <w:rPr>
          <w:rFonts w:ascii="Times New Roman" w:hAnsi="Times New Roman" w:cs="Times New Roman"/>
          <w:i/>
        </w:rPr>
        <w:t xml:space="preserve">n cazul unei Asocieri, </w:t>
      </w:r>
      <w:r w:rsidRPr="00A36EF0">
        <w:rPr>
          <w:rFonts w:ascii="Times New Roman" w:hAnsi="Times New Roman" w:cs="Times New Roman"/>
          <w:i/>
        </w:rPr>
        <w:t>se va completa denumirea întregii Asocieri</w:t>
      </w:r>
      <w:r w:rsidRPr="00B63FC6">
        <w:rPr>
          <w:rFonts w:ascii="Times New Roman" w:hAnsi="Times New Roman" w:cs="Times New Roman"/>
        </w:rPr>
        <w:t>)</w:t>
      </w:r>
    </w:p>
    <w:p w:rsidR="002920AD" w:rsidRDefault="002920AD" w:rsidP="002920AD">
      <w:pPr>
        <w:rPr>
          <w:rFonts w:ascii="Times New Roman" w:hAnsi="Times New Roman" w:cs="Times New Roman"/>
        </w:rPr>
      </w:pPr>
    </w:p>
    <w:p w:rsidR="002920AD" w:rsidRPr="00B63FC6" w:rsidRDefault="002920AD" w:rsidP="002920AD">
      <w:pPr>
        <w:rPr>
          <w:rFonts w:ascii="Times New Roman" w:hAnsi="Times New Roman" w:cs="Times New Roman"/>
        </w:rPr>
      </w:pPr>
    </w:p>
    <w:p w:rsidR="002920AD" w:rsidRPr="00B63FC6" w:rsidRDefault="002920AD" w:rsidP="002920AD">
      <w:pPr>
        <w:rPr>
          <w:rFonts w:ascii="Times New Roman" w:hAnsi="Times New Roman" w:cs="Times New Roman"/>
        </w:rPr>
      </w:pPr>
    </w:p>
    <w:p w:rsidR="002920AD" w:rsidRPr="00B63FC6" w:rsidRDefault="002920AD" w:rsidP="002920AD">
      <w:pPr>
        <w:jc w:val="center"/>
        <w:rPr>
          <w:rFonts w:ascii="Times New Roman" w:hAnsi="Times New Roman" w:cs="Times New Roman"/>
          <w:b/>
        </w:rPr>
      </w:pPr>
      <w:r w:rsidRPr="00B63FC6">
        <w:rPr>
          <w:rFonts w:ascii="Times New Roman" w:hAnsi="Times New Roman" w:cs="Times New Roman"/>
          <w:b/>
        </w:rPr>
        <w:t>SCRISOARE DE ÎNAINTARE</w:t>
      </w:r>
    </w:p>
    <w:p w:rsidR="002920AD" w:rsidRPr="00B63FC6" w:rsidRDefault="002920AD" w:rsidP="002920AD">
      <w:pPr>
        <w:rPr>
          <w:rFonts w:ascii="Times New Roman" w:hAnsi="Times New Roman" w:cs="Times New Roman"/>
        </w:rPr>
      </w:pPr>
    </w:p>
    <w:p w:rsidR="002920AD" w:rsidRPr="00B63FC6" w:rsidRDefault="002920AD" w:rsidP="002920AD">
      <w:pPr>
        <w:rPr>
          <w:rFonts w:ascii="Times New Roman" w:hAnsi="Times New Roman" w:cs="Times New Roman"/>
        </w:rPr>
      </w:pPr>
      <w:r w:rsidRPr="00B63FC6">
        <w:rPr>
          <w:rFonts w:ascii="Times New Roman" w:hAnsi="Times New Roman" w:cs="Times New Roman"/>
        </w:rPr>
        <w:t xml:space="preserve">Către,  </w:t>
      </w:r>
    </w:p>
    <w:p w:rsidR="002920AD" w:rsidRPr="00B63FC6" w:rsidRDefault="002920AD" w:rsidP="002920AD">
      <w:pPr>
        <w:ind w:firstLine="720"/>
        <w:rPr>
          <w:rFonts w:ascii="Times New Roman" w:hAnsi="Times New Roman" w:cs="Times New Roman"/>
          <w:b/>
        </w:rPr>
      </w:pPr>
      <w:proofErr w:type="gramStart"/>
      <w:r w:rsidRPr="00B63FC6">
        <w:rPr>
          <w:rFonts w:ascii="Times New Roman" w:hAnsi="Times New Roman" w:cs="Times New Roman"/>
          <w:b/>
        </w:rPr>
        <w:t xml:space="preserve">UNIVERSITATEA </w:t>
      </w:r>
      <w:r>
        <w:rPr>
          <w:rFonts w:ascii="Times New Roman" w:hAnsi="Times New Roman" w:cs="Times New Roman"/>
          <w:b/>
        </w:rPr>
        <w:t xml:space="preserve"> </w:t>
      </w:r>
      <w:r w:rsidRPr="00B63FC6">
        <w:rPr>
          <w:rFonts w:ascii="Times New Roman" w:hAnsi="Times New Roman" w:cs="Times New Roman"/>
          <w:b/>
        </w:rPr>
        <w:t>”</w:t>
      </w:r>
      <w:proofErr w:type="gramEnd"/>
      <w:r w:rsidRPr="00B63FC6">
        <w:rPr>
          <w:rFonts w:ascii="Times New Roman" w:hAnsi="Times New Roman" w:cs="Times New Roman"/>
          <w:b/>
        </w:rPr>
        <w:t xml:space="preserve">ALEXANDRU IOAN CUZA” </w:t>
      </w:r>
      <w:r>
        <w:rPr>
          <w:rFonts w:ascii="Times New Roman" w:hAnsi="Times New Roman" w:cs="Times New Roman"/>
          <w:b/>
        </w:rPr>
        <w:t xml:space="preserve"> </w:t>
      </w:r>
      <w:r w:rsidRPr="00B63FC6">
        <w:rPr>
          <w:rFonts w:ascii="Times New Roman" w:hAnsi="Times New Roman" w:cs="Times New Roman"/>
          <w:b/>
        </w:rPr>
        <w:t xml:space="preserve">DIN IAȘI </w:t>
      </w:r>
    </w:p>
    <w:p w:rsidR="002920AD" w:rsidRPr="00B63FC6" w:rsidRDefault="002920AD" w:rsidP="002920AD">
      <w:pPr>
        <w:rPr>
          <w:rFonts w:ascii="Times New Roman" w:hAnsi="Times New Roman" w:cs="Times New Roman"/>
        </w:rPr>
      </w:pPr>
      <w:r w:rsidRPr="00B63FC6">
        <w:rPr>
          <w:rFonts w:ascii="Times New Roman" w:hAnsi="Times New Roman" w:cs="Times New Roman"/>
        </w:rPr>
        <w:tab/>
        <w:t>Municipiul Iași, b-dul Carol I, nr. 11</w:t>
      </w:r>
    </w:p>
    <w:p w:rsidR="002920AD" w:rsidRPr="00B63FC6" w:rsidRDefault="002920AD" w:rsidP="002920AD">
      <w:pPr>
        <w:rPr>
          <w:rFonts w:ascii="Times New Roman" w:hAnsi="Times New Roman" w:cs="Times New Roman"/>
        </w:rPr>
      </w:pPr>
    </w:p>
    <w:p w:rsidR="002920AD" w:rsidRPr="00B63FC6" w:rsidRDefault="002920AD" w:rsidP="002920AD">
      <w:pPr>
        <w:spacing w:after="0" w:line="360" w:lineRule="auto"/>
        <w:jc w:val="both"/>
        <w:rPr>
          <w:rFonts w:ascii="Times New Roman" w:hAnsi="Times New Roman" w:cs="Times New Roman"/>
          <w:b/>
          <w:color w:val="000000" w:themeColor="text1"/>
        </w:rPr>
      </w:pPr>
      <w:r w:rsidRPr="00B63FC6">
        <w:rPr>
          <w:rFonts w:ascii="Times New Roman" w:hAnsi="Times New Roman" w:cs="Times New Roman"/>
        </w:rPr>
        <w:t xml:space="preserve">Ca urmare a anunțului publicat pe site-ul </w:t>
      </w:r>
      <w:proofErr w:type="gramStart"/>
      <w:r w:rsidRPr="00B63FC6">
        <w:rPr>
          <w:rFonts w:ascii="Times New Roman" w:hAnsi="Times New Roman" w:cs="Times New Roman"/>
        </w:rPr>
        <w:t>Universității ”Alexandru</w:t>
      </w:r>
      <w:proofErr w:type="gramEnd"/>
      <w:r w:rsidRPr="00B63FC6">
        <w:rPr>
          <w:rFonts w:ascii="Times New Roman" w:hAnsi="Times New Roman" w:cs="Times New Roman"/>
        </w:rPr>
        <w:t xml:space="preserve"> Ioan Cuza” din Iași …………. (</w:t>
      </w:r>
      <w:hyperlink r:id="rId8" w:history="1">
        <w:r w:rsidRPr="00B63FC6">
          <w:rPr>
            <w:rFonts w:ascii="Times New Roman" w:hAnsi="Times New Roman" w:cs="Times New Roman"/>
            <w:i/>
          </w:rPr>
          <w:t>www.uaic.ro</w:t>
        </w:r>
      </w:hyperlink>
      <w:r w:rsidRPr="00B63FC6">
        <w:rPr>
          <w:rFonts w:ascii="Times New Roman" w:hAnsi="Times New Roman" w:cs="Times New Roman"/>
          <w:i/>
        </w:rPr>
        <w:t xml:space="preserve"> – link</w:t>
      </w:r>
      <w:r w:rsidRPr="00B63FC6">
        <w:rPr>
          <w:rFonts w:ascii="Times New Roman" w:hAnsi="Times New Roman" w:cs="Times New Roman"/>
        </w:rPr>
        <w:t>) privind aplicarea procedurii pentru atribuirea contractului de achiziţie de servicii / lucrări ……………………………………………………………., noi, ……………………………………….. (denumirea/numele ofertantului), vă transmitem alăturat oferta în forma stabilită de dumneavoastră prin documentația de atribuire;</w:t>
      </w:r>
    </w:p>
    <w:p w:rsidR="002920AD" w:rsidRPr="00B63FC6" w:rsidRDefault="002920AD" w:rsidP="002920AD">
      <w:pPr>
        <w:spacing w:after="0" w:line="360" w:lineRule="auto"/>
        <w:ind w:firstLine="720"/>
        <w:jc w:val="both"/>
        <w:rPr>
          <w:rFonts w:ascii="Times New Roman" w:hAnsi="Times New Roman" w:cs="Times New Roman"/>
        </w:rPr>
      </w:pPr>
      <w:r w:rsidRPr="00B63FC6">
        <w:rPr>
          <w:rFonts w:ascii="Times New Roman" w:hAnsi="Times New Roman" w:cs="Times New Roman"/>
        </w:rPr>
        <w:t xml:space="preserve">Precizăm că oferta noastră a fost transmisă pe mail la adresa ..................................... sau la sediul </w:t>
      </w:r>
      <w:proofErr w:type="gramStart"/>
      <w:r w:rsidRPr="00B63FC6">
        <w:rPr>
          <w:rFonts w:ascii="Times New Roman" w:hAnsi="Times New Roman" w:cs="Times New Roman"/>
        </w:rPr>
        <w:t>Universității ”Alexandru</w:t>
      </w:r>
      <w:proofErr w:type="gramEnd"/>
      <w:r w:rsidRPr="00B63FC6">
        <w:rPr>
          <w:rFonts w:ascii="Times New Roman" w:hAnsi="Times New Roman" w:cs="Times New Roman"/>
        </w:rPr>
        <w:t xml:space="preserve"> Ioan Cuza” din Iași - Registratura, confom cerințelor din solicitarea de ofertă.</w:t>
      </w:r>
    </w:p>
    <w:p w:rsidR="002920AD" w:rsidRPr="00B63FC6" w:rsidRDefault="002920AD" w:rsidP="002920AD">
      <w:pPr>
        <w:spacing w:after="0" w:line="360" w:lineRule="auto"/>
        <w:ind w:firstLine="720"/>
        <w:jc w:val="both"/>
        <w:rPr>
          <w:rFonts w:ascii="Times New Roman" w:hAnsi="Times New Roman" w:cs="Times New Roman"/>
        </w:rPr>
      </w:pPr>
      <w:r w:rsidRPr="00B63FC6">
        <w:rPr>
          <w:rFonts w:ascii="Times New Roman" w:hAnsi="Times New Roman" w:cs="Times New Roman"/>
        </w:rPr>
        <w:t xml:space="preserve">Avem speranța că oferta noastră este corespunzătoare și va satisface cerințele. </w:t>
      </w:r>
    </w:p>
    <w:p w:rsidR="002920AD" w:rsidRPr="00B63FC6" w:rsidRDefault="002920AD" w:rsidP="002920AD">
      <w:pPr>
        <w:spacing w:after="0" w:line="360" w:lineRule="auto"/>
        <w:ind w:firstLine="720"/>
        <w:jc w:val="both"/>
        <w:rPr>
          <w:rFonts w:ascii="Times New Roman" w:hAnsi="Times New Roman" w:cs="Times New Roman"/>
        </w:rPr>
      </w:pPr>
    </w:p>
    <w:p w:rsidR="002920AD" w:rsidRPr="00B63FC6" w:rsidRDefault="002920AD" w:rsidP="002920AD">
      <w:pPr>
        <w:ind w:firstLine="720"/>
        <w:jc w:val="both"/>
        <w:rPr>
          <w:rFonts w:ascii="Times New Roman" w:hAnsi="Times New Roman" w:cs="Times New Roman"/>
        </w:rPr>
      </w:pPr>
      <w:r w:rsidRPr="00B63FC6">
        <w:rPr>
          <w:rFonts w:ascii="Times New Roman" w:hAnsi="Times New Roman" w:cs="Times New Roman"/>
        </w:rPr>
        <w:t xml:space="preserve">Cu stimă, </w:t>
      </w:r>
    </w:p>
    <w:p w:rsidR="002920AD" w:rsidRPr="00B63FC6" w:rsidRDefault="002920AD" w:rsidP="002920AD">
      <w:pPr>
        <w:jc w:val="both"/>
        <w:outlineLvl w:val="0"/>
        <w:rPr>
          <w:rFonts w:ascii="Times New Roman" w:hAnsi="Times New Roman" w:cs="Times New Roman"/>
        </w:rPr>
      </w:pPr>
      <w:r w:rsidRPr="00B63FC6">
        <w:rPr>
          <w:rFonts w:ascii="Times New Roman" w:hAnsi="Times New Roman" w:cs="Times New Roman"/>
        </w:rPr>
        <w:t>Data completării ……………</w:t>
      </w:r>
    </w:p>
    <w:p w:rsidR="002920AD" w:rsidRPr="00B63FC6" w:rsidRDefault="002920AD" w:rsidP="002920AD">
      <w:pPr>
        <w:ind w:left="4500"/>
        <w:jc w:val="center"/>
        <w:rPr>
          <w:rFonts w:ascii="Times New Roman" w:hAnsi="Times New Roman" w:cs="Times New Roman"/>
        </w:rPr>
      </w:pPr>
      <w:r w:rsidRPr="00B63FC6">
        <w:rPr>
          <w:rFonts w:ascii="Times New Roman" w:hAnsi="Times New Roman" w:cs="Times New Roman"/>
        </w:rPr>
        <w:t>Ofertant,</w:t>
      </w:r>
    </w:p>
    <w:p w:rsidR="002920AD" w:rsidRPr="00B63FC6" w:rsidRDefault="002920AD" w:rsidP="002920AD">
      <w:pPr>
        <w:ind w:left="4500"/>
        <w:jc w:val="center"/>
        <w:rPr>
          <w:rFonts w:ascii="Times New Roman" w:hAnsi="Times New Roman" w:cs="Times New Roman"/>
        </w:rPr>
      </w:pPr>
      <w:r w:rsidRPr="00B63FC6">
        <w:rPr>
          <w:rFonts w:ascii="Times New Roman" w:hAnsi="Times New Roman" w:cs="Times New Roman"/>
        </w:rPr>
        <w:t>.........................................</w:t>
      </w:r>
    </w:p>
    <w:p w:rsidR="002920AD" w:rsidRPr="00B63FC6" w:rsidRDefault="002920AD" w:rsidP="002920AD">
      <w:pPr>
        <w:ind w:left="4500"/>
        <w:jc w:val="center"/>
        <w:rPr>
          <w:rFonts w:ascii="Times New Roman" w:hAnsi="Times New Roman" w:cs="Times New Roman"/>
        </w:rPr>
      </w:pPr>
      <w:r w:rsidRPr="00B63FC6">
        <w:rPr>
          <w:rFonts w:ascii="Times New Roman" w:hAnsi="Times New Roman" w:cs="Times New Roman"/>
        </w:rPr>
        <w:t>(nume, prenume reprezentant legal, în clar)</w:t>
      </w:r>
    </w:p>
    <w:p w:rsidR="002920AD" w:rsidRPr="00B63FC6" w:rsidRDefault="002920AD" w:rsidP="002920AD">
      <w:pPr>
        <w:ind w:left="4500"/>
        <w:jc w:val="center"/>
        <w:rPr>
          <w:rFonts w:ascii="Times New Roman" w:hAnsi="Times New Roman" w:cs="Times New Roman"/>
        </w:rPr>
      </w:pPr>
      <w:r w:rsidRPr="00B63FC6">
        <w:rPr>
          <w:rFonts w:ascii="Times New Roman" w:hAnsi="Times New Roman" w:cs="Times New Roman"/>
        </w:rPr>
        <w:t>(semnatura autorizată)</w:t>
      </w:r>
    </w:p>
    <w:p w:rsidR="002920AD" w:rsidRPr="00B63FC6" w:rsidRDefault="002920AD" w:rsidP="002920AD">
      <w:pPr>
        <w:ind w:left="4500"/>
        <w:jc w:val="center"/>
        <w:rPr>
          <w:rFonts w:ascii="Times New Roman" w:hAnsi="Times New Roman" w:cs="Times New Roman"/>
        </w:rPr>
      </w:pPr>
      <w:r w:rsidRPr="00B63FC6">
        <w:rPr>
          <w:rFonts w:ascii="Times New Roman" w:hAnsi="Times New Roman" w:cs="Times New Roman"/>
        </w:rPr>
        <w:t>L.S.</w:t>
      </w:r>
    </w:p>
    <w:p w:rsidR="002920AD" w:rsidRDefault="002920AD" w:rsidP="002920AD">
      <w:pPr>
        <w:tabs>
          <w:tab w:val="left" w:pos="709"/>
        </w:tabs>
        <w:spacing w:after="0" w:line="240" w:lineRule="auto"/>
        <w:jc w:val="both"/>
        <w:rPr>
          <w:rFonts w:ascii="Times New Roman" w:hAnsi="Times New Roman" w:cs="Times New Roman"/>
          <w:lang w:val="ro-RO"/>
        </w:rPr>
      </w:pPr>
    </w:p>
    <w:p w:rsidR="009B2EBF" w:rsidRDefault="009B2EBF" w:rsidP="002920AD">
      <w:pPr>
        <w:tabs>
          <w:tab w:val="left" w:pos="709"/>
        </w:tabs>
        <w:spacing w:after="0" w:line="240" w:lineRule="auto"/>
        <w:jc w:val="both"/>
        <w:rPr>
          <w:rFonts w:ascii="Times New Roman" w:hAnsi="Times New Roman" w:cs="Times New Roman"/>
          <w:lang w:val="ro-RO"/>
        </w:rPr>
      </w:pPr>
    </w:p>
    <w:p w:rsidR="009B2EBF" w:rsidRDefault="009B2EBF" w:rsidP="002920AD">
      <w:pPr>
        <w:tabs>
          <w:tab w:val="left" w:pos="709"/>
        </w:tabs>
        <w:spacing w:after="0" w:line="240" w:lineRule="auto"/>
        <w:jc w:val="both"/>
        <w:rPr>
          <w:rFonts w:ascii="Times New Roman" w:hAnsi="Times New Roman" w:cs="Times New Roman"/>
          <w:lang w:val="ro-RO"/>
        </w:rPr>
      </w:pPr>
    </w:p>
    <w:p w:rsidR="009B2EBF" w:rsidRDefault="009B2EBF" w:rsidP="002920AD">
      <w:pPr>
        <w:tabs>
          <w:tab w:val="left" w:pos="709"/>
        </w:tabs>
        <w:spacing w:after="0" w:line="240" w:lineRule="auto"/>
        <w:jc w:val="both"/>
        <w:rPr>
          <w:rFonts w:ascii="Times New Roman" w:hAnsi="Times New Roman" w:cs="Times New Roman"/>
          <w:lang w:val="ro-RO"/>
        </w:rPr>
      </w:pPr>
    </w:p>
    <w:p w:rsidR="009B2EBF" w:rsidRDefault="009B2EBF" w:rsidP="002920AD">
      <w:pPr>
        <w:tabs>
          <w:tab w:val="left" w:pos="709"/>
        </w:tabs>
        <w:spacing w:after="0" w:line="240" w:lineRule="auto"/>
        <w:jc w:val="both"/>
        <w:rPr>
          <w:rFonts w:ascii="Times New Roman" w:hAnsi="Times New Roman" w:cs="Times New Roman"/>
          <w:lang w:val="ro-RO"/>
        </w:rPr>
      </w:pPr>
    </w:p>
    <w:p w:rsidR="009B2EBF" w:rsidRDefault="009B2EBF" w:rsidP="002920AD">
      <w:pPr>
        <w:tabs>
          <w:tab w:val="left" w:pos="709"/>
        </w:tabs>
        <w:spacing w:after="0" w:line="240" w:lineRule="auto"/>
        <w:jc w:val="both"/>
        <w:rPr>
          <w:rFonts w:ascii="Times New Roman" w:hAnsi="Times New Roman" w:cs="Times New Roman"/>
          <w:lang w:val="ro-RO"/>
        </w:rPr>
      </w:pPr>
    </w:p>
    <w:p w:rsidR="009B2EBF" w:rsidRDefault="009B2EBF" w:rsidP="002920AD">
      <w:pPr>
        <w:tabs>
          <w:tab w:val="left" w:pos="709"/>
        </w:tabs>
        <w:spacing w:after="0" w:line="240" w:lineRule="auto"/>
        <w:jc w:val="both"/>
        <w:rPr>
          <w:rFonts w:ascii="Times New Roman" w:hAnsi="Times New Roman" w:cs="Times New Roman"/>
          <w:lang w:val="ro-RO"/>
        </w:rPr>
      </w:pPr>
    </w:p>
    <w:p w:rsidR="002920AD" w:rsidRDefault="002920AD" w:rsidP="002920AD">
      <w:pPr>
        <w:tabs>
          <w:tab w:val="left" w:pos="709"/>
        </w:tabs>
        <w:spacing w:after="0" w:line="240" w:lineRule="auto"/>
        <w:jc w:val="both"/>
        <w:rPr>
          <w:rFonts w:ascii="Times New Roman" w:hAnsi="Times New Roman" w:cs="Times New Roman"/>
          <w:lang w:val="ro-RO"/>
        </w:rPr>
      </w:pPr>
    </w:p>
    <w:p w:rsidR="003E664A" w:rsidRPr="0004487F" w:rsidRDefault="003E664A" w:rsidP="003E664A">
      <w:pPr>
        <w:tabs>
          <w:tab w:val="left" w:pos="709"/>
        </w:tabs>
        <w:spacing w:after="0" w:line="240" w:lineRule="auto"/>
        <w:jc w:val="both"/>
        <w:rPr>
          <w:rFonts w:ascii="Times New Roman" w:hAnsi="Times New Roman" w:cs="Times New Roman"/>
          <w:lang w:val="ro-RO"/>
        </w:rPr>
      </w:pP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sidRPr="00C973FC">
        <w:rPr>
          <w:rFonts w:ascii="Times New Roman" w:hAnsi="Times New Roman" w:cs="Times New Roman"/>
          <w:bCs/>
          <w:noProof/>
          <w:color w:val="000000"/>
          <w:spacing w:val="-6"/>
          <w:w w:val="118"/>
        </w:rPr>
        <w:t>Formular nr.</w:t>
      </w:r>
      <w:r>
        <w:rPr>
          <w:rFonts w:ascii="Times New Roman" w:hAnsi="Times New Roman" w:cs="Times New Roman"/>
          <w:bCs/>
          <w:noProof/>
          <w:color w:val="000000"/>
          <w:spacing w:val="-6"/>
          <w:w w:val="118"/>
        </w:rPr>
        <w:t xml:space="preserve"> </w:t>
      </w:r>
      <w:r w:rsidR="000B135A">
        <w:rPr>
          <w:rFonts w:ascii="Times New Roman" w:hAnsi="Times New Roman" w:cs="Times New Roman"/>
          <w:bCs/>
          <w:noProof/>
          <w:color w:val="000000"/>
          <w:spacing w:val="-6"/>
          <w:w w:val="118"/>
        </w:rPr>
        <w:t>1</w:t>
      </w:r>
    </w:p>
    <w:p w:rsidR="003E664A" w:rsidRPr="003E664A" w:rsidRDefault="003E664A" w:rsidP="003E664A">
      <w:pPr>
        <w:spacing w:after="0" w:line="240" w:lineRule="auto"/>
        <w:rPr>
          <w:rFonts w:ascii="Times New Roman" w:hAnsi="Times New Roman" w:cs="Times New Roman"/>
        </w:rPr>
      </w:pPr>
      <w:r w:rsidRPr="003E664A">
        <w:rPr>
          <w:rFonts w:ascii="Times New Roman" w:hAnsi="Times New Roman" w:cs="Times New Roman"/>
        </w:rPr>
        <w:t>OPERATOR    ECONOMIC</w:t>
      </w:r>
    </w:p>
    <w:p w:rsidR="003E664A" w:rsidRPr="0004487F" w:rsidRDefault="003E664A" w:rsidP="003E664A">
      <w:pPr>
        <w:spacing w:after="0" w:line="240" w:lineRule="auto"/>
        <w:rPr>
          <w:rFonts w:ascii="Times New Roman" w:hAnsi="Times New Roman" w:cs="Times New Roman"/>
          <w:i/>
        </w:rPr>
      </w:pPr>
      <w:r w:rsidRPr="0004487F">
        <w:rPr>
          <w:rFonts w:ascii="Times New Roman" w:hAnsi="Times New Roman" w:cs="Times New Roman"/>
          <w:i/>
        </w:rPr>
        <w:t>...............................</w:t>
      </w:r>
    </w:p>
    <w:p w:rsidR="003E664A" w:rsidRPr="0004487F" w:rsidRDefault="003E664A" w:rsidP="003E664A">
      <w:pPr>
        <w:spacing w:after="0" w:line="240" w:lineRule="auto"/>
        <w:rPr>
          <w:rFonts w:ascii="Times New Roman" w:hAnsi="Times New Roman" w:cs="Times New Roman"/>
          <w:i/>
        </w:rPr>
      </w:pPr>
      <w:r w:rsidRPr="0004487F">
        <w:rPr>
          <w:rFonts w:ascii="Times New Roman" w:hAnsi="Times New Roman" w:cs="Times New Roman"/>
          <w:i/>
        </w:rPr>
        <w:t>(denumirea/numele)</w:t>
      </w:r>
    </w:p>
    <w:p w:rsidR="002920AD" w:rsidRDefault="002920AD" w:rsidP="003E664A">
      <w:pPr>
        <w:keepNext/>
        <w:jc w:val="center"/>
        <w:outlineLvl w:val="0"/>
        <w:rPr>
          <w:rFonts w:ascii="Times New Roman" w:hAnsi="Times New Roman" w:cs="Times New Roman"/>
          <w:b/>
          <w:bCs/>
        </w:rPr>
      </w:pPr>
    </w:p>
    <w:p w:rsidR="003E664A" w:rsidRDefault="003E664A" w:rsidP="003E664A">
      <w:pPr>
        <w:keepNext/>
        <w:jc w:val="center"/>
        <w:outlineLvl w:val="0"/>
        <w:rPr>
          <w:rFonts w:ascii="Times New Roman" w:hAnsi="Times New Roman" w:cs="Times New Roman"/>
          <w:b/>
          <w:bCs/>
        </w:rPr>
      </w:pPr>
      <w:r w:rsidRPr="0004487F">
        <w:rPr>
          <w:rFonts w:ascii="Times New Roman" w:hAnsi="Times New Roman" w:cs="Times New Roman"/>
          <w:b/>
          <w:bCs/>
        </w:rPr>
        <w:t>Împuternicire</w:t>
      </w:r>
    </w:p>
    <w:p w:rsidR="00DF23AA" w:rsidRPr="0004487F" w:rsidRDefault="00DF23AA" w:rsidP="003E664A">
      <w:pPr>
        <w:keepNext/>
        <w:jc w:val="center"/>
        <w:outlineLvl w:val="0"/>
        <w:rPr>
          <w:rFonts w:ascii="Times New Roman" w:hAnsi="Times New Roman" w:cs="Times New Roman"/>
          <w:b/>
          <w:bCs/>
        </w:rPr>
      </w:pPr>
    </w:p>
    <w:p w:rsidR="003E664A" w:rsidRPr="0004487F" w:rsidRDefault="003E664A" w:rsidP="003E664A">
      <w:pPr>
        <w:jc w:val="both"/>
        <w:rPr>
          <w:rFonts w:ascii="Times New Roman" w:eastAsia="TTE23DB998t00" w:hAnsi="Times New Roman" w:cs="Times New Roman"/>
        </w:rPr>
      </w:pPr>
      <w:r w:rsidRPr="0004487F">
        <w:rPr>
          <w:rFonts w:ascii="Times New Roman" w:eastAsia="TTE23DB998t00" w:hAnsi="Times New Roman" w:cs="Times New Roman"/>
        </w:rPr>
        <w:t>Subscrisa …………………………………………………………………. (</w:t>
      </w:r>
      <w:r w:rsidRPr="0004487F">
        <w:rPr>
          <w:rFonts w:ascii="Times New Roman" w:eastAsia="TTE23DB998t00" w:hAnsi="Times New Roman" w:cs="Times New Roman"/>
          <w:i/>
        </w:rPr>
        <w:t>nume/denumire</w:t>
      </w:r>
      <w:r w:rsidRPr="0004487F">
        <w:rPr>
          <w:rFonts w:ascii="Times New Roman" w:eastAsia="TTE23DB998t00" w:hAnsi="Times New Roman" w:cs="Times New Roman"/>
        </w:rPr>
        <w:t>), cu sediul în …………………………</w:t>
      </w:r>
      <w:proofErr w:type="gramStart"/>
      <w:r w:rsidRPr="0004487F">
        <w:rPr>
          <w:rFonts w:ascii="Times New Roman" w:eastAsia="TTE23DB998t00" w:hAnsi="Times New Roman" w:cs="Times New Roman"/>
        </w:rPr>
        <w:t>…..</w:t>
      </w:r>
      <w:proofErr w:type="gramEnd"/>
      <w:r w:rsidRPr="0004487F">
        <w:rPr>
          <w:rFonts w:ascii="Times New Roman" w:eastAsia="TTE23DB998t00" w:hAnsi="Times New Roman" w:cs="Times New Roman"/>
        </w:rPr>
        <w:t>(</w:t>
      </w:r>
      <w:r w:rsidRPr="0004487F">
        <w:rPr>
          <w:rFonts w:ascii="Times New Roman" w:eastAsia="TTE23DB998t00" w:hAnsi="Times New Roman" w:cs="Times New Roman"/>
          <w:i/>
        </w:rPr>
        <w:t>adresa operatorului economic</w:t>
      </w:r>
      <w:r w:rsidRPr="0004487F">
        <w:rPr>
          <w:rFonts w:ascii="Times New Roman" w:eastAsia="TTE23DB998t00" w:hAnsi="Times New Roman" w:cs="Times New Roman"/>
        </w:rPr>
        <w:t xml:space="preserve">),  înmatriculata la Registrul Comerţului sub nr.…, CIF ………, atribut fiscal …….....,reprezentată prin………………………, în calitate de ………………………………., împuternicim prin prezenta pe Dl/Dna………………….……, domiciliat în ……………………………………………, identificat cu B.I./C.I. seria ……, nr. ………, CNP …………………………., eliberat de ……............................., la data de …………, având funcţia de ………………………………………………, să ne reprezinte la procedura de </w:t>
      </w:r>
      <w:proofErr w:type="gramStart"/>
      <w:r w:rsidRPr="0004487F">
        <w:rPr>
          <w:rFonts w:ascii="Times New Roman" w:eastAsia="TTE23DB998t00" w:hAnsi="Times New Roman" w:cs="Times New Roman"/>
        </w:rPr>
        <w:t xml:space="preserve">atribuire </w:t>
      </w:r>
      <w:r w:rsidRPr="0004487F">
        <w:rPr>
          <w:rFonts w:ascii="Times New Roman" w:hAnsi="Times New Roman" w:cs="Times New Roman"/>
        </w:rPr>
        <w:t xml:space="preserve"> </w:t>
      </w:r>
      <w:r w:rsidRPr="0004487F">
        <w:rPr>
          <w:rFonts w:ascii="Times New Roman" w:hAnsi="Times New Roman" w:cs="Times New Roman"/>
          <w:b/>
        </w:rPr>
        <w:t>…</w:t>
      </w:r>
      <w:proofErr w:type="gramEnd"/>
      <w:r w:rsidRPr="0004487F">
        <w:rPr>
          <w:rFonts w:ascii="Times New Roman" w:hAnsi="Times New Roman" w:cs="Times New Roman"/>
          <w:b/>
        </w:rPr>
        <w:t>.........................</w:t>
      </w:r>
      <w:r w:rsidRPr="0004487F">
        <w:rPr>
          <w:rFonts w:ascii="Times New Roman" w:hAnsi="Times New Roman" w:cs="Times New Roman"/>
        </w:rPr>
        <w:t>(</w:t>
      </w:r>
      <w:r w:rsidRPr="0004487F">
        <w:rPr>
          <w:rFonts w:ascii="Times New Roman" w:hAnsi="Times New Roman" w:cs="Times New Roman"/>
          <w:i/>
        </w:rPr>
        <w:t>se va completa cu denumirea obiectivului</w:t>
      </w:r>
      <w:r w:rsidRPr="0004487F">
        <w:rPr>
          <w:rFonts w:ascii="Times New Roman" w:hAnsi="Times New Roman" w:cs="Times New Roman"/>
        </w:rPr>
        <w:t xml:space="preserve">), </w:t>
      </w:r>
      <w:r w:rsidRPr="0004487F">
        <w:rPr>
          <w:rFonts w:ascii="Times New Roman" w:eastAsia="TTE23DB998t00" w:hAnsi="Times New Roman" w:cs="Times New Roman"/>
        </w:rPr>
        <w:t>organizată de</w:t>
      </w:r>
      <w:r w:rsidRPr="0004487F">
        <w:rPr>
          <w:rFonts w:ascii="Times New Roman" w:hAnsi="Times New Roman" w:cs="Times New Roman"/>
        </w:rPr>
        <w:t>...................în</w:t>
      </w:r>
      <w:r w:rsidRPr="0004487F">
        <w:rPr>
          <w:rFonts w:ascii="Times New Roman" w:eastAsia="TTE23DB998t00" w:hAnsi="Times New Roman" w:cs="Times New Roman"/>
        </w:rPr>
        <w:t xml:space="preserve"> scopul atribuirii contractului.</w:t>
      </w:r>
    </w:p>
    <w:p w:rsidR="003E664A" w:rsidRPr="0004487F" w:rsidRDefault="003E664A" w:rsidP="00DF23AA">
      <w:pPr>
        <w:autoSpaceDE w:val="0"/>
        <w:spacing w:after="60"/>
        <w:ind w:firstLine="708"/>
        <w:jc w:val="both"/>
        <w:rPr>
          <w:rFonts w:ascii="Times New Roman" w:eastAsia="TTE23DB998t00" w:hAnsi="Times New Roman" w:cs="Times New Roman"/>
        </w:rPr>
      </w:pPr>
      <w:r w:rsidRPr="0004487F">
        <w:rPr>
          <w:rFonts w:ascii="Times New Roman" w:eastAsia="TTE23DB998t00" w:hAnsi="Times New Roman" w:cs="Times New Roman"/>
        </w:rPr>
        <w:t xml:space="preserve">               În îndeplinirea mandatului său, împuternicitul va avea următoarele drepturi şi obligaţii:</w:t>
      </w:r>
    </w:p>
    <w:p w:rsidR="003E664A" w:rsidRPr="0004487F" w:rsidRDefault="003E664A" w:rsidP="00DF23AA">
      <w:pPr>
        <w:autoSpaceDE w:val="0"/>
        <w:spacing w:after="0" w:line="240" w:lineRule="auto"/>
        <w:jc w:val="both"/>
        <w:rPr>
          <w:rFonts w:ascii="Times New Roman" w:eastAsia="TTE23DB998t00" w:hAnsi="Times New Roman" w:cs="Times New Roman"/>
        </w:rPr>
      </w:pPr>
      <w:r w:rsidRPr="0004487F">
        <w:rPr>
          <w:rFonts w:ascii="Times New Roman" w:eastAsia="TTE23DB998t00" w:hAnsi="Times New Roman" w:cs="Times New Roman"/>
        </w:rPr>
        <w:t>1. Să semneze toate actele şi documentele care emană de la subscrisa în legătură cu participarea la prezenta procedură;</w:t>
      </w:r>
    </w:p>
    <w:p w:rsidR="003E664A" w:rsidRPr="0004487F" w:rsidRDefault="003E664A" w:rsidP="00DF23AA">
      <w:pPr>
        <w:autoSpaceDE w:val="0"/>
        <w:spacing w:after="0" w:line="240" w:lineRule="auto"/>
        <w:jc w:val="both"/>
        <w:rPr>
          <w:rFonts w:ascii="Times New Roman" w:eastAsia="TTE23DB998t00" w:hAnsi="Times New Roman" w:cs="Times New Roman"/>
        </w:rPr>
      </w:pPr>
      <w:r w:rsidRPr="0004487F">
        <w:rPr>
          <w:rFonts w:ascii="Times New Roman" w:eastAsia="TTE23DB998t00" w:hAnsi="Times New Roman" w:cs="Times New Roman"/>
        </w:rPr>
        <w:t>2. Să participe în numele subscrisei la procedură şi să semneze toate documentele rezultate pe parcursul şi/sau în urma desfăşurării procedurii.</w:t>
      </w:r>
    </w:p>
    <w:p w:rsidR="003E664A" w:rsidRPr="0004487F" w:rsidRDefault="003E664A" w:rsidP="00DF23AA">
      <w:pPr>
        <w:autoSpaceDE w:val="0"/>
        <w:spacing w:after="0" w:line="240" w:lineRule="auto"/>
        <w:jc w:val="both"/>
        <w:rPr>
          <w:rFonts w:ascii="Times New Roman" w:eastAsia="TTE23DB998t00" w:hAnsi="Times New Roman" w:cs="Times New Roman"/>
        </w:rPr>
      </w:pPr>
      <w:r w:rsidRPr="0004487F">
        <w:rPr>
          <w:rFonts w:ascii="Times New Roman" w:eastAsia="TTE23DB998t00" w:hAnsi="Times New Roman" w:cs="Times New Roman"/>
        </w:rPr>
        <w:t>3. Să răspundă solicitărilor de clarificare formulate de către comisia de evaluare în timpul desfăşurării procedurii.</w:t>
      </w:r>
    </w:p>
    <w:p w:rsidR="003E664A" w:rsidRPr="0004487F" w:rsidRDefault="003E664A" w:rsidP="00DF23AA">
      <w:pPr>
        <w:autoSpaceDE w:val="0"/>
        <w:spacing w:after="0" w:line="240" w:lineRule="auto"/>
        <w:jc w:val="both"/>
        <w:rPr>
          <w:rFonts w:ascii="Times New Roman" w:eastAsia="TTE23DB998t00" w:hAnsi="Times New Roman" w:cs="Times New Roman"/>
        </w:rPr>
      </w:pPr>
      <w:r w:rsidRPr="0004487F">
        <w:rPr>
          <w:rFonts w:ascii="Times New Roman" w:eastAsia="TTE23DB998t00" w:hAnsi="Times New Roman" w:cs="Times New Roman"/>
        </w:rPr>
        <w:t>4. Să depună în numele subscrisei contestaţiile cu privire la procedură.</w:t>
      </w:r>
    </w:p>
    <w:p w:rsidR="003E664A" w:rsidRPr="0004487F" w:rsidRDefault="003E664A" w:rsidP="00DF23AA">
      <w:pPr>
        <w:autoSpaceDE w:val="0"/>
        <w:spacing w:after="0" w:line="240" w:lineRule="auto"/>
        <w:jc w:val="both"/>
        <w:rPr>
          <w:rFonts w:ascii="Times New Roman" w:eastAsia="TTE23DB998t00" w:hAnsi="Times New Roman" w:cs="Times New Roman"/>
        </w:rPr>
      </w:pPr>
      <w:r w:rsidRPr="0004487F">
        <w:rPr>
          <w:rFonts w:ascii="Times New Roman" w:eastAsia="TTE23DB998t00" w:hAnsi="Times New Roman" w:cs="Times New Roman"/>
        </w:rPr>
        <w:t>Prin prezenta, împuternicitul nostru este pe deplin autorizat să angajeze răspunderea subscrisei cu privire la toate actele şi faptele ce decurg din participarea la procedură.</w:t>
      </w:r>
    </w:p>
    <w:p w:rsidR="003E664A" w:rsidRPr="0004487F" w:rsidRDefault="003E664A" w:rsidP="00DF23AA">
      <w:pPr>
        <w:overflowPunct w:val="0"/>
        <w:autoSpaceDE w:val="0"/>
        <w:autoSpaceDN w:val="0"/>
        <w:adjustRightInd w:val="0"/>
        <w:spacing w:after="0" w:line="240" w:lineRule="auto"/>
        <w:jc w:val="both"/>
        <w:textAlignment w:val="baseline"/>
        <w:rPr>
          <w:rFonts w:ascii="Times New Roman" w:hAnsi="Times New Roman" w:cs="Times New Roman"/>
        </w:rPr>
      </w:pPr>
      <w:r w:rsidRPr="0004487F">
        <w:rPr>
          <w:rFonts w:ascii="Times New Roman" w:hAnsi="Times New Roman" w:cs="Times New Roman"/>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rsidR="00DF23AA" w:rsidRDefault="00DF23AA" w:rsidP="00DF23AA">
      <w:pPr>
        <w:autoSpaceDE w:val="0"/>
        <w:spacing w:after="0" w:line="240" w:lineRule="auto"/>
        <w:rPr>
          <w:rFonts w:ascii="Times New Roman" w:eastAsia="TTE23E2F20t00" w:hAnsi="Times New Roman" w:cs="Times New Roman"/>
        </w:rPr>
      </w:pPr>
    </w:p>
    <w:p w:rsidR="002920AD" w:rsidRDefault="002920AD" w:rsidP="00DF23AA">
      <w:pPr>
        <w:autoSpaceDE w:val="0"/>
        <w:spacing w:after="0" w:line="240" w:lineRule="auto"/>
        <w:rPr>
          <w:rFonts w:ascii="Times New Roman" w:eastAsia="TTE23E2F20t00" w:hAnsi="Times New Roman" w:cs="Times New Roman"/>
        </w:rPr>
      </w:pPr>
    </w:p>
    <w:p w:rsidR="003E664A" w:rsidRPr="0004487F" w:rsidRDefault="003E664A" w:rsidP="00DF23AA">
      <w:pPr>
        <w:autoSpaceDE w:val="0"/>
        <w:spacing w:after="0" w:line="240" w:lineRule="auto"/>
        <w:rPr>
          <w:rFonts w:ascii="Times New Roman" w:eastAsia="TTE23E2F20t00" w:hAnsi="Times New Roman" w:cs="Times New Roman"/>
        </w:rPr>
      </w:pPr>
      <w:r w:rsidRPr="0004487F">
        <w:rPr>
          <w:rFonts w:ascii="Times New Roman" w:eastAsia="TTE23E2F20t00" w:hAnsi="Times New Roman" w:cs="Times New Roman"/>
        </w:rPr>
        <w:t>Denumirea mandantului</w:t>
      </w:r>
    </w:p>
    <w:p w:rsidR="003E664A" w:rsidRPr="0004487F" w:rsidRDefault="003E664A" w:rsidP="00DF23AA">
      <w:pPr>
        <w:autoSpaceDE w:val="0"/>
        <w:spacing w:after="0" w:line="240" w:lineRule="auto"/>
        <w:rPr>
          <w:rFonts w:ascii="Times New Roman" w:eastAsia="TTE23DB998t00" w:hAnsi="Times New Roman" w:cs="Times New Roman"/>
        </w:rPr>
      </w:pPr>
      <w:r w:rsidRPr="0004487F">
        <w:rPr>
          <w:rFonts w:ascii="Times New Roman" w:eastAsia="TTE23DB998t00" w:hAnsi="Times New Roman" w:cs="Times New Roman"/>
        </w:rPr>
        <w:t>S.C. ………………………………</w:t>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p>
    <w:p w:rsidR="003E664A" w:rsidRPr="0004487F" w:rsidRDefault="003E664A" w:rsidP="00DF23AA">
      <w:pPr>
        <w:autoSpaceDE w:val="0"/>
        <w:spacing w:after="0" w:line="240" w:lineRule="auto"/>
        <w:rPr>
          <w:rFonts w:ascii="Times New Roman" w:eastAsia="SimSun" w:hAnsi="Times New Roman" w:cs="Times New Roman"/>
        </w:rPr>
      </w:pPr>
      <w:r w:rsidRPr="0004487F">
        <w:rPr>
          <w:rFonts w:ascii="Times New Roman" w:eastAsia="TTE23DB998t00" w:hAnsi="Times New Roman" w:cs="Times New Roman"/>
        </w:rPr>
        <w:t xml:space="preserve">reprezentată legal </w:t>
      </w:r>
      <w:proofErr w:type="gramStart"/>
      <w:r w:rsidRPr="0004487F">
        <w:rPr>
          <w:rFonts w:ascii="Times New Roman" w:eastAsia="TTE23DB998t00" w:hAnsi="Times New Roman" w:cs="Times New Roman"/>
        </w:rPr>
        <w:t>prin</w:t>
      </w:r>
      <w:r w:rsidRPr="0004487F">
        <w:rPr>
          <w:rFonts w:ascii="Times New Roman" w:eastAsia="TTE23E2F20t00" w:hAnsi="Times New Roman" w:cs="Times New Roman"/>
        </w:rPr>
        <w:t xml:space="preserve">  </w:t>
      </w:r>
      <w:r w:rsidRPr="0004487F">
        <w:rPr>
          <w:rFonts w:ascii="Times New Roman" w:eastAsia="TTE23DB998t00" w:hAnsi="Times New Roman" w:cs="Times New Roman"/>
        </w:rPr>
        <w:t>_</w:t>
      </w:r>
      <w:proofErr w:type="gramEnd"/>
      <w:r w:rsidRPr="0004487F">
        <w:rPr>
          <w:rFonts w:ascii="Times New Roman" w:eastAsia="TTE23DB998t00" w:hAnsi="Times New Roman" w:cs="Times New Roman"/>
        </w:rPr>
        <w:t>____________________</w:t>
      </w:r>
      <w:r w:rsidRPr="0004487F">
        <w:rPr>
          <w:rFonts w:ascii="Times New Roman" w:eastAsia="SimSun" w:hAnsi="Times New Roman" w:cs="Times New Roman"/>
        </w:rPr>
        <w:t>(Nume, prenume, funcţie)</w:t>
      </w:r>
    </w:p>
    <w:p w:rsidR="003E664A" w:rsidRPr="0004487F" w:rsidRDefault="003E664A" w:rsidP="00DF23AA">
      <w:pPr>
        <w:spacing w:after="0" w:line="240" w:lineRule="auto"/>
        <w:rPr>
          <w:rFonts w:ascii="Times New Roman" w:eastAsia="SimSun" w:hAnsi="Times New Roman" w:cs="Times New Roman"/>
        </w:rPr>
      </w:pP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SimSun" w:hAnsi="Times New Roman" w:cs="Times New Roman"/>
        </w:rPr>
        <w:t xml:space="preserve">                                                                         (</w:t>
      </w:r>
      <w:r w:rsidRPr="0004487F">
        <w:rPr>
          <w:rFonts w:ascii="Times New Roman" w:eastAsia="SimSun" w:hAnsi="Times New Roman" w:cs="Times New Roman"/>
          <w:i/>
        </w:rPr>
        <w:t xml:space="preserve">Specimenul de </w:t>
      </w:r>
      <w:proofErr w:type="gramStart"/>
      <w:r w:rsidRPr="0004487F">
        <w:rPr>
          <w:rFonts w:ascii="Times New Roman" w:eastAsia="SimSun" w:hAnsi="Times New Roman" w:cs="Times New Roman"/>
          <w:i/>
        </w:rPr>
        <w:t>semnătura  al</w:t>
      </w:r>
      <w:proofErr w:type="gramEnd"/>
      <w:r w:rsidRPr="0004487F">
        <w:rPr>
          <w:rFonts w:ascii="Times New Roman" w:eastAsia="TTE23DB998t00" w:hAnsi="Times New Roman" w:cs="Times New Roman"/>
          <w:i/>
        </w:rPr>
        <w:t xml:space="preserve">  persoanei împuternicite</w:t>
      </w:r>
      <w:r w:rsidRPr="0004487F">
        <w:rPr>
          <w:rFonts w:ascii="Times New Roman" w:eastAsia="TTE23DB998t00" w:hAnsi="Times New Roman" w:cs="Times New Roman"/>
        </w:rPr>
        <w:t xml:space="preserve">)           </w:t>
      </w:r>
      <w:r w:rsidR="00BD7BA9">
        <w:rPr>
          <w:rFonts w:ascii="Times New Roman" w:eastAsia="TTE23DB998t00" w:hAnsi="Times New Roman" w:cs="Times New Roman"/>
        </w:rPr>
        <w:t xml:space="preserve">                      </w:t>
      </w:r>
      <w:r w:rsidRPr="0004487F">
        <w:rPr>
          <w:rFonts w:ascii="Times New Roman" w:eastAsia="TTE23DB998t00" w:hAnsi="Times New Roman" w:cs="Times New Roman"/>
        </w:rPr>
        <w:t xml:space="preserve">       </w:t>
      </w:r>
      <w:r w:rsidRPr="0004487F">
        <w:rPr>
          <w:rFonts w:ascii="Times New Roman" w:eastAsia="SimSun" w:hAnsi="Times New Roman" w:cs="Times New Roman"/>
        </w:rPr>
        <w:t>(</w:t>
      </w:r>
      <w:r w:rsidR="00BD7BA9">
        <w:rPr>
          <w:rFonts w:ascii="Times New Roman" w:eastAsia="SimSun" w:hAnsi="Times New Roman" w:cs="Times New Roman"/>
          <w:i/>
        </w:rPr>
        <w:t>Semnătura autorizată</w:t>
      </w:r>
      <w:r w:rsidRPr="0004487F">
        <w:rPr>
          <w:rFonts w:ascii="Times New Roman" w:eastAsia="SimSun" w:hAnsi="Times New Roman" w:cs="Times New Roman"/>
        </w:rPr>
        <w:t>)</w:t>
      </w:r>
    </w:p>
    <w:p w:rsidR="003E664A" w:rsidRPr="0004487F" w:rsidRDefault="003E664A" w:rsidP="00DF23AA">
      <w:pPr>
        <w:autoSpaceDE w:val="0"/>
        <w:spacing w:after="0" w:line="240" w:lineRule="auto"/>
        <w:rPr>
          <w:rFonts w:ascii="Times New Roman" w:eastAsia="TTE23DB998t00" w:hAnsi="Times New Roman" w:cs="Times New Roman"/>
        </w:rPr>
      </w:pPr>
      <w:r w:rsidRPr="0004487F">
        <w:rPr>
          <w:rFonts w:ascii="Times New Roman" w:eastAsia="TTE23DB998t00" w:hAnsi="Times New Roman" w:cs="Times New Roman"/>
        </w:rPr>
        <w:t>................</w:t>
      </w:r>
      <w:r w:rsidR="002A2995">
        <w:rPr>
          <w:rFonts w:ascii="Times New Roman" w:eastAsia="TTE23DB998t00" w:hAnsi="Times New Roman" w:cs="Times New Roman"/>
        </w:rPr>
        <w:t>.............................</w:t>
      </w:r>
      <w:r w:rsidR="002A2995">
        <w:rPr>
          <w:rFonts w:ascii="Times New Roman" w:eastAsia="TTE23DB998t00" w:hAnsi="Times New Roman" w:cs="Times New Roman"/>
        </w:rPr>
        <w:tab/>
      </w:r>
      <w:r w:rsidR="002A2995">
        <w:rPr>
          <w:rFonts w:ascii="Times New Roman" w:eastAsia="TTE23DB998t00" w:hAnsi="Times New Roman" w:cs="Times New Roman"/>
        </w:rPr>
        <w:tab/>
      </w:r>
      <w:r w:rsidR="002A2995">
        <w:rPr>
          <w:rFonts w:ascii="Times New Roman" w:eastAsia="TTE23DB998t00" w:hAnsi="Times New Roman" w:cs="Times New Roman"/>
        </w:rPr>
        <w:tab/>
      </w:r>
      <w:r w:rsidR="002A2995">
        <w:rPr>
          <w:rFonts w:ascii="Times New Roman" w:eastAsia="TTE23DB998t00" w:hAnsi="Times New Roman" w:cs="Times New Roman"/>
        </w:rPr>
        <w:tab/>
      </w:r>
      <w:r w:rsidR="002A2995">
        <w:rPr>
          <w:rFonts w:ascii="Times New Roman" w:eastAsia="TTE23DB998t00" w:hAnsi="Times New Roman" w:cs="Times New Roman"/>
        </w:rPr>
        <w:tab/>
      </w:r>
      <w:r w:rsidR="002A2995">
        <w:rPr>
          <w:rFonts w:ascii="Times New Roman" w:eastAsia="TTE23DB998t00" w:hAnsi="Times New Roman" w:cs="Times New Roman"/>
        </w:rPr>
        <w:tab/>
      </w:r>
      <w:r w:rsidR="002A2995">
        <w:rPr>
          <w:rFonts w:ascii="Times New Roman" w:eastAsia="TTE23DB998t00" w:hAnsi="Times New Roman" w:cs="Times New Roman"/>
        </w:rPr>
        <w:tab/>
        <w:t xml:space="preserve">…………………….. </w:t>
      </w:r>
    </w:p>
    <w:p w:rsidR="003E664A" w:rsidRDefault="003E664A" w:rsidP="00DF23AA">
      <w:pPr>
        <w:tabs>
          <w:tab w:val="left" w:pos="709"/>
        </w:tabs>
        <w:spacing w:after="0" w:line="240" w:lineRule="auto"/>
        <w:jc w:val="both"/>
        <w:rPr>
          <w:rFonts w:ascii="Times New Roman" w:hAnsi="Times New Roman" w:cs="Times New Roman"/>
          <w:lang w:val="ro-RO"/>
        </w:rPr>
      </w:pPr>
    </w:p>
    <w:p w:rsidR="002920AD" w:rsidRPr="0004487F" w:rsidRDefault="002920AD" w:rsidP="00DF23AA">
      <w:pPr>
        <w:tabs>
          <w:tab w:val="left" w:pos="709"/>
        </w:tabs>
        <w:spacing w:after="0" w:line="240" w:lineRule="auto"/>
        <w:jc w:val="both"/>
        <w:rPr>
          <w:rFonts w:ascii="Times New Roman" w:hAnsi="Times New Roman" w:cs="Times New Roman"/>
          <w:lang w:val="ro-RO"/>
        </w:rPr>
      </w:pPr>
    </w:p>
    <w:p w:rsidR="003E664A" w:rsidRDefault="003E664A" w:rsidP="00DF23AA">
      <w:pPr>
        <w:autoSpaceDE w:val="0"/>
        <w:spacing w:after="0" w:line="240" w:lineRule="auto"/>
        <w:rPr>
          <w:rFonts w:ascii="Times New Roman" w:eastAsia="SimSun" w:hAnsi="Times New Roman" w:cs="Times New Roman"/>
          <w:i/>
        </w:rPr>
      </w:pPr>
      <w:r w:rsidRPr="0004487F">
        <w:rPr>
          <w:rFonts w:ascii="Times New Roman" w:eastAsia="SimSun" w:hAnsi="Times New Roman" w:cs="Times New Roman"/>
          <w:i/>
        </w:rPr>
        <w:t>Notă: Împuternicirea va fi însoţita de o copie după actul de identitate al persoanei împuternicite (buletin de identitate, carte de identitate, paşaport).</w:t>
      </w:r>
    </w:p>
    <w:p w:rsidR="000B135A" w:rsidRPr="00B63FC6" w:rsidRDefault="000B135A" w:rsidP="00DF23AA">
      <w:pPr>
        <w:autoSpaceDE w:val="0"/>
        <w:spacing w:after="0" w:line="240" w:lineRule="auto"/>
        <w:rPr>
          <w:rFonts w:ascii="Times New Roman" w:eastAsia="SimSun" w:hAnsi="Times New Roman" w:cs="Times New Roman"/>
          <w:i/>
        </w:rPr>
      </w:pPr>
      <w:r w:rsidRPr="00B63FC6">
        <w:rPr>
          <w:rFonts w:ascii="Times New Roman" w:hAnsi="Times New Roman" w:cs="Times New Roman"/>
          <w:i/>
        </w:rPr>
        <w:t>In cazul unei Asocieri, Formularul va fi prezentat de fiecare ofertant asociat. Toti ofertantii asociati vor desemna acelasi reprezentant imputernicit pentru aceasta procedura.</w:t>
      </w:r>
    </w:p>
    <w:p w:rsidR="00C461AC" w:rsidRDefault="00C461AC"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924547" w:rsidRDefault="00924547"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2920AD" w:rsidRDefault="002920AD"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2920AD" w:rsidRDefault="002920AD"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2920AD" w:rsidRDefault="002920AD"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2920AD" w:rsidRDefault="002920AD"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2920AD" w:rsidRDefault="002920AD"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2920AD" w:rsidRDefault="002920AD"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2920AD" w:rsidRDefault="002920AD"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2920AD" w:rsidRDefault="002920AD"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2920AD" w:rsidRDefault="002920AD"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924547" w:rsidRDefault="00924547"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924547" w:rsidRDefault="00924547"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Pr="002B7403"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2B7403">
        <w:rPr>
          <w:rFonts w:ascii="Times New Roman" w:eastAsia="Times New Roman" w:hAnsi="Times New Roman" w:cs="Times New Roman"/>
        </w:rPr>
        <w:t xml:space="preserve">Formularul nr. </w:t>
      </w:r>
      <w:r w:rsidR="000B135A">
        <w:rPr>
          <w:rFonts w:ascii="Times New Roman" w:eastAsia="Times New Roman" w:hAnsi="Times New Roman" w:cs="Times New Roman"/>
        </w:rPr>
        <w:t>2</w:t>
      </w:r>
      <w:r w:rsidRPr="002B7403">
        <w:rPr>
          <w:rFonts w:ascii="Times New Roman" w:eastAsia="Times New Roman" w:hAnsi="Times New Roman" w:cs="Times New Roman"/>
        </w:rPr>
        <w:t xml:space="preserve"> </w:t>
      </w:r>
    </w:p>
    <w:p w:rsidR="005336E9" w:rsidRPr="002B7403" w:rsidRDefault="005336E9" w:rsidP="005336E9">
      <w:pPr>
        <w:spacing w:after="0" w:line="240" w:lineRule="auto"/>
        <w:ind w:right="-210"/>
        <w:rPr>
          <w:rFonts w:ascii="Times New Roman" w:eastAsia="Times New Roman" w:hAnsi="Times New Roman" w:cs="Times New Roman"/>
        </w:rPr>
      </w:pPr>
    </w:p>
    <w:p w:rsidR="005336E9" w:rsidRPr="002B7403" w:rsidRDefault="005336E9" w:rsidP="005336E9">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OPERATOR ECONOMIC</w:t>
      </w:r>
    </w:p>
    <w:p w:rsidR="005336E9" w:rsidRPr="002B7403" w:rsidRDefault="005336E9" w:rsidP="005336E9">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_____________________</w:t>
      </w:r>
    </w:p>
    <w:p w:rsidR="005336E9" w:rsidRPr="002B7403" w:rsidRDefault="005336E9" w:rsidP="005336E9">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(denumirea)</w:t>
      </w:r>
    </w:p>
    <w:p w:rsidR="005336E9" w:rsidRPr="002B7403" w:rsidRDefault="005336E9" w:rsidP="005336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5336E9" w:rsidRDefault="005336E9" w:rsidP="005336E9">
      <w:pPr>
        <w:widowControl w:val="0"/>
        <w:spacing w:after="0" w:line="250" w:lineRule="exact"/>
        <w:ind w:left="20" w:right="20"/>
        <w:jc w:val="center"/>
        <w:rPr>
          <w:rFonts w:ascii="Times New Roman" w:eastAsia="Times New Roman" w:hAnsi="Times New Roman" w:cs="Times New Roman"/>
          <w:b/>
          <w:bCs/>
          <w:color w:val="000000"/>
          <w:sz w:val="24"/>
          <w:szCs w:val="24"/>
          <w:shd w:val="clear" w:color="auto" w:fill="FFFFFF"/>
        </w:rPr>
      </w:pPr>
    </w:p>
    <w:p w:rsidR="005336E9" w:rsidRDefault="005336E9" w:rsidP="005336E9">
      <w:pPr>
        <w:widowControl w:val="0"/>
        <w:spacing w:after="0" w:line="250" w:lineRule="exact"/>
        <w:ind w:left="20" w:right="20"/>
        <w:jc w:val="center"/>
        <w:rPr>
          <w:rFonts w:ascii="Times New Roman" w:eastAsia="Times New Roman" w:hAnsi="Times New Roman" w:cs="Times New Roman"/>
          <w:b/>
          <w:bCs/>
          <w:color w:val="000000"/>
          <w:sz w:val="24"/>
          <w:szCs w:val="24"/>
          <w:shd w:val="clear" w:color="auto" w:fill="FFFFFF"/>
        </w:rPr>
      </w:pPr>
    </w:p>
    <w:p w:rsidR="003E664A" w:rsidRDefault="003E664A" w:rsidP="005336E9">
      <w:pPr>
        <w:widowControl w:val="0"/>
        <w:spacing w:after="0" w:line="250" w:lineRule="exact"/>
        <w:ind w:left="20" w:right="20"/>
        <w:jc w:val="center"/>
        <w:rPr>
          <w:rFonts w:ascii="Times New Roman" w:eastAsia="Times New Roman" w:hAnsi="Times New Roman" w:cs="Times New Roman"/>
          <w:b/>
          <w:bCs/>
          <w:color w:val="000000"/>
          <w:sz w:val="24"/>
          <w:szCs w:val="24"/>
          <w:shd w:val="clear" w:color="auto" w:fill="FFFFFF"/>
        </w:rPr>
      </w:pPr>
    </w:p>
    <w:p w:rsidR="005336E9" w:rsidRDefault="005336E9" w:rsidP="005336E9">
      <w:pPr>
        <w:widowControl w:val="0"/>
        <w:spacing w:after="0" w:line="250" w:lineRule="exact"/>
        <w:ind w:left="20" w:right="20"/>
        <w:jc w:val="center"/>
        <w:rPr>
          <w:rFonts w:ascii="Times New Roman" w:eastAsia="Times New Roman" w:hAnsi="Times New Roman" w:cs="Times New Roman"/>
          <w:b/>
          <w:bCs/>
          <w:color w:val="000000"/>
          <w:sz w:val="24"/>
          <w:szCs w:val="24"/>
          <w:shd w:val="clear" w:color="auto" w:fill="FFFFFF"/>
        </w:rPr>
      </w:pPr>
    </w:p>
    <w:p w:rsidR="005336E9" w:rsidRPr="00375619" w:rsidRDefault="005336E9" w:rsidP="005336E9">
      <w:pPr>
        <w:widowControl w:val="0"/>
        <w:spacing w:after="0" w:line="250" w:lineRule="exact"/>
        <w:ind w:left="20" w:right="20"/>
        <w:jc w:val="center"/>
        <w:rPr>
          <w:rFonts w:ascii="Times New Roman" w:eastAsia="Times New Roman" w:hAnsi="Times New Roman" w:cs="Times New Roman"/>
          <w:b/>
          <w:bCs/>
          <w:color w:val="000000"/>
          <w:sz w:val="20"/>
          <w:szCs w:val="24"/>
          <w:shd w:val="clear" w:color="auto" w:fill="FFFFFF"/>
        </w:rPr>
      </w:pPr>
      <w:r w:rsidRPr="00375619">
        <w:rPr>
          <w:rFonts w:ascii="Times New Roman" w:eastAsia="Times New Roman" w:hAnsi="Times New Roman" w:cs="Times New Roman"/>
          <w:b/>
          <w:bCs/>
          <w:color w:val="000000"/>
          <w:sz w:val="24"/>
          <w:szCs w:val="24"/>
          <w:shd w:val="clear" w:color="auto" w:fill="FFFFFF"/>
        </w:rPr>
        <w:t>DECLARATIE</w:t>
      </w:r>
    </w:p>
    <w:p w:rsidR="005336E9" w:rsidRDefault="005336E9" w:rsidP="005336E9">
      <w:pPr>
        <w:widowControl w:val="0"/>
        <w:spacing w:after="0" w:line="250" w:lineRule="exact"/>
        <w:ind w:left="20" w:right="20"/>
        <w:jc w:val="center"/>
        <w:rPr>
          <w:rFonts w:ascii="Times New Roman" w:eastAsia="Times New Roman" w:hAnsi="Times New Roman" w:cs="Times New Roman"/>
          <w:b/>
          <w:bCs/>
          <w:color w:val="000000"/>
          <w:sz w:val="24"/>
          <w:szCs w:val="24"/>
          <w:shd w:val="clear" w:color="auto" w:fill="FFFFFF"/>
        </w:rPr>
      </w:pPr>
      <w:r w:rsidRPr="00375619">
        <w:rPr>
          <w:rFonts w:ascii="Times New Roman" w:eastAsia="Times New Roman" w:hAnsi="Times New Roman" w:cs="Times New Roman"/>
          <w:b/>
          <w:bCs/>
          <w:color w:val="000000"/>
          <w:sz w:val="24"/>
          <w:szCs w:val="24"/>
          <w:shd w:val="clear" w:color="auto" w:fill="FFFFFF"/>
        </w:rPr>
        <w:t>pe proprie raspundere</w:t>
      </w:r>
    </w:p>
    <w:p w:rsidR="003E664A" w:rsidRPr="00375619" w:rsidRDefault="003E664A" w:rsidP="005336E9">
      <w:pPr>
        <w:widowControl w:val="0"/>
        <w:spacing w:after="0" w:line="250" w:lineRule="exact"/>
        <w:ind w:left="20" w:right="20"/>
        <w:jc w:val="center"/>
        <w:rPr>
          <w:rFonts w:ascii="Times New Roman" w:eastAsia="Times New Roman" w:hAnsi="Times New Roman" w:cs="Times New Roman"/>
          <w:b/>
          <w:bCs/>
          <w:color w:val="000000"/>
          <w:sz w:val="20"/>
          <w:szCs w:val="24"/>
          <w:shd w:val="clear" w:color="auto" w:fill="FFFFFF"/>
        </w:rPr>
      </w:pPr>
    </w:p>
    <w:p w:rsidR="005336E9" w:rsidRPr="00375619" w:rsidRDefault="005336E9" w:rsidP="005336E9">
      <w:pPr>
        <w:widowControl w:val="0"/>
        <w:spacing w:after="0" w:line="250" w:lineRule="exact"/>
        <w:ind w:left="20" w:right="20"/>
        <w:jc w:val="center"/>
        <w:rPr>
          <w:rFonts w:ascii="Times New Roman" w:eastAsia="Times New Roman" w:hAnsi="Times New Roman"/>
          <w:sz w:val="24"/>
          <w:szCs w:val="24"/>
        </w:rPr>
      </w:pPr>
      <w:r w:rsidRPr="00375619">
        <w:rPr>
          <w:rFonts w:ascii="Times New Roman" w:eastAsia="Times New Roman" w:hAnsi="Times New Roman" w:cs="Times New Roman"/>
          <w:b/>
          <w:bCs/>
          <w:color w:val="000000"/>
          <w:sz w:val="24"/>
          <w:szCs w:val="24"/>
          <w:shd w:val="clear" w:color="auto" w:fill="FFFFFF"/>
        </w:rPr>
        <w:t xml:space="preserve">PRIVIND PARTEA/PARTILE </w:t>
      </w:r>
      <w:r w:rsidRPr="00375619">
        <w:rPr>
          <w:rFonts w:ascii="Times New Roman" w:eastAsia="Times New Roman" w:hAnsi="Times New Roman"/>
          <w:sz w:val="24"/>
          <w:szCs w:val="24"/>
        </w:rPr>
        <w:t>din propunerea tehnica si/sau din propunerea financiara declarate confidentiale, clasificate sau protejate de un drept de proprietate intelectuala</w:t>
      </w:r>
    </w:p>
    <w:p w:rsidR="005336E9" w:rsidRPr="00375619" w:rsidRDefault="005336E9" w:rsidP="005336E9">
      <w:pPr>
        <w:widowControl w:val="0"/>
        <w:spacing w:after="0" w:line="250" w:lineRule="exact"/>
        <w:ind w:left="20" w:right="20"/>
        <w:jc w:val="center"/>
        <w:rPr>
          <w:rFonts w:ascii="Times New Roman" w:eastAsia="Times New Roman" w:hAnsi="Times New Roman"/>
          <w:sz w:val="24"/>
          <w:szCs w:val="24"/>
        </w:rPr>
      </w:pPr>
    </w:p>
    <w:p w:rsidR="005336E9" w:rsidRPr="00375619" w:rsidRDefault="005336E9" w:rsidP="005336E9">
      <w:pPr>
        <w:widowControl w:val="0"/>
        <w:spacing w:after="0" w:line="250" w:lineRule="exact"/>
        <w:ind w:left="20" w:right="20"/>
        <w:jc w:val="center"/>
        <w:rPr>
          <w:rFonts w:ascii="Times New Roman" w:eastAsia="Times New Roman" w:hAnsi="Times New Roman"/>
          <w:sz w:val="24"/>
          <w:szCs w:val="24"/>
        </w:rPr>
      </w:pPr>
    </w:p>
    <w:p w:rsidR="005336E9" w:rsidRPr="00375619" w:rsidRDefault="005336E9" w:rsidP="005336E9">
      <w:pPr>
        <w:widowControl w:val="0"/>
        <w:spacing w:after="0" w:line="250" w:lineRule="exact"/>
        <w:ind w:left="20" w:right="20"/>
        <w:jc w:val="center"/>
        <w:rPr>
          <w:rFonts w:ascii="Times New Roman" w:eastAsia="Times New Roman" w:hAnsi="Times New Roman"/>
          <w:sz w:val="24"/>
          <w:szCs w:val="24"/>
        </w:rPr>
      </w:pPr>
    </w:p>
    <w:p w:rsidR="005336E9" w:rsidRPr="00370F98" w:rsidRDefault="005336E9" w:rsidP="005336E9">
      <w:pPr>
        <w:widowControl w:val="0"/>
        <w:spacing w:after="0"/>
        <w:ind w:left="20"/>
        <w:jc w:val="both"/>
        <w:rPr>
          <w:rFonts w:ascii="Times New Roman" w:eastAsia="Times New Roman" w:hAnsi="Times New Roman" w:cs="Times New Roman"/>
        </w:rPr>
      </w:pPr>
      <w:r w:rsidRPr="00375619">
        <w:rPr>
          <w:rFonts w:ascii="Times New Roman" w:eastAsia="Times New Roman" w:hAnsi="Times New Roman"/>
          <w:sz w:val="24"/>
          <w:szCs w:val="24"/>
        </w:rPr>
        <w:tab/>
      </w:r>
      <w:r w:rsidRPr="00370F98">
        <w:rPr>
          <w:rFonts w:ascii="Times New Roman" w:eastAsia="Times New Roman" w:hAnsi="Times New Roman" w:cs="Times New Roman"/>
        </w:rPr>
        <w:t>Subsemnatul, ………………………………………</w:t>
      </w:r>
      <w:proofErr w:type="gramStart"/>
      <w:r w:rsidRPr="00370F98">
        <w:rPr>
          <w:rFonts w:ascii="Times New Roman" w:eastAsia="Times New Roman" w:hAnsi="Times New Roman" w:cs="Times New Roman"/>
        </w:rPr>
        <w:t>…</w:t>
      </w:r>
      <w:r w:rsidRPr="00370F98">
        <w:rPr>
          <w:rFonts w:ascii="Times New Roman" w:eastAsia="Times New Roman" w:hAnsi="Times New Roman" w:cs="Times New Roman"/>
          <w:i/>
        </w:rPr>
        <w:t>(</w:t>
      </w:r>
      <w:proofErr w:type="gramEnd"/>
      <w:r w:rsidRPr="00370F98">
        <w:rPr>
          <w:rFonts w:ascii="Times New Roman" w:eastAsia="Times New Roman" w:hAnsi="Times New Roman" w:cs="Times New Roman"/>
          <w:i/>
        </w:rPr>
        <w:t>numele şi prenumele),</w:t>
      </w:r>
      <w:r w:rsidRPr="00370F98">
        <w:rPr>
          <w:rFonts w:ascii="Times New Roman" w:eastAsia="Times New Roman" w:hAnsi="Times New Roman" w:cs="Times New Roman"/>
        </w:rPr>
        <w:t xml:space="preserve"> reprezentant împuternicit al </w:t>
      </w:r>
      <w:r w:rsidR="005C70D4" w:rsidRPr="00370F98">
        <w:rPr>
          <w:rFonts w:ascii="Times New Roman" w:eastAsia="Times New Roman" w:hAnsi="Times New Roman" w:cs="Times New Roman"/>
        </w:rPr>
        <w:t>……………………………</w:t>
      </w:r>
      <w:r w:rsidRPr="00370F98">
        <w:rPr>
          <w:rFonts w:ascii="Times New Roman" w:eastAsia="Times New Roman" w:hAnsi="Times New Roman" w:cs="Times New Roman"/>
          <w:i/>
        </w:rPr>
        <w:t>(denumirea operatorului economic)</w:t>
      </w:r>
      <w:r w:rsidRPr="00370F98">
        <w:rPr>
          <w:rFonts w:ascii="Times New Roman" w:eastAsia="Times New Roman" w:hAnsi="Times New Roman" w:cs="Times New Roman"/>
        </w:rPr>
        <w:t xml:space="preserve">, </w:t>
      </w:r>
      <w:r w:rsidR="005C70D4" w:rsidRPr="00370F98">
        <w:rPr>
          <w:rFonts w:ascii="Times New Roman" w:hAnsi="Times New Roman" w:cs="Times New Roman"/>
          <w:lang w:val="ro-RO"/>
        </w:rPr>
        <w:t xml:space="preserve">avand calitatea de </w:t>
      </w:r>
      <w:r w:rsidR="005C70D4" w:rsidRPr="00370F98">
        <w:rPr>
          <w:rFonts w:ascii="Times New Roman" w:hAnsi="Times New Roman" w:cs="Times New Roman"/>
          <w:b/>
          <w:lang w:val="ro-RO"/>
        </w:rPr>
        <w:t>ofertant unic/ ofertant asociat,</w:t>
      </w:r>
      <w:r w:rsidR="005C70D4" w:rsidRPr="00370F98">
        <w:rPr>
          <w:rFonts w:ascii="Times New Roman" w:eastAsia="Times New Roman" w:hAnsi="Times New Roman" w:cs="Times New Roman"/>
        </w:rPr>
        <w:t xml:space="preserve"> </w:t>
      </w:r>
      <w:r w:rsidRPr="00370F98">
        <w:rPr>
          <w:rFonts w:ascii="Times New Roman" w:eastAsia="Times New Roman" w:hAnsi="Times New Roman" w:cs="Times New Roman"/>
        </w:rPr>
        <w:t>declar pe propria răspundere, că pentru atribuirea contractului de achizitie publică având ca obiect</w:t>
      </w:r>
      <w:r w:rsidRPr="00370F98">
        <w:rPr>
          <w:rFonts w:ascii="Times New Roman" w:eastAsia="Times New Roman" w:hAnsi="Times New Roman" w:cs="Times New Roman"/>
        </w:rPr>
        <w:tab/>
      </w:r>
      <w:r w:rsidR="00DA40CA" w:rsidRPr="00370F98">
        <w:rPr>
          <w:rFonts w:ascii="Times New Roman" w:hAnsi="Times New Roman" w:cs="Times New Roman"/>
          <w:b/>
          <w:color w:val="000000" w:themeColor="text1"/>
        </w:rPr>
        <w:t>……………………………………..</w:t>
      </w:r>
      <w:r w:rsidRPr="00370F98">
        <w:rPr>
          <w:rFonts w:ascii="Times New Roman" w:eastAsia="Times New Roman" w:hAnsi="Times New Roman" w:cs="Times New Roman"/>
          <w:i/>
        </w:rPr>
        <w:t>(se mentioneaza obiectul contractului)</w:t>
      </w:r>
      <w:r w:rsidRPr="00370F98">
        <w:rPr>
          <w:rFonts w:ascii="Times New Roman" w:eastAsia="Times New Roman" w:hAnsi="Times New Roman" w:cs="Times New Roman"/>
        </w:rPr>
        <w:t xml:space="preserve">, aplicata de ……………………………………………. </w:t>
      </w:r>
      <w:r w:rsidRPr="00370F98">
        <w:rPr>
          <w:rFonts w:ascii="Times New Roman" w:eastAsia="Times New Roman" w:hAnsi="Times New Roman" w:cs="Times New Roman"/>
          <w:i/>
        </w:rPr>
        <w:t>(autoritatea contractanta)</w:t>
      </w:r>
      <w:r w:rsidRPr="00370F98">
        <w:rPr>
          <w:rFonts w:ascii="Times New Roman" w:eastAsia="Times New Roman" w:hAnsi="Times New Roman" w:cs="Times New Roman"/>
        </w:rPr>
        <w:t>, declar c</w:t>
      </w:r>
      <w:r w:rsidR="00BA6606">
        <w:rPr>
          <w:rFonts w:ascii="Times New Roman" w:eastAsia="Times New Roman" w:hAnsi="Times New Roman" w:cs="Times New Roman"/>
        </w:rPr>
        <w:t xml:space="preserve">ă următoarele </w:t>
      </w:r>
      <w:r w:rsidRPr="00370F98">
        <w:rPr>
          <w:rFonts w:ascii="Times New Roman" w:eastAsia="Times New Roman" w:hAnsi="Times New Roman" w:cs="Times New Roman"/>
        </w:rPr>
        <w:t xml:space="preserve">informatii din propunerea tehnica si/sau din propunerea financiara </w:t>
      </w:r>
    </w:p>
    <w:p w:rsidR="005336E9" w:rsidRPr="000D747C" w:rsidRDefault="005336E9" w:rsidP="005336E9">
      <w:pPr>
        <w:widowControl w:val="0"/>
        <w:tabs>
          <w:tab w:val="left" w:leader="dot" w:pos="3135"/>
        </w:tabs>
        <w:spacing w:after="0" w:line="250" w:lineRule="exact"/>
        <w:ind w:left="20"/>
        <w:jc w:val="both"/>
        <w:rPr>
          <w:rFonts w:ascii="Times New Roman" w:eastAsia="Times New Roman" w:hAnsi="Times New Roman"/>
        </w:rPr>
      </w:pPr>
    </w:p>
    <w:p w:rsidR="005336E9" w:rsidRPr="000D747C" w:rsidRDefault="005336E9" w:rsidP="001C4D84">
      <w:pPr>
        <w:widowControl w:val="0"/>
        <w:numPr>
          <w:ilvl w:val="0"/>
          <w:numId w:val="5"/>
        </w:numPr>
        <w:tabs>
          <w:tab w:val="left" w:pos="217"/>
          <w:tab w:val="left" w:leader="dot" w:pos="2084"/>
        </w:tabs>
        <w:suppressAutoHyphens w:val="0"/>
        <w:spacing w:after="18"/>
        <w:jc w:val="both"/>
        <w:rPr>
          <w:rFonts w:ascii="Times New Roman" w:eastAsia="Times New Roman" w:hAnsi="Times New Roman"/>
        </w:rPr>
      </w:pPr>
      <w:r w:rsidRPr="000D747C">
        <w:rPr>
          <w:rFonts w:ascii="Times New Roman" w:eastAsia="Times New Roman" w:hAnsi="Times New Roman"/>
        </w:rPr>
        <w:t>Oferta tehnica:</w:t>
      </w:r>
      <w:r w:rsidRPr="000D747C">
        <w:rPr>
          <w:rFonts w:ascii="Times New Roman" w:eastAsia="Times New Roman" w:hAnsi="Times New Roman"/>
        </w:rPr>
        <w:tab/>
        <w:t>………………………………</w:t>
      </w:r>
      <w:proofErr w:type="gramStart"/>
      <w:r w:rsidRPr="000D747C">
        <w:rPr>
          <w:rFonts w:ascii="Times New Roman" w:eastAsia="Times New Roman" w:hAnsi="Times New Roman"/>
        </w:rPr>
        <w:t>…..</w:t>
      </w:r>
      <w:proofErr w:type="gramEnd"/>
    </w:p>
    <w:p w:rsidR="005336E9" w:rsidRPr="000D747C" w:rsidRDefault="005336E9" w:rsidP="005336E9">
      <w:pPr>
        <w:widowControl w:val="0"/>
        <w:tabs>
          <w:tab w:val="left" w:pos="217"/>
          <w:tab w:val="left" w:leader="dot" w:pos="2084"/>
        </w:tabs>
        <w:spacing w:after="0"/>
        <w:ind w:left="20"/>
        <w:jc w:val="both"/>
        <w:rPr>
          <w:rFonts w:ascii="Times New Roman" w:eastAsia="Times New Roman" w:hAnsi="Times New Roman"/>
        </w:rPr>
      </w:pPr>
    </w:p>
    <w:p w:rsidR="005336E9" w:rsidRPr="000D747C" w:rsidRDefault="005336E9" w:rsidP="001C4D84">
      <w:pPr>
        <w:widowControl w:val="0"/>
        <w:numPr>
          <w:ilvl w:val="0"/>
          <w:numId w:val="5"/>
        </w:numPr>
        <w:tabs>
          <w:tab w:val="left" w:pos="241"/>
          <w:tab w:val="left" w:leader="dot" w:pos="2070"/>
        </w:tabs>
        <w:suppressAutoHyphens w:val="0"/>
        <w:spacing w:after="0"/>
        <w:jc w:val="both"/>
        <w:rPr>
          <w:rFonts w:ascii="Times New Roman" w:eastAsia="Times New Roman" w:hAnsi="Times New Roman"/>
        </w:rPr>
      </w:pPr>
      <w:r w:rsidRPr="000D747C">
        <w:rPr>
          <w:rFonts w:ascii="Times New Roman" w:eastAsia="Times New Roman" w:hAnsi="Times New Roman"/>
        </w:rPr>
        <w:t>Oferta financiara</w:t>
      </w:r>
      <w:r w:rsidRPr="000D747C">
        <w:rPr>
          <w:rFonts w:ascii="Times New Roman" w:eastAsia="Times New Roman" w:hAnsi="Times New Roman"/>
        </w:rPr>
        <w:tab/>
        <w:t>……………………………………</w:t>
      </w:r>
    </w:p>
    <w:p w:rsidR="005336E9" w:rsidRDefault="005336E9" w:rsidP="005336E9">
      <w:pPr>
        <w:widowControl w:val="0"/>
        <w:spacing w:after="0"/>
        <w:ind w:left="20"/>
        <w:jc w:val="both"/>
        <w:rPr>
          <w:rFonts w:ascii="Times New Roman" w:eastAsia="Times New Roman" w:hAnsi="Times New Roman"/>
        </w:rPr>
      </w:pPr>
    </w:p>
    <w:p w:rsidR="00370F98" w:rsidRDefault="00BF3DB9" w:rsidP="00BF3DB9">
      <w:pPr>
        <w:widowControl w:val="0"/>
        <w:spacing w:after="0"/>
        <w:ind w:left="20"/>
        <w:jc w:val="both"/>
        <w:rPr>
          <w:lang w:val="ro-RO"/>
        </w:rPr>
      </w:pPr>
      <w:r w:rsidRPr="00370F98">
        <w:rPr>
          <w:rFonts w:ascii="Times New Roman" w:eastAsia="Times New Roman" w:hAnsi="Times New Roman" w:cs="Times New Roman"/>
        </w:rPr>
        <w:t>sunt confidentiale, clasificate sau sunt protejate de un dr</w:t>
      </w:r>
      <w:r>
        <w:rPr>
          <w:rFonts w:ascii="Times New Roman" w:eastAsia="Times New Roman" w:hAnsi="Times New Roman" w:cs="Times New Roman"/>
        </w:rPr>
        <w:t xml:space="preserve">ept de proprietate intelectuala, </w:t>
      </w:r>
      <w:r w:rsidRPr="00BF3DB9">
        <w:rPr>
          <w:rFonts w:ascii="Times New Roman" w:hAnsi="Times New Roman" w:cs="Times New Roman"/>
          <w:lang w:val="pl-PL" w:eastAsia="pl-PL"/>
        </w:rPr>
        <w:t xml:space="preserve">pentru a nu prejudicia interesele noastre legitime în ceea ce priveşte secretul comercial şi dreptul de proprietate intelectuală, </w:t>
      </w:r>
      <w:r w:rsidR="00370F98" w:rsidRPr="00BF3DB9">
        <w:rPr>
          <w:rFonts w:ascii="Times New Roman" w:hAnsi="Times New Roman" w:cs="Times New Roman"/>
          <w:lang w:val="ro-RO"/>
        </w:rPr>
        <w:t>avand in vedere</w:t>
      </w:r>
      <w:r w:rsidR="00370F98" w:rsidRPr="007036A5">
        <w:rPr>
          <w:lang w:val="ro-RO"/>
        </w:rPr>
        <w:t>:</w:t>
      </w:r>
    </w:p>
    <w:p w:rsidR="00BF3DB9" w:rsidRPr="007036A5" w:rsidRDefault="00BF3DB9" w:rsidP="00BF3DB9">
      <w:pPr>
        <w:widowControl w:val="0"/>
        <w:spacing w:after="0"/>
        <w:ind w:left="20"/>
        <w:jc w:val="both"/>
        <w:rPr>
          <w:lang w:val="ro-RO"/>
        </w:rPr>
      </w:pPr>
    </w:p>
    <w:p w:rsidR="00370F98" w:rsidRPr="007036A5" w:rsidRDefault="00370F98" w:rsidP="00370F98">
      <w:pPr>
        <w:jc w:val="both"/>
        <w:rPr>
          <w:i/>
          <w:lang w:val="ro-RO"/>
        </w:rPr>
      </w:pPr>
      <w:r w:rsidRPr="007036A5">
        <w:rPr>
          <w:b/>
          <w:lang w:val="ro-RO"/>
        </w:rPr>
        <w:t>1.</w:t>
      </w:r>
      <w:r w:rsidRPr="007036A5">
        <w:rPr>
          <w:lang w:val="ro-RO"/>
        </w:rPr>
        <w:t xml:space="preserve"> obligatiile Autoritatii contractante prevazute in cadrul art. 57 alin (1) din Legea 98/2016 „</w:t>
      </w:r>
      <w:r w:rsidRPr="007036A5">
        <w:rPr>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 inclusiv secrete tehnice sau comerciale și elementele confidențiale ale ofertelor.</w:t>
      </w:r>
    </w:p>
    <w:p w:rsidR="00370F98" w:rsidRPr="007036A5" w:rsidRDefault="00370F98" w:rsidP="00370F98">
      <w:pPr>
        <w:jc w:val="both"/>
        <w:rPr>
          <w:i/>
          <w:lang w:val="ro-RO"/>
        </w:rPr>
      </w:pPr>
      <w:r w:rsidRPr="007036A5">
        <w:rPr>
          <w:b/>
          <w:lang w:val="ro-RO"/>
        </w:rPr>
        <w:t>2.</w:t>
      </w:r>
      <w:r w:rsidRPr="007036A5">
        <w:rPr>
          <w:lang w:val="ro-RO"/>
        </w:rPr>
        <w:t xml:space="preserve"> Art. 123, alin (1)  din HG 395/2016 „</w:t>
      </w:r>
      <w:r w:rsidRPr="007036A5">
        <w:rPr>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rsidR="00370F98" w:rsidRPr="007036A5" w:rsidRDefault="00370F98" w:rsidP="00370F98">
      <w:pPr>
        <w:jc w:val="both"/>
        <w:rPr>
          <w:i/>
          <w:lang w:val="ro-RO"/>
        </w:rPr>
      </w:pPr>
      <w:r w:rsidRPr="007036A5">
        <w:rPr>
          <w:b/>
          <w:lang w:val="ro-RO"/>
        </w:rPr>
        <w:t>3.</w:t>
      </w:r>
      <w:r w:rsidRPr="007036A5">
        <w:rPr>
          <w:lang w:val="ro-RO"/>
        </w:rPr>
        <w:t xml:space="preserve"> Art. 217, alin (5) din Legea 98/2016 "</w:t>
      </w:r>
      <w:r w:rsidRPr="007036A5">
        <w:rPr>
          <w:i/>
          <w:lang w:val="ro-RO"/>
        </w:rPr>
        <w:t>Accesul persoanelor la dosarul achiziției publice potrivit alin. (4) se realizează cu respectarea termenelor și procedurilor prevăzute de reglementările legale privind liberul acces la</w:t>
      </w:r>
      <w:r>
        <w:rPr>
          <w:i/>
          <w:lang w:val="ro-RO"/>
        </w:rPr>
        <w:t xml:space="preserve"> </w:t>
      </w:r>
      <w:r w:rsidRPr="007036A5">
        <w:rPr>
          <w:i/>
          <w:lang w:val="ro-RO"/>
        </w:rPr>
        <w:t>informațiile de interes public și nu poate fi restricționat decât în măsura în care aceste informații sunt confidențiale, clasificate sau protejate de un drept de proprietate intelectuală, potrivit legii."</w:t>
      </w:r>
    </w:p>
    <w:p w:rsidR="00370F98" w:rsidRPr="007036A5" w:rsidRDefault="00370F98" w:rsidP="00370F98">
      <w:pPr>
        <w:jc w:val="both"/>
        <w:rPr>
          <w:lang w:val="ro-RO"/>
        </w:rPr>
      </w:pPr>
      <w:r w:rsidRPr="007036A5">
        <w:rPr>
          <w:b/>
          <w:lang w:val="ro-RO"/>
        </w:rPr>
        <w:t>4</w:t>
      </w:r>
      <w:r w:rsidRPr="007036A5">
        <w:rPr>
          <w:i/>
          <w:lang w:val="ro-RO"/>
        </w:rPr>
        <w:t xml:space="preserve">. </w:t>
      </w:r>
      <w:r w:rsidRPr="007036A5">
        <w:rPr>
          <w:lang w:val="ro-RO"/>
        </w:rPr>
        <w:t>Art. 217, alin (6) din Legea 98/2016 "</w:t>
      </w:r>
      <w:r w:rsidRPr="007036A5">
        <w:rPr>
          <w:i/>
          <w:lang w:val="ro-RO"/>
        </w:rPr>
        <w:t xml:space="preserve">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w:t>
      </w:r>
      <w:r w:rsidRPr="007036A5">
        <w:rPr>
          <w:i/>
          <w:lang w:val="ro-RO"/>
        </w:rPr>
        <w:lastRenderedPageBreak/>
        <w:t>și/sau financiare care nu au fost declarate de către ofertanți ca fiind confidențiale, clasificate sau protejate de un drept de proprietate intelectuală</w:t>
      </w:r>
      <w:r w:rsidRPr="007036A5">
        <w:rPr>
          <w:lang w:val="ro-RO"/>
        </w:rPr>
        <w:t>".</w:t>
      </w:r>
    </w:p>
    <w:p w:rsidR="00370F98" w:rsidRPr="007036A5" w:rsidRDefault="00370F98" w:rsidP="00370F98">
      <w:pPr>
        <w:jc w:val="both"/>
        <w:rPr>
          <w:lang w:val="ro-RO"/>
        </w:rPr>
      </w:pPr>
      <w:r w:rsidRPr="007036A5">
        <w:rPr>
          <w:b/>
          <w:lang w:val="ro-RO"/>
        </w:rPr>
        <w:t>5.</w:t>
      </w:r>
      <w:r w:rsidRPr="007036A5">
        <w:rPr>
          <w:lang w:val="ro-RO"/>
        </w:rPr>
        <w:t xml:space="preserve"> Art. 19, alin (1) din Legea 101/2016 </w:t>
      </w:r>
      <w:r w:rsidRPr="007036A5">
        <w:rPr>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7036A5">
        <w:rPr>
          <w:lang w:val="ro-RO"/>
        </w:rPr>
        <w:t>."</w:t>
      </w:r>
    </w:p>
    <w:p w:rsidR="00370F98" w:rsidRPr="007036A5" w:rsidRDefault="00370F98" w:rsidP="00370F98">
      <w:pPr>
        <w:jc w:val="both"/>
        <w:rPr>
          <w:lang w:val="ro-RO"/>
        </w:rPr>
      </w:pPr>
      <w:r w:rsidRPr="007036A5">
        <w:rPr>
          <w:b/>
          <w:lang w:val="ro-RO"/>
        </w:rPr>
        <w:t>6</w:t>
      </w:r>
      <w:r w:rsidRPr="007036A5">
        <w:rPr>
          <w:lang w:val="ro-RO"/>
        </w:rPr>
        <w:t>. Art. 19, alin (3) din Legea 101/2016  "</w:t>
      </w:r>
      <w:r w:rsidRPr="007036A5">
        <w:rPr>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7036A5">
        <w:rPr>
          <w:lang w:val="ro-RO"/>
        </w:rPr>
        <w:t>"</w:t>
      </w:r>
    </w:p>
    <w:p w:rsidR="00370F98" w:rsidRPr="000D747C" w:rsidRDefault="00370F98" w:rsidP="005336E9">
      <w:pPr>
        <w:widowControl w:val="0"/>
        <w:spacing w:after="0"/>
        <w:ind w:left="20"/>
        <w:jc w:val="both"/>
        <w:rPr>
          <w:rFonts w:ascii="Times New Roman" w:eastAsia="Times New Roman" w:hAnsi="Times New Roman"/>
        </w:rPr>
      </w:pPr>
    </w:p>
    <w:p w:rsidR="005C70D4" w:rsidRPr="00BF3DB9" w:rsidRDefault="005C70D4" w:rsidP="005C70D4">
      <w:pPr>
        <w:jc w:val="both"/>
        <w:rPr>
          <w:rFonts w:ascii="Times New Roman" w:hAnsi="Times New Roman" w:cs="Times New Roman"/>
          <w:bCs/>
          <w:lang w:val="ro-RO"/>
        </w:rPr>
      </w:pPr>
      <w:r w:rsidRPr="00BF3DB9">
        <w:rPr>
          <w:rFonts w:ascii="Times New Roman" w:hAnsi="Times New Roman" w:cs="Times New Roman"/>
          <w:lang w:val="ro-RO"/>
        </w:rPr>
        <w:t xml:space="preserve">De asemenea, in virtutea art. 123, alin (1) din HG 395/2016, precizam ca motivele pentru care partile/informatiile mai sus mentionate </w:t>
      </w:r>
      <w:r w:rsidRPr="00BF3DB9">
        <w:rPr>
          <w:rFonts w:ascii="Times New Roman" w:hAnsi="Times New Roman" w:cs="Times New Roman"/>
          <w:bCs/>
          <w:lang w:val="ro-RO"/>
        </w:rPr>
        <w:t>din propunerea tehnica si  din propunerea financiara sunt confidentiale sunt urmatoarele:</w:t>
      </w:r>
    </w:p>
    <w:p w:rsidR="005C70D4" w:rsidRPr="00BF3DB9" w:rsidRDefault="00370F98" w:rsidP="005C70D4">
      <w:pPr>
        <w:jc w:val="both"/>
        <w:rPr>
          <w:rFonts w:ascii="Times New Roman" w:hAnsi="Times New Roman" w:cs="Times New Roman"/>
          <w:bCs/>
          <w:lang w:val="ro-RO"/>
        </w:rPr>
      </w:pPr>
      <w:r w:rsidRPr="00BF3DB9">
        <w:rPr>
          <w:rFonts w:ascii="Times New Roman" w:hAnsi="Times New Roman" w:cs="Times New Roman"/>
          <w:bCs/>
          <w:lang w:val="ro-RO"/>
        </w:rPr>
        <w:t>.......................................................................................................................................................................</w:t>
      </w:r>
    </w:p>
    <w:p w:rsidR="005C70D4" w:rsidRPr="00BF3DB9" w:rsidRDefault="00370F98" w:rsidP="005C70D4">
      <w:pPr>
        <w:jc w:val="both"/>
        <w:rPr>
          <w:rFonts w:ascii="Times New Roman" w:hAnsi="Times New Roman" w:cs="Times New Roman"/>
          <w:bCs/>
          <w:lang w:val="ro-RO"/>
        </w:rPr>
      </w:pPr>
      <w:r w:rsidRPr="00BF3DB9">
        <w:rPr>
          <w:rFonts w:ascii="Times New Roman" w:hAnsi="Times New Roman" w:cs="Times New Roman"/>
          <w:bCs/>
          <w:lang w:val="ro-RO"/>
        </w:rPr>
        <w:t>......................................................................................................................................................................</w:t>
      </w:r>
    </w:p>
    <w:p w:rsidR="00370F98" w:rsidRPr="00BF3DB9" w:rsidRDefault="00370F98" w:rsidP="00370F98">
      <w:pPr>
        <w:widowControl w:val="0"/>
        <w:spacing w:after="0"/>
        <w:ind w:left="20"/>
        <w:jc w:val="both"/>
        <w:rPr>
          <w:rFonts w:ascii="Times New Roman" w:eastAsia="Times New Roman" w:hAnsi="Times New Roman" w:cs="Times New Roman"/>
        </w:rPr>
      </w:pPr>
      <w:r w:rsidRPr="00BF3DB9">
        <w:rPr>
          <w:rFonts w:ascii="Times New Roman" w:hAnsi="Times New Roman" w:cs="Times New Roman"/>
        </w:rPr>
        <w:t xml:space="preserve"> (inclusiv prezentare dovezi care conferă caracterul de confidențialitate).</w:t>
      </w:r>
    </w:p>
    <w:p w:rsidR="005C70D4" w:rsidRPr="007036A5" w:rsidRDefault="00370F98" w:rsidP="005C70D4">
      <w:pPr>
        <w:jc w:val="both"/>
        <w:rPr>
          <w:bCs/>
          <w:lang w:val="ro-RO"/>
        </w:rPr>
      </w:pPr>
      <w:r>
        <w:rPr>
          <w:bCs/>
          <w:lang w:val="ro-RO"/>
        </w:rPr>
        <w:t xml:space="preserve"> </w:t>
      </w:r>
    </w:p>
    <w:p w:rsidR="005C70D4" w:rsidRPr="007036A5" w:rsidRDefault="005C70D4" w:rsidP="005C70D4">
      <w:pPr>
        <w:jc w:val="both"/>
        <w:rPr>
          <w:lang w:val="ro-RO"/>
        </w:rPr>
      </w:pPr>
    </w:p>
    <w:p w:rsidR="005C70D4" w:rsidRPr="00BF3DB9" w:rsidRDefault="005C70D4" w:rsidP="005C70D4">
      <w:pPr>
        <w:jc w:val="both"/>
        <w:rPr>
          <w:rFonts w:ascii="Times New Roman" w:hAnsi="Times New Roman" w:cs="Times New Roman"/>
          <w:lang w:val="ro-RO"/>
        </w:rPr>
      </w:pPr>
    </w:p>
    <w:p w:rsidR="005C70D4" w:rsidRPr="00BF3DB9" w:rsidRDefault="005C70D4" w:rsidP="005C70D4">
      <w:pPr>
        <w:jc w:val="both"/>
        <w:rPr>
          <w:rFonts w:ascii="Times New Roman" w:hAnsi="Times New Roman" w:cs="Times New Roman"/>
          <w:b/>
          <w:lang w:val="ro-RO"/>
        </w:rPr>
      </w:pPr>
      <w:r w:rsidRPr="00BF3DB9">
        <w:rPr>
          <w:rFonts w:ascii="Times New Roman" w:hAnsi="Times New Roman" w:cs="Times New Roman"/>
          <w:lang w:val="ro-RO"/>
        </w:rPr>
        <w:t xml:space="preserve">Data </w:t>
      </w:r>
      <w:r w:rsidR="00370F98" w:rsidRPr="00BF3DB9">
        <w:rPr>
          <w:rFonts w:ascii="Times New Roman" w:hAnsi="Times New Roman" w:cs="Times New Roman"/>
          <w:lang w:val="ro-RO"/>
        </w:rPr>
        <w:t>..........................</w:t>
      </w:r>
      <w:r w:rsidRPr="00BF3DB9">
        <w:rPr>
          <w:rFonts w:ascii="Times New Roman" w:hAnsi="Times New Roman" w:cs="Times New Roman"/>
          <w:lang w:val="ro-RO"/>
        </w:rPr>
        <w:t xml:space="preserve">  </w:t>
      </w:r>
      <w:r w:rsidRPr="00BF3DB9">
        <w:rPr>
          <w:rFonts w:ascii="Times New Roman" w:hAnsi="Times New Roman" w:cs="Times New Roman"/>
          <w:lang w:val="ro-RO"/>
        </w:rPr>
        <w:tab/>
      </w:r>
      <w:r w:rsidRPr="00BF3DB9">
        <w:rPr>
          <w:rFonts w:ascii="Times New Roman" w:hAnsi="Times New Roman" w:cs="Times New Roman"/>
          <w:lang w:val="ro-RO"/>
        </w:rPr>
        <w:tab/>
      </w:r>
      <w:r w:rsidRPr="00BF3DB9">
        <w:rPr>
          <w:rFonts w:ascii="Times New Roman" w:hAnsi="Times New Roman" w:cs="Times New Roman"/>
          <w:lang w:val="ro-RO"/>
        </w:rPr>
        <w:tab/>
      </w:r>
      <w:r w:rsidRPr="00BF3DB9">
        <w:rPr>
          <w:rFonts w:ascii="Times New Roman" w:hAnsi="Times New Roman" w:cs="Times New Roman"/>
          <w:lang w:val="ro-RO"/>
        </w:rPr>
        <w:tab/>
      </w:r>
      <w:r w:rsidRPr="00BF3DB9">
        <w:rPr>
          <w:rFonts w:ascii="Times New Roman" w:hAnsi="Times New Roman" w:cs="Times New Roman"/>
          <w:b/>
          <w:lang w:val="ro-RO"/>
        </w:rPr>
        <w:t xml:space="preserve">Reprezentant legal Ofertant unic/ Ofertant asociat/ </w:t>
      </w:r>
    </w:p>
    <w:p w:rsidR="005C70D4" w:rsidRPr="00BF3DB9" w:rsidRDefault="005C70D4" w:rsidP="005C70D4">
      <w:pPr>
        <w:jc w:val="both"/>
        <w:rPr>
          <w:rFonts w:ascii="Times New Roman" w:hAnsi="Times New Roman" w:cs="Times New Roman"/>
          <w:lang w:val="ro-RO"/>
        </w:rPr>
      </w:pPr>
      <w:r w:rsidRPr="00BF3DB9">
        <w:rPr>
          <w:rFonts w:ascii="Times New Roman" w:hAnsi="Times New Roman" w:cs="Times New Roman"/>
          <w:lang w:val="ro-RO"/>
        </w:rPr>
        <w:tab/>
      </w:r>
      <w:r w:rsidRPr="00BF3DB9">
        <w:rPr>
          <w:rFonts w:ascii="Times New Roman" w:hAnsi="Times New Roman" w:cs="Times New Roman"/>
          <w:lang w:val="ro-RO"/>
        </w:rPr>
        <w:tab/>
      </w:r>
      <w:r w:rsidRPr="00BF3DB9">
        <w:rPr>
          <w:rFonts w:ascii="Times New Roman" w:hAnsi="Times New Roman" w:cs="Times New Roman"/>
          <w:lang w:val="ro-RO"/>
        </w:rPr>
        <w:tab/>
      </w:r>
      <w:r w:rsidRPr="00BF3DB9">
        <w:rPr>
          <w:rFonts w:ascii="Times New Roman" w:hAnsi="Times New Roman" w:cs="Times New Roman"/>
          <w:lang w:val="ro-RO"/>
        </w:rPr>
        <w:tab/>
      </w:r>
      <w:r w:rsidRPr="00BF3DB9">
        <w:rPr>
          <w:rFonts w:ascii="Times New Roman" w:hAnsi="Times New Roman" w:cs="Times New Roman"/>
          <w:lang w:val="ro-RO"/>
        </w:rPr>
        <w:tab/>
        <w:t xml:space="preserve">        (denumirea operatorului economic si a reprezentantului legal)</w:t>
      </w:r>
    </w:p>
    <w:p w:rsidR="005336E9" w:rsidRPr="00BF3DB9" w:rsidRDefault="00370F98" w:rsidP="005336E9">
      <w:pPr>
        <w:jc w:val="right"/>
        <w:rPr>
          <w:rFonts w:ascii="Times New Roman" w:eastAsia="Times New Roman" w:hAnsi="Times New Roman" w:cs="Times New Roman"/>
          <w:b/>
          <w:i/>
        </w:rPr>
      </w:pPr>
      <w:r w:rsidRPr="00BF3DB9">
        <w:rPr>
          <w:rFonts w:ascii="Times New Roman" w:eastAsia="Times New Roman" w:hAnsi="Times New Roman" w:cs="Times New Roman"/>
        </w:rPr>
        <w:t xml:space="preserve"> </w:t>
      </w:r>
      <w:r w:rsidR="005336E9" w:rsidRPr="00BF3DB9">
        <w:rPr>
          <w:rFonts w:ascii="Times New Roman" w:eastAsia="Times New Roman" w:hAnsi="Times New Roman" w:cs="Times New Roman"/>
        </w:rPr>
        <w:t>(semnatura autorizata)</w:t>
      </w:r>
    </w:p>
    <w:p w:rsidR="005336E9" w:rsidRPr="00BF3DB9" w:rsidRDefault="005336E9" w:rsidP="005336E9">
      <w:pPr>
        <w:widowControl w:val="0"/>
        <w:spacing w:after="258" w:line="240" w:lineRule="auto"/>
        <w:ind w:right="20"/>
        <w:jc w:val="right"/>
        <w:rPr>
          <w:rFonts w:ascii="Times New Roman" w:eastAsia="Times New Roman" w:hAnsi="Times New Roman" w:cs="Times New Roman"/>
          <w:b/>
          <w:i/>
        </w:rPr>
      </w:pPr>
      <w:r w:rsidRPr="00BF3DB9">
        <w:rPr>
          <w:rFonts w:ascii="Times New Roman" w:eastAsia="Times New Roman" w:hAnsi="Times New Roman" w:cs="Times New Roman"/>
          <w:b/>
          <w:i/>
        </w:rPr>
        <w:t>……………………………</w:t>
      </w: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Default="005336E9" w:rsidP="005336E9">
      <w:pPr>
        <w:jc w:val="right"/>
        <w:rPr>
          <w:rFonts w:ascii="Times New Roman" w:hAnsi="Times New Roman" w:cs="Times New Roman"/>
          <w:iCs/>
          <w:sz w:val="24"/>
          <w:szCs w:val="24"/>
        </w:rPr>
      </w:pPr>
    </w:p>
    <w:p w:rsidR="00BA6606" w:rsidRDefault="00BA6606" w:rsidP="005336E9">
      <w:pPr>
        <w:jc w:val="right"/>
        <w:rPr>
          <w:rFonts w:ascii="Times New Roman" w:hAnsi="Times New Roman" w:cs="Times New Roman"/>
          <w:iCs/>
          <w:sz w:val="24"/>
          <w:szCs w:val="24"/>
        </w:rPr>
      </w:pPr>
    </w:p>
    <w:p w:rsidR="00BA6606" w:rsidRDefault="00BA6606" w:rsidP="005336E9">
      <w:pPr>
        <w:jc w:val="right"/>
        <w:rPr>
          <w:rFonts w:ascii="Times New Roman" w:hAnsi="Times New Roman" w:cs="Times New Roman"/>
          <w:iCs/>
          <w:sz w:val="24"/>
          <w:szCs w:val="24"/>
        </w:rPr>
      </w:pPr>
    </w:p>
    <w:p w:rsidR="00BA6606" w:rsidRDefault="00BA6606" w:rsidP="005336E9">
      <w:pPr>
        <w:jc w:val="right"/>
        <w:rPr>
          <w:rFonts w:ascii="Times New Roman" w:hAnsi="Times New Roman" w:cs="Times New Roman"/>
          <w:iCs/>
          <w:sz w:val="24"/>
          <w:szCs w:val="24"/>
        </w:rPr>
      </w:pPr>
    </w:p>
    <w:p w:rsidR="00BA6606" w:rsidRDefault="00BA6606" w:rsidP="005336E9">
      <w:pPr>
        <w:jc w:val="right"/>
        <w:rPr>
          <w:rFonts w:ascii="Times New Roman" w:hAnsi="Times New Roman" w:cs="Times New Roman"/>
          <w:iCs/>
          <w:sz w:val="24"/>
          <w:szCs w:val="24"/>
        </w:rPr>
      </w:pPr>
    </w:p>
    <w:p w:rsidR="00BA6606" w:rsidRDefault="00BA6606" w:rsidP="005336E9">
      <w:pPr>
        <w:jc w:val="right"/>
        <w:rPr>
          <w:rFonts w:ascii="Times New Roman" w:hAnsi="Times New Roman" w:cs="Times New Roman"/>
          <w:iCs/>
          <w:sz w:val="24"/>
          <w:szCs w:val="24"/>
        </w:rPr>
      </w:pPr>
    </w:p>
    <w:p w:rsidR="00C33944" w:rsidRDefault="00C33944" w:rsidP="005336E9">
      <w:pPr>
        <w:jc w:val="right"/>
        <w:rPr>
          <w:rFonts w:ascii="Times New Roman" w:hAnsi="Times New Roman" w:cs="Times New Roman"/>
          <w:iCs/>
          <w:sz w:val="24"/>
          <w:szCs w:val="24"/>
        </w:rPr>
      </w:pPr>
    </w:p>
    <w:p w:rsidR="00C33944" w:rsidRDefault="00C33944"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924547" w:rsidRDefault="00924547"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0D747C">
        <w:rPr>
          <w:rFonts w:ascii="Times New Roman" w:eastAsia="Times New Roman" w:hAnsi="Times New Roman" w:cs="Times New Roman"/>
        </w:rPr>
        <w:t>Formularul</w:t>
      </w:r>
      <w:r w:rsidRPr="005F19A6">
        <w:rPr>
          <w:rFonts w:ascii="Times New Roman" w:eastAsia="Times New Roman" w:hAnsi="Times New Roman" w:cs="Times New Roman"/>
        </w:rPr>
        <w:t xml:space="preserve"> nr. </w:t>
      </w:r>
      <w:r w:rsidR="000B135A">
        <w:rPr>
          <w:rFonts w:ascii="Times New Roman" w:eastAsia="Times New Roman" w:hAnsi="Times New Roman" w:cs="Times New Roman"/>
        </w:rPr>
        <w:t>4</w:t>
      </w:r>
    </w:p>
    <w:p w:rsidR="005336E9" w:rsidRPr="005F19A6" w:rsidRDefault="005336E9" w:rsidP="005336E9">
      <w:pPr>
        <w:spacing w:after="0" w:line="240" w:lineRule="auto"/>
        <w:ind w:right="-210"/>
        <w:rPr>
          <w:rFonts w:ascii="Times New Roman" w:eastAsia="Times New Roman" w:hAnsi="Times New Roman" w:cs="Times New Roman"/>
        </w:rPr>
      </w:pPr>
      <w:r w:rsidRPr="005F19A6">
        <w:rPr>
          <w:rFonts w:ascii="Times New Roman" w:eastAsia="Times New Roman" w:hAnsi="Times New Roman" w:cs="Times New Roman"/>
        </w:rPr>
        <w:t>OPERATOR ECONOMIC</w:t>
      </w:r>
    </w:p>
    <w:p w:rsidR="005336E9" w:rsidRPr="005F19A6" w:rsidRDefault="005336E9" w:rsidP="005336E9">
      <w:pPr>
        <w:spacing w:after="0" w:line="240" w:lineRule="auto"/>
        <w:ind w:right="-210"/>
        <w:rPr>
          <w:rFonts w:ascii="Times New Roman" w:eastAsia="Times New Roman" w:hAnsi="Times New Roman" w:cs="Times New Roman"/>
        </w:rPr>
      </w:pPr>
      <w:r w:rsidRPr="005F19A6">
        <w:rPr>
          <w:rFonts w:ascii="Times New Roman" w:eastAsia="Times New Roman" w:hAnsi="Times New Roman" w:cs="Times New Roman"/>
        </w:rPr>
        <w:t>_____________________</w:t>
      </w:r>
    </w:p>
    <w:p w:rsidR="005336E9" w:rsidRPr="005F19A6" w:rsidRDefault="005336E9" w:rsidP="005336E9">
      <w:pPr>
        <w:spacing w:after="0" w:line="240" w:lineRule="auto"/>
        <w:ind w:right="-210"/>
        <w:rPr>
          <w:rFonts w:ascii="Times New Roman" w:eastAsia="Times New Roman" w:hAnsi="Times New Roman" w:cs="Times New Roman"/>
        </w:rPr>
      </w:pPr>
      <w:r w:rsidRPr="005F19A6">
        <w:rPr>
          <w:rFonts w:ascii="Times New Roman" w:eastAsia="Times New Roman" w:hAnsi="Times New Roman" w:cs="Times New Roman"/>
        </w:rPr>
        <w:t>(denumirea)</w:t>
      </w:r>
    </w:p>
    <w:p w:rsidR="005336E9" w:rsidRPr="00375619" w:rsidRDefault="005336E9" w:rsidP="005336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5336E9" w:rsidRPr="00375619" w:rsidRDefault="005336E9" w:rsidP="005336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5336E9" w:rsidRPr="00375619" w:rsidRDefault="005336E9" w:rsidP="005336E9">
      <w:pPr>
        <w:autoSpaceDE w:val="0"/>
        <w:autoSpaceDN w:val="0"/>
        <w:adjustRightInd w:val="0"/>
        <w:spacing w:after="0" w:line="360" w:lineRule="auto"/>
        <w:jc w:val="center"/>
        <w:rPr>
          <w:rFonts w:ascii="Times New Roman" w:eastAsia="Times New Roman" w:hAnsi="Times New Roman" w:cs="Times New Roman"/>
          <w:b/>
          <w:bCs/>
          <w:iCs/>
        </w:rPr>
      </w:pPr>
      <w:r>
        <w:rPr>
          <w:rFonts w:ascii="Times New Roman" w:eastAsia="Times New Roman" w:hAnsi="Times New Roman" w:cs="Times New Roman"/>
          <w:b/>
          <w:bCs/>
          <w:iCs/>
        </w:rPr>
        <w:t>DECLARAȚ</w:t>
      </w:r>
      <w:r w:rsidRPr="00375619">
        <w:rPr>
          <w:rFonts w:ascii="Times New Roman" w:eastAsia="Times New Roman" w:hAnsi="Times New Roman" w:cs="Times New Roman"/>
          <w:b/>
          <w:bCs/>
          <w:iCs/>
        </w:rPr>
        <w:t>IE PE PROPRIA R</w:t>
      </w:r>
      <w:r>
        <w:rPr>
          <w:rFonts w:ascii="Times New Roman" w:eastAsia="Times New Roman" w:hAnsi="Times New Roman" w:cs="Times New Roman"/>
          <w:b/>
          <w:bCs/>
          <w:iCs/>
        </w:rPr>
        <w:t>Ă</w:t>
      </w:r>
      <w:r w:rsidRPr="00375619">
        <w:rPr>
          <w:rFonts w:ascii="Times New Roman" w:eastAsia="Times New Roman" w:hAnsi="Times New Roman" w:cs="Times New Roman"/>
          <w:b/>
          <w:bCs/>
          <w:iCs/>
        </w:rPr>
        <w:t>SPUNDERE</w:t>
      </w:r>
    </w:p>
    <w:p w:rsidR="005336E9" w:rsidRPr="00375619" w:rsidRDefault="005336E9" w:rsidP="005336E9">
      <w:pPr>
        <w:autoSpaceDE w:val="0"/>
        <w:autoSpaceDN w:val="0"/>
        <w:adjustRightInd w:val="0"/>
        <w:spacing w:after="0" w:line="360" w:lineRule="auto"/>
        <w:jc w:val="center"/>
        <w:rPr>
          <w:rFonts w:ascii="Times New Roman" w:eastAsia="Times New Roman" w:hAnsi="Times New Roman" w:cs="Times New Roman"/>
          <w:b/>
          <w:bCs/>
          <w:iCs/>
        </w:rPr>
      </w:pPr>
      <w:r w:rsidRPr="00375619">
        <w:rPr>
          <w:rFonts w:ascii="Times New Roman" w:eastAsia="Times New Roman" w:hAnsi="Times New Roman" w:cs="Times New Roman"/>
          <w:b/>
          <w:bCs/>
          <w:iCs/>
        </w:rPr>
        <w:t>CU PRIVIRE LA RESPECTAREA REGLEMENT</w:t>
      </w:r>
      <w:r>
        <w:rPr>
          <w:rFonts w:ascii="Times New Roman" w:eastAsia="Times New Roman" w:hAnsi="Times New Roman" w:cs="Times New Roman"/>
          <w:b/>
          <w:bCs/>
          <w:iCs/>
        </w:rPr>
        <w:t>Ă</w:t>
      </w:r>
      <w:r w:rsidRPr="00375619">
        <w:rPr>
          <w:rFonts w:ascii="Times New Roman" w:eastAsia="Times New Roman" w:hAnsi="Times New Roman" w:cs="Times New Roman"/>
          <w:b/>
          <w:bCs/>
          <w:iCs/>
        </w:rPr>
        <w:t xml:space="preserve">RILOR LEGALE OBLIGATORII PRIVIND DOMENIUL MEDIULUI, SOCIAL </w:t>
      </w:r>
      <w:r>
        <w:rPr>
          <w:rFonts w:ascii="Times New Roman" w:eastAsia="Times New Roman" w:hAnsi="Times New Roman" w:cs="Times New Roman"/>
          <w:b/>
          <w:bCs/>
          <w:iCs/>
        </w:rPr>
        <w:t>Ș</w:t>
      </w:r>
      <w:r w:rsidRPr="00375619">
        <w:rPr>
          <w:rFonts w:ascii="Times New Roman" w:eastAsia="Times New Roman" w:hAnsi="Times New Roman" w:cs="Times New Roman"/>
          <w:b/>
          <w:bCs/>
          <w:iCs/>
        </w:rPr>
        <w:t>I</w:t>
      </w:r>
      <w:r>
        <w:rPr>
          <w:rFonts w:ascii="Times New Roman" w:eastAsia="Times New Roman" w:hAnsi="Times New Roman" w:cs="Times New Roman"/>
          <w:b/>
          <w:bCs/>
          <w:iCs/>
        </w:rPr>
        <w:t xml:space="preserve"> </w:t>
      </w:r>
      <w:r w:rsidRPr="00375619">
        <w:rPr>
          <w:rFonts w:ascii="Times New Roman" w:eastAsia="Times New Roman" w:hAnsi="Times New Roman" w:cs="Times New Roman"/>
          <w:b/>
          <w:bCs/>
          <w:iCs/>
        </w:rPr>
        <w:t>AL RELA</w:t>
      </w:r>
      <w:r>
        <w:rPr>
          <w:rFonts w:ascii="Times New Roman" w:eastAsia="Times New Roman" w:hAnsi="Times New Roman" w:cs="Times New Roman"/>
          <w:b/>
          <w:bCs/>
          <w:iCs/>
        </w:rPr>
        <w:t>Ț</w:t>
      </w:r>
      <w:r w:rsidRPr="00375619">
        <w:rPr>
          <w:rFonts w:ascii="Times New Roman" w:eastAsia="Times New Roman" w:hAnsi="Times New Roman" w:cs="Times New Roman"/>
          <w:b/>
          <w:bCs/>
          <w:iCs/>
        </w:rPr>
        <w:t>IILOR DE MUNC</w:t>
      </w:r>
      <w:r>
        <w:rPr>
          <w:rFonts w:ascii="Times New Roman" w:eastAsia="Times New Roman" w:hAnsi="Times New Roman" w:cs="Times New Roman"/>
          <w:b/>
          <w:bCs/>
          <w:iCs/>
        </w:rPr>
        <w:t>Ă</w:t>
      </w:r>
    </w:p>
    <w:p w:rsidR="005336E9" w:rsidRPr="00375619" w:rsidRDefault="005336E9" w:rsidP="005336E9">
      <w:pPr>
        <w:autoSpaceDE w:val="0"/>
        <w:autoSpaceDN w:val="0"/>
        <w:adjustRightInd w:val="0"/>
        <w:spacing w:after="0" w:line="240" w:lineRule="auto"/>
        <w:jc w:val="center"/>
        <w:rPr>
          <w:rFonts w:ascii="Times New Roman" w:eastAsia="Times New Roman" w:hAnsi="Times New Roman" w:cs="Times New Roman"/>
          <w:b/>
          <w:bCs/>
          <w:iCs/>
        </w:rPr>
      </w:pPr>
    </w:p>
    <w:p w:rsidR="005336E9" w:rsidRPr="00375619" w:rsidRDefault="005336E9" w:rsidP="002A2C0E">
      <w:pPr>
        <w:autoSpaceDE w:val="0"/>
        <w:autoSpaceDN w:val="0"/>
        <w:adjustRightInd w:val="0"/>
        <w:spacing w:after="0" w:line="240" w:lineRule="auto"/>
        <w:rPr>
          <w:rFonts w:ascii="Times New Roman" w:eastAsia="Times New Roman" w:hAnsi="Times New Roman" w:cs="Times New Roman"/>
          <w:b/>
          <w:bCs/>
          <w:iCs/>
        </w:rPr>
      </w:pPr>
    </w:p>
    <w:p w:rsidR="002A2C0E" w:rsidRPr="00DE3C5F" w:rsidRDefault="002A2C0E" w:rsidP="002A2C0E">
      <w:pPr>
        <w:autoSpaceDE w:val="0"/>
        <w:autoSpaceDN w:val="0"/>
        <w:adjustRightInd w:val="0"/>
        <w:spacing w:after="0" w:line="240" w:lineRule="auto"/>
        <w:jc w:val="both"/>
        <w:rPr>
          <w:rFonts w:ascii="Times New Roman" w:hAnsi="Times New Roman" w:cs="Times New Roman"/>
          <w:color w:val="000000"/>
        </w:rPr>
      </w:pPr>
      <w:proofErr w:type="gramStart"/>
      <w:r w:rsidRPr="00DE3C5F">
        <w:rPr>
          <w:rFonts w:ascii="Times New Roman" w:hAnsi="Times New Roman" w:cs="Times New Roman"/>
          <w:color w:val="000000"/>
        </w:rPr>
        <w:t>Subsemnatul,  …</w:t>
      </w:r>
      <w:proofErr w:type="gramEnd"/>
      <w:r w:rsidRPr="00DE3C5F">
        <w:rPr>
          <w:rFonts w:ascii="Times New Roman" w:hAnsi="Times New Roman" w:cs="Times New Roman"/>
          <w:color w:val="000000"/>
        </w:rPr>
        <w:t>………………,</w:t>
      </w:r>
      <w:r w:rsidRPr="00DE3C5F">
        <w:rPr>
          <w:rFonts w:ascii="Times New Roman" w:eastAsia="MS Mincho" w:hAnsi="Times New Roman" w:cs="Times New Roman"/>
        </w:rPr>
        <w:t>(nume şi prenume in clar a persoanei autorizate),</w:t>
      </w:r>
      <w:r w:rsidRPr="00DE3C5F">
        <w:rPr>
          <w:rFonts w:ascii="Times New Roman" w:hAnsi="Times New Roman" w:cs="Times New Roman"/>
          <w:color w:val="000000"/>
        </w:rPr>
        <w:t xml:space="preserve"> reprezentant împuternicit al ......................................................(</w:t>
      </w:r>
      <w:r w:rsidRPr="00DE3C5F">
        <w:rPr>
          <w:rFonts w:ascii="Times New Roman" w:hAnsi="Times New Roman" w:cs="Times New Roman"/>
          <w:i/>
          <w:color w:val="000000"/>
        </w:rPr>
        <w:t>denumirea/numele si sediul/adresa candidatului/ofertantului</w:t>
      </w:r>
      <w:r w:rsidRPr="00DE3C5F">
        <w:rPr>
          <w:rFonts w:ascii="Times New Roman" w:hAnsi="Times New Roman" w:cs="Times New Roman"/>
          <w:color w:val="000000"/>
        </w:rPr>
        <w:t>), în calitate de ofertant la procedura de achiziție …………..………………………… organizată de autoritatea contractantă …………………………………</w:t>
      </w:r>
      <w:proofErr w:type="gramStart"/>
      <w:r w:rsidRPr="00DE3C5F">
        <w:rPr>
          <w:rFonts w:ascii="Times New Roman" w:hAnsi="Times New Roman" w:cs="Times New Roman"/>
          <w:color w:val="000000"/>
        </w:rPr>
        <w:t>…..</w:t>
      </w:r>
      <w:proofErr w:type="gramEnd"/>
      <w:r w:rsidRPr="00DE3C5F">
        <w:rPr>
          <w:rFonts w:ascii="Times New Roman" w:hAnsi="Times New Roman" w:cs="Times New Roman"/>
          <w:color w:val="000000"/>
        </w:rPr>
        <w:t xml:space="preserve"> (</w:t>
      </w:r>
      <w:r w:rsidRPr="00DE3C5F">
        <w:rPr>
          <w:rFonts w:ascii="Times New Roman" w:hAnsi="Times New Roman" w:cs="Times New Roman"/>
          <w:i/>
          <w:color w:val="000000"/>
        </w:rPr>
        <w:t>numele autorității</w:t>
      </w:r>
      <w:proofErr w:type="gramStart"/>
      <w:r w:rsidRPr="00DE3C5F">
        <w:rPr>
          <w:rFonts w:ascii="Times New Roman" w:hAnsi="Times New Roman" w:cs="Times New Roman"/>
          <w:color w:val="000000"/>
        </w:rPr>
        <w:t>) ,</w:t>
      </w:r>
      <w:proofErr w:type="gramEnd"/>
      <w:r w:rsidRPr="00DE3C5F">
        <w:rPr>
          <w:rFonts w:ascii="Times New Roman" w:hAnsi="Times New Roman" w:cs="Times New Roman"/>
          <w:color w:val="000000"/>
        </w:rPr>
        <w:t xml:space="preserve"> declar pe propria raspundere, sub sanctiunile aplicate faptei de fals in acte publice, ca la elaborarea ofertei ………………………………………………… am tinut cont de obligatiile legale referitoare la domeniile: mediu, social si al relatiilor de munca care sunt în vigoare în România,  pentru activitățile ce se vor desfășura pe parcursul îndeplinirii contractului de lucrări . </w:t>
      </w:r>
    </w:p>
    <w:p w:rsidR="002A2C0E" w:rsidRDefault="002A2C0E" w:rsidP="002A2C0E">
      <w:pPr>
        <w:autoSpaceDE w:val="0"/>
        <w:autoSpaceDN w:val="0"/>
        <w:adjustRightInd w:val="0"/>
        <w:spacing w:after="0" w:line="240" w:lineRule="auto"/>
        <w:jc w:val="both"/>
        <w:rPr>
          <w:rFonts w:ascii="Times New Roman" w:hAnsi="Times New Roman" w:cs="Times New Roman"/>
          <w:color w:val="000000"/>
        </w:rPr>
      </w:pPr>
    </w:p>
    <w:p w:rsidR="002A2C0E" w:rsidRPr="00DE3C5F" w:rsidRDefault="002A2C0E" w:rsidP="002A2C0E">
      <w:pPr>
        <w:autoSpaceDE w:val="0"/>
        <w:autoSpaceDN w:val="0"/>
        <w:adjustRightInd w:val="0"/>
        <w:spacing w:after="0" w:line="240" w:lineRule="auto"/>
        <w:jc w:val="both"/>
        <w:rPr>
          <w:rFonts w:ascii="Times New Roman" w:hAnsi="Times New Roman" w:cs="Times New Roman"/>
          <w:color w:val="000000"/>
        </w:rPr>
      </w:pPr>
      <w:proofErr w:type="gramStart"/>
      <w:r w:rsidRPr="00DE3C5F">
        <w:rPr>
          <w:rFonts w:ascii="Times New Roman" w:hAnsi="Times New Roman" w:cs="Times New Roman"/>
          <w:color w:val="000000"/>
        </w:rPr>
        <w:t>Subsemnatul  …</w:t>
      </w:r>
      <w:proofErr w:type="gramEnd"/>
      <w:r w:rsidRPr="00DE3C5F">
        <w:rPr>
          <w:rFonts w:ascii="Times New Roman" w:hAnsi="Times New Roman" w:cs="Times New Roman"/>
          <w:color w:val="000000"/>
        </w:rPr>
        <w:t xml:space="preserve">…………………………………..declar pe propria raspundere ca ma angajez ca, pe parcursul îndeplinirii contractului …………………………….., sa respect regulile obligatorii referitoare la domeniile mediu, social si al relatiilor de munca si protectia muncii, care sunt în vigoare în România. </w:t>
      </w:r>
    </w:p>
    <w:p w:rsidR="002A2C0E" w:rsidRDefault="002A2C0E" w:rsidP="002A2C0E">
      <w:pPr>
        <w:spacing w:after="0" w:line="240" w:lineRule="auto"/>
        <w:rPr>
          <w:rFonts w:ascii="Times New Roman" w:hAnsi="Times New Roman" w:cs="Times New Roman"/>
        </w:rPr>
      </w:pPr>
    </w:p>
    <w:p w:rsidR="002A2C0E" w:rsidRPr="00DE3C5F" w:rsidRDefault="002A2C0E" w:rsidP="002A2C0E">
      <w:pPr>
        <w:spacing w:after="0" w:line="240" w:lineRule="auto"/>
        <w:rPr>
          <w:rFonts w:ascii="Times New Roman" w:hAnsi="Times New Roman" w:cs="Times New Roman"/>
        </w:rPr>
      </w:pPr>
      <w:r w:rsidRPr="00DE3C5F">
        <w:rPr>
          <w:rFonts w:ascii="Times New Roman" w:hAnsi="Times New Roman" w:cs="Times New Roman"/>
        </w:rPr>
        <w:t>De asemenea, declar pe propria răspundere că la elaborarea ofertei am ținut cont de obligațiile relevante din domeniile mediului, social şi al relaţiilor de muncă și de protecția muncii, și am inclus în ofertă costul pentru îndeplinirea acestor obligații, stabilite prin legislația adoptată la nivelul Uniunii Europene, legislația națională, prin acorduri colective sau prin tratatele, convențiile și acordurile internaționale în aceste domenii, pe care le voi respecta pe tot parcursul executării contractului de achiziție publică.</w:t>
      </w:r>
    </w:p>
    <w:p w:rsidR="002A2C0E" w:rsidRPr="00DE3C5F" w:rsidRDefault="002A2C0E" w:rsidP="002A2C0E">
      <w:pPr>
        <w:pStyle w:val="ListParagraph"/>
        <w:autoSpaceDE w:val="0"/>
        <w:autoSpaceDN w:val="0"/>
        <w:adjustRightInd w:val="0"/>
        <w:ind w:left="0"/>
        <w:jc w:val="both"/>
        <w:rPr>
          <w:color w:val="000000"/>
        </w:rPr>
      </w:pPr>
    </w:p>
    <w:p w:rsidR="002A2C0E" w:rsidRPr="00DE3C5F" w:rsidRDefault="002A2C0E" w:rsidP="002A2C0E">
      <w:pPr>
        <w:suppressAutoHyphens w:val="0"/>
        <w:autoSpaceDE w:val="0"/>
        <w:autoSpaceDN w:val="0"/>
        <w:adjustRightInd w:val="0"/>
        <w:spacing w:after="0" w:line="240" w:lineRule="auto"/>
        <w:ind w:firstLine="360"/>
        <w:rPr>
          <w:rFonts w:ascii="Times New Roman" w:eastAsia="SegoeUI" w:hAnsi="Times New Roman" w:cs="Times New Roman"/>
          <w:lang w:eastAsia="en-US"/>
        </w:rPr>
      </w:pPr>
      <w:r w:rsidRPr="00DE3C5F">
        <w:rPr>
          <w:rFonts w:ascii="Times New Roman" w:eastAsia="SegoeUI" w:hAnsi="Times New Roman" w:cs="Times New Roman"/>
          <w:lang w:eastAsia="en-US"/>
        </w:rPr>
        <w:t>Informaţii detaliate privind reglementările care sunt în vigoare la nivel naţional şi care se referă la</w:t>
      </w:r>
    </w:p>
    <w:p w:rsidR="002A2C0E" w:rsidRPr="00DE3C5F" w:rsidRDefault="002A2C0E" w:rsidP="002A2C0E">
      <w:pPr>
        <w:suppressAutoHyphens w:val="0"/>
        <w:autoSpaceDE w:val="0"/>
        <w:autoSpaceDN w:val="0"/>
        <w:adjustRightInd w:val="0"/>
        <w:spacing w:after="0" w:line="240" w:lineRule="auto"/>
        <w:rPr>
          <w:rFonts w:ascii="Times New Roman" w:eastAsia="SegoeUI" w:hAnsi="Times New Roman" w:cs="Times New Roman"/>
          <w:lang w:eastAsia="en-US"/>
        </w:rPr>
      </w:pPr>
      <w:r w:rsidRPr="00DE3C5F">
        <w:rPr>
          <w:rFonts w:ascii="Times New Roman" w:eastAsia="SegoeUI" w:hAnsi="Times New Roman" w:cs="Times New Roman"/>
          <w:lang w:eastAsia="en-US"/>
        </w:rPr>
        <w:t>condiţiile privind sănătatea şi securitatea muncii se pot obţine de la Inspecţia Muncii sau de pe site-ul:</w:t>
      </w:r>
    </w:p>
    <w:p w:rsidR="002A2C0E" w:rsidRDefault="00EF0866" w:rsidP="002A2C0E">
      <w:pPr>
        <w:autoSpaceDE w:val="0"/>
        <w:autoSpaceDN w:val="0"/>
        <w:adjustRightInd w:val="0"/>
        <w:spacing w:after="0" w:line="240" w:lineRule="auto"/>
        <w:rPr>
          <w:rFonts w:ascii="Times New Roman" w:eastAsia="SegoeUI" w:hAnsi="Times New Roman" w:cs="Times New Roman"/>
          <w:lang w:eastAsia="en-US"/>
        </w:rPr>
      </w:pPr>
      <w:hyperlink r:id="rId9" w:history="1">
        <w:r w:rsidR="002A2C0E" w:rsidRPr="00DE3C5F">
          <w:rPr>
            <w:rStyle w:val="Hyperlink"/>
            <w:rFonts w:ascii="Times New Roman" w:eastAsia="SegoeUI" w:hAnsi="Times New Roman" w:cs="Times New Roman"/>
            <w:lang w:eastAsia="en-US"/>
          </w:rPr>
          <w:t>http://www.inspectmun.ro/Legislatie/legislatie.html</w:t>
        </w:r>
      </w:hyperlink>
      <w:r w:rsidR="002A2C0E" w:rsidRPr="00DE3C5F">
        <w:rPr>
          <w:rFonts w:ascii="Times New Roman" w:eastAsia="SegoeUI" w:hAnsi="Times New Roman" w:cs="Times New Roman"/>
          <w:lang w:eastAsia="en-US"/>
        </w:rPr>
        <w:t xml:space="preserve">.  </w:t>
      </w:r>
    </w:p>
    <w:p w:rsidR="002A2C0E" w:rsidRPr="00DE3C5F" w:rsidRDefault="002A2C0E" w:rsidP="002A2C0E">
      <w:pPr>
        <w:autoSpaceDE w:val="0"/>
        <w:autoSpaceDN w:val="0"/>
        <w:adjustRightInd w:val="0"/>
        <w:spacing w:after="0" w:line="240" w:lineRule="auto"/>
        <w:ind w:firstLine="720"/>
        <w:rPr>
          <w:rFonts w:ascii="Times New Roman" w:hAnsi="Times New Roman" w:cs="Times New Roman"/>
          <w:color w:val="000000"/>
        </w:rPr>
      </w:pPr>
      <w:r w:rsidRPr="00DE3C5F">
        <w:rPr>
          <w:rFonts w:ascii="Times New Roman" w:eastAsia="SegoeUI" w:hAnsi="Times New Roman" w:cs="Times New Roman"/>
          <w:lang w:eastAsia="en-US"/>
        </w:rPr>
        <w:t xml:space="preserve">Informații privind reglementările care sunt în vigoare la nivel national și se referă la condițiile de mediu, se pot obține de la Agenția Națională pentru Protecția Muncii sau de pe site-ul: </w:t>
      </w:r>
      <w:hyperlink r:id="rId10" w:history="1">
        <w:r w:rsidRPr="00DE3C5F">
          <w:rPr>
            <w:rStyle w:val="Hyperlink"/>
            <w:rFonts w:ascii="Times New Roman" w:eastAsia="SegoeUI" w:hAnsi="Times New Roman" w:cs="Times New Roman"/>
            <w:lang w:eastAsia="en-US"/>
          </w:rPr>
          <w:t>https://www.anpm.ro/web/guest/legislatie</w:t>
        </w:r>
      </w:hyperlink>
      <w:r w:rsidRPr="00DE3C5F">
        <w:rPr>
          <w:rFonts w:ascii="Times New Roman" w:eastAsia="SegoeUI" w:hAnsi="Times New Roman" w:cs="Times New Roman"/>
          <w:lang w:eastAsia="en-US"/>
        </w:rPr>
        <w:t xml:space="preserve"> .</w:t>
      </w:r>
    </w:p>
    <w:p w:rsidR="002A2C0E" w:rsidRPr="00DE3C5F" w:rsidRDefault="002A2C0E" w:rsidP="002A2C0E">
      <w:pPr>
        <w:pStyle w:val="ListParagraph"/>
        <w:autoSpaceDE w:val="0"/>
        <w:autoSpaceDN w:val="0"/>
        <w:adjustRightInd w:val="0"/>
        <w:ind w:left="0"/>
        <w:jc w:val="both"/>
        <w:rPr>
          <w:color w:val="000000"/>
        </w:rPr>
      </w:pPr>
    </w:p>
    <w:p w:rsidR="002A2C0E" w:rsidRPr="00D33622" w:rsidRDefault="002A2C0E" w:rsidP="002A2C0E">
      <w:pPr>
        <w:autoSpaceDE w:val="0"/>
        <w:autoSpaceDN w:val="0"/>
        <w:adjustRightInd w:val="0"/>
        <w:spacing w:after="0" w:line="240" w:lineRule="auto"/>
        <w:jc w:val="both"/>
        <w:rPr>
          <w:rFonts w:ascii="Times New Roman" w:hAnsi="Times New Roman" w:cs="Times New Roman"/>
          <w:color w:val="000000"/>
        </w:rPr>
      </w:pPr>
      <w:r w:rsidRPr="00DE3C5F">
        <w:rPr>
          <w:rFonts w:ascii="Times New Roman" w:hAnsi="Times New Roman" w:cs="Times New Roman"/>
          <w:color w:val="000000"/>
        </w:rPr>
        <w:t>Subsemnatul ………………………………. declar</w:t>
      </w:r>
      <w:r w:rsidRPr="00D33622">
        <w:rPr>
          <w:rFonts w:ascii="Times New Roman" w:hAnsi="Times New Roman" w:cs="Times New Roman"/>
          <w:color w:val="000000"/>
        </w:rPr>
        <w:t xml:space="preserve"> pe propria raspundere ca informatiile furnizate sunt complete si corecte in fiecare detaliu si inteleg ca autoritatea contractanta are dreptul de a solicita, in scopul verificarii si confirmarii declaratiilor, situatiilor si documentelor care insotesc oferta, orice documente si informatii suplimentare in scopul verificarii datelor din prezenta declaratie. </w:t>
      </w:r>
    </w:p>
    <w:p w:rsidR="002A2C0E" w:rsidRDefault="002A2C0E" w:rsidP="002A2C0E">
      <w:pPr>
        <w:autoSpaceDE w:val="0"/>
        <w:autoSpaceDN w:val="0"/>
        <w:adjustRightInd w:val="0"/>
        <w:spacing w:after="0" w:line="240" w:lineRule="auto"/>
        <w:jc w:val="both"/>
        <w:rPr>
          <w:rFonts w:ascii="Times New Roman" w:hAnsi="Times New Roman" w:cs="Times New Roman"/>
          <w:color w:val="000000"/>
        </w:rPr>
      </w:pPr>
    </w:p>
    <w:p w:rsidR="002A2C0E" w:rsidRPr="00D33622" w:rsidRDefault="002A2C0E" w:rsidP="002A2C0E">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Subsemnatul autorizez prin prezenta orice institutie, societate comerciala, banca, alte persoane juridice sa furnizeze informatii reprezentantilor autorizati ai autoritatii contractante cu privire la orice aspect in legatura cu activitatea noastra. </w:t>
      </w:r>
    </w:p>
    <w:p w:rsidR="002A2C0E" w:rsidRDefault="002A2C0E" w:rsidP="002A2C0E">
      <w:pPr>
        <w:autoSpaceDE w:val="0"/>
        <w:autoSpaceDN w:val="0"/>
        <w:adjustRightInd w:val="0"/>
        <w:spacing w:after="0" w:line="240" w:lineRule="auto"/>
        <w:jc w:val="both"/>
        <w:rPr>
          <w:rFonts w:ascii="Times New Roman" w:hAnsi="Times New Roman" w:cs="Times New Roman"/>
          <w:color w:val="000000"/>
        </w:rPr>
      </w:pPr>
    </w:p>
    <w:p w:rsidR="002A2C0E" w:rsidRPr="00D33622" w:rsidRDefault="002A2C0E" w:rsidP="002A2C0E">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Prezenta declaratie este valabila pana la data de ................................................... / (se precizeaza data expirarii perioadei de valabilitate a ofertei). </w:t>
      </w: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r w:rsidRPr="000D747C">
        <w:rPr>
          <w:rFonts w:ascii="Times New Roman" w:eastAsia="Times New Roman" w:hAnsi="Times New Roman" w:cs="Times New Roman"/>
        </w:rPr>
        <w:t>Data completarii ...........</w:t>
      </w: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0D747C">
        <w:rPr>
          <w:rFonts w:ascii="Times New Roman" w:eastAsia="Times New Roman" w:hAnsi="Times New Roman" w:cs="Times New Roman"/>
        </w:rPr>
        <w:t>Operator economic</w:t>
      </w: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0D747C">
        <w:rPr>
          <w:rFonts w:ascii="Times New Roman" w:eastAsia="Times New Roman" w:hAnsi="Times New Roman" w:cs="Times New Roman"/>
        </w:rPr>
        <w:t xml:space="preserve">,................................. </w:t>
      </w: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0D747C">
        <w:rPr>
          <w:rFonts w:ascii="Times New Roman" w:eastAsia="Times New Roman" w:hAnsi="Times New Roman" w:cs="Times New Roman"/>
        </w:rPr>
        <w:t>(numele prenumele reprezentantului legal, în clar)</w:t>
      </w: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0D747C">
        <w:rPr>
          <w:rFonts w:ascii="Times New Roman" w:eastAsia="Times New Roman" w:hAnsi="Times New Roman" w:cs="Times New Roman"/>
        </w:rPr>
        <w:lastRenderedPageBreak/>
        <w:t>(semnătură autorizată)</w:t>
      </w:r>
    </w:p>
    <w:p w:rsidR="005336E9"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sz w:val="21"/>
          <w:szCs w:val="21"/>
        </w:rPr>
      </w:pP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C33944" w:rsidRDefault="00C33944"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924547" w:rsidRDefault="00924547"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101F54" w:rsidRPr="002B7403" w:rsidRDefault="00101F54" w:rsidP="003E6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2B7403">
        <w:rPr>
          <w:rFonts w:ascii="Times New Roman" w:eastAsia="Times New Roman" w:hAnsi="Times New Roman" w:cs="Times New Roman"/>
        </w:rPr>
        <w:t xml:space="preserve">Formularul nr. </w:t>
      </w:r>
      <w:r w:rsidR="000B135A">
        <w:rPr>
          <w:rFonts w:ascii="Times New Roman" w:eastAsia="Times New Roman" w:hAnsi="Times New Roman" w:cs="Times New Roman"/>
        </w:rPr>
        <w:t>5</w:t>
      </w:r>
    </w:p>
    <w:p w:rsidR="00101F54" w:rsidRPr="002B7403" w:rsidRDefault="00101F54" w:rsidP="00101F54">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OPERATOR ECONOMIC</w:t>
      </w:r>
    </w:p>
    <w:p w:rsidR="00101F54" w:rsidRPr="002B7403" w:rsidRDefault="00101F54" w:rsidP="00101F54">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_____________________</w:t>
      </w:r>
    </w:p>
    <w:p w:rsidR="00101F54" w:rsidRPr="002B7403" w:rsidRDefault="00101F54" w:rsidP="00101F54">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(denumirea)</w:t>
      </w:r>
    </w:p>
    <w:p w:rsidR="00101F54" w:rsidRPr="002B7403" w:rsidRDefault="00101F54" w:rsidP="00101F5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101F54" w:rsidRPr="00375619" w:rsidRDefault="00101F54"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sz w:val="21"/>
          <w:szCs w:val="21"/>
        </w:rPr>
      </w:pPr>
    </w:p>
    <w:p w:rsidR="00101F54" w:rsidRPr="002B7403" w:rsidRDefault="00101F54" w:rsidP="00101F54">
      <w:pPr>
        <w:widowControl w:val="0"/>
        <w:autoSpaceDE w:val="0"/>
        <w:spacing w:after="0" w:line="240" w:lineRule="auto"/>
        <w:jc w:val="right"/>
        <w:rPr>
          <w:rFonts w:ascii="Times New Roman" w:hAnsi="Times New Roman" w:cs="Times New Roman"/>
          <w:b/>
          <w:bCs/>
          <w:noProof/>
          <w:color w:val="000000"/>
          <w:spacing w:val="-6"/>
          <w:w w:val="118"/>
          <w:sz w:val="24"/>
          <w:szCs w:val="24"/>
        </w:rPr>
      </w:pPr>
    </w:p>
    <w:p w:rsidR="00101F54" w:rsidRPr="002B7403" w:rsidRDefault="00101F54" w:rsidP="00101F54">
      <w:pPr>
        <w:tabs>
          <w:tab w:val="left" w:pos="567"/>
        </w:tabs>
        <w:spacing w:after="0" w:line="240" w:lineRule="auto"/>
        <w:ind w:left="567" w:right="963"/>
        <w:jc w:val="right"/>
        <w:rPr>
          <w:rFonts w:ascii="Times New Roman" w:hAnsi="Times New Roman" w:cs="Times New Roman"/>
          <w:b/>
          <w:sz w:val="24"/>
          <w:szCs w:val="24"/>
        </w:rPr>
      </w:pPr>
    </w:p>
    <w:p w:rsidR="00101F54" w:rsidRPr="002B7403" w:rsidRDefault="00101F54" w:rsidP="00101F54">
      <w:pPr>
        <w:tabs>
          <w:tab w:val="left" w:pos="567"/>
        </w:tabs>
        <w:spacing w:after="0" w:line="240" w:lineRule="auto"/>
        <w:ind w:left="567" w:right="963"/>
        <w:jc w:val="right"/>
        <w:rPr>
          <w:rFonts w:ascii="Times New Roman" w:hAnsi="Times New Roman" w:cs="Times New Roman"/>
          <w:b/>
          <w:sz w:val="24"/>
          <w:szCs w:val="24"/>
        </w:rPr>
      </w:pPr>
    </w:p>
    <w:p w:rsidR="00101F54" w:rsidRPr="002B7403" w:rsidRDefault="00101F54" w:rsidP="00101F54">
      <w:pPr>
        <w:tabs>
          <w:tab w:val="left" w:pos="851"/>
        </w:tabs>
        <w:adjustRightInd w:val="0"/>
        <w:spacing w:line="360" w:lineRule="auto"/>
        <w:contextualSpacing/>
        <w:jc w:val="both"/>
        <w:rPr>
          <w:rFonts w:ascii="Times New Roman" w:hAnsi="Times New Roman" w:cs="Times New Roman"/>
          <w:color w:val="000000"/>
          <w:sz w:val="24"/>
          <w:szCs w:val="24"/>
          <w:lang w:val="ro-RO"/>
        </w:rPr>
      </w:pPr>
    </w:p>
    <w:p w:rsidR="00101F54" w:rsidRPr="002B7403" w:rsidRDefault="00101F54" w:rsidP="00101F54">
      <w:pPr>
        <w:tabs>
          <w:tab w:val="left" w:pos="851"/>
        </w:tabs>
        <w:adjustRightInd w:val="0"/>
        <w:spacing w:line="360" w:lineRule="auto"/>
        <w:contextualSpacing/>
        <w:jc w:val="center"/>
        <w:rPr>
          <w:rFonts w:ascii="Times New Roman" w:hAnsi="Times New Roman" w:cs="Times New Roman"/>
          <w:b/>
          <w:color w:val="000000"/>
          <w:sz w:val="24"/>
          <w:szCs w:val="24"/>
          <w:lang w:val="ro-RO"/>
        </w:rPr>
      </w:pPr>
      <w:r w:rsidRPr="002B7403">
        <w:rPr>
          <w:rFonts w:ascii="Times New Roman" w:hAnsi="Times New Roman" w:cs="Times New Roman"/>
          <w:b/>
          <w:color w:val="000000"/>
          <w:sz w:val="24"/>
          <w:szCs w:val="24"/>
          <w:lang w:val="ro-RO"/>
        </w:rPr>
        <w:t>DECLARAȚIE PRIVIND ASIGURAREA CU PERSONAL DE SPECIALITATE</w:t>
      </w:r>
    </w:p>
    <w:p w:rsidR="00101F54" w:rsidRPr="002B7403" w:rsidRDefault="00101F54" w:rsidP="00101F54">
      <w:pPr>
        <w:tabs>
          <w:tab w:val="left" w:pos="851"/>
        </w:tabs>
        <w:adjustRightInd w:val="0"/>
        <w:spacing w:line="360" w:lineRule="auto"/>
        <w:contextualSpacing/>
        <w:jc w:val="both"/>
        <w:rPr>
          <w:rFonts w:ascii="Times New Roman" w:hAnsi="Times New Roman" w:cs="Times New Roman"/>
          <w:color w:val="000000"/>
          <w:sz w:val="24"/>
          <w:szCs w:val="24"/>
          <w:lang w:val="ro-RO"/>
        </w:rPr>
      </w:pPr>
    </w:p>
    <w:p w:rsidR="00101F54" w:rsidRPr="000D747C" w:rsidRDefault="00101F54" w:rsidP="00101F54">
      <w:pPr>
        <w:spacing w:line="360" w:lineRule="auto"/>
        <w:ind w:right="360" w:firstLine="708"/>
        <w:jc w:val="both"/>
        <w:rPr>
          <w:rFonts w:ascii="Times New Roman" w:hAnsi="Times New Roman" w:cs="Times New Roman"/>
          <w:lang w:val="pt-BR"/>
        </w:rPr>
      </w:pPr>
      <w:r w:rsidRPr="000D747C">
        <w:rPr>
          <w:rFonts w:ascii="Times New Roman" w:hAnsi="Times New Roman" w:cs="Times New Roman"/>
          <w:noProof/>
        </w:rPr>
        <w:t xml:space="preserve">Subsemnatul ............................. </w:t>
      </w:r>
      <w:r w:rsidRPr="000D747C">
        <w:rPr>
          <w:rFonts w:ascii="Times New Roman" w:eastAsia="Times New Roman" w:hAnsi="Times New Roman" w:cs="Times New Roman"/>
        </w:rPr>
        <w:t>(numele şi prenumele)</w:t>
      </w:r>
      <w:r w:rsidR="006B67F2" w:rsidRPr="000D747C">
        <w:rPr>
          <w:rFonts w:ascii="Times New Roman" w:hAnsi="Times New Roman" w:cs="Times New Roman"/>
          <w:noProof/>
        </w:rPr>
        <w:t>, reprezentant al</w:t>
      </w:r>
      <w:r w:rsidRPr="000D747C">
        <w:rPr>
          <w:rFonts w:ascii="Times New Roman" w:hAnsi="Times New Roman" w:cs="Times New Roman"/>
          <w:noProof/>
        </w:rPr>
        <w:t xml:space="preserve"> ofertantului ............................................. (denumirea/numele ofertantului)</w:t>
      </w:r>
      <w:r w:rsidRPr="000D747C">
        <w:rPr>
          <w:rFonts w:ascii="Times New Roman" w:hAnsi="Times New Roman" w:cs="Times New Roman"/>
          <w:lang w:val="pt-BR"/>
        </w:rPr>
        <w:t xml:space="preserve"> declar pe propria răspundere că </w:t>
      </w:r>
      <w:proofErr w:type="gramStart"/>
      <w:r w:rsidRPr="000D747C">
        <w:rPr>
          <w:rFonts w:ascii="Times New Roman" w:hAnsi="Times New Roman" w:cs="Times New Roman"/>
          <w:lang w:val="pt-BR"/>
        </w:rPr>
        <w:t xml:space="preserve">pentru  </w:t>
      </w:r>
      <w:r w:rsidR="00F41C04">
        <w:rPr>
          <w:rFonts w:ascii="Times New Roman" w:hAnsi="Times New Roman" w:cs="Times New Roman"/>
          <w:color w:val="000000" w:themeColor="text1"/>
        </w:rPr>
        <w:t>realizarea</w:t>
      </w:r>
      <w:proofErr w:type="gramEnd"/>
      <w:r w:rsidR="00F41C04">
        <w:rPr>
          <w:rFonts w:ascii="Times New Roman" w:hAnsi="Times New Roman" w:cs="Times New Roman"/>
          <w:color w:val="000000" w:themeColor="text1"/>
        </w:rPr>
        <w:t xml:space="preserve"> contractului …………………………………………………..</w:t>
      </w:r>
      <w:r w:rsidR="001F20E3" w:rsidRPr="000D747C">
        <w:rPr>
          <w:rFonts w:ascii="Times New Roman" w:hAnsi="Times New Roman" w:cs="Times New Roman"/>
          <w:bCs/>
          <w:lang w:val="pt-BR"/>
        </w:rPr>
        <w:t xml:space="preserve"> </w:t>
      </w:r>
      <w:r w:rsidRPr="000D747C">
        <w:rPr>
          <w:rFonts w:ascii="Times New Roman" w:hAnsi="Times New Roman" w:cs="Times New Roman"/>
          <w:lang w:val="pt-BR"/>
        </w:rPr>
        <w:t>voi folosi următorul personal:</w:t>
      </w:r>
    </w:p>
    <w:p w:rsidR="00101F54" w:rsidRPr="000D747C" w:rsidRDefault="00101F54" w:rsidP="00101F54">
      <w:pPr>
        <w:tabs>
          <w:tab w:val="left" w:pos="851"/>
        </w:tabs>
        <w:adjustRightInd w:val="0"/>
        <w:spacing w:line="360" w:lineRule="auto"/>
        <w:contextualSpacing/>
        <w:jc w:val="both"/>
        <w:rPr>
          <w:rFonts w:ascii="Times New Roman" w:hAnsi="Times New Roman" w:cs="Times New Roman"/>
          <w:color w:val="000000"/>
          <w:lang w:val="ro-RO"/>
        </w:rPr>
      </w:pPr>
    </w:p>
    <w:tbl>
      <w:tblPr>
        <w:tblW w:w="48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259"/>
        <w:gridCol w:w="1714"/>
        <w:gridCol w:w="1497"/>
        <w:gridCol w:w="1622"/>
        <w:gridCol w:w="1416"/>
        <w:gridCol w:w="2125"/>
      </w:tblGrid>
      <w:tr w:rsidR="00101F54" w:rsidRPr="000D747C" w:rsidTr="005E74AD">
        <w:trPr>
          <w:trHeight w:val="1075"/>
          <w:jc w:val="center"/>
        </w:trPr>
        <w:tc>
          <w:tcPr>
            <w:tcW w:w="653" w:type="pct"/>
            <w:vAlign w:val="center"/>
          </w:tcPr>
          <w:p w:rsidR="00101F54" w:rsidRPr="000D747C" w:rsidRDefault="00101F54" w:rsidP="005E74AD">
            <w:pPr>
              <w:spacing w:after="0" w:line="240" w:lineRule="auto"/>
              <w:jc w:val="center"/>
              <w:rPr>
                <w:rFonts w:ascii="Times New Roman" w:hAnsi="Times New Roman" w:cs="Times New Roman"/>
                <w:lang w:val="ro-RO"/>
              </w:rPr>
            </w:pPr>
            <w:r w:rsidRPr="000D747C">
              <w:rPr>
                <w:rFonts w:ascii="Times New Roman" w:hAnsi="Times New Roman" w:cs="Times New Roman"/>
                <w:lang w:val="ro-RO"/>
              </w:rPr>
              <w:t>Nume și Prenume</w:t>
            </w:r>
          </w:p>
        </w:tc>
        <w:tc>
          <w:tcPr>
            <w:tcW w:w="889" w:type="pct"/>
          </w:tcPr>
          <w:p w:rsidR="00101F54" w:rsidRPr="000D747C" w:rsidRDefault="00101F54" w:rsidP="005E74AD">
            <w:pPr>
              <w:spacing w:after="0" w:line="240" w:lineRule="auto"/>
              <w:jc w:val="center"/>
              <w:rPr>
                <w:rFonts w:ascii="Times New Roman" w:hAnsi="Times New Roman" w:cs="Times New Roman"/>
                <w:lang w:val="ro-RO" w:eastAsia="en-GB"/>
              </w:rPr>
            </w:pPr>
            <w:r w:rsidRPr="000D747C">
              <w:rPr>
                <w:rFonts w:ascii="Times New Roman" w:hAnsi="Times New Roman" w:cs="Times New Roman"/>
                <w:lang w:val="ro-RO" w:eastAsia="en-GB"/>
              </w:rPr>
              <w:t>Diplomă/</w:t>
            </w:r>
          </w:p>
          <w:p w:rsidR="00101F54" w:rsidRPr="000D747C" w:rsidRDefault="00101F54" w:rsidP="005E74AD">
            <w:pPr>
              <w:spacing w:after="0" w:line="240" w:lineRule="auto"/>
              <w:jc w:val="center"/>
              <w:rPr>
                <w:rFonts w:ascii="Times New Roman" w:hAnsi="Times New Roman" w:cs="Times New Roman"/>
                <w:lang w:val="ro-RO"/>
              </w:rPr>
            </w:pPr>
            <w:r w:rsidRPr="000D747C">
              <w:rPr>
                <w:rFonts w:ascii="Times New Roman" w:hAnsi="Times New Roman" w:cs="Times New Roman"/>
                <w:lang w:val="ro-RO" w:eastAsia="en-GB"/>
              </w:rPr>
              <w:t>Certificat, autorizație (denumire, serie, număr)</w:t>
            </w:r>
          </w:p>
        </w:tc>
        <w:tc>
          <w:tcPr>
            <w:tcW w:w="777" w:type="pct"/>
          </w:tcPr>
          <w:p w:rsidR="00101F54" w:rsidRPr="000D747C" w:rsidRDefault="00101F54" w:rsidP="005E74AD">
            <w:pPr>
              <w:spacing w:after="0" w:line="240" w:lineRule="auto"/>
              <w:jc w:val="center"/>
              <w:rPr>
                <w:rFonts w:ascii="Times New Roman" w:hAnsi="Times New Roman" w:cs="Times New Roman"/>
                <w:lang w:val="ro-RO" w:eastAsia="en-GB"/>
              </w:rPr>
            </w:pPr>
            <w:r w:rsidRPr="000D747C">
              <w:rPr>
                <w:rFonts w:ascii="Times New Roman" w:hAnsi="Times New Roman" w:cs="Times New Roman"/>
                <w:lang w:val="ro-RO" w:eastAsia="en-GB"/>
              </w:rPr>
              <w:t>Instituția care a eliberat diploma/ certificatul -</w:t>
            </w:r>
          </w:p>
          <w:p w:rsidR="00101F54" w:rsidRPr="000D747C" w:rsidRDefault="00101F54" w:rsidP="005E74AD">
            <w:pPr>
              <w:spacing w:after="0" w:line="240" w:lineRule="auto"/>
              <w:jc w:val="center"/>
              <w:rPr>
                <w:rFonts w:ascii="Times New Roman" w:hAnsi="Times New Roman" w:cs="Times New Roman"/>
                <w:lang w:val="ro-RO"/>
              </w:rPr>
            </w:pPr>
            <w:r w:rsidRPr="000D747C">
              <w:rPr>
                <w:rFonts w:ascii="Times New Roman" w:hAnsi="Times New Roman" w:cs="Times New Roman"/>
                <w:lang w:val="ro-RO" w:eastAsia="en-GB"/>
              </w:rPr>
              <w:t>Specializarea</w:t>
            </w:r>
          </w:p>
        </w:tc>
        <w:tc>
          <w:tcPr>
            <w:tcW w:w="842" w:type="pct"/>
            <w:vAlign w:val="center"/>
          </w:tcPr>
          <w:p w:rsidR="00101F54" w:rsidRPr="000D747C" w:rsidRDefault="00101F54" w:rsidP="005E74AD">
            <w:pPr>
              <w:spacing w:after="0" w:line="240" w:lineRule="auto"/>
              <w:jc w:val="center"/>
              <w:rPr>
                <w:rFonts w:ascii="Times New Roman" w:hAnsi="Times New Roman" w:cs="Times New Roman"/>
                <w:lang w:val="ro-RO"/>
              </w:rPr>
            </w:pPr>
            <w:r w:rsidRPr="000D747C">
              <w:rPr>
                <w:rFonts w:ascii="Times New Roman" w:hAnsi="Times New Roman" w:cs="Times New Roman"/>
                <w:lang w:val="ro-RO"/>
              </w:rPr>
              <w:t>Rolul propus în cadrul echipei de gestionare a contractului</w:t>
            </w:r>
          </w:p>
        </w:tc>
        <w:tc>
          <w:tcPr>
            <w:tcW w:w="735" w:type="pct"/>
            <w:vAlign w:val="center"/>
          </w:tcPr>
          <w:p w:rsidR="00101F54" w:rsidRPr="000D747C" w:rsidRDefault="00101F54" w:rsidP="005E74AD">
            <w:pPr>
              <w:spacing w:after="0" w:line="240" w:lineRule="auto"/>
              <w:jc w:val="center"/>
              <w:rPr>
                <w:rFonts w:ascii="Times New Roman" w:hAnsi="Times New Roman" w:cs="Times New Roman"/>
                <w:lang w:val="ro-RO"/>
              </w:rPr>
            </w:pPr>
            <w:r w:rsidRPr="000D747C">
              <w:rPr>
                <w:rFonts w:ascii="Times New Roman" w:hAnsi="Times New Roman" w:cs="Times New Roman"/>
                <w:lang w:val="ro-RO"/>
              </w:rPr>
              <w:t>Activitățile pe care le realizează</w:t>
            </w:r>
          </w:p>
        </w:tc>
        <w:tc>
          <w:tcPr>
            <w:tcW w:w="1103" w:type="pct"/>
          </w:tcPr>
          <w:p w:rsidR="00101F54" w:rsidRPr="000D747C" w:rsidRDefault="00101F54" w:rsidP="005E74AD">
            <w:pPr>
              <w:spacing w:after="0" w:line="240" w:lineRule="auto"/>
              <w:jc w:val="center"/>
              <w:rPr>
                <w:rFonts w:ascii="Times New Roman" w:hAnsi="Times New Roman" w:cs="Times New Roman"/>
                <w:lang w:val="ro-RO"/>
              </w:rPr>
            </w:pPr>
            <w:r w:rsidRPr="000D747C">
              <w:rPr>
                <w:rFonts w:ascii="Times New Roman" w:hAnsi="Times New Roman" w:cs="Times New Roman"/>
                <w:lang w:val="ro-RO"/>
              </w:rPr>
              <w:t>Ofertantul/ subcontractantul – operatorul economic de care aparține persoana propusa</w:t>
            </w:r>
          </w:p>
        </w:tc>
      </w:tr>
      <w:tr w:rsidR="00101F54" w:rsidRPr="000D747C" w:rsidTr="005E74AD">
        <w:trPr>
          <w:trHeight w:val="860"/>
          <w:jc w:val="center"/>
        </w:trPr>
        <w:tc>
          <w:tcPr>
            <w:tcW w:w="653" w:type="pct"/>
            <w:vAlign w:val="center"/>
          </w:tcPr>
          <w:p w:rsidR="00101F54" w:rsidRPr="000D747C" w:rsidRDefault="00101F54" w:rsidP="005E74AD">
            <w:pPr>
              <w:spacing w:line="360" w:lineRule="auto"/>
              <w:rPr>
                <w:rFonts w:ascii="Times New Roman" w:hAnsi="Times New Roman" w:cs="Times New Roman"/>
                <w:i/>
                <w:lang w:val="ro-RO"/>
              </w:rPr>
            </w:pPr>
          </w:p>
        </w:tc>
        <w:tc>
          <w:tcPr>
            <w:tcW w:w="889" w:type="pct"/>
          </w:tcPr>
          <w:p w:rsidR="00101F54" w:rsidRPr="000D747C" w:rsidRDefault="00101F54" w:rsidP="005E74AD">
            <w:pPr>
              <w:spacing w:line="360" w:lineRule="auto"/>
              <w:rPr>
                <w:rFonts w:ascii="Times New Roman" w:hAnsi="Times New Roman" w:cs="Times New Roman"/>
                <w:i/>
                <w:color w:val="FF0000"/>
                <w:highlight w:val="lightGray"/>
                <w:lang w:val="ro-RO"/>
              </w:rPr>
            </w:pPr>
          </w:p>
        </w:tc>
        <w:tc>
          <w:tcPr>
            <w:tcW w:w="777" w:type="pct"/>
          </w:tcPr>
          <w:p w:rsidR="00101F54" w:rsidRPr="000D747C" w:rsidRDefault="00101F54" w:rsidP="005E74AD">
            <w:pPr>
              <w:spacing w:line="360" w:lineRule="auto"/>
              <w:rPr>
                <w:rFonts w:ascii="Times New Roman" w:hAnsi="Times New Roman" w:cs="Times New Roman"/>
                <w:i/>
                <w:color w:val="FF0000"/>
                <w:highlight w:val="lightGray"/>
                <w:lang w:val="ro-RO"/>
              </w:rPr>
            </w:pPr>
          </w:p>
        </w:tc>
        <w:tc>
          <w:tcPr>
            <w:tcW w:w="842" w:type="pct"/>
            <w:vAlign w:val="center"/>
          </w:tcPr>
          <w:p w:rsidR="00101F54" w:rsidRPr="000D747C" w:rsidDel="00CB58F9" w:rsidRDefault="00101F54" w:rsidP="005E74AD">
            <w:pPr>
              <w:spacing w:line="360" w:lineRule="auto"/>
              <w:rPr>
                <w:rFonts w:ascii="Times New Roman" w:hAnsi="Times New Roman" w:cs="Times New Roman"/>
                <w:lang w:val="ro-RO"/>
              </w:rPr>
            </w:pPr>
          </w:p>
        </w:tc>
        <w:tc>
          <w:tcPr>
            <w:tcW w:w="735" w:type="pct"/>
            <w:vAlign w:val="center"/>
          </w:tcPr>
          <w:p w:rsidR="00101F54" w:rsidRPr="000D747C" w:rsidRDefault="00101F54" w:rsidP="005E74AD">
            <w:pPr>
              <w:spacing w:line="360" w:lineRule="auto"/>
              <w:rPr>
                <w:rFonts w:ascii="Times New Roman" w:hAnsi="Times New Roman" w:cs="Times New Roman"/>
                <w:lang w:val="ro-RO"/>
              </w:rPr>
            </w:pPr>
          </w:p>
        </w:tc>
        <w:tc>
          <w:tcPr>
            <w:tcW w:w="1103" w:type="pct"/>
          </w:tcPr>
          <w:p w:rsidR="00101F54" w:rsidRPr="000D747C" w:rsidRDefault="00101F54" w:rsidP="005E74AD">
            <w:pPr>
              <w:spacing w:line="360" w:lineRule="auto"/>
              <w:rPr>
                <w:rFonts w:ascii="Times New Roman" w:hAnsi="Times New Roman" w:cs="Times New Roman"/>
                <w:lang w:val="ro-RO"/>
              </w:rPr>
            </w:pPr>
          </w:p>
        </w:tc>
      </w:tr>
      <w:tr w:rsidR="005F1399" w:rsidRPr="000D747C" w:rsidTr="005E74AD">
        <w:trPr>
          <w:trHeight w:val="860"/>
          <w:jc w:val="center"/>
        </w:trPr>
        <w:tc>
          <w:tcPr>
            <w:tcW w:w="653" w:type="pct"/>
            <w:vAlign w:val="center"/>
          </w:tcPr>
          <w:p w:rsidR="005F1399" w:rsidRPr="000D747C" w:rsidRDefault="005F1399" w:rsidP="005E74AD">
            <w:pPr>
              <w:spacing w:line="360" w:lineRule="auto"/>
              <w:rPr>
                <w:rFonts w:ascii="Times New Roman" w:hAnsi="Times New Roman" w:cs="Times New Roman"/>
                <w:i/>
                <w:lang w:val="ro-RO"/>
              </w:rPr>
            </w:pPr>
          </w:p>
        </w:tc>
        <w:tc>
          <w:tcPr>
            <w:tcW w:w="889" w:type="pct"/>
          </w:tcPr>
          <w:p w:rsidR="005F1399" w:rsidRPr="000D747C" w:rsidRDefault="005F1399" w:rsidP="005E74AD">
            <w:pPr>
              <w:spacing w:line="360" w:lineRule="auto"/>
              <w:rPr>
                <w:rFonts w:ascii="Times New Roman" w:hAnsi="Times New Roman" w:cs="Times New Roman"/>
                <w:i/>
                <w:color w:val="FF0000"/>
                <w:highlight w:val="lightGray"/>
                <w:lang w:val="ro-RO"/>
              </w:rPr>
            </w:pPr>
          </w:p>
        </w:tc>
        <w:tc>
          <w:tcPr>
            <w:tcW w:w="777" w:type="pct"/>
          </w:tcPr>
          <w:p w:rsidR="005F1399" w:rsidRPr="000D747C" w:rsidRDefault="005F1399" w:rsidP="005E74AD">
            <w:pPr>
              <w:spacing w:line="360" w:lineRule="auto"/>
              <w:rPr>
                <w:rFonts w:ascii="Times New Roman" w:hAnsi="Times New Roman" w:cs="Times New Roman"/>
                <w:i/>
                <w:color w:val="FF0000"/>
                <w:highlight w:val="lightGray"/>
                <w:lang w:val="ro-RO"/>
              </w:rPr>
            </w:pPr>
          </w:p>
        </w:tc>
        <w:tc>
          <w:tcPr>
            <w:tcW w:w="842" w:type="pct"/>
            <w:vAlign w:val="center"/>
          </w:tcPr>
          <w:p w:rsidR="005F1399" w:rsidRPr="000D747C" w:rsidDel="00CB58F9" w:rsidRDefault="005F1399" w:rsidP="005E74AD">
            <w:pPr>
              <w:spacing w:line="360" w:lineRule="auto"/>
              <w:rPr>
                <w:rFonts w:ascii="Times New Roman" w:hAnsi="Times New Roman" w:cs="Times New Roman"/>
                <w:lang w:val="ro-RO"/>
              </w:rPr>
            </w:pPr>
          </w:p>
        </w:tc>
        <w:tc>
          <w:tcPr>
            <w:tcW w:w="735" w:type="pct"/>
            <w:vAlign w:val="center"/>
          </w:tcPr>
          <w:p w:rsidR="005F1399" w:rsidRPr="000D747C" w:rsidRDefault="005F1399" w:rsidP="005E74AD">
            <w:pPr>
              <w:spacing w:line="360" w:lineRule="auto"/>
              <w:rPr>
                <w:rFonts w:ascii="Times New Roman" w:hAnsi="Times New Roman" w:cs="Times New Roman"/>
                <w:lang w:val="ro-RO"/>
              </w:rPr>
            </w:pPr>
          </w:p>
        </w:tc>
        <w:tc>
          <w:tcPr>
            <w:tcW w:w="1103" w:type="pct"/>
          </w:tcPr>
          <w:p w:rsidR="005F1399" w:rsidRPr="000D747C" w:rsidRDefault="005F1399" w:rsidP="005E74AD">
            <w:pPr>
              <w:spacing w:line="360" w:lineRule="auto"/>
              <w:rPr>
                <w:rFonts w:ascii="Times New Roman" w:hAnsi="Times New Roman" w:cs="Times New Roman"/>
                <w:lang w:val="ro-RO"/>
              </w:rPr>
            </w:pPr>
          </w:p>
        </w:tc>
      </w:tr>
    </w:tbl>
    <w:p w:rsidR="00101F54" w:rsidRPr="000D747C" w:rsidRDefault="00101F54" w:rsidP="00101F54">
      <w:pPr>
        <w:tabs>
          <w:tab w:val="left" w:pos="851"/>
        </w:tabs>
        <w:adjustRightInd w:val="0"/>
        <w:spacing w:line="360" w:lineRule="auto"/>
        <w:contextualSpacing/>
        <w:jc w:val="both"/>
        <w:rPr>
          <w:rFonts w:ascii="Times New Roman" w:hAnsi="Times New Roman" w:cs="Times New Roman"/>
          <w:color w:val="000000"/>
          <w:lang w:val="ro-RO"/>
        </w:rPr>
      </w:pPr>
    </w:p>
    <w:p w:rsidR="00101F54" w:rsidRPr="000D747C" w:rsidRDefault="00101F54" w:rsidP="006B67F2">
      <w:pPr>
        <w:autoSpaceDE w:val="0"/>
        <w:autoSpaceDN w:val="0"/>
        <w:adjustRightInd w:val="0"/>
        <w:jc w:val="both"/>
        <w:rPr>
          <w:rFonts w:ascii="Times New Roman" w:hAnsi="Times New Roman" w:cs="Times New Roman"/>
          <w:color w:val="000000"/>
        </w:rPr>
      </w:pPr>
      <w:r w:rsidRPr="000D747C">
        <w:rPr>
          <w:rFonts w:ascii="Times New Roman" w:hAnsi="Times New Roman" w:cs="Times New Roman"/>
          <w:color w:val="000000"/>
        </w:rPr>
        <w:t>Totodată declar c</w:t>
      </w:r>
      <w:r w:rsidRPr="000D747C">
        <w:rPr>
          <w:rFonts w:ascii="Times New Roman" w:eastAsia="TimesNewRoman" w:hAnsi="Times New Roman" w:cs="Times New Roman"/>
          <w:color w:val="000000"/>
        </w:rPr>
        <w:t xml:space="preserve">ă </w:t>
      </w:r>
      <w:r w:rsidRPr="000D747C">
        <w:rPr>
          <w:rFonts w:ascii="Times New Roman" w:hAnsi="Times New Roman" w:cs="Times New Roman"/>
          <w:color w:val="000000"/>
        </w:rPr>
        <w:t>informa</w:t>
      </w:r>
      <w:r w:rsidRPr="000D747C">
        <w:rPr>
          <w:rFonts w:ascii="Times New Roman" w:eastAsia="TimesNewRoman" w:hAnsi="Times New Roman" w:cs="Times New Roman"/>
          <w:color w:val="000000"/>
        </w:rPr>
        <w:t>ţ</w:t>
      </w:r>
      <w:r w:rsidRPr="000D747C">
        <w:rPr>
          <w:rFonts w:ascii="Times New Roman" w:hAnsi="Times New Roman" w:cs="Times New Roman"/>
          <w:color w:val="000000"/>
        </w:rPr>
        <w:t>iile furnizate în prezenta declara</w:t>
      </w:r>
      <w:r w:rsidRPr="000D747C">
        <w:rPr>
          <w:rFonts w:ascii="Times New Roman" w:eastAsia="TimesNewRoman" w:hAnsi="Times New Roman" w:cs="Times New Roman"/>
          <w:color w:val="000000"/>
        </w:rPr>
        <w:t>ţ</w:t>
      </w:r>
      <w:r w:rsidRPr="000D747C">
        <w:rPr>
          <w:rFonts w:ascii="Times New Roman" w:hAnsi="Times New Roman" w:cs="Times New Roman"/>
          <w:color w:val="000000"/>
        </w:rPr>
        <w:t xml:space="preserve">ie sunt complete </w:t>
      </w:r>
      <w:r w:rsidRPr="000D747C">
        <w:rPr>
          <w:rFonts w:ascii="Times New Roman" w:eastAsia="TimesNewRoman" w:hAnsi="Times New Roman" w:cs="Times New Roman"/>
          <w:color w:val="000000"/>
        </w:rPr>
        <w:t>ş</w:t>
      </w:r>
      <w:r w:rsidRPr="000D747C">
        <w:rPr>
          <w:rFonts w:ascii="Times New Roman" w:hAnsi="Times New Roman" w:cs="Times New Roman"/>
          <w:color w:val="000000"/>
        </w:rPr>
        <w:t xml:space="preserve">i corecte în fiecare detaliu </w:t>
      </w:r>
      <w:r w:rsidRPr="000D747C">
        <w:rPr>
          <w:rFonts w:ascii="Times New Roman" w:eastAsia="TimesNewRoman" w:hAnsi="Times New Roman" w:cs="Times New Roman"/>
          <w:color w:val="000000"/>
        </w:rPr>
        <w:t>ş</w:t>
      </w:r>
      <w:r w:rsidRPr="000D747C">
        <w:rPr>
          <w:rFonts w:ascii="Times New Roman" w:hAnsi="Times New Roman" w:cs="Times New Roman"/>
          <w:color w:val="000000"/>
        </w:rPr>
        <w:t>i în</w:t>
      </w:r>
      <w:r w:rsidRPr="000D747C">
        <w:rPr>
          <w:rFonts w:ascii="Times New Roman" w:eastAsia="TimesNewRoman" w:hAnsi="Times New Roman" w:cs="Times New Roman"/>
          <w:color w:val="000000"/>
        </w:rPr>
        <w:t>ţ</w:t>
      </w:r>
      <w:r w:rsidRPr="000D747C">
        <w:rPr>
          <w:rFonts w:ascii="Times New Roman" w:hAnsi="Times New Roman" w:cs="Times New Roman"/>
          <w:color w:val="000000"/>
        </w:rPr>
        <w:t>eleg c</w:t>
      </w:r>
      <w:r w:rsidRPr="000D747C">
        <w:rPr>
          <w:rFonts w:ascii="Times New Roman" w:eastAsia="TimesNewRoman" w:hAnsi="Times New Roman" w:cs="Times New Roman"/>
          <w:color w:val="000000"/>
        </w:rPr>
        <w:t xml:space="preserve">ă </w:t>
      </w:r>
      <w:r w:rsidRPr="000D747C">
        <w:rPr>
          <w:rFonts w:ascii="Times New Roman" w:hAnsi="Times New Roman" w:cs="Times New Roman"/>
          <w:color w:val="000000"/>
        </w:rPr>
        <w:t>autoritatea contractant</w:t>
      </w:r>
      <w:r w:rsidRPr="000D747C">
        <w:rPr>
          <w:rFonts w:ascii="Times New Roman" w:eastAsia="TimesNewRoman" w:hAnsi="Times New Roman" w:cs="Times New Roman"/>
          <w:color w:val="000000"/>
        </w:rPr>
        <w:t xml:space="preserve">ă </w:t>
      </w:r>
      <w:r w:rsidRPr="000D747C">
        <w:rPr>
          <w:rFonts w:ascii="Times New Roman" w:hAnsi="Times New Roman" w:cs="Times New Roman"/>
          <w:color w:val="000000"/>
        </w:rPr>
        <w:t>are dreptul de a solicita, în scopul verific</w:t>
      </w:r>
      <w:r w:rsidRPr="000D747C">
        <w:rPr>
          <w:rFonts w:ascii="Times New Roman" w:eastAsia="TimesNewRoman" w:hAnsi="Times New Roman" w:cs="Times New Roman"/>
          <w:color w:val="000000"/>
        </w:rPr>
        <w:t>ă</w:t>
      </w:r>
      <w:r w:rsidRPr="000D747C">
        <w:rPr>
          <w:rFonts w:ascii="Times New Roman" w:hAnsi="Times New Roman" w:cs="Times New Roman"/>
          <w:color w:val="000000"/>
        </w:rPr>
        <w:t xml:space="preserve">rii </w:t>
      </w:r>
      <w:r w:rsidRPr="000D747C">
        <w:rPr>
          <w:rFonts w:ascii="Times New Roman" w:eastAsia="TimesNewRoman" w:hAnsi="Times New Roman" w:cs="Times New Roman"/>
          <w:color w:val="000000"/>
        </w:rPr>
        <w:t>ş</w:t>
      </w:r>
      <w:r w:rsidRPr="000D747C">
        <w:rPr>
          <w:rFonts w:ascii="Times New Roman" w:hAnsi="Times New Roman" w:cs="Times New Roman"/>
          <w:color w:val="000000"/>
        </w:rPr>
        <w:t>i confirm</w:t>
      </w:r>
      <w:r w:rsidRPr="000D747C">
        <w:rPr>
          <w:rFonts w:ascii="Times New Roman" w:eastAsia="TimesNewRoman" w:hAnsi="Times New Roman" w:cs="Times New Roman"/>
          <w:color w:val="000000"/>
        </w:rPr>
        <w:t>ă</w:t>
      </w:r>
      <w:r w:rsidRPr="000D747C">
        <w:rPr>
          <w:rFonts w:ascii="Times New Roman" w:hAnsi="Times New Roman" w:cs="Times New Roman"/>
          <w:color w:val="000000"/>
        </w:rPr>
        <w:t>rii declara</w:t>
      </w:r>
      <w:r w:rsidRPr="000D747C">
        <w:rPr>
          <w:rFonts w:ascii="Times New Roman" w:eastAsia="TimesNewRoman" w:hAnsi="Times New Roman" w:cs="Times New Roman"/>
          <w:color w:val="000000"/>
        </w:rPr>
        <w:t>ţ</w:t>
      </w:r>
      <w:r w:rsidRPr="000D747C">
        <w:rPr>
          <w:rFonts w:ascii="Times New Roman" w:hAnsi="Times New Roman" w:cs="Times New Roman"/>
          <w:color w:val="000000"/>
        </w:rPr>
        <w:t>iilor, orice documente doveditoare potrivit prevederilor legale.</w:t>
      </w:r>
    </w:p>
    <w:p w:rsidR="00101F54" w:rsidRPr="000D747C" w:rsidRDefault="00101F54" w:rsidP="00101F54">
      <w:pPr>
        <w:pStyle w:val="Section4heading"/>
        <w:tabs>
          <w:tab w:val="left" w:pos="-720"/>
          <w:tab w:val="left" w:pos="0"/>
        </w:tabs>
        <w:spacing w:after="0" w:line="360" w:lineRule="auto"/>
        <w:jc w:val="both"/>
        <w:rPr>
          <w:b w:val="0"/>
          <w:bCs/>
          <w:iCs/>
          <w:sz w:val="22"/>
          <w:szCs w:val="22"/>
          <w:lang w:val="ro-RO"/>
        </w:rPr>
      </w:pPr>
    </w:p>
    <w:p w:rsidR="00101F54" w:rsidRPr="002B7403" w:rsidRDefault="00101F54" w:rsidP="00101F54">
      <w:pPr>
        <w:jc w:val="both"/>
        <w:outlineLvl w:val="0"/>
        <w:rPr>
          <w:rFonts w:ascii="Times New Roman" w:hAnsi="Times New Roman" w:cs="Times New Roman"/>
          <w:sz w:val="24"/>
          <w:szCs w:val="24"/>
        </w:rPr>
      </w:pPr>
      <w:r w:rsidRPr="002B7403">
        <w:rPr>
          <w:rFonts w:ascii="Times New Roman" w:hAnsi="Times New Roman" w:cs="Times New Roman"/>
          <w:sz w:val="24"/>
          <w:szCs w:val="24"/>
        </w:rPr>
        <w:t>Data completării ……………</w:t>
      </w:r>
    </w:p>
    <w:p w:rsidR="00101F54" w:rsidRPr="002B7403" w:rsidRDefault="00101F54" w:rsidP="00101F54">
      <w:pPr>
        <w:ind w:left="4500"/>
        <w:jc w:val="center"/>
        <w:rPr>
          <w:rFonts w:ascii="Times New Roman" w:hAnsi="Times New Roman" w:cs="Times New Roman"/>
          <w:sz w:val="24"/>
          <w:szCs w:val="24"/>
        </w:rPr>
      </w:pPr>
      <w:r w:rsidRPr="002B7403">
        <w:rPr>
          <w:rFonts w:ascii="Times New Roman" w:hAnsi="Times New Roman" w:cs="Times New Roman"/>
          <w:sz w:val="24"/>
          <w:szCs w:val="24"/>
        </w:rPr>
        <w:t>Ofertant,</w:t>
      </w:r>
    </w:p>
    <w:p w:rsidR="00101F54" w:rsidRPr="002B7403" w:rsidRDefault="00101F54" w:rsidP="00101F54">
      <w:pPr>
        <w:ind w:left="4500"/>
        <w:jc w:val="center"/>
        <w:rPr>
          <w:rFonts w:ascii="Times New Roman" w:hAnsi="Times New Roman" w:cs="Times New Roman"/>
          <w:sz w:val="24"/>
          <w:szCs w:val="24"/>
        </w:rPr>
      </w:pPr>
      <w:r w:rsidRPr="002B7403">
        <w:rPr>
          <w:rFonts w:ascii="Times New Roman" w:hAnsi="Times New Roman" w:cs="Times New Roman"/>
          <w:sz w:val="24"/>
          <w:szCs w:val="24"/>
        </w:rPr>
        <w:t>.........................................</w:t>
      </w:r>
    </w:p>
    <w:p w:rsidR="00101F54" w:rsidRPr="002B7403" w:rsidRDefault="00101F54" w:rsidP="00101F54">
      <w:pPr>
        <w:ind w:left="4500"/>
        <w:jc w:val="center"/>
        <w:rPr>
          <w:rFonts w:ascii="Times New Roman" w:hAnsi="Times New Roman" w:cs="Times New Roman"/>
          <w:sz w:val="24"/>
          <w:szCs w:val="24"/>
        </w:rPr>
      </w:pPr>
      <w:r w:rsidRPr="002B7403">
        <w:rPr>
          <w:rFonts w:ascii="Times New Roman" w:hAnsi="Times New Roman" w:cs="Times New Roman"/>
          <w:sz w:val="24"/>
          <w:szCs w:val="24"/>
        </w:rPr>
        <w:t>(nume, prenume reprezentant legal, în clar)</w:t>
      </w:r>
    </w:p>
    <w:p w:rsidR="00101F54" w:rsidRPr="002B7403" w:rsidRDefault="00101F54" w:rsidP="00101F54">
      <w:pPr>
        <w:ind w:left="4500"/>
        <w:jc w:val="center"/>
        <w:rPr>
          <w:rFonts w:ascii="Times New Roman" w:hAnsi="Times New Roman" w:cs="Times New Roman"/>
          <w:sz w:val="24"/>
          <w:szCs w:val="24"/>
        </w:rPr>
      </w:pPr>
      <w:r w:rsidRPr="002B7403">
        <w:rPr>
          <w:rFonts w:ascii="Times New Roman" w:hAnsi="Times New Roman" w:cs="Times New Roman"/>
          <w:sz w:val="24"/>
          <w:szCs w:val="24"/>
        </w:rPr>
        <w:t>(semnatura autorizată)</w:t>
      </w:r>
    </w:p>
    <w:p w:rsidR="00101F54" w:rsidRDefault="00101F54" w:rsidP="00101F54">
      <w:pPr>
        <w:tabs>
          <w:tab w:val="left" w:pos="851"/>
        </w:tabs>
        <w:adjustRightInd w:val="0"/>
        <w:spacing w:line="360" w:lineRule="auto"/>
        <w:contextualSpacing/>
        <w:jc w:val="both"/>
        <w:rPr>
          <w:rFonts w:ascii="Times New Roman" w:hAnsi="Times New Roman" w:cs="Times New Roman"/>
          <w:sz w:val="24"/>
          <w:szCs w:val="24"/>
          <w:lang w:val="ro-RO"/>
        </w:rPr>
      </w:pPr>
    </w:p>
    <w:p w:rsidR="00101F54" w:rsidRPr="003E664A" w:rsidRDefault="00101F54" w:rsidP="00101F54">
      <w:pPr>
        <w:tabs>
          <w:tab w:val="left" w:pos="851"/>
        </w:tabs>
        <w:adjustRightInd w:val="0"/>
        <w:spacing w:line="360" w:lineRule="auto"/>
        <w:contextualSpacing/>
        <w:jc w:val="both"/>
        <w:rPr>
          <w:rFonts w:ascii="Times New Roman" w:hAnsi="Times New Roman" w:cs="Times New Roman"/>
          <w:i/>
          <w:color w:val="000000"/>
          <w:sz w:val="24"/>
          <w:szCs w:val="24"/>
          <w:lang w:val="ro-RO"/>
        </w:rPr>
      </w:pPr>
      <w:r w:rsidRPr="003E664A">
        <w:rPr>
          <w:rFonts w:ascii="Times New Roman" w:hAnsi="Times New Roman" w:cs="Times New Roman"/>
          <w:i/>
          <w:sz w:val="24"/>
          <w:szCs w:val="24"/>
          <w:lang w:val="ro-RO"/>
        </w:rPr>
        <w:t>NOTĂ: Se vor ane</w:t>
      </w:r>
      <w:r w:rsidRPr="003E664A">
        <w:rPr>
          <w:rFonts w:ascii="Times New Roman" w:hAnsi="Times New Roman" w:cs="Times New Roman"/>
          <w:i/>
          <w:color w:val="000000"/>
          <w:sz w:val="24"/>
          <w:szCs w:val="24"/>
          <w:lang w:val="ro-RO"/>
        </w:rPr>
        <w:t>xa la prezenta declarație copii ale diplomelor/certificatelor menționate.</w:t>
      </w:r>
    </w:p>
    <w:p w:rsidR="00101F54" w:rsidRDefault="00101F54" w:rsidP="00101F54">
      <w:pPr>
        <w:tabs>
          <w:tab w:val="left" w:pos="709"/>
        </w:tabs>
        <w:spacing w:after="0" w:line="240" w:lineRule="auto"/>
        <w:jc w:val="both"/>
        <w:rPr>
          <w:rFonts w:ascii="Times New Roman" w:hAnsi="Times New Roman" w:cs="Times New Roman"/>
          <w:sz w:val="24"/>
          <w:szCs w:val="24"/>
          <w:lang w:val="ro-RO"/>
        </w:rPr>
      </w:pPr>
    </w:p>
    <w:p w:rsidR="003D0D3E" w:rsidRDefault="003D0D3E" w:rsidP="003E664A">
      <w:pPr>
        <w:autoSpaceDE w:val="0"/>
        <w:rPr>
          <w:rFonts w:ascii="Times New Roman" w:eastAsia="Arial" w:hAnsi="Times New Roman" w:cs="Times New Roman"/>
          <w:i/>
        </w:rPr>
      </w:pPr>
    </w:p>
    <w:p w:rsidR="000B135A" w:rsidRDefault="000B135A" w:rsidP="003E664A">
      <w:pPr>
        <w:autoSpaceDE w:val="0"/>
        <w:rPr>
          <w:rFonts w:ascii="Times New Roman" w:eastAsia="Arial" w:hAnsi="Times New Roman" w:cs="Times New Roman"/>
          <w:i/>
        </w:rPr>
      </w:pPr>
    </w:p>
    <w:p w:rsidR="005320E8" w:rsidRPr="002B7403" w:rsidRDefault="005320E8" w:rsidP="00532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2B7403">
        <w:rPr>
          <w:rFonts w:ascii="Times New Roman" w:eastAsia="Times New Roman" w:hAnsi="Times New Roman" w:cs="Times New Roman"/>
        </w:rPr>
        <w:t xml:space="preserve">Formularul nr. </w:t>
      </w:r>
      <w:r w:rsidR="000B135A">
        <w:rPr>
          <w:rFonts w:ascii="Times New Roman" w:eastAsia="Times New Roman" w:hAnsi="Times New Roman" w:cs="Times New Roman"/>
        </w:rPr>
        <w:t>5</w:t>
      </w:r>
      <w:r>
        <w:rPr>
          <w:rFonts w:ascii="Times New Roman" w:eastAsia="Times New Roman" w:hAnsi="Times New Roman" w:cs="Times New Roman"/>
        </w:rPr>
        <w:t>A</w:t>
      </w:r>
    </w:p>
    <w:p w:rsidR="001F10F5" w:rsidRPr="00453DD1" w:rsidRDefault="001F10F5" w:rsidP="001F10F5">
      <w:pPr>
        <w:jc w:val="both"/>
        <w:rPr>
          <w:rFonts w:ascii="Arial" w:hAnsi="Arial" w:cs="Arial"/>
          <w:snapToGrid w:val="0"/>
        </w:rPr>
      </w:pPr>
    </w:p>
    <w:p w:rsidR="001F10F5" w:rsidRPr="00453DD1" w:rsidRDefault="001F10F5" w:rsidP="001F10F5">
      <w:pPr>
        <w:widowControl w:val="0"/>
        <w:autoSpaceDE w:val="0"/>
        <w:rPr>
          <w:rFonts w:ascii="Arial" w:eastAsia="Arial" w:hAnsi="Arial" w:cs="Arial"/>
          <w:i/>
          <w:iCs/>
          <w:sz w:val="18"/>
          <w:szCs w:val="18"/>
          <w:lang w:eastAsia="hi-IN" w:bidi="hi-IN"/>
        </w:rPr>
      </w:pPr>
    </w:p>
    <w:p w:rsidR="001F10F5" w:rsidRPr="00453DD1" w:rsidRDefault="001F10F5" w:rsidP="001F10F5">
      <w:pPr>
        <w:widowControl w:val="0"/>
        <w:autoSpaceDE w:val="0"/>
        <w:spacing w:line="200" w:lineRule="atLeast"/>
        <w:jc w:val="center"/>
        <w:rPr>
          <w:rFonts w:ascii="Arial" w:hAnsi="Arial" w:cs="Arial"/>
          <w:b/>
          <w:bCs/>
          <w:lang w:eastAsia="hi-IN" w:bidi="hi-IN"/>
        </w:rPr>
      </w:pPr>
      <w:proofErr w:type="gramStart"/>
      <w:r w:rsidRPr="00453DD1">
        <w:rPr>
          <w:rFonts w:ascii="Arial" w:hAnsi="Arial" w:cs="Arial"/>
          <w:b/>
          <w:bCs/>
          <w:lang w:eastAsia="hi-IN" w:bidi="hi-IN"/>
        </w:rPr>
        <w:t>DECLARATIE</w:t>
      </w:r>
      <w:r w:rsidR="005320E8">
        <w:rPr>
          <w:rFonts w:ascii="Arial" w:hAnsi="Arial" w:cs="Arial"/>
          <w:b/>
          <w:bCs/>
          <w:lang w:eastAsia="hi-IN" w:bidi="hi-IN"/>
        </w:rPr>
        <w:t xml:space="preserve"> </w:t>
      </w:r>
      <w:r w:rsidRPr="00453DD1">
        <w:rPr>
          <w:rFonts w:ascii="Arial" w:hAnsi="Arial" w:cs="Arial"/>
          <w:b/>
          <w:bCs/>
          <w:lang w:eastAsia="hi-IN" w:bidi="hi-IN"/>
        </w:rPr>
        <w:t xml:space="preserve"> DE</w:t>
      </w:r>
      <w:proofErr w:type="gramEnd"/>
      <w:r w:rsidRPr="00453DD1">
        <w:rPr>
          <w:rFonts w:ascii="Arial" w:hAnsi="Arial" w:cs="Arial"/>
          <w:b/>
          <w:bCs/>
          <w:lang w:eastAsia="hi-IN" w:bidi="hi-IN"/>
        </w:rPr>
        <w:t xml:space="preserve"> </w:t>
      </w:r>
      <w:r w:rsidR="005320E8">
        <w:rPr>
          <w:rFonts w:ascii="Arial" w:hAnsi="Arial" w:cs="Arial"/>
          <w:b/>
          <w:bCs/>
          <w:lang w:eastAsia="hi-IN" w:bidi="hi-IN"/>
        </w:rPr>
        <w:t xml:space="preserve"> </w:t>
      </w:r>
      <w:r w:rsidRPr="00453DD1">
        <w:rPr>
          <w:rFonts w:ascii="Arial" w:hAnsi="Arial" w:cs="Arial"/>
          <w:b/>
          <w:bCs/>
          <w:lang w:eastAsia="hi-IN" w:bidi="hi-IN"/>
        </w:rPr>
        <w:t>DISPONIBILITATE</w:t>
      </w:r>
    </w:p>
    <w:p w:rsidR="001F10F5" w:rsidRPr="00453DD1" w:rsidRDefault="001F10F5" w:rsidP="001F10F5">
      <w:pPr>
        <w:widowControl w:val="0"/>
        <w:autoSpaceDE w:val="0"/>
        <w:spacing w:line="200" w:lineRule="atLeast"/>
        <w:jc w:val="both"/>
        <w:rPr>
          <w:rFonts w:ascii="Arial" w:hAnsi="Arial" w:cs="Arial"/>
          <w:b/>
          <w:bCs/>
          <w:lang w:eastAsia="hi-IN" w:bidi="hi-IN"/>
        </w:rPr>
      </w:pPr>
    </w:p>
    <w:p w:rsidR="001F10F5" w:rsidRPr="00453DD1" w:rsidRDefault="001F10F5" w:rsidP="001F10F5">
      <w:pPr>
        <w:widowControl w:val="0"/>
        <w:autoSpaceDE w:val="0"/>
        <w:spacing w:line="200" w:lineRule="atLeast"/>
        <w:rPr>
          <w:rFonts w:ascii="Arial" w:hAnsi="Arial" w:cs="Arial"/>
          <w:lang w:eastAsia="hi-IN" w:bidi="hi-IN"/>
        </w:rPr>
      </w:pPr>
    </w:p>
    <w:p w:rsidR="001F10F5" w:rsidRPr="00453DD1" w:rsidRDefault="001F10F5" w:rsidP="001F10F5">
      <w:pPr>
        <w:widowControl w:val="0"/>
        <w:autoSpaceDE w:val="0"/>
        <w:spacing w:line="200" w:lineRule="atLeast"/>
        <w:rPr>
          <w:rFonts w:ascii="Arial" w:hAnsi="Arial" w:cs="Arial"/>
          <w:lang w:eastAsia="hi-IN" w:bidi="hi-IN"/>
        </w:rPr>
      </w:pPr>
    </w:p>
    <w:p w:rsidR="001F10F5" w:rsidRPr="00453DD1" w:rsidRDefault="001F10F5" w:rsidP="001F10F5">
      <w:pPr>
        <w:widowControl w:val="0"/>
        <w:autoSpaceDE w:val="0"/>
        <w:spacing w:line="200" w:lineRule="atLeast"/>
        <w:rPr>
          <w:rFonts w:ascii="Arial" w:hAnsi="Arial" w:cs="Arial"/>
          <w:lang w:eastAsia="hi-IN" w:bidi="hi-IN"/>
        </w:rPr>
      </w:pPr>
    </w:p>
    <w:p w:rsidR="001F10F5" w:rsidRPr="00453DD1" w:rsidRDefault="001F10F5" w:rsidP="001F10F5">
      <w:pPr>
        <w:widowControl w:val="0"/>
        <w:autoSpaceDE w:val="0"/>
        <w:spacing w:line="200" w:lineRule="atLeast"/>
        <w:rPr>
          <w:rFonts w:ascii="Arial" w:hAnsi="Arial" w:cs="Arial"/>
          <w:lang w:eastAsia="hi-IN" w:bidi="hi-IN"/>
        </w:rPr>
      </w:pPr>
    </w:p>
    <w:p w:rsidR="001F10F5" w:rsidRPr="00453DD1" w:rsidRDefault="001F10F5" w:rsidP="001F10F5">
      <w:pPr>
        <w:widowControl w:val="0"/>
        <w:autoSpaceDE w:val="0"/>
        <w:spacing w:line="200" w:lineRule="atLeast"/>
        <w:jc w:val="both"/>
        <w:rPr>
          <w:rFonts w:ascii="Arial" w:hAnsi="Arial" w:cs="Arial"/>
          <w:lang w:eastAsia="hi-IN" w:bidi="hi-IN"/>
        </w:rPr>
      </w:pPr>
      <w:r w:rsidRPr="00453DD1">
        <w:rPr>
          <w:rFonts w:ascii="Arial" w:hAnsi="Arial" w:cs="Arial"/>
          <w:lang w:eastAsia="hi-IN" w:bidi="hi-IN"/>
        </w:rPr>
        <w:tab/>
        <w:t xml:space="preserve">Subsemnatul …………………………………… in calitate de </w:t>
      </w:r>
      <w:r w:rsidRPr="00453DD1">
        <w:rPr>
          <w:rFonts w:ascii="Arial" w:hAnsi="Arial" w:cs="Arial"/>
          <w:i/>
          <w:lang w:eastAsia="hi-IN" w:bidi="hi-IN"/>
        </w:rPr>
        <w:t>angajat/colaborator</w:t>
      </w:r>
      <w:r w:rsidRPr="00453DD1">
        <w:rPr>
          <w:rFonts w:ascii="Arial" w:hAnsi="Arial" w:cs="Arial"/>
          <w:lang w:eastAsia="hi-IN" w:bidi="hi-IN"/>
        </w:rPr>
        <w:t xml:space="preserve"> la ……………………………</w:t>
      </w:r>
      <w:proofErr w:type="gramStart"/>
      <w:r w:rsidRPr="00453DD1">
        <w:rPr>
          <w:rFonts w:ascii="Arial" w:hAnsi="Arial" w:cs="Arial"/>
          <w:lang w:eastAsia="hi-IN" w:bidi="hi-IN"/>
        </w:rPr>
        <w:t>…..</w:t>
      </w:r>
      <w:proofErr w:type="gramEnd"/>
      <w:r w:rsidRPr="00453DD1">
        <w:rPr>
          <w:rFonts w:ascii="Arial" w:hAnsi="Arial" w:cs="Arial"/>
          <w:lang w:eastAsia="hi-IN" w:bidi="hi-IN"/>
        </w:rPr>
        <w:t>… (denumire, adres</w:t>
      </w:r>
      <w:r w:rsidRPr="00453DD1">
        <w:rPr>
          <w:rFonts w:ascii="Arial" w:hAnsi="Arial" w:cs="Arial"/>
          <w:lang w:val="ro-RO" w:eastAsia="hi-IN" w:bidi="hi-IN"/>
        </w:rPr>
        <w:t>ă), declar că sunt de acord să particip</w:t>
      </w:r>
      <w:r w:rsidR="0096535F">
        <w:rPr>
          <w:rFonts w:ascii="Arial" w:hAnsi="Arial" w:cs="Arial"/>
          <w:lang w:val="ro-RO" w:eastAsia="hi-IN" w:bidi="hi-IN"/>
        </w:rPr>
        <w:t xml:space="preserve"> </w:t>
      </w:r>
      <w:r w:rsidRPr="00453DD1">
        <w:rPr>
          <w:rFonts w:ascii="Arial" w:hAnsi="Arial" w:cs="Arial"/>
          <w:lang w:val="ro-RO" w:eastAsia="hi-IN" w:bidi="hi-IN"/>
        </w:rPr>
        <w:t xml:space="preserve">cu </w:t>
      </w:r>
      <w:proofErr w:type="gramStart"/>
      <w:r w:rsidRPr="00453DD1">
        <w:rPr>
          <w:rFonts w:ascii="Arial" w:hAnsi="Arial" w:cs="Arial"/>
          <w:lang w:val="ro-RO" w:eastAsia="hi-IN" w:bidi="hi-IN"/>
        </w:rPr>
        <w:t>ofertantul  …</w:t>
      </w:r>
      <w:proofErr w:type="gramEnd"/>
      <w:r w:rsidRPr="00453DD1">
        <w:rPr>
          <w:rFonts w:ascii="Arial" w:hAnsi="Arial" w:cs="Arial"/>
          <w:lang w:val="ro-RO" w:eastAsia="hi-IN" w:bidi="hi-IN"/>
        </w:rPr>
        <w:t>………...................…............…. (numele/denumirea ofertantului) la procedura de atribuire …………………………..............................................</w:t>
      </w:r>
    </w:p>
    <w:p w:rsidR="001F10F5" w:rsidRPr="00453DD1" w:rsidRDefault="001F10F5" w:rsidP="001F10F5">
      <w:pPr>
        <w:widowControl w:val="0"/>
        <w:autoSpaceDE w:val="0"/>
        <w:spacing w:line="200" w:lineRule="atLeast"/>
        <w:rPr>
          <w:rFonts w:ascii="Arial" w:hAnsi="Arial" w:cs="Arial"/>
          <w:lang w:val="ro-RO" w:eastAsia="hi-IN" w:bidi="hi-IN"/>
        </w:rPr>
      </w:pPr>
      <w:r w:rsidRPr="00453DD1">
        <w:rPr>
          <w:rFonts w:ascii="Arial" w:hAnsi="Arial" w:cs="Arial"/>
          <w:lang w:eastAsia="hi-IN" w:bidi="hi-IN"/>
        </w:rPr>
        <w:tab/>
        <w:t>Declar c</w:t>
      </w:r>
      <w:r w:rsidRPr="00453DD1">
        <w:rPr>
          <w:rFonts w:ascii="Arial" w:hAnsi="Arial" w:cs="Arial"/>
          <w:lang w:val="ro-RO" w:eastAsia="hi-IN" w:bidi="hi-IN"/>
        </w:rPr>
        <w:t xml:space="preserve">ă sunt capabil si dispus să lucrez pentru perioada (perioadele) prevăzute </w:t>
      </w:r>
      <w:proofErr w:type="gramStart"/>
      <w:r w:rsidRPr="00453DD1">
        <w:rPr>
          <w:rFonts w:ascii="Arial" w:hAnsi="Arial" w:cs="Arial"/>
          <w:lang w:val="ro-RO" w:eastAsia="hi-IN" w:bidi="hi-IN"/>
        </w:rPr>
        <w:t>pentru</w:t>
      </w:r>
      <w:r w:rsidR="0096535F">
        <w:rPr>
          <w:rFonts w:ascii="Arial" w:hAnsi="Arial" w:cs="Arial"/>
          <w:lang w:val="ro-RO" w:eastAsia="hi-IN" w:bidi="hi-IN"/>
        </w:rPr>
        <w:t xml:space="preserve"> </w:t>
      </w:r>
      <w:r w:rsidRPr="00453DD1">
        <w:rPr>
          <w:rFonts w:ascii="Arial" w:hAnsi="Arial" w:cs="Arial"/>
          <w:lang w:eastAsia="hi-IN" w:bidi="hi-IN"/>
        </w:rPr>
        <w:t xml:space="preserve"> pozi</w:t>
      </w:r>
      <w:r w:rsidRPr="00453DD1">
        <w:rPr>
          <w:rFonts w:ascii="Arial" w:hAnsi="Arial" w:cs="Arial"/>
          <w:lang w:val="ro-RO" w:eastAsia="hi-IN" w:bidi="hi-IN"/>
        </w:rPr>
        <w:t>ţia</w:t>
      </w:r>
      <w:proofErr w:type="gramEnd"/>
      <w:r w:rsidRPr="00453DD1">
        <w:rPr>
          <w:rFonts w:ascii="Arial" w:hAnsi="Arial" w:cs="Arial"/>
          <w:lang w:val="ro-RO" w:eastAsia="hi-IN" w:bidi="hi-IN"/>
        </w:rPr>
        <w:t xml:space="preserve"> pentru care am fost propus în contract în situaţia în care această ofertă este câştigătoare.</w:t>
      </w:r>
    </w:p>
    <w:p w:rsidR="001F10F5" w:rsidRPr="00453DD1" w:rsidRDefault="001F10F5" w:rsidP="001F10F5">
      <w:pPr>
        <w:widowControl w:val="0"/>
        <w:autoSpaceDE w:val="0"/>
        <w:spacing w:line="200" w:lineRule="atLeast"/>
        <w:jc w:val="both"/>
        <w:rPr>
          <w:rFonts w:ascii="Arial" w:hAnsi="Arial" w:cs="Arial"/>
          <w:lang w:eastAsia="hi-IN" w:bidi="hi-IN"/>
        </w:rPr>
      </w:pPr>
      <w:r w:rsidRPr="00453DD1">
        <w:rPr>
          <w:rFonts w:ascii="Arial" w:hAnsi="Arial" w:cs="Arial"/>
          <w:lang w:eastAsia="hi-IN" w:bidi="hi-IN"/>
        </w:rPr>
        <w:tab/>
        <w:t>Totodata,  declar  ca  am  luat  la  cuno</w:t>
      </w:r>
      <w:r w:rsidRPr="00453DD1">
        <w:rPr>
          <w:rFonts w:ascii="Arial" w:hAnsi="Arial" w:cs="Arial"/>
          <w:lang w:val="ro-RO" w:eastAsia="hi-IN" w:bidi="hi-IN"/>
        </w:rPr>
        <w:t>ştinţă  de  prevederile  art  326  « Falsul  in Declaraţii »  din Codulul  Penal  referitor  la  «</w:t>
      </w:r>
      <w:r w:rsidRPr="00453DD1">
        <w:rPr>
          <w:rFonts w:ascii="Arial" w:hAnsi="Arial" w:cs="Arial"/>
          <w:color w:val="000000"/>
          <w:lang w:eastAsia="hi-IN" w:bidi="hi-IN"/>
        </w:rPr>
        <w:t>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1F10F5" w:rsidRPr="00453DD1" w:rsidRDefault="001F10F5" w:rsidP="001F10F5">
      <w:pPr>
        <w:widowControl w:val="0"/>
        <w:autoSpaceDE w:val="0"/>
        <w:spacing w:line="200" w:lineRule="atLeast"/>
        <w:jc w:val="both"/>
        <w:rPr>
          <w:rFonts w:ascii="Arial" w:hAnsi="Arial" w:cs="Arial"/>
          <w:lang w:eastAsia="hi-IN" w:bidi="hi-IN"/>
        </w:rPr>
      </w:pPr>
    </w:p>
    <w:p w:rsidR="001F10F5" w:rsidRPr="00453DD1" w:rsidRDefault="001F10F5" w:rsidP="001F10F5">
      <w:pPr>
        <w:widowControl w:val="0"/>
        <w:autoSpaceDE w:val="0"/>
        <w:spacing w:line="200" w:lineRule="atLeast"/>
        <w:rPr>
          <w:rFonts w:ascii="Arial" w:hAnsi="Arial" w:cs="Arial"/>
          <w:lang w:eastAsia="hi-IN" w:bidi="hi-IN"/>
        </w:rPr>
      </w:pPr>
    </w:p>
    <w:p w:rsidR="001F10F5" w:rsidRPr="00453DD1" w:rsidRDefault="001F10F5" w:rsidP="001F10F5">
      <w:pPr>
        <w:widowControl w:val="0"/>
        <w:autoSpaceDE w:val="0"/>
        <w:spacing w:line="200" w:lineRule="atLeast"/>
        <w:jc w:val="both"/>
        <w:rPr>
          <w:rFonts w:ascii="Arial" w:hAnsi="Arial" w:cs="Arial"/>
          <w:lang w:eastAsia="hi-IN" w:bidi="hi-IN"/>
        </w:rPr>
      </w:pPr>
      <w:r w:rsidRPr="00453DD1">
        <w:rPr>
          <w:rFonts w:ascii="Arial" w:hAnsi="Arial" w:cs="Arial"/>
          <w:lang w:eastAsia="hi-IN" w:bidi="hi-IN"/>
        </w:rPr>
        <w:t xml:space="preserve">Data completarii …………………                           </w:t>
      </w:r>
    </w:p>
    <w:p w:rsidR="001F10F5" w:rsidRPr="00453DD1" w:rsidRDefault="001F10F5" w:rsidP="001F10F5">
      <w:pPr>
        <w:widowControl w:val="0"/>
        <w:autoSpaceDE w:val="0"/>
        <w:spacing w:line="200" w:lineRule="atLeast"/>
        <w:rPr>
          <w:rFonts w:ascii="Arial" w:hAnsi="Arial" w:cs="Arial"/>
          <w:lang w:eastAsia="hi-IN" w:bidi="hi-IN"/>
        </w:rPr>
      </w:pPr>
      <w:r w:rsidRPr="00453DD1">
        <w:rPr>
          <w:rFonts w:ascii="Arial" w:hAnsi="Arial" w:cs="Arial"/>
          <w:lang w:eastAsia="hi-IN" w:bidi="hi-IN"/>
        </w:rPr>
        <w:t>…...................................................................................</w:t>
      </w:r>
    </w:p>
    <w:p w:rsidR="001F10F5" w:rsidRPr="00453DD1" w:rsidRDefault="001F10F5" w:rsidP="001F10F5">
      <w:pPr>
        <w:widowControl w:val="0"/>
        <w:autoSpaceDE w:val="0"/>
        <w:spacing w:line="200" w:lineRule="atLeast"/>
        <w:jc w:val="both"/>
        <w:rPr>
          <w:rFonts w:ascii="Arial" w:hAnsi="Arial" w:cs="Arial"/>
          <w:lang w:eastAsia="hi-IN" w:bidi="hi-IN"/>
        </w:rPr>
      </w:pPr>
      <w:r w:rsidRPr="00453DD1">
        <w:rPr>
          <w:rFonts w:ascii="Arial" w:hAnsi="Arial" w:cs="Arial"/>
          <w:lang w:eastAsia="hi-IN" w:bidi="hi-IN"/>
        </w:rPr>
        <w:t>(</w:t>
      </w:r>
      <w:r w:rsidRPr="00453DD1">
        <w:rPr>
          <w:rFonts w:ascii="Arial" w:hAnsi="Arial" w:cs="Arial"/>
          <w:i/>
          <w:iCs/>
          <w:lang w:eastAsia="hi-IN" w:bidi="hi-IN"/>
        </w:rPr>
        <w:t xml:space="preserve">Semnătura în original a persoanei responsabile </w:t>
      </w:r>
      <w:proofErr w:type="gramStart"/>
      <w:r w:rsidRPr="00453DD1">
        <w:rPr>
          <w:rFonts w:ascii="Arial" w:hAnsi="Arial" w:cs="Arial"/>
          <w:i/>
          <w:iCs/>
          <w:lang w:eastAsia="hi-IN" w:bidi="hi-IN"/>
        </w:rPr>
        <w:t xml:space="preserve">propuse </w:t>
      </w:r>
      <w:r w:rsidRPr="00453DD1">
        <w:rPr>
          <w:rFonts w:ascii="Arial" w:hAnsi="Arial" w:cs="Arial"/>
          <w:lang w:eastAsia="hi-IN" w:bidi="hi-IN"/>
        </w:rPr>
        <w:t>)</w:t>
      </w:r>
      <w:proofErr w:type="gramEnd"/>
    </w:p>
    <w:p w:rsidR="001F10F5" w:rsidRPr="00453DD1" w:rsidRDefault="001F10F5" w:rsidP="001F10F5">
      <w:pPr>
        <w:widowControl w:val="0"/>
        <w:autoSpaceDE w:val="0"/>
        <w:spacing w:line="200" w:lineRule="atLeast"/>
        <w:rPr>
          <w:rFonts w:ascii="Arial" w:hAnsi="Arial" w:cs="Arial"/>
          <w:position w:val="6"/>
          <w:lang w:eastAsia="hi-IN" w:bidi="hi-IN"/>
        </w:rPr>
      </w:pPr>
    </w:p>
    <w:p w:rsidR="001F10F5" w:rsidRPr="0013619C" w:rsidRDefault="001F10F5" w:rsidP="001F10F5">
      <w:pPr>
        <w:widowControl w:val="0"/>
        <w:autoSpaceDE w:val="0"/>
        <w:spacing w:line="200" w:lineRule="atLeast"/>
        <w:jc w:val="both"/>
        <w:rPr>
          <w:rFonts w:ascii="Arial" w:hAnsi="Arial" w:cs="Arial"/>
          <w:sz w:val="18"/>
          <w:szCs w:val="18"/>
          <w:lang w:val="ro-RO" w:eastAsia="hi-IN" w:bidi="hi-IN"/>
        </w:rPr>
      </w:pPr>
      <w:proofErr w:type="gramStart"/>
      <w:r w:rsidRPr="0013619C">
        <w:rPr>
          <w:rFonts w:ascii="Arial" w:hAnsi="Arial" w:cs="Arial"/>
          <w:position w:val="6"/>
          <w:sz w:val="18"/>
          <w:szCs w:val="18"/>
          <w:lang w:eastAsia="hi-IN" w:bidi="hi-IN"/>
        </w:rPr>
        <w:t>1</w:t>
      </w:r>
      <w:r w:rsidRPr="0013619C">
        <w:rPr>
          <w:rFonts w:ascii="Arial" w:hAnsi="Arial" w:cs="Arial"/>
          <w:sz w:val="18"/>
          <w:szCs w:val="18"/>
          <w:lang w:eastAsia="hi-IN" w:bidi="hi-IN"/>
        </w:rPr>
        <w:t xml:space="preserve">  Se</w:t>
      </w:r>
      <w:proofErr w:type="gramEnd"/>
      <w:r w:rsidRPr="0013619C">
        <w:rPr>
          <w:rFonts w:ascii="Arial" w:hAnsi="Arial" w:cs="Arial"/>
          <w:sz w:val="18"/>
          <w:szCs w:val="18"/>
          <w:lang w:eastAsia="hi-IN" w:bidi="hi-IN"/>
        </w:rPr>
        <w:t xml:space="preserve"> va completa de persoanele nominalizate în ofert</w:t>
      </w:r>
      <w:r w:rsidRPr="0013619C">
        <w:rPr>
          <w:rFonts w:ascii="Arial" w:hAnsi="Arial" w:cs="Arial"/>
          <w:sz w:val="18"/>
          <w:szCs w:val="18"/>
          <w:lang w:val="ro-RO" w:eastAsia="hi-IN" w:bidi="hi-IN"/>
        </w:rPr>
        <w:t xml:space="preserve">ă </w:t>
      </w:r>
    </w:p>
    <w:p w:rsidR="005320E8" w:rsidRDefault="005320E8" w:rsidP="001F10F5">
      <w:pPr>
        <w:rPr>
          <w:rFonts w:ascii="Arial" w:hAnsi="Arial" w:cs="Arial"/>
        </w:rPr>
      </w:pPr>
    </w:p>
    <w:p w:rsidR="005320E8" w:rsidRDefault="005320E8" w:rsidP="001F10F5">
      <w:pPr>
        <w:rPr>
          <w:rFonts w:ascii="Arial" w:hAnsi="Arial" w:cs="Arial"/>
        </w:rPr>
      </w:pPr>
    </w:p>
    <w:p w:rsidR="001F10F5" w:rsidRPr="00453DD1" w:rsidRDefault="001F10F5" w:rsidP="001F10F5">
      <w:pPr>
        <w:rPr>
          <w:rFonts w:ascii="Arial" w:hAnsi="Arial" w:cs="Arial"/>
        </w:rPr>
      </w:pPr>
      <w:r w:rsidRPr="00453DD1">
        <w:rPr>
          <w:rFonts w:ascii="Arial" w:hAnsi="Arial" w:cs="Arial"/>
        </w:rPr>
        <w:t>Semnatura autorizata</w:t>
      </w:r>
      <w:r w:rsidRPr="00453DD1">
        <w:rPr>
          <w:rFonts w:ascii="Arial" w:hAnsi="Arial" w:cs="Arial"/>
        </w:rPr>
        <w:tab/>
        <w:t>________________________</w:t>
      </w:r>
    </w:p>
    <w:p w:rsidR="001F10F5" w:rsidRPr="00453DD1" w:rsidRDefault="001F10F5" w:rsidP="001F10F5">
      <w:pPr>
        <w:rPr>
          <w:rFonts w:ascii="Arial" w:hAnsi="Arial" w:cs="Arial"/>
        </w:rPr>
      </w:pPr>
      <w:proofErr w:type="gramStart"/>
      <w:r w:rsidRPr="00453DD1">
        <w:rPr>
          <w:rFonts w:ascii="Arial" w:hAnsi="Arial" w:cs="Arial"/>
        </w:rPr>
        <w:t>( se</w:t>
      </w:r>
      <w:proofErr w:type="gramEnd"/>
      <w:r w:rsidRPr="00453DD1">
        <w:rPr>
          <w:rFonts w:ascii="Arial" w:hAnsi="Arial" w:cs="Arial"/>
        </w:rPr>
        <w:t xml:space="preserve"> utilizeaza pentru achizitia de servicii )</w:t>
      </w:r>
    </w:p>
    <w:p w:rsidR="001F10F5" w:rsidRPr="00453DD1" w:rsidRDefault="001F10F5" w:rsidP="001F10F5">
      <w:pPr>
        <w:rPr>
          <w:rFonts w:ascii="Arial" w:hAnsi="Arial" w:cs="Arial"/>
        </w:rPr>
      </w:pPr>
      <w:r w:rsidRPr="00453DD1">
        <w:rPr>
          <w:rFonts w:ascii="Arial" w:hAnsi="Arial" w:cs="Arial"/>
        </w:rPr>
        <w:t>*Pentru persoanele care nu sunt angajați permanenți ai ofertantului se vor prezenta contractele de colaborare.</w:t>
      </w:r>
    </w:p>
    <w:p w:rsidR="00A20626" w:rsidRPr="0058772B" w:rsidRDefault="000B135A" w:rsidP="0058772B">
      <w:pPr>
        <w:pStyle w:val="Headingform"/>
        <w:rPr>
          <w:rFonts w:ascii="Times New Roman" w:hAnsi="Times New Roman" w:cs="Times New Roman"/>
          <w:b w:val="0"/>
          <w:sz w:val="22"/>
          <w:szCs w:val="22"/>
        </w:rPr>
      </w:pPr>
      <w:r>
        <w:rPr>
          <w:rFonts w:ascii="Arial" w:hAnsi="Arial"/>
          <w:szCs w:val="22"/>
        </w:rPr>
        <w:lastRenderedPageBreak/>
        <w:br/>
      </w:r>
      <w:r w:rsidR="0058772B">
        <w:rPr>
          <w:rFonts w:ascii="Arial" w:hAnsi="Arial"/>
          <w:spacing w:val="-2"/>
        </w:rPr>
        <w:tab/>
      </w:r>
      <w:r w:rsidR="0058772B">
        <w:rPr>
          <w:rFonts w:ascii="Arial" w:hAnsi="Arial"/>
          <w:spacing w:val="-2"/>
        </w:rPr>
        <w:tab/>
      </w:r>
      <w:r w:rsidR="0058772B">
        <w:rPr>
          <w:rFonts w:ascii="Arial" w:hAnsi="Arial"/>
          <w:spacing w:val="-2"/>
        </w:rPr>
        <w:tab/>
      </w:r>
      <w:r w:rsidR="0058772B">
        <w:rPr>
          <w:rFonts w:ascii="Arial" w:hAnsi="Arial"/>
          <w:spacing w:val="-2"/>
        </w:rPr>
        <w:tab/>
      </w:r>
      <w:r w:rsidR="001B6764" w:rsidRPr="00453DD1">
        <w:rPr>
          <w:rFonts w:ascii="Arial" w:hAnsi="Arial"/>
          <w:spacing w:val="-2"/>
        </w:rPr>
        <w:tab/>
      </w:r>
      <w:r w:rsidR="001B6764" w:rsidRPr="00453DD1">
        <w:rPr>
          <w:rFonts w:ascii="Arial" w:hAnsi="Arial"/>
          <w:spacing w:val="-2"/>
        </w:rPr>
        <w:tab/>
      </w:r>
      <w:r w:rsidR="001B6764" w:rsidRPr="00453DD1">
        <w:rPr>
          <w:rFonts w:ascii="Arial" w:hAnsi="Arial"/>
          <w:spacing w:val="-2"/>
        </w:rPr>
        <w:tab/>
      </w:r>
      <w:r w:rsidR="001B6764" w:rsidRPr="00453DD1">
        <w:rPr>
          <w:rFonts w:ascii="Arial" w:hAnsi="Arial"/>
          <w:spacing w:val="-2"/>
        </w:rPr>
        <w:tab/>
      </w:r>
      <w:r w:rsidR="001B6764" w:rsidRPr="00453DD1">
        <w:rPr>
          <w:rFonts w:ascii="Arial" w:hAnsi="Arial"/>
          <w:spacing w:val="-2"/>
        </w:rPr>
        <w:tab/>
      </w:r>
      <w:r w:rsidR="00A20626" w:rsidRPr="0058772B">
        <w:rPr>
          <w:rFonts w:ascii="Times New Roman" w:hAnsi="Times New Roman" w:cs="Times New Roman"/>
          <w:b w:val="0"/>
          <w:sz w:val="22"/>
          <w:szCs w:val="22"/>
        </w:rPr>
        <w:t xml:space="preserve">Formular nr. </w:t>
      </w:r>
      <w:r w:rsidRPr="0058772B">
        <w:rPr>
          <w:rFonts w:ascii="Times New Roman" w:hAnsi="Times New Roman" w:cs="Times New Roman"/>
          <w:b w:val="0"/>
          <w:sz w:val="22"/>
          <w:szCs w:val="22"/>
        </w:rPr>
        <w:t>5</w:t>
      </w:r>
      <w:r w:rsidR="008E7220" w:rsidRPr="0058772B">
        <w:rPr>
          <w:rFonts w:ascii="Times New Roman" w:hAnsi="Times New Roman" w:cs="Times New Roman"/>
          <w:b w:val="0"/>
          <w:sz w:val="22"/>
          <w:szCs w:val="22"/>
        </w:rPr>
        <w:t>B</w:t>
      </w:r>
    </w:p>
    <w:p w:rsidR="00A20626" w:rsidRPr="00D941C3" w:rsidRDefault="00A20626" w:rsidP="00A20626">
      <w:pPr>
        <w:jc w:val="right"/>
        <w:rPr>
          <w:rFonts w:ascii="Times New Roman" w:hAnsi="Times New Roman" w:cs="Times New Roman"/>
          <w:b/>
          <w:lang w:val="ro-RO"/>
        </w:rPr>
      </w:pPr>
    </w:p>
    <w:p w:rsidR="00A20626" w:rsidRPr="00D941C3" w:rsidRDefault="00A20626" w:rsidP="00A20626">
      <w:pPr>
        <w:jc w:val="right"/>
        <w:rPr>
          <w:rFonts w:ascii="Times New Roman" w:hAnsi="Times New Roman" w:cs="Times New Roman"/>
          <w:b/>
          <w:lang w:val="ro-RO"/>
        </w:rPr>
      </w:pPr>
    </w:p>
    <w:p w:rsidR="00A20626" w:rsidRPr="00D941C3" w:rsidRDefault="00A20626" w:rsidP="00A20626">
      <w:pPr>
        <w:jc w:val="right"/>
        <w:rPr>
          <w:rFonts w:ascii="Times New Roman" w:hAnsi="Times New Roman" w:cs="Times New Roman"/>
          <w:b/>
          <w:lang w:val="ro-RO"/>
        </w:rPr>
      </w:pPr>
    </w:p>
    <w:p w:rsidR="00A20626" w:rsidRPr="00D941C3" w:rsidRDefault="00A20626" w:rsidP="00A20626">
      <w:pPr>
        <w:keepNext/>
        <w:keepLines/>
        <w:spacing w:after="374" w:line="259" w:lineRule="exact"/>
        <w:jc w:val="center"/>
        <w:rPr>
          <w:rFonts w:ascii="Times New Roman" w:hAnsi="Times New Roman" w:cs="Times New Roman"/>
          <w:b/>
        </w:rPr>
      </w:pPr>
      <w:r w:rsidRPr="00D941C3">
        <w:rPr>
          <w:rFonts w:ascii="Times New Roman" w:hAnsi="Times New Roman" w:cs="Times New Roman"/>
          <w:b/>
        </w:rPr>
        <w:t>Declaraţie de consimţământ privind prelucrarea datelor cu caracter personal</w:t>
      </w:r>
    </w:p>
    <w:p w:rsidR="00A20626" w:rsidRPr="00D941C3" w:rsidRDefault="00A20626" w:rsidP="00A20626">
      <w:pPr>
        <w:pStyle w:val="Corptext14"/>
        <w:shd w:val="clear" w:color="auto" w:fill="auto"/>
        <w:spacing w:before="0" w:after="305" w:line="392" w:lineRule="exact"/>
        <w:ind w:left="20" w:right="20"/>
        <w:rPr>
          <w:rStyle w:val="Corptext8"/>
          <w:rFonts w:ascii="Times New Roman" w:hAnsi="Times New Roman" w:cs="Times New Roman"/>
          <w:sz w:val="22"/>
          <w:szCs w:val="22"/>
        </w:rPr>
      </w:pPr>
      <w:r w:rsidRPr="00D941C3">
        <w:rPr>
          <w:rStyle w:val="Corptext8"/>
          <w:rFonts w:ascii="Times New Roman" w:hAnsi="Times New Roman" w:cs="Times New Roman"/>
          <w:sz w:val="22"/>
          <w:szCs w:val="22"/>
        </w:rPr>
        <w:t>conform dispoziţiilor "REGULAMENTULUI (UE) 2016/679" privind protecţia persoanelor fizice în</w:t>
      </w:r>
      <w:r w:rsidRPr="00D941C3">
        <w:rPr>
          <w:rStyle w:val="Corptext10"/>
          <w:rFonts w:ascii="Times New Roman" w:hAnsi="Times New Roman" w:cs="Times New Roman"/>
          <w:sz w:val="22"/>
          <w:szCs w:val="22"/>
        </w:rPr>
        <w:t xml:space="preserve"> </w:t>
      </w:r>
      <w:r w:rsidRPr="00D941C3">
        <w:rPr>
          <w:rStyle w:val="Corptext8"/>
          <w:rFonts w:ascii="Times New Roman" w:hAnsi="Times New Roman" w:cs="Times New Roman"/>
          <w:sz w:val="22"/>
          <w:szCs w:val="22"/>
        </w:rPr>
        <w:t>ceea ce priveşte prelucrarea datelor cu caracter personal şi privind libera circulaţie a acestor</w:t>
      </w:r>
      <w:r w:rsidRPr="00D941C3">
        <w:rPr>
          <w:rStyle w:val="Corptext10"/>
          <w:rFonts w:ascii="Times New Roman" w:hAnsi="Times New Roman" w:cs="Times New Roman"/>
          <w:sz w:val="22"/>
          <w:szCs w:val="22"/>
        </w:rPr>
        <w:t xml:space="preserve"> </w:t>
      </w:r>
      <w:r w:rsidRPr="00D941C3">
        <w:rPr>
          <w:rStyle w:val="Corptext8"/>
          <w:rFonts w:ascii="Times New Roman" w:hAnsi="Times New Roman" w:cs="Times New Roman"/>
          <w:sz w:val="22"/>
          <w:szCs w:val="22"/>
        </w:rPr>
        <w:t>date şi de abrogare a Directivei 95/46/CE (Regulamentul general privind protecţia datelor).</w:t>
      </w:r>
    </w:p>
    <w:p w:rsidR="00A20626" w:rsidRPr="00D941C3" w:rsidRDefault="00A20626" w:rsidP="00A20626">
      <w:pPr>
        <w:pStyle w:val="Corptext14"/>
        <w:shd w:val="clear" w:color="auto" w:fill="auto"/>
        <w:spacing w:before="0" w:after="305" w:line="392" w:lineRule="exact"/>
        <w:ind w:left="20" w:right="20"/>
        <w:rPr>
          <w:rFonts w:ascii="Times New Roman" w:hAnsi="Times New Roman" w:cs="Times New Roman"/>
          <w:sz w:val="22"/>
          <w:szCs w:val="22"/>
        </w:rPr>
      </w:pPr>
    </w:p>
    <w:p w:rsidR="00A20626" w:rsidRPr="00D941C3" w:rsidRDefault="00A20626" w:rsidP="00A20626">
      <w:pPr>
        <w:pStyle w:val="Corptext14"/>
        <w:shd w:val="clear" w:color="auto" w:fill="auto"/>
        <w:tabs>
          <w:tab w:val="left" w:leader="dot" w:pos="5394"/>
          <w:tab w:val="left" w:leader="dot" w:pos="9501"/>
        </w:tabs>
        <w:spacing w:before="0" w:line="386" w:lineRule="exact"/>
        <w:ind w:left="20" w:firstLine="680"/>
        <w:rPr>
          <w:rFonts w:ascii="Times New Roman" w:hAnsi="Times New Roman" w:cs="Times New Roman"/>
          <w:sz w:val="22"/>
          <w:szCs w:val="22"/>
        </w:rPr>
      </w:pPr>
      <w:r w:rsidRPr="00D941C3">
        <w:rPr>
          <w:rStyle w:val="Corptext8"/>
          <w:rFonts w:ascii="Times New Roman" w:hAnsi="Times New Roman" w:cs="Times New Roman"/>
          <w:sz w:val="22"/>
          <w:szCs w:val="22"/>
        </w:rPr>
        <w:t xml:space="preserve">Subsemnatul(a) </w:t>
      </w:r>
      <w:r w:rsidRPr="00D941C3">
        <w:rPr>
          <w:rStyle w:val="Corptext8"/>
          <w:rFonts w:ascii="Times New Roman" w:hAnsi="Times New Roman" w:cs="Times New Roman"/>
          <w:sz w:val="22"/>
          <w:szCs w:val="22"/>
        </w:rPr>
        <w:tab/>
        <w:t>, domiciliat/ă în</w:t>
      </w:r>
      <w:r w:rsidRPr="00D941C3">
        <w:rPr>
          <w:rStyle w:val="Corptext8"/>
          <w:rFonts w:ascii="Times New Roman" w:hAnsi="Times New Roman" w:cs="Times New Roman"/>
          <w:sz w:val="22"/>
          <w:szCs w:val="22"/>
        </w:rPr>
        <w:tab/>
        <w:t>,</w:t>
      </w:r>
    </w:p>
    <w:p w:rsidR="00A20626" w:rsidRPr="00D941C3" w:rsidRDefault="00A20626" w:rsidP="00A20626">
      <w:pPr>
        <w:pStyle w:val="Corptext14"/>
        <w:shd w:val="clear" w:color="auto" w:fill="auto"/>
        <w:tabs>
          <w:tab w:val="left" w:leader="dot" w:pos="1904"/>
          <w:tab w:val="left" w:leader="dot" w:pos="5475"/>
          <w:tab w:val="left" w:leader="dot" w:pos="8556"/>
        </w:tabs>
        <w:spacing w:before="0" w:line="386" w:lineRule="exact"/>
        <w:ind w:left="20"/>
        <w:rPr>
          <w:rFonts w:ascii="Times New Roman" w:hAnsi="Times New Roman" w:cs="Times New Roman"/>
          <w:sz w:val="22"/>
          <w:szCs w:val="22"/>
        </w:rPr>
      </w:pPr>
      <w:r w:rsidRPr="00D941C3">
        <w:rPr>
          <w:rStyle w:val="Corptext8"/>
          <w:rFonts w:ascii="Times New Roman" w:hAnsi="Times New Roman" w:cs="Times New Roman"/>
          <w:sz w:val="22"/>
          <w:szCs w:val="22"/>
        </w:rPr>
        <w:t xml:space="preserve">telefon </w:t>
      </w:r>
      <w:r w:rsidRPr="00D941C3">
        <w:rPr>
          <w:rStyle w:val="Corptext8"/>
          <w:rFonts w:ascii="Times New Roman" w:hAnsi="Times New Roman" w:cs="Times New Roman"/>
          <w:sz w:val="22"/>
          <w:szCs w:val="22"/>
        </w:rPr>
        <w:tab/>
        <w:t xml:space="preserve"> născut/ă la data de </w:t>
      </w:r>
      <w:r w:rsidRPr="00D941C3">
        <w:rPr>
          <w:rStyle w:val="Corptext8"/>
          <w:rFonts w:ascii="Times New Roman" w:hAnsi="Times New Roman" w:cs="Times New Roman"/>
          <w:sz w:val="22"/>
          <w:szCs w:val="22"/>
        </w:rPr>
        <w:tab/>
        <w:t xml:space="preserve"> în localitatea </w:t>
      </w:r>
      <w:r w:rsidRPr="00D941C3">
        <w:rPr>
          <w:rStyle w:val="Corptext8"/>
          <w:rFonts w:ascii="Times New Roman" w:hAnsi="Times New Roman" w:cs="Times New Roman"/>
          <w:sz w:val="22"/>
          <w:szCs w:val="22"/>
        </w:rPr>
        <w:tab/>
        <w:t>, carte de</w:t>
      </w:r>
    </w:p>
    <w:p w:rsidR="00A20626" w:rsidRPr="00D941C3" w:rsidRDefault="00A20626" w:rsidP="00A20626">
      <w:pPr>
        <w:pStyle w:val="Corptext14"/>
        <w:shd w:val="clear" w:color="auto" w:fill="auto"/>
        <w:tabs>
          <w:tab w:val="left" w:leader="dot" w:pos="2393"/>
          <w:tab w:val="left" w:leader="dot" w:pos="4674"/>
          <w:tab w:val="left" w:leader="dot" w:pos="8458"/>
        </w:tabs>
        <w:spacing w:before="0" w:line="386" w:lineRule="exact"/>
        <w:ind w:left="20"/>
        <w:rPr>
          <w:rFonts w:ascii="Times New Roman" w:hAnsi="Times New Roman" w:cs="Times New Roman"/>
          <w:sz w:val="22"/>
          <w:szCs w:val="22"/>
        </w:rPr>
      </w:pPr>
      <w:r w:rsidRPr="00D941C3">
        <w:rPr>
          <w:rStyle w:val="Corptext8"/>
          <w:rFonts w:ascii="Times New Roman" w:hAnsi="Times New Roman" w:cs="Times New Roman"/>
          <w:sz w:val="22"/>
          <w:szCs w:val="22"/>
        </w:rPr>
        <w:t xml:space="preserve">identitate Seria </w:t>
      </w:r>
      <w:r w:rsidRPr="00D941C3">
        <w:rPr>
          <w:rStyle w:val="Corptext8"/>
          <w:rFonts w:ascii="Times New Roman" w:hAnsi="Times New Roman" w:cs="Times New Roman"/>
          <w:sz w:val="22"/>
          <w:szCs w:val="22"/>
        </w:rPr>
        <w:tab/>
        <w:t xml:space="preserve"> nr</w:t>
      </w:r>
      <w:r w:rsidRPr="00D941C3">
        <w:rPr>
          <w:rStyle w:val="Corptext8"/>
          <w:rFonts w:ascii="Times New Roman" w:hAnsi="Times New Roman" w:cs="Times New Roman"/>
          <w:sz w:val="22"/>
          <w:szCs w:val="22"/>
        </w:rPr>
        <w:tab/>
        <w:t xml:space="preserve">, emis la data de </w:t>
      </w:r>
      <w:r w:rsidRPr="00D941C3">
        <w:rPr>
          <w:rStyle w:val="Corptext8"/>
          <w:rFonts w:ascii="Times New Roman" w:hAnsi="Times New Roman" w:cs="Times New Roman"/>
          <w:sz w:val="22"/>
          <w:szCs w:val="22"/>
        </w:rPr>
        <w:tab/>
        <w:t>, de către</w:t>
      </w:r>
    </w:p>
    <w:p w:rsidR="00A20626" w:rsidRPr="00D941C3" w:rsidRDefault="00A20626" w:rsidP="00A20626">
      <w:pPr>
        <w:pStyle w:val="Corptext14"/>
        <w:shd w:val="clear" w:color="auto" w:fill="auto"/>
        <w:tabs>
          <w:tab w:val="left" w:leader="dot" w:pos="1736"/>
        </w:tabs>
        <w:spacing w:before="0" w:line="386" w:lineRule="exact"/>
        <w:ind w:left="20"/>
        <w:rPr>
          <w:rFonts w:ascii="Times New Roman" w:hAnsi="Times New Roman" w:cs="Times New Roman"/>
          <w:sz w:val="22"/>
          <w:szCs w:val="22"/>
        </w:rPr>
      </w:pPr>
      <w:r w:rsidRPr="00D941C3">
        <w:rPr>
          <w:rStyle w:val="Corptext8"/>
          <w:rFonts w:ascii="Times New Roman" w:hAnsi="Times New Roman" w:cs="Times New Roman"/>
          <w:sz w:val="22"/>
          <w:szCs w:val="22"/>
        </w:rPr>
        <w:tab/>
        <w:t xml:space="preserve"> în calitate de Administrator/Director General al societăţii ...................................</w:t>
      </w:r>
      <w:r>
        <w:rPr>
          <w:rStyle w:val="Corptext8"/>
          <w:rFonts w:ascii="Times New Roman" w:hAnsi="Times New Roman" w:cs="Times New Roman"/>
          <w:sz w:val="22"/>
          <w:szCs w:val="22"/>
        </w:rPr>
        <w:t>.....................................................................</w:t>
      </w:r>
      <w:r w:rsidRPr="00D941C3">
        <w:rPr>
          <w:rStyle w:val="Corptext8"/>
          <w:rFonts w:ascii="Times New Roman" w:hAnsi="Times New Roman" w:cs="Times New Roman"/>
          <w:sz w:val="22"/>
          <w:szCs w:val="22"/>
        </w:rPr>
        <w:t>..................., participant la achiziţia de .............................................................................................................................................. îmi exprim acordul cu privire la utilizarea şi prelucrarea datelor cu caracter personal de către ............................................ (autoritatea contractantă).</w:t>
      </w:r>
    </w:p>
    <w:p w:rsidR="00A20626" w:rsidRPr="00D941C3" w:rsidRDefault="00A20626" w:rsidP="00A20626">
      <w:pPr>
        <w:pStyle w:val="Corptext14"/>
        <w:shd w:val="clear" w:color="auto" w:fill="auto"/>
        <w:spacing w:before="0" w:line="386" w:lineRule="exact"/>
        <w:ind w:left="20"/>
        <w:rPr>
          <w:rFonts w:ascii="Times New Roman" w:hAnsi="Times New Roman" w:cs="Times New Roman"/>
          <w:sz w:val="22"/>
          <w:szCs w:val="22"/>
        </w:rPr>
      </w:pPr>
      <w:r w:rsidRPr="00D941C3">
        <w:rPr>
          <w:rStyle w:val="Corptext8"/>
          <w:rFonts w:ascii="Times New Roman" w:hAnsi="Times New Roman" w:cs="Times New Roman"/>
          <w:sz w:val="22"/>
          <w:szCs w:val="22"/>
        </w:rPr>
        <w:t xml:space="preserve">Acestea vor fi folosite în cadrul procesului de achiziţie prin </w:t>
      </w:r>
      <w:r w:rsidR="00406977">
        <w:rPr>
          <w:rStyle w:val="Corptext8"/>
          <w:rFonts w:ascii="Times New Roman" w:hAnsi="Times New Roman" w:cs="Times New Roman"/>
          <w:sz w:val="22"/>
          <w:szCs w:val="22"/>
        </w:rPr>
        <w:t xml:space="preserve">Achiziție directă / </w:t>
      </w:r>
      <w:r w:rsidRPr="00D941C3">
        <w:rPr>
          <w:rStyle w:val="Corptext8"/>
          <w:rFonts w:ascii="Times New Roman" w:hAnsi="Times New Roman" w:cs="Times New Roman"/>
          <w:sz w:val="22"/>
          <w:szCs w:val="22"/>
        </w:rPr>
        <w:t>Procedură Simplificată / Licitație deschisă  a contractului având ca obiect achiziția de .........................</w:t>
      </w:r>
      <w:r w:rsidR="00406977">
        <w:rPr>
          <w:rStyle w:val="Corptext8"/>
          <w:rFonts w:ascii="Times New Roman" w:hAnsi="Times New Roman" w:cs="Times New Roman"/>
          <w:sz w:val="22"/>
          <w:szCs w:val="22"/>
        </w:rPr>
        <w:t>.........................</w:t>
      </w:r>
      <w:r w:rsidRPr="00D941C3">
        <w:rPr>
          <w:rStyle w:val="Corptext8"/>
          <w:rFonts w:ascii="Times New Roman" w:hAnsi="Times New Roman" w:cs="Times New Roman"/>
          <w:sz w:val="22"/>
          <w:szCs w:val="22"/>
        </w:rPr>
        <w:t>..........................................</w:t>
      </w:r>
      <w:r w:rsidRPr="00D941C3">
        <w:rPr>
          <w:rFonts w:ascii="Times New Roman" w:hAnsi="Times New Roman" w:cs="Times New Roman"/>
          <w:sz w:val="22"/>
          <w:szCs w:val="22"/>
        </w:rPr>
        <w:t>. .</w:t>
      </w:r>
    </w:p>
    <w:p w:rsidR="00A20626" w:rsidRPr="00D941C3" w:rsidRDefault="00A20626" w:rsidP="00A20626">
      <w:pPr>
        <w:pStyle w:val="Corptext14"/>
        <w:shd w:val="clear" w:color="auto" w:fill="auto"/>
        <w:spacing w:before="0" w:line="386" w:lineRule="exact"/>
        <w:ind w:left="20"/>
        <w:rPr>
          <w:rStyle w:val="Corptext8"/>
          <w:rFonts w:ascii="Times New Roman" w:hAnsi="Times New Roman" w:cs="Times New Roman"/>
          <w:sz w:val="22"/>
          <w:szCs w:val="22"/>
        </w:rPr>
      </w:pPr>
      <w:r w:rsidRPr="00D941C3">
        <w:rPr>
          <w:rStyle w:val="Corptext8"/>
          <w:rFonts w:ascii="Times New Roman" w:hAnsi="Times New Roman" w:cs="Times New Roman"/>
          <w:sz w:val="22"/>
          <w:szCs w:val="22"/>
        </w:rPr>
        <w:t>Datele nu vor fi prelucrate şi publicate, pentru informarea publicului, decât cu informarea mea</w:t>
      </w:r>
      <w:r w:rsidRPr="00D941C3">
        <w:rPr>
          <w:rStyle w:val="Corptext10"/>
          <w:rFonts w:ascii="Times New Roman" w:hAnsi="Times New Roman" w:cs="Times New Roman"/>
          <w:sz w:val="22"/>
          <w:szCs w:val="22"/>
        </w:rPr>
        <w:t xml:space="preserve"> </w:t>
      </w:r>
      <w:r w:rsidRPr="00D941C3">
        <w:rPr>
          <w:rStyle w:val="Corptext8"/>
          <w:rFonts w:ascii="Times New Roman" w:hAnsi="Times New Roman" w:cs="Times New Roman"/>
          <w:sz w:val="22"/>
          <w:szCs w:val="22"/>
        </w:rPr>
        <w:t>prealabilă asupra scopului prelucrării sau publicării şi obţinerea consimţământului în condiţiile</w:t>
      </w:r>
      <w:r w:rsidRPr="00D941C3">
        <w:rPr>
          <w:rStyle w:val="Corptext10"/>
          <w:rFonts w:ascii="Times New Roman" w:hAnsi="Times New Roman" w:cs="Times New Roman"/>
          <w:sz w:val="22"/>
          <w:szCs w:val="22"/>
        </w:rPr>
        <w:t xml:space="preserve"> </w:t>
      </w:r>
      <w:r w:rsidRPr="00D941C3">
        <w:rPr>
          <w:rStyle w:val="Corptext8"/>
          <w:rFonts w:ascii="Times New Roman" w:hAnsi="Times New Roman" w:cs="Times New Roman"/>
          <w:sz w:val="22"/>
          <w:szCs w:val="22"/>
        </w:rPr>
        <w:t>legii.</w:t>
      </w:r>
    </w:p>
    <w:p w:rsidR="00A20626" w:rsidRPr="00D941C3" w:rsidRDefault="00A20626" w:rsidP="00A20626">
      <w:pPr>
        <w:pStyle w:val="Corptext14"/>
        <w:shd w:val="clear" w:color="auto" w:fill="auto"/>
        <w:spacing w:before="0" w:line="386" w:lineRule="exact"/>
        <w:ind w:left="20" w:right="20"/>
        <w:rPr>
          <w:rFonts w:ascii="Times New Roman" w:hAnsi="Times New Roman" w:cs="Times New Roman"/>
          <w:sz w:val="22"/>
          <w:szCs w:val="22"/>
        </w:rPr>
      </w:pPr>
      <w:r w:rsidRPr="00D941C3">
        <w:rPr>
          <w:rFonts w:ascii="Times New Roman" w:hAnsi="Times New Roman" w:cs="Times New Roman"/>
          <w:sz w:val="22"/>
          <w:szCs w:val="22"/>
        </w:rPr>
        <w:t>Dacă datele cu caracter personal furnizate sunt incorecte sau vor suferi modificări mă oblig să informez în scris ...................................... (autoritatea contractantă).</w:t>
      </w:r>
    </w:p>
    <w:p w:rsidR="00A20626" w:rsidRPr="00D941C3" w:rsidRDefault="00A20626" w:rsidP="00A20626">
      <w:pPr>
        <w:pStyle w:val="Corptext14"/>
        <w:shd w:val="clear" w:color="auto" w:fill="auto"/>
        <w:spacing w:before="0" w:line="386" w:lineRule="exact"/>
        <w:ind w:left="20" w:right="20"/>
        <w:rPr>
          <w:rFonts w:ascii="Times New Roman" w:hAnsi="Times New Roman" w:cs="Times New Roman"/>
          <w:sz w:val="22"/>
          <w:szCs w:val="22"/>
        </w:rPr>
      </w:pPr>
    </w:p>
    <w:p w:rsidR="00A20626" w:rsidRPr="00D941C3" w:rsidRDefault="00A20626" w:rsidP="00A20626">
      <w:pPr>
        <w:pStyle w:val="Bodytext50"/>
        <w:shd w:val="clear" w:color="auto" w:fill="auto"/>
        <w:tabs>
          <w:tab w:val="left" w:leader="underscore" w:pos="2051"/>
          <w:tab w:val="left" w:pos="3635"/>
        </w:tabs>
        <w:spacing w:before="0" w:line="360" w:lineRule="auto"/>
        <w:ind w:left="40"/>
        <w:jc w:val="both"/>
        <w:rPr>
          <w:sz w:val="22"/>
          <w:szCs w:val="22"/>
        </w:rPr>
      </w:pPr>
      <w:r w:rsidRPr="00D941C3">
        <w:rPr>
          <w:rStyle w:val="Bodytext5NotBold"/>
          <w:sz w:val="22"/>
          <w:szCs w:val="22"/>
        </w:rPr>
        <w:t xml:space="preserve">Data </w:t>
      </w:r>
      <w:r w:rsidRPr="00D941C3">
        <w:rPr>
          <w:rStyle w:val="Bodytext5NotBold"/>
          <w:sz w:val="22"/>
          <w:szCs w:val="22"/>
        </w:rPr>
        <w:tab/>
      </w:r>
      <w:r w:rsidRPr="00D941C3">
        <w:rPr>
          <w:sz w:val="22"/>
          <w:szCs w:val="22"/>
        </w:rPr>
        <w:tab/>
        <w:t xml:space="preserve">        Reprezentant împuternicit al Ofertantului/ Subcontractantului</w:t>
      </w:r>
    </w:p>
    <w:p w:rsidR="00A20626" w:rsidRPr="00D941C3" w:rsidRDefault="00A20626" w:rsidP="00A20626">
      <w:pPr>
        <w:pStyle w:val="Corptext1"/>
        <w:shd w:val="clear" w:color="auto" w:fill="auto"/>
        <w:tabs>
          <w:tab w:val="left" w:leader="underscore" w:pos="6946"/>
        </w:tabs>
        <w:spacing w:line="360" w:lineRule="auto"/>
        <w:ind w:left="5080" w:right="40"/>
        <w:jc w:val="left"/>
        <w:rPr>
          <w:sz w:val="22"/>
          <w:szCs w:val="22"/>
        </w:rPr>
      </w:pPr>
      <w:r w:rsidRPr="00D941C3">
        <w:rPr>
          <w:sz w:val="22"/>
          <w:szCs w:val="22"/>
        </w:rPr>
        <w:t xml:space="preserve">(denumirea Ofertantului - in cazul unei Asocieri, toata Asocierea; si denumirea reprezentantului imputernicit) </w:t>
      </w:r>
      <w:r w:rsidRPr="00D941C3">
        <w:rPr>
          <w:sz w:val="22"/>
          <w:szCs w:val="22"/>
        </w:rPr>
        <w:tab/>
        <w:t>(semnatura si stampila)</w:t>
      </w:r>
    </w:p>
    <w:p w:rsidR="00A20626" w:rsidRPr="00D941C3" w:rsidRDefault="00A20626" w:rsidP="00A20626">
      <w:pPr>
        <w:spacing w:line="360" w:lineRule="auto"/>
        <w:ind w:left="40" w:right="40"/>
        <w:jc w:val="both"/>
        <w:rPr>
          <w:rStyle w:val="Bodytext6Bold"/>
          <w:rFonts w:ascii="Times New Roman" w:hAnsi="Times New Roman" w:cs="Times New Roman"/>
        </w:rPr>
      </w:pPr>
    </w:p>
    <w:p w:rsidR="00A20626" w:rsidRPr="00D941C3" w:rsidRDefault="00A20626" w:rsidP="00A20626">
      <w:pPr>
        <w:spacing w:line="360" w:lineRule="auto"/>
        <w:ind w:left="40" w:right="40"/>
        <w:jc w:val="both"/>
        <w:rPr>
          <w:rStyle w:val="Bodytext6Bold"/>
          <w:rFonts w:ascii="Times New Roman" w:hAnsi="Times New Roman" w:cs="Times New Roman"/>
        </w:rPr>
      </w:pPr>
    </w:p>
    <w:p w:rsidR="00A20626" w:rsidRPr="00D941C3" w:rsidRDefault="00A20626" w:rsidP="00A20626">
      <w:pPr>
        <w:spacing w:line="360" w:lineRule="auto"/>
        <w:ind w:left="40" w:right="40"/>
        <w:jc w:val="both"/>
        <w:rPr>
          <w:rFonts w:ascii="Times New Roman" w:hAnsi="Times New Roman" w:cs="Times New Roman"/>
        </w:rPr>
      </w:pPr>
      <w:r w:rsidRPr="00D941C3">
        <w:rPr>
          <w:rStyle w:val="Bodytext6Bold"/>
          <w:rFonts w:ascii="Times New Roman" w:hAnsi="Times New Roman" w:cs="Times New Roman"/>
        </w:rPr>
        <w:t>Nota:</w:t>
      </w:r>
      <w:r w:rsidRPr="00D941C3">
        <w:rPr>
          <w:rFonts w:ascii="Times New Roman" w:hAnsi="Times New Roman" w:cs="Times New Roman"/>
        </w:rPr>
        <w:t xml:space="preserve"> In situatia in care ofertantul a declarat in cadrul ofertei ca va subcontracta parte/parti din contract, Formularul va fi completat si de catre subcontractantii declarati in oferta.</w:t>
      </w:r>
    </w:p>
    <w:p w:rsidR="00A20626" w:rsidRDefault="00A20626" w:rsidP="00A20626">
      <w:pPr>
        <w:pStyle w:val="Corptext1"/>
        <w:shd w:val="clear" w:color="auto" w:fill="auto"/>
        <w:tabs>
          <w:tab w:val="left" w:leader="underscore" w:pos="6947"/>
        </w:tabs>
        <w:spacing w:line="360" w:lineRule="auto"/>
        <w:ind w:right="40" w:firstLine="0"/>
        <w:jc w:val="left"/>
      </w:pPr>
    </w:p>
    <w:p w:rsidR="000B135A" w:rsidRDefault="000B135A" w:rsidP="000B135A">
      <w:pPr>
        <w:tabs>
          <w:tab w:val="left" w:pos="709"/>
        </w:tabs>
        <w:spacing w:after="0" w:line="240" w:lineRule="auto"/>
        <w:jc w:val="both"/>
        <w:rPr>
          <w:rFonts w:ascii="Times New Roman" w:hAnsi="Times New Roman" w:cs="Times New Roman"/>
          <w:lang w:val="ro-RO"/>
        </w:rPr>
      </w:pPr>
    </w:p>
    <w:p w:rsidR="000B135A" w:rsidRPr="00B63FC6" w:rsidRDefault="000B135A" w:rsidP="000B135A">
      <w:pPr>
        <w:tabs>
          <w:tab w:val="left" w:pos="709"/>
        </w:tabs>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right"/>
        <w:rPr>
          <w:rFonts w:ascii="Times New Roman" w:hAnsi="Times New Roman" w:cs="Times New Roman"/>
          <w:bCs/>
          <w:noProof/>
          <w:color w:val="000000"/>
          <w:spacing w:val="-6"/>
          <w:w w:val="118"/>
        </w:rPr>
      </w:pPr>
      <w:r w:rsidRPr="00B63FC6">
        <w:rPr>
          <w:rFonts w:ascii="Times New Roman" w:hAnsi="Times New Roman" w:cs="Times New Roman"/>
          <w:bCs/>
          <w:noProof/>
          <w:color w:val="000000"/>
          <w:spacing w:val="-6"/>
          <w:w w:val="118"/>
        </w:rPr>
        <w:lastRenderedPageBreak/>
        <w:t xml:space="preserve">Formular nr. </w:t>
      </w:r>
      <w:r>
        <w:rPr>
          <w:rFonts w:ascii="Times New Roman" w:hAnsi="Times New Roman" w:cs="Times New Roman"/>
          <w:bCs/>
          <w:noProof/>
          <w:color w:val="000000"/>
          <w:spacing w:val="-6"/>
          <w:w w:val="118"/>
        </w:rPr>
        <w:t>6</w:t>
      </w:r>
    </w:p>
    <w:p w:rsidR="000B135A" w:rsidRPr="00B63FC6" w:rsidRDefault="000B135A" w:rsidP="000B135A">
      <w:pPr>
        <w:spacing w:after="0" w:line="240" w:lineRule="auto"/>
        <w:jc w:val="center"/>
        <w:rPr>
          <w:rFonts w:ascii="Times New Roman" w:hAnsi="Times New Roman" w:cs="Times New Roman"/>
          <w:b/>
          <w:lang w:val="ro-RO"/>
        </w:rPr>
      </w:pPr>
      <w:r w:rsidRPr="00B63FC6">
        <w:rPr>
          <w:rFonts w:ascii="Times New Roman" w:hAnsi="Times New Roman" w:cs="Times New Roman"/>
          <w:b/>
          <w:lang w:val="ro-RO"/>
        </w:rPr>
        <w:t>ACORD DE ASOCIERE</w:t>
      </w:r>
    </w:p>
    <w:p w:rsidR="000B135A" w:rsidRPr="00B63FC6" w:rsidRDefault="000B135A" w:rsidP="000B135A">
      <w:pPr>
        <w:spacing w:after="0" w:line="240" w:lineRule="auto"/>
        <w:jc w:val="center"/>
        <w:rPr>
          <w:rFonts w:ascii="Times New Roman" w:hAnsi="Times New Roman" w:cs="Times New Roman"/>
          <w:b/>
          <w:lang w:val="ro-RO"/>
        </w:rPr>
      </w:pPr>
      <w:r w:rsidRPr="00B63FC6">
        <w:rPr>
          <w:rFonts w:ascii="Times New Roman" w:hAnsi="Times New Roman" w:cs="Times New Roman"/>
          <w:b/>
          <w:lang w:val="ro-RO"/>
        </w:rPr>
        <w:t>Nr. ________ din _______________</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9B2EBF" w:rsidP="00065CCF">
      <w:pPr>
        <w:spacing w:after="0" w:line="240" w:lineRule="auto"/>
        <w:jc w:val="center"/>
        <w:rPr>
          <w:rFonts w:ascii="Times New Roman" w:hAnsi="Times New Roman" w:cs="Times New Roman"/>
          <w:b/>
          <w:lang w:val="ro-RO"/>
        </w:rPr>
      </w:pPr>
      <w:r w:rsidRPr="00065CCF">
        <w:rPr>
          <w:rFonts w:ascii="Times New Roman" w:hAnsi="Times New Roman" w:cs="Times New Roman"/>
          <w:b/>
          <w:highlight w:val="lightGray"/>
          <w:lang w:val="ro-RO"/>
        </w:rPr>
        <w:t>(dacă este cazul)</w:t>
      </w:r>
    </w:p>
    <w:p w:rsidR="000B135A" w:rsidRPr="00B63FC6" w:rsidRDefault="000B135A" w:rsidP="000B135A">
      <w:pPr>
        <w:spacing w:after="0" w:line="240" w:lineRule="auto"/>
        <w:jc w:val="both"/>
        <w:rPr>
          <w:rFonts w:ascii="Times New Roman" w:hAnsi="Times New Roman" w:cs="Times New Roman"/>
          <w:b/>
          <w:lang w:val="ro-RO"/>
        </w:rPr>
      </w:pP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 xml:space="preserve">CAPITOLUL I -PARTILE ACORDULUI </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1</w:t>
      </w:r>
      <w:r w:rsidRPr="00B63FC6">
        <w:rPr>
          <w:rFonts w:ascii="Times New Roman" w:hAnsi="Times New Roman" w:cs="Times New Roman"/>
          <w:lang w:val="ro-RO"/>
        </w:rPr>
        <w:t xml:space="preserve"> Prezentul acord se încheie între :</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asociat - </w:t>
      </w:r>
      <w:r w:rsidRPr="00B63FC6">
        <w:rPr>
          <w:rFonts w:ascii="Times New Roman" w:hAnsi="Times New Roman" w:cs="Times New Roman"/>
          <w:b/>
          <w:lang w:val="ro-RO"/>
        </w:rPr>
        <w:t>LIDER DE ASOCIERE</w:t>
      </w:r>
    </w:p>
    <w:p w:rsidR="000B135A" w:rsidRPr="00B63FC6" w:rsidRDefault="000B135A" w:rsidP="000B135A">
      <w:pPr>
        <w:spacing w:after="0" w:line="240" w:lineRule="auto"/>
        <w:jc w:val="center"/>
        <w:rPr>
          <w:rFonts w:ascii="Times New Roman" w:hAnsi="Times New Roman" w:cs="Times New Roman"/>
          <w:i/>
          <w:lang w:val="ro-RO"/>
        </w:rPr>
      </w:pPr>
      <w:r w:rsidRPr="00B63FC6">
        <w:rPr>
          <w:rFonts w:ascii="Times New Roman" w:hAnsi="Times New Roman" w:cs="Times New Roman"/>
          <w:i/>
          <w:lang w:val="ro-RO"/>
        </w:rPr>
        <w:t>si</w:t>
      </w: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lang w:val="ro-RO"/>
        </w:rPr>
        <w:t xml:space="preserve">S.C................................................., cu sediul în .................................., str. ................................, Nr..................., telefon ....................., fax ................................, înmatriculata la Registrul Comertului din ........................................, sub nr. ..........................., cod unic de înregistrare ...................................., cont ............................................., deschis la ............................................, reprezentata de ................................................................., având functia de .......................................... , în calitate de </w:t>
      </w:r>
      <w:r w:rsidRPr="00B63FC6">
        <w:rPr>
          <w:rFonts w:ascii="Times New Roman" w:hAnsi="Times New Roman" w:cs="Times New Roman"/>
          <w:b/>
          <w:lang w:val="ro-RO"/>
        </w:rPr>
        <w:t>ASOCIAT</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CAPITOLUL II - OBIECTUL ACORDULUI</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2.1</w:t>
      </w:r>
      <w:r w:rsidRPr="00B63FC6">
        <w:rPr>
          <w:rFonts w:ascii="Times New Roman" w:hAnsi="Times New Roman" w:cs="Times New Roman"/>
          <w:lang w:val="ro-RO"/>
        </w:rPr>
        <w:t xml:space="preserve"> Partile convin infiintarea unei Asocieri compusa din: </w:t>
      </w:r>
    </w:p>
    <w:p w:rsidR="000B135A" w:rsidRPr="00B63FC6" w:rsidRDefault="000B135A" w:rsidP="000B135A">
      <w:pPr>
        <w:numPr>
          <w:ilvl w:val="0"/>
          <w:numId w:val="24"/>
        </w:numPr>
        <w:suppressAutoHyphens w:val="0"/>
        <w:spacing w:after="0" w:line="240" w:lineRule="auto"/>
        <w:jc w:val="both"/>
        <w:rPr>
          <w:rFonts w:ascii="Times New Roman" w:hAnsi="Times New Roman" w:cs="Times New Roman"/>
          <w:lang w:val="ro-RO"/>
        </w:rPr>
      </w:pPr>
      <w:r w:rsidRPr="00B63FC6">
        <w:rPr>
          <w:rFonts w:ascii="Times New Roman" w:hAnsi="Times New Roman" w:cs="Times New Roman"/>
          <w:i/>
          <w:lang w:val="ro-RO"/>
        </w:rPr>
        <w:t>(i -lider de asociere)</w:t>
      </w:r>
      <w:r w:rsidRPr="00B63FC6">
        <w:rPr>
          <w:rFonts w:ascii="Times New Roman" w:hAnsi="Times New Roman" w:cs="Times New Roman"/>
          <w:lang w:val="ro-RO"/>
        </w:rPr>
        <w:t>...............................;</w:t>
      </w:r>
    </w:p>
    <w:p w:rsidR="000B135A" w:rsidRPr="00B63FC6" w:rsidRDefault="000B135A" w:rsidP="000B135A">
      <w:pPr>
        <w:numPr>
          <w:ilvl w:val="0"/>
          <w:numId w:val="24"/>
        </w:numPr>
        <w:suppressAutoHyphens w:val="0"/>
        <w:spacing w:after="0" w:line="240" w:lineRule="auto"/>
        <w:jc w:val="both"/>
        <w:rPr>
          <w:rFonts w:ascii="Times New Roman" w:hAnsi="Times New Roman" w:cs="Times New Roman"/>
          <w:lang w:val="ro-RO"/>
        </w:rPr>
      </w:pPr>
      <w:r w:rsidRPr="00B63FC6">
        <w:rPr>
          <w:rFonts w:ascii="Times New Roman" w:hAnsi="Times New Roman" w:cs="Times New Roman"/>
          <w:i/>
          <w:lang w:val="ro-RO"/>
        </w:rPr>
        <w:t>(ii - Asociat 1)</w:t>
      </w:r>
      <w:r w:rsidRPr="00B63FC6">
        <w:rPr>
          <w:rFonts w:ascii="Times New Roman" w:hAnsi="Times New Roman" w:cs="Times New Roman"/>
          <w:lang w:val="ro-RO"/>
        </w:rPr>
        <w:t xml:space="preserve"> ...........................;</w:t>
      </w:r>
    </w:p>
    <w:p w:rsidR="000B135A" w:rsidRPr="00B63FC6" w:rsidRDefault="000B135A" w:rsidP="000B135A">
      <w:pPr>
        <w:numPr>
          <w:ilvl w:val="0"/>
          <w:numId w:val="24"/>
        </w:numPr>
        <w:suppressAutoHyphens w:val="0"/>
        <w:spacing w:after="0" w:line="240" w:lineRule="auto"/>
        <w:jc w:val="both"/>
        <w:rPr>
          <w:rFonts w:ascii="Times New Roman" w:hAnsi="Times New Roman" w:cs="Times New Roman"/>
          <w:lang w:val="ro-RO"/>
        </w:rPr>
      </w:pPr>
      <w:r w:rsidRPr="00B63FC6">
        <w:rPr>
          <w:rFonts w:ascii="Times New Roman" w:hAnsi="Times New Roman" w:cs="Times New Roman"/>
          <w:i/>
          <w:lang w:val="ro-RO"/>
        </w:rPr>
        <w:t>(iii - Asociat n),</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avand ca scop:</w:t>
      </w:r>
    </w:p>
    <w:p w:rsidR="000B135A" w:rsidRPr="00B63FC6" w:rsidRDefault="000B135A" w:rsidP="000B135A">
      <w:pPr>
        <w:spacing w:after="0" w:line="240" w:lineRule="auto"/>
        <w:jc w:val="both"/>
        <w:rPr>
          <w:rFonts w:ascii="Times New Roman" w:hAnsi="Times New Roman" w:cs="Times New Roman"/>
          <w:i/>
          <w:lang w:val="fr-FR"/>
        </w:rPr>
      </w:pPr>
      <w:r w:rsidRPr="00B63FC6">
        <w:rPr>
          <w:rFonts w:ascii="Times New Roman" w:hAnsi="Times New Roman" w:cs="Times New Roman"/>
          <w:lang w:val="ro-RO"/>
        </w:rPr>
        <w:tab/>
      </w:r>
      <w:r w:rsidRPr="00B63FC6">
        <w:rPr>
          <w:rFonts w:ascii="Times New Roman" w:hAnsi="Times New Roman" w:cs="Times New Roman"/>
          <w:lang w:val="fr-FR"/>
        </w:rPr>
        <w:t xml:space="preserve">a) participarea la procedura de achiziţie publică organizată de </w:t>
      </w:r>
      <w:r w:rsidRPr="00B63FC6">
        <w:rPr>
          <w:rFonts w:ascii="Times New Roman" w:hAnsi="Times New Roman" w:cs="Times New Roman"/>
          <w:lang w:val="ro-RO"/>
        </w:rPr>
        <w:t>...................................</w:t>
      </w:r>
      <w:r w:rsidRPr="00B63FC6">
        <w:rPr>
          <w:rFonts w:ascii="Times New Roman" w:hAnsi="Times New Roman" w:cs="Times New Roman"/>
          <w:lang w:val="fr-FR"/>
        </w:rPr>
        <w:t>pentru atribuirea contractului /acordului cadru ...........................................................(</w:t>
      </w:r>
      <w:r w:rsidRPr="00B63FC6">
        <w:rPr>
          <w:rFonts w:ascii="Times New Roman" w:hAnsi="Times New Roman" w:cs="Times New Roman"/>
          <w:i/>
          <w:lang w:val="fr-FR"/>
        </w:rPr>
        <w:t>obiectul contractului/acordului-cadru)</w:t>
      </w:r>
    </w:p>
    <w:p w:rsidR="000B135A" w:rsidRPr="00B63FC6" w:rsidRDefault="000B135A" w:rsidP="000B135A">
      <w:pPr>
        <w:spacing w:after="0" w:line="240" w:lineRule="auto"/>
        <w:jc w:val="both"/>
        <w:rPr>
          <w:rFonts w:ascii="Times New Roman" w:hAnsi="Times New Roman" w:cs="Times New Roman"/>
          <w:i/>
          <w:lang w:val="fr-FR"/>
        </w:rPr>
      </w:pPr>
      <w:r w:rsidRPr="00B63FC6">
        <w:rPr>
          <w:rFonts w:ascii="Times New Roman" w:hAnsi="Times New Roman" w:cs="Times New Roman"/>
          <w:lang w:val="fr-FR"/>
        </w:rPr>
        <w:tab/>
        <w:t xml:space="preserve"> b) derularea/implementarea în comun a contractului de achiziţie publică </w:t>
      </w:r>
      <w:r w:rsidRPr="00B63FC6">
        <w:rPr>
          <w:rFonts w:ascii="Times New Roman" w:hAnsi="Times New Roman" w:cs="Times New Roman"/>
          <w:i/>
          <w:lang w:val="fr-FR"/>
        </w:rPr>
        <w:t xml:space="preserve">în cazul desemnării ofertei comune ca fiind </w:t>
      </w:r>
      <w:proofErr w:type="gramStart"/>
      <w:r w:rsidRPr="00B63FC6">
        <w:rPr>
          <w:rFonts w:ascii="Times New Roman" w:hAnsi="Times New Roman" w:cs="Times New Roman"/>
          <w:i/>
          <w:lang w:val="fr-FR"/>
        </w:rPr>
        <w:t xml:space="preserve">câştigătoare,  </w:t>
      </w:r>
      <w:r w:rsidRPr="00B63FC6">
        <w:rPr>
          <w:rFonts w:ascii="Times New Roman" w:hAnsi="Times New Roman" w:cs="Times New Roman"/>
          <w:lang w:val="ro-RO"/>
        </w:rPr>
        <w:t xml:space="preserve"> </w:t>
      </w:r>
      <w:proofErr w:type="gramEnd"/>
      <w:r w:rsidRPr="00B63FC6">
        <w:rPr>
          <w:rFonts w:ascii="Times New Roman" w:hAnsi="Times New Roman" w:cs="Times New Roman"/>
          <w:lang w:val="ro-RO"/>
        </w:rPr>
        <w:t xml:space="preserve">cu respectarea prevederilor prezentului Acord de Asociere. </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2.2</w:t>
      </w:r>
      <w:r w:rsidRPr="00B63FC6">
        <w:rPr>
          <w:rFonts w:ascii="Times New Roman" w:hAnsi="Times New Roman" w:cs="Times New Roman"/>
          <w:lang w:val="ro-RO"/>
        </w:rPr>
        <w:t xml:space="preserve"> Asocierea va incheia Contractul cu Beneficiarul, in vederea indeplinirii obligatiilor contractuale conform prevederilor Documentatiei de Atribuire, in baza ofertei depuse de Asociere si declarate castigatoare urmare transmiterii de catre ...................................a comunicarii rezultatului procedurii. </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i/>
          <w:lang w:val="ro-RO"/>
        </w:rPr>
      </w:pPr>
      <w:r w:rsidRPr="00B63FC6">
        <w:rPr>
          <w:rFonts w:ascii="Times New Roman" w:hAnsi="Times New Roman" w:cs="Times New Roman"/>
          <w:b/>
          <w:lang w:val="ro-RO"/>
        </w:rPr>
        <w:t>Art. 2.3.</w:t>
      </w:r>
      <w:r w:rsidRPr="00B63FC6">
        <w:rPr>
          <w:rFonts w:ascii="Times New Roman" w:hAnsi="Times New Roman" w:cs="Times New Roman"/>
          <w:lang w:val="ro-RO"/>
        </w:rPr>
        <w:t xml:space="preserve"> Asocierea nu are personalitate juridica si nu va putea fi tratata ca o entitate de sine statatoare, neavand calitate de subiect de drept distinct </w:t>
      </w:r>
      <w:r w:rsidRPr="00B63FC6">
        <w:rPr>
          <w:rFonts w:ascii="Times New Roman" w:hAnsi="Times New Roman" w:cs="Times New Roman"/>
          <w:i/>
          <w:lang w:val="ro-RO"/>
        </w:rPr>
        <w:t>(Art. 1951 Cod Civil).</w:t>
      </w:r>
    </w:p>
    <w:p w:rsidR="000B135A" w:rsidRPr="00B63FC6" w:rsidRDefault="000B135A" w:rsidP="000B135A">
      <w:pPr>
        <w:spacing w:after="0" w:line="240" w:lineRule="auto"/>
        <w:jc w:val="both"/>
        <w:rPr>
          <w:rFonts w:ascii="Times New Roman" w:hAnsi="Times New Roman" w:cs="Times New Roman"/>
          <w:i/>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2.4.</w:t>
      </w:r>
      <w:r w:rsidRPr="00B63FC6">
        <w:rPr>
          <w:rFonts w:ascii="Times New Roman" w:hAnsi="Times New Roman" w:cs="Times New Roman"/>
          <w:lang w:val="ro-RO"/>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rsidR="000B135A" w:rsidRPr="00B63FC6" w:rsidRDefault="000B135A" w:rsidP="000B135A">
      <w:pPr>
        <w:spacing w:after="0" w:line="240" w:lineRule="auto"/>
        <w:jc w:val="both"/>
        <w:rPr>
          <w:rFonts w:ascii="Times New Roman" w:hAnsi="Times New Roman" w:cs="Times New Roman"/>
          <w:b/>
          <w:lang w:val="ro-RO"/>
        </w:rPr>
      </w:pP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CAPITOLUL III - TERMENUL DE VALABILITATE AL ACORDULUI</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3.</w:t>
      </w:r>
      <w:r w:rsidRPr="00B63FC6">
        <w:rPr>
          <w:rFonts w:ascii="Times New Roman" w:hAnsi="Times New Roman" w:cs="Times New Roman"/>
          <w:lang w:val="ro-RO"/>
        </w:rPr>
        <w:t xml:space="preserve"> Prezentul acord ramâne în vigoare pâna la expirarea duratei de valabilitate a contractului semnat cu ..................................., respectiv pâna la stingerea tuturor datoriilor legate de acesta si indeplinirea tuturor obligatiilor asumate de Asociere fata de Beneficiar.</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 xml:space="preserve">CAPITOLUL IV - OBLIGATIILE PARTILOR. </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4.1.</w:t>
      </w:r>
      <w:r w:rsidRPr="00B63FC6">
        <w:rPr>
          <w:rFonts w:ascii="Times New Roman" w:hAnsi="Times New Roman" w:cs="Times New Roman"/>
          <w:lang w:val="ro-RO"/>
        </w:rPr>
        <w:t xml:space="preserve"> Partile convin ca Liderul de asociere este ................................................................................ .</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rsidR="000B135A" w:rsidRPr="00B63FC6" w:rsidRDefault="000B135A" w:rsidP="000B135A">
      <w:pPr>
        <w:spacing w:after="0" w:line="240" w:lineRule="auto"/>
        <w:jc w:val="both"/>
        <w:rPr>
          <w:rFonts w:ascii="Times New Roman" w:hAnsi="Times New Roman" w:cs="Times New Roman"/>
          <w:lang w:val="fr-FR"/>
        </w:rPr>
      </w:pPr>
    </w:p>
    <w:p w:rsidR="000B135A" w:rsidRPr="00B63FC6" w:rsidRDefault="000B135A" w:rsidP="000B135A">
      <w:pPr>
        <w:spacing w:after="0" w:line="240" w:lineRule="auto"/>
        <w:jc w:val="both"/>
        <w:rPr>
          <w:rFonts w:ascii="Times New Roman" w:hAnsi="Times New Roman" w:cs="Times New Roman"/>
          <w:lang w:val="fr-FR"/>
        </w:rPr>
      </w:pPr>
      <w:r w:rsidRPr="00B63FC6">
        <w:rPr>
          <w:rFonts w:ascii="Times New Roman" w:hAnsi="Times New Roman" w:cs="Times New Roman"/>
          <w:b/>
          <w:lang w:val="ro-RO"/>
        </w:rPr>
        <w:t>Art. 4.2</w:t>
      </w:r>
      <w:r w:rsidRPr="00B63FC6">
        <w:rPr>
          <w:rFonts w:ascii="Times New Roman" w:hAnsi="Times New Roman" w:cs="Times New Roman"/>
          <w:lang w:val="ro-RO"/>
        </w:rPr>
        <w:t xml:space="preserve">. </w:t>
      </w:r>
      <w:r w:rsidRPr="00B63FC6">
        <w:rPr>
          <w:rFonts w:ascii="Times New Roman" w:hAnsi="Times New Roman" w:cs="Times New Roman"/>
          <w:lang w:val="fr-FR"/>
        </w:rPr>
        <w:t>Se împuterniceşte .............................., având calitatea de Lider al asocierii, pentru întocmirea ofertei comune şi depunerea acesteia în numele şi pentru asocierea constituită prin prezentul acord.</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4.3.</w:t>
      </w:r>
      <w:r w:rsidRPr="00B63FC6">
        <w:rPr>
          <w:rFonts w:ascii="Times New Roman" w:hAnsi="Times New Roman" w:cs="Times New Roman"/>
          <w:lang w:val="ro-RO"/>
        </w:rPr>
        <w:t xml:space="preserve"> Partile vor raspunde individual si solidar in fata Beneficiarului in ceea ce priveste toate responsabilitatile si obligatiile decurgand din sau in legatura cu Contractul.  </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4.4.</w:t>
      </w:r>
      <w:r w:rsidRPr="00B63FC6">
        <w:rPr>
          <w:rFonts w:ascii="Times New Roman" w:hAnsi="Times New Roman" w:cs="Times New Roman"/>
          <w:lang w:val="ro-RO"/>
        </w:rPr>
        <w:t xml:space="preserve"> Fiecare Parte va garanta, va apara si va despagubi cealalta Parte pentru toate daunele previzibile sau imprevizibile, care ar putea rezulta din sau in legatura cu incalcarea obligatiilor asumate prin Contract, de catre Partea culpabila. </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4.5.</w:t>
      </w:r>
      <w:r w:rsidRPr="00B63FC6">
        <w:rPr>
          <w:rFonts w:ascii="Times New Roman" w:hAnsi="Times New Roman" w:cs="Times New Roman"/>
          <w:lang w:val="ro-RO"/>
        </w:rPr>
        <w:t xml:space="preserve"> In situatia in care Beneficiarul sufera un prejudiciu in implementarea / derularea contractului "................................." se va indrepta impotriva oricarui membru al prezentei asocieri, pentru a obtine recuperarea prejudiciului suferit, indiferent daca respectivul prejudiciu a fost cauzat prin actiunea/omisiunea unui alt membru al asocierii.</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CAPITOLUL V - INCETAREA ACORDULUI DE ASOCIERE</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5.</w:t>
      </w:r>
      <w:r w:rsidRPr="00B63FC6">
        <w:rPr>
          <w:rFonts w:ascii="Times New Roman" w:hAnsi="Times New Roman" w:cs="Times New Roman"/>
          <w:lang w:val="ro-RO"/>
        </w:rPr>
        <w:t xml:space="preserve"> Incetarea Acordului de Asociere poate avea loc in urmatoarele cazuri:</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w:t>
      </w:r>
      <w:r w:rsidRPr="00B63FC6">
        <w:rPr>
          <w:rFonts w:ascii="Times New Roman" w:hAnsi="Times New Roman" w:cs="Times New Roman"/>
          <w:lang w:val="ro-RO"/>
        </w:rPr>
        <w:t xml:space="preserve"> neincheierea, din orice motiv, a Contractului intre Asociere si Beneficiar;</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b)</w:t>
      </w:r>
      <w:r w:rsidRPr="00B63FC6">
        <w:rPr>
          <w:rFonts w:ascii="Times New Roman" w:hAnsi="Times New Roman" w:cs="Times New Roman"/>
          <w:lang w:val="ro-RO"/>
        </w:rPr>
        <w:t xml:space="preserve"> la indeplinirea in integralitate a obiectului contractului</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c)</w:t>
      </w:r>
      <w:r w:rsidRPr="00B63FC6">
        <w:rPr>
          <w:rFonts w:ascii="Times New Roman" w:hAnsi="Times New Roman" w:cs="Times New Roman"/>
          <w:lang w:val="ro-RO"/>
        </w:rPr>
        <w:t xml:space="preserve"> la incetarea de plin drept a Contractului incheiat intre Asociere si Beneficiar, in conformitate cu prevederile Contractului.</w:t>
      </w:r>
    </w:p>
    <w:p w:rsidR="000B135A" w:rsidRPr="00B63FC6" w:rsidRDefault="000B135A" w:rsidP="000B135A">
      <w:pPr>
        <w:spacing w:after="0" w:line="240" w:lineRule="auto"/>
        <w:jc w:val="both"/>
        <w:rPr>
          <w:rFonts w:ascii="Times New Roman" w:hAnsi="Times New Roman" w:cs="Times New Roman"/>
          <w:b/>
          <w:lang w:val="ro-RO"/>
        </w:rPr>
      </w:pP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CAPITOLUL VI - ALTE CLAUZE</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6.1.</w:t>
      </w:r>
      <w:r w:rsidRPr="00B63FC6">
        <w:rPr>
          <w:rFonts w:ascii="Times New Roman" w:hAnsi="Times New Roman" w:cs="Times New Roman"/>
          <w:lang w:val="ro-RO"/>
        </w:rPr>
        <w:t xml:space="preserve"> Membrii asocierii convin ca asociatul ....................................................... - in calitate de Lider al Asocierii, sa fie desemnat titular de cont, in vederea efectuarii operatiunilor financiar contabile, respectiv emiterea si incasarea facturilor aferente Contractului </w:t>
      </w:r>
      <w:r w:rsidRPr="00B63FC6">
        <w:rPr>
          <w:rFonts w:ascii="Times New Roman" w:hAnsi="Times New Roman" w:cs="Times New Roman"/>
          <w:b/>
          <w:lang w:val="ro-RO"/>
        </w:rPr>
        <w:t>„....................................”</w:t>
      </w:r>
      <w:r w:rsidRPr="00B63FC6">
        <w:rPr>
          <w:rFonts w:ascii="Times New Roman" w:hAnsi="Times New Roman" w:cs="Times New Roman"/>
          <w:lang w:val="ro-RO"/>
        </w:rPr>
        <w:t xml:space="preserve">. </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Datele de identificare sunt urmatoarele:</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 xml:space="preserve">Numele titularului de cont: </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 xml:space="preserve">Adresa: </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Numar TVA:</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Reprezentant Legal:</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 xml:space="preserve">Telefon/fax/e-mail: </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Denumire Trezorerie:</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Adresa trezorerie:</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Numar cont bancar:</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 xml:space="preserve">IBAN: </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6.2.</w:t>
      </w:r>
      <w:r w:rsidRPr="00B63FC6">
        <w:rPr>
          <w:rFonts w:ascii="Times New Roman" w:hAnsi="Times New Roman" w:cs="Times New Roman"/>
          <w:lang w:val="ro-RO"/>
        </w:rPr>
        <w:t xml:space="preserve"> In caz de atribuire, asociaţii au convenit urmatoarele cote de participare in cadrul asocierii:</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 % (</w:t>
      </w:r>
      <w:r w:rsidRPr="00B63FC6">
        <w:rPr>
          <w:rFonts w:ascii="Times New Roman" w:hAnsi="Times New Roman" w:cs="Times New Roman"/>
          <w:i/>
          <w:lang w:val="ro-RO"/>
        </w:rPr>
        <w:t>in litere</w:t>
      </w:r>
      <w:r w:rsidRPr="00B63FC6">
        <w:rPr>
          <w:rFonts w:ascii="Times New Roman" w:hAnsi="Times New Roman" w:cs="Times New Roman"/>
          <w:lang w:val="ro-RO"/>
        </w:rPr>
        <w:t>),</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 % (</w:t>
      </w:r>
      <w:r w:rsidRPr="00B63FC6">
        <w:rPr>
          <w:rFonts w:ascii="Times New Roman" w:hAnsi="Times New Roman" w:cs="Times New Roman"/>
          <w:i/>
          <w:lang w:val="ro-RO"/>
        </w:rPr>
        <w:t>in litere</w:t>
      </w:r>
      <w:r w:rsidRPr="00B63FC6">
        <w:rPr>
          <w:rFonts w:ascii="Times New Roman" w:hAnsi="Times New Roman" w:cs="Times New Roman"/>
          <w:lang w:val="ro-RO"/>
        </w:rPr>
        <w:t>)</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6.3.</w:t>
      </w:r>
      <w:r w:rsidRPr="00B63FC6">
        <w:rPr>
          <w:rFonts w:ascii="Times New Roman" w:hAnsi="Times New Roman" w:cs="Times New Roman"/>
          <w:lang w:val="ro-RO"/>
        </w:rPr>
        <w:t xml:space="preserve"> Asociaţii convin sa se sustina ori de câte ori va fi nevoie pe tot parcursul realizării contractului, acordându-si sprijin de natura tehnica, manageriala sau/si logistica ori de câte ori situatia o cere.</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6.4.</w:t>
      </w:r>
      <w:r w:rsidRPr="00B63FC6">
        <w:rPr>
          <w:rFonts w:ascii="Times New Roman" w:hAnsi="Times New Roman" w:cs="Times New Roman"/>
          <w:lang w:val="ro-RO"/>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6.5.</w:t>
      </w:r>
      <w:r w:rsidRPr="00B63FC6">
        <w:rPr>
          <w:rFonts w:ascii="Times New Roman" w:hAnsi="Times New Roman" w:cs="Times New Roman"/>
          <w:lang w:val="ro-RO"/>
        </w:rPr>
        <w:t xml:space="preserve"> Prezentul acord se completează în ceea ce priveşte termenele şi condiţiile de executare a lucrarilor, cu prevederile contractului ce se va încheia între …............................... (liderul de asociere) şi Beneficiar.</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tabs>
          <w:tab w:val="left" w:pos="720"/>
        </w:tabs>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6.6</w:t>
      </w:r>
      <w:r w:rsidRPr="00B63FC6">
        <w:rPr>
          <w:rFonts w:ascii="Times New Roman" w:hAnsi="Times New Roman" w:cs="Times New Roman"/>
          <w:lang w:val="ro-RO"/>
        </w:rPr>
        <w:t>. (1) Prezentul Acord de Asociere impreuna cu toate aspectele si toate efectele ce decurg din, sau in legatura cu acestea,vor fi guvernate de legea romana.</w:t>
      </w:r>
    </w:p>
    <w:p w:rsidR="000B135A" w:rsidRPr="00B63FC6" w:rsidRDefault="000B135A" w:rsidP="000B135A">
      <w:pPr>
        <w:tabs>
          <w:tab w:val="left" w:pos="720"/>
        </w:tabs>
        <w:spacing w:after="0" w:line="240" w:lineRule="auto"/>
        <w:jc w:val="both"/>
        <w:rPr>
          <w:rFonts w:ascii="Times New Roman" w:hAnsi="Times New Roman" w:cs="Times New Roman"/>
          <w:lang w:val="ro-RO"/>
        </w:rPr>
      </w:pPr>
      <w:r w:rsidRPr="00B63FC6">
        <w:rPr>
          <w:rFonts w:ascii="Times New Roman" w:hAnsi="Times New Roman" w:cs="Times New Roman"/>
          <w:lang w:val="ro-RO"/>
        </w:rPr>
        <w:tab/>
        <w:t xml:space="preserve">    (2) Litigiile izvorate din sau in legatura cu Acordul de Asociere, intre membrii Asocierii, sunt supuse instantelor de drept comun.</w:t>
      </w:r>
    </w:p>
    <w:p w:rsidR="000B135A" w:rsidRPr="00B63FC6" w:rsidRDefault="000B135A" w:rsidP="000B135A">
      <w:pPr>
        <w:tabs>
          <w:tab w:val="left" w:pos="720"/>
        </w:tabs>
        <w:spacing w:after="0" w:line="240" w:lineRule="auto"/>
        <w:jc w:val="both"/>
        <w:rPr>
          <w:rFonts w:ascii="Times New Roman" w:hAnsi="Times New Roman" w:cs="Times New Roman"/>
          <w:lang w:val="ro-RO"/>
        </w:rPr>
      </w:pPr>
      <w:r w:rsidRPr="00B63FC6">
        <w:rPr>
          <w:rFonts w:ascii="Times New Roman" w:hAnsi="Times New Roman" w:cs="Times New Roman"/>
          <w:lang w:val="ro-RO"/>
        </w:rPr>
        <w:tab/>
        <w:t xml:space="preserve">    (3) Solutionarea litigiilor izvorate din sau in legatura cu Acordul de Asociere, intre membrii Asocierii si Beneficiar, se va realiza de catre instanta judecatoreasca de contencios administrativ şi fiscal romana, conform Acordului Contractual.</w:t>
      </w:r>
    </w:p>
    <w:p w:rsidR="000B135A" w:rsidRPr="00B63FC6" w:rsidRDefault="000B135A" w:rsidP="000B135A">
      <w:pPr>
        <w:tabs>
          <w:tab w:val="left" w:pos="720"/>
        </w:tabs>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6.7.</w:t>
      </w:r>
      <w:r w:rsidRPr="00B63FC6">
        <w:rPr>
          <w:rFonts w:ascii="Times New Roman" w:hAnsi="Times New Roman" w:cs="Times New Roman"/>
          <w:lang w:val="ro-RO"/>
        </w:rPr>
        <w:t xml:space="preserve"> Prezentul Acord de Asociere va fi redactat in limba romana.</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Prezentul Acord de Asociere s-a încheiat astăzi ….................................. în …........ exemplare.</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LIDER ASOCIAT</w:t>
      </w:r>
      <w:r w:rsidRPr="00B63FC6">
        <w:rPr>
          <w:rFonts w:ascii="Times New Roman" w:hAnsi="Times New Roman" w:cs="Times New Roman"/>
          <w:b/>
          <w:lang w:val="ro-RO"/>
        </w:rPr>
        <w:tab/>
      </w:r>
    </w:p>
    <w:p w:rsidR="000B135A" w:rsidRPr="00BF0F5E" w:rsidRDefault="000B135A" w:rsidP="000B135A">
      <w:pPr>
        <w:spacing w:after="0" w:line="240" w:lineRule="auto"/>
        <w:jc w:val="both"/>
        <w:rPr>
          <w:rFonts w:ascii="Times New Roman" w:hAnsi="Times New Roman" w:cs="Times New Roman"/>
          <w:i/>
          <w:lang w:val="ro-RO"/>
        </w:rPr>
      </w:pPr>
      <w:r w:rsidRPr="00BF0F5E">
        <w:rPr>
          <w:rFonts w:ascii="Times New Roman" w:hAnsi="Times New Roman" w:cs="Times New Roman"/>
          <w:i/>
          <w:lang w:val="ro-RO"/>
        </w:rPr>
        <w:lastRenderedPageBreak/>
        <w:t>(reprezentant legal/imputernicit conform actelor statutare/constitutive ale societatii)</w:t>
      </w:r>
    </w:p>
    <w:p w:rsidR="000B135A" w:rsidRPr="00BF0F5E" w:rsidRDefault="000B135A" w:rsidP="000B135A">
      <w:pPr>
        <w:spacing w:after="0" w:line="240" w:lineRule="auto"/>
        <w:jc w:val="both"/>
        <w:rPr>
          <w:rFonts w:ascii="Times New Roman" w:hAnsi="Times New Roman" w:cs="Times New Roman"/>
          <w:i/>
          <w:lang w:val="ro-RO"/>
        </w:rPr>
      </w:pPr>
      <w:r w:rsidRPr="00BF0F5E">
        <w:rPr>
          <w:rFonts w:ascii="Times New Roman" w:hAnsi="Times New Roman" w:cs="Times New Roman"/>
          <w:i/>
          <w:lang w:val="ro-RO"/>
        </w:rPr>
        <w:t>Nume si prenume</w:t>
      </w:r>
    </w:p>
    <w:p w:rsidR="000B135A" w:rsidRPr="00B63FC6" w:rsidRDefault="000B135A" w:rsidP="000B135A">
      <w:pPr>
        <w:spacing w:after="0" w:line="240" w:lineRule="auto"/>
        <w:jc w:val="both"/>
        <w:rPr>
          <w:rFonts w:ascii="Times New Roman" w:hAnsi="Times New Roman" w:cs="Times New Roman"/>
          <w:b/>
          <w:i/>
          <w:lang w:val="ro-RO"/>
        </w:rPr>
      </w:pPr>
      <w:r w:rsidRPr="00B63FC6">
        <w:rPr>
          <w:rFonts w:ascii="Times New Roman" w:hAnsi="Times New Roman" w:cs="Times New Roman"/>
          <w:b/>
          <w:i/>
          <w:lang w:val="ro-RO"/>
        </w:rPr>
        <w:t>....................................</w:t>
      </w:r>
    </w:p>
    <w:p w:rsidR="000B135A" w:rsidRPr="00B63FC6" w:rsidRDefault="000B135A" w:rsidP="000B135A">
      <w:pPr>
        <w:spacing w:after="0" w:line="240" w:lineRule="auto"/>
        <w:jc w:val="both"/>
        <w:rPr>
          <w:rFonts w:ascii="Times New Roman" w:hAnsi="Times New Roman" w:cs="Times New Roman"/>
          <w:b/>
          <w:i/>
          <w:lang w:val="ro-RO"/>
        </w:rPr>
      </w:pPr>
      <w:r w:rsidRPr="00B63FC6">
        <w:rPr>
          <w:rFonts w:ascii="Times New Roman" w:hAnsi="Times New Roman" w:cs="Times New Roman"/>
          <w:lang w:val="ro-RO"/>
        </w:rPr>
        <w:t>(semnatura si stampila)</w:t>
      </w:r>
    </w:p>
    <w:p w:rsidR="000B135A" w:rsidRPr="00B63FC6" w:rsidRDefault="000B135A" w:rsidP="000B135A">
      <w:pPr>
        <w:spacing w:after="0" w:line="240" w:lineRule="auto"/>
        <w:jc w:val="both"/>
        <w:rPr>
          <w:rFonts w:ascii="Times New Roman" w:hAnsi="Times New Roman" w:cs="Times New Roman"/>
          <w:b/>
          <w:lang w:val="ro-RO"/>
        </w:rPr>
      </w:pP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ASOCIAT 1</w:t>
      </w:r>
    </w:p>
    <w:p w:rsidR="000B135A" w:rsidRPr="00BF0F5E" w:rsidRDefault="000B135A" w:rsidP="000B135A">
      <w:pPr>
        <w:spacing w:after="0" w:line="240" w:lineRule="auto"/>
        <w:jc w:val="both"/>
        <w:rPr>
          <w:rFonts w:ascii="Times New Roman" w:hAnsi="Times New Roman" w:cs="Times New Roman"/>
          <w:i/>
          <w:lang w:val="ro-RO"/>
        </w:rPr>
      </w:pPr>
      <w:r w:rsidRPr="00BF0F5E">
        <w:rPr>
          <w:rFonts w:ascii="Times New Roman" w:hAnsi="Times New Roman" w:cs="Times New Roman"/>
          <w:i/>
          <w:lang w:val="ro-RO"/>
        </w:rPr>
        <w:t>(reprezentant legal/imputernicit conform actelor statutare/constitutive ale societatii)</w:t>
      </w:r>
    </w:p>
    <w:p w:rsidR="000B135A" w:rsidRPr="00BF0F5E" w:rsidRDefault="000B135A" w:rsidP="000B135A">
      <w:pPr>
        <w:spacing w:after="0" w:line="240" w:lineRule="auto"/>
        <w:jc w:val="both"/>
        <w:rPr>
          <w:rFonts w:ascii="Times New Roman" w:hAnsi="Times New Roman" w:cs="Times New Roman"/>
          <w:i/>
          <w:lang w:val="ro-RO"/>
        </w:rPr>
      </w:pPr>
      <w:r w:rsidRPr="00BF0F5E">
        <w:rPr>
          <w:rFonts w:ascii="Times New Roman" w:hAnsi="Times New Roman" w:cs="Times New Roman"/>
          <w:i/>
          <w:lang w:val="ro-RO"/>
        </w:rPr>
        <w:t>Nume si prenume</w:t>
      </w:r>
    </w:p>
    <w:p w:rsidR="000B135A" w:rsidRPr="00B63FC6" w:rsidRDefault="000B135A" w:rsidP="000B135A">
      <w:pPr>
        <w:spacing w:after="0" w:line="240" w:lineRule="auto"/>
        <w:jc w:val="both"/>
        <w:rPr>
          <w:rFonts w:ascii="Times New Roman" w:hAnsi="Times New Roman" w:cs="Times New Roman"/>
          <w:b/>
          <w:i/>
          <w:lang w:val="ro-RO"/>
        </w:rPr>
      </w:pPr>
      <w:r w:rsidRPr="00B63FC6">
        <w:rPr>
          <w:rFonts w:ascii="Times New Roman" w:hAnsi="Times New Roman" w:cs="Times New Roman"/>
          <w:b/>
          <w:i/>
          <w:lang w:val="ro-RO"/>
        </w:rPr>
        <w:t>.....................................</w:t>
      </w:r>
    </w:p>
    <w:p w:rsidR="000B135A" w:rsidRPr="00B63FC6" w:rsidRDefault="000B135A" w:rsidP="000B135A">
      <w:pPr>
        <w:spacing w:after="0" w:line="240" w:lineRule="auto"/>
        <w:jc w:val="both"/>
        <w:rPr>
          <w:rFonts w:ascii="Times New Roman" w:hAnsi="Times New Roman" w:cs="Times New Roman"/>
          <w:b/>
          <w:i/>
          <w:lang w:val="ro-RO"/>
        </w:rPr>
      </w:pPr>
      <w:r w:rsidRPr="00B63FC6">
        <w:rPr>
          <w:rFonts w:ascii="Times New Roman" w:hAnsi="Times New Roman" w:cs="Times New Roman"/>
          <w:lang w:val="ro-RO"/>
        </w:rPr>
        <w:t>(semnatura si stampila)</w:t>
      </w:r>
    </w:p>
    <w:p w:rsidR="000B135A" w:rsidRPr="00B63FC6" w:rsidRDefault="000B135A" w:rsidP="000B135A">
      <w:pPr>
        <w:spacing w:after="0" w:line="240" w:lineRule="auto"/>
        <w:jc w:val="both"/>
        <w:rPr>
          <w:rFonts w:ascii="Times New Roman" w:hAnsi="Times New Roman" w:cs="Times New Roman"/>
          <w:b/>
          <w:lang w:val="ro-RO"/>
        </w:rPr>
      </w:pP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ASOCIAT n</w:t>
      </w:r>
    </w:p>
    <w:p w:rsidR="000B135A" w:rsidRPr="00BF0F5E" w:rsidRDefault="000B135A" w:rsidP="000B135A">
      <w:pPr>
        <w:spacing w:after="0" w:line="240" w:lineRule="auto"/>
        <w:jc w:val="both"/>
        <w:rPr>
          <w:rFonts w:ascii="Times New Roman" w:hAnsi="Times New Roman" w:cs="Times New Roman"/>
          <w:i/>
          <w:lang w:val="ro-RO"/>
        </w:rPr>
      </w:pPr>
      <w:r w:rsidRPr="00BF0F5E">
        <w:rPr>
          <w:rFonts w:ascii="Times New Roman" w:hAnsi="Times New Roman" w:cs="Times New Roman"/>
          <w:i/>
          <w:lang w:val="ro-RO"/>
        </w:rPr>
        <w:t>(reprezentant legal/imputernicit conform actelor statutare/constitutive ale societatii)</w:t>
      </w:r>
    </w:p>
    <w:p w:rsidR="000B135A" w:rsidRPr="00BF0F5E" w:rsidRDefault="000B135A" w:rsidP="000B135A">
      <w:pPr>
        <w:spacing w:after="0" w:line="240" w:lineRule="auto"/>
        <w:jc w:val="both"/>
        <w:rPr>
          <w:rFonts w:ascii="Times New Roman" w:hAnsi="Times New Roman" w:cs="Times New Roman"/>
          <w:i/>
          <w:lang w:val="ro-RO"/>
        </w:rPr>
      </w:pPr>
      <w:r w:rsidRPr="00BF0F5E">
        <w:rPr>
          <w:rFonts w:ascii="Times New Roman" w:hAnsi="Times New Roman" w:cs="Times New Roman"/>
          <w:i/>
          <w:lang w:val="ro-RO"/>
        </w:rPr>
        <w:t>Nume si prenume</w:t>
      </w:r>
    </w:p>
    <w:p w:rsidR="000B135A" w:rsidRPr="00B63FC6" w:rsidRDefault="000B135A" w:rsidP="000B135A">
      <w:pPr>
        <w:spacing w:after="0" w:line="240" w:lineRule="auto"/>
        <w:jc w:val="both"/>
        <w:rPr>
          <w:rFonts w:ascii="Times New Roman" w:hAnsi="Times New Roman" w:cs="Times New Roman"/>
          <w:b/>
          <w:i/>
          <w:lang w:val="ro-RO"/>
        </w:rPr>
      </w:pPr>
      <w:r w:rsidRPr="00B63FC6">
        <w:rPr>
          <w:rFonts w:ascii="Times New Roman" w:hAnsi="Times New Roman" w:cs="Times New Roman"/>
          <w:b/>
          <w:i/>
          <w:lang w:val="ro-RO"/>
        </w:rPr>
        <w:t>.....................................</w:t>
      </w:r>
    </w:p>
    <w:p w:rsidR="000B135A" w:rsidRPr="00B63FC6" w:rsidRDefault="000B135A" w:rsidP="000B135A">
      <w:pPr>
        <w:spacing w:after="0" w:line="240" w:lineRule="auto"/>
        <w:jc w:val="both"/>
        <w:rPr>
          <w:rFonts w:ascii="Times New Roman" w:hAnsi="Times New Roman" w:cs="Times New Roman"/>
          <w:b/>
          <w:i/>
          <w:lang w:val="ro-RO"/>
        </w:rPr>
      </w:pPr>
      <w:r w:rsidRPr="00B63FC6">
        <w:rPr>
          <w:rFonts w:ascii="Times New Roman" w:hAnsi="Times New Roman" w:cs="Times New Roman"/>
          <w:lang w:val="ro-RO"/>
        </w:rPr>
        <w:t>(semnatura si stampila)</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i/>
          <w:lang w:val="ro-RO"/>
        </w:rPr>
      </w:pPr>
      <w:r w:rsidRPr="00B63FC6">
        <w:rPr>
          <w:rFonts w:ascii="Times New Roman" w:hAnsi="Times New Roman" w:cs="Times New Roman"/>
          <w:lang w:val="ro-RO"/>
        </w:rPr>
        <w:t xml:space="preserve">Nota 1: </w:t>
      </w:r>
      <w:r w:rsidRPr="00B63FC6">
        <w:rPr>
          <w:rFonts w:ascii="Times New Roman" w:hAnsi="Times New Roman" w:cs="Times New Roman"/>
          <w:i/>
          <w:lang w:val="ro-RO"/>
        </w:rPr>
        <w:t>Prezentul Acord de Asociere conţine clauzele obligatorii, partile putând adăuga şi alte clauze.</w:t>
      </w:r>
    </w:p>
    <w:p w:rsidR="000B135A" w:rsidRPr="00B63FC6" w:rsidRDefault="000B135A" w:rsidP="000B135A">
      <w:pPr>
        <w:spacing w:after="0" w:line="240" w:lineRule="auto"/>
        <w:jc w:val="both"/>
        <w:rPr>
          <w:rFonts w:ascii="Times New Roman" w:hAnsi="Times New Roman" w:cs="Times New Roman"/>
          <w:i/>
          <w:lang w:val="ro-RO"/>
        </w:rPr>
      </w:pPr>
      <w:r w:rsidRPr="00B63FC6">
        <w:rPr>
          <w:rFonts w:ascii="Times New Roman" w:hAnsi="Times New Roman" w:cs="Times New Roman"/>
          <w:lang w:val="ro-RO"/>
        </w:rPr>
        <w:t xml:space="preserve">Nota 2: </w:t>
      </w:r>
      <w:r w:rsidRPr="00B63FC6">
        <w:rPr>
          <w:rFonts w:ascii="Times New Roman" w:hAnsi="Times New Roman" w:cs="Times New Roman"/>
          <w:i/>
          <w:lang w:val="ro-RO"/>
        </w:rPr>
        <w:t>Lipsa semnaturii reprezentantului legal sau reprezentantului imputernicit conform actelor statutare/constitutive ale societatii conduce automat la nulitatea Acordului de Asociere.</w:t>
      </w: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lang w:val="fr-FR"/>
        </w:rPr>
        <w:t xml:space="preserve">Nota </w:t>
      </w:r>
      <w:proofErr w:type="gramStart"/>
      <w:r w:rsidRPr="00B63FC6">
        <w:rPr>
          <w:rFonts w:ascii="Times New Roman" w:hAnsi="Times New Roman" w:cs="Times New Roman"/>
          <w:lang w:val="fr-FR"/>
        </w:rPr>
        <w:t>3:</w:t>
      </w:r>
      <w:proofErr w:type="gramEnd"/>
      <w:r w:rsidRPr="00B63FC6">
        <w:rPr>
          <w:rFonts w:ascii="Times New Roman" w:hAnsi="Times New Roman" w:cs="Times New Roman"/>
          <w:lang w:val="fr-FR"/>
        </w:rPr>
        <w:t xml:space="preserve"> </w:t>
      </w:r>
      <w:r w:rsidRPr="00B63FC6">
        <w:rPr>
          <w:rFonts w:ascii="Times New Roman" w:hAnsi="Times New Roman" w:cs="Times New Roman"/>
          <w:i/>
          <w:lang w:val="fr-FR"/>
        </w:rPr>
        <w:t>In prezentul Acord de Asociere, notiunea de reprezentant imputernicit</w:t>
      </w:r>
      <w:r w:rsidRPr="00B63FC6">
        <w:rPr>
          <w:rFonts w:ascii="Times New Roman" w:hAnsi="Times New Roman" w:cs="Times New Roman"/>
          <w:i/>
          <w:lang w:val="ro-RO"/>
        </w:rPr>
        <w:t xml:space="preserve"> conform actelor statutare/constitutive ale societatii este diferita de notiunea de reprezentant imputernicit sa semneze oferta, inclusiv orice alte documente aferente acesteia, asa cum este acesta desemnat prin Formularul "Imputernicire", din cadrul Documentatiei de atribuire.</w:t>
      </w:r>
    </w:p>
    <w:p w:rsidR="000B135A" w:rsidRPr="00B63FC6" w:rsidRDefault="000B135A" w:rsidP="000B135A">
      <w:pPr>
        <w:tabs>
          <w:tab w:val="left" w:pos="709"/>
        </w:tabs>
        <w:spacing w:after="0" w:line="240" w:lineRule="auto"/>
        <w:jc w:val="both"/>
        <w:rPr>
          <w:rFonts w:ascii="Times New Roman" w:hAnsi="Times New Roman" w:cs="Times New Roman"/>
          <w:lang w:val="ro-RO"/>
        </w:rPr>
      </w:pPr>
    </w:p>
    <w:p w:rsidR="000B135A" w:rsidRPr="00B63FC6" w:rsidRDefault="000B135A" w:rsidP="000B135A">
      <w:pPr>
        <w:tabs>
          <w:tab w:val="left" w:pos="709"/>
        </w:tabs>
        <w:spacing w:after="0" w:line="240" w:lineRule="auto"/>
        <w:jc w:val="both"/>
        <w:rPr>
          <w:rFonts w:ascii="Times New Roman" w:hAnsi="Times New Roman" w:cs="Times New Roman"/>
          <w:lang w:val="ro-RO"/>
        </w:rPr>
      </w:pPr>
    </w:p>
    <w:p w:rsidR="00744D93" w:rsidRDefault="00744D93"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2920AD" w:rsidRDefault="002920AD"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Pr="00B63FC6" w:rsidRDefault="000B135A" w:rsidP="000B135A">
      <w:pPr>
        <w:tabs>
          <w:tab w:val="left" w:pos="709"/>
        </w:tabs>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right"/>
        <w:rPr>
          <w:rFonts w:ascii="Times New Roman" w:hAnsi="Times New Roman" w:cs="Times New Roman"/>
          <w:iCs/>
        </w:rPr>
      </w:pPr>
      <w:r w:rsidRPr="00B63FC6">
        <w:rPr>
          <w:rFonts w:ascii="Times New Roman" w:hAnsi="Times New Roman" w:cs="Times New Roman"/>
          <w:iCs/>
        </w:rPr>
        <w:t xml:space="preserve">Formularul nr. </w:t>
      </w:r>
      <w:r>
        <w:rPr>
          <w:rFonts w:ascii="Times New Roman" w:hAnsi="Times New Roman" w:cs="Times New Roman"/>
          <w:iCs/>
        </w:rPr>
        <w:t>6A</w:t>
      </w:r>
    </w:p>
    <w:p w:rsidR="000B135A" w:rsidRPr="00B63FC6" w:rsidRDefault="000B135A" w:rsidP="000B135A">
      <w:pPr>
        <w:spacing w:after="0" w:line="240" w:lineRule="auto"/>
        <w:rPr>
          <w:rFonts w:ascii="Times New Roman" w:hAnsi="Times New Roman" w:cs="Times New Roman"/>
          <w:iCs/>
        </w:rPr>
      </w:pP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OPERATOR ECONOMIC</w:t>
      </w: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___________________________</w:t>
      </w:r>
    </w:p>
    <w:p w:rsidR="000B135A" w:rsidRPr="00B63FC6" w:rsidRDefault="000B135A" w:rsidP="000B135A">
      <w:pPr>
        <w:spacing w:after="0" w:line="240" w:lineRule="auto"/>
        <w:rPr>
          <w:rFonts w:ascii="Times New Roman" w:hAnsi="Times New Roman" w:cs="Times New Roman"/>
          <w:iCs/>
        </w:rPr>
      </w:pP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(denumirea/numele)</w:t>
      </w:r>
    </w:p>
    <w:p w:rsidR="000B135A" w:rsidRPr="00B63FC6" w:rsidRDefault="000B135A" w:rsidP="000B135A">
      <w:pPr>
        <w:spacing w:after="0" w:line="240" w:lineRule="auto"/>
        <w:rPr>
          <w:rFonts w:ascii="Times New Roman" w:hAnsi="Times New Roman" w:cs="Times New Roman"/>
          <w:iCs/>
        </w:rPr>
      </w:pPr>
    </w:p>
    <w:p w:rsidR="000B135A" w:rsidRPr="00B63FC6" w:rsidRDefault="000B135A" w:rsidP="000B135A">
      <w:pPr>
        <w:spacing w:after="0" w:line="240" w:lineRule="auto"/>
        <w:rPr>
          <w:rFonts w:ascii="Times New Roman" w:hAnsi="Times New Roman" w:cs="Times New Roman"/>
          <w:iCs/>
        </w:rPr>
      </w:pPr>
    </w:p>
    <w:p w:rsidR="000B135A" w:rsidRPr="00B63FC6" w:rsidRDefault="000B135A" w:rsidP="000B135A">
      <w:pPr>
        <w:spacing w:after="0" w:line="240" w:lineRule="auto"/>
        <w:rPr>
          <w:rFonts w:ascii="Times New Roman" w:hAnsi="Times New Roman" w:cs="Times New Roman"/>
          <w:iCs/>
        </w:rPr>
      </w:pPr>
    </w:p>
    <w:p w:rsidR="000B135A" w:rsidRPr="00B63FC6" w:rsidRDefault="000B135A" w:rsidP="000B135A">
      <w:pPr>
        <w:spacing w:after="0" w:line="240" w:lineRule="auto"/>
        <w:rPr>
          <w:rFonts w:ascii="Times New Roman" w:hAnsi="Times New Roman" w:cs="Times New Roman"/>
          <w:iCs/>
        </w:rPr>
      </w:pPr>
    </w:p>
    <w:p w:rsidR="000B135A" w:rsidRPr="00B63FC6" w:rsidRDefault="000B135A" w:rsidP="000B135A">
      <w:pPr>
        <w:spacing w:after="0" w:line="240" w:lineRule="auto"/>
        <w:jc w:val="center"/>
        <w:rPr>
          <w:rFonts w:ascii="Times New Roman" w:hAnsi="Times New Roman" w:cs="Times New Roman"/>
          <w:b/>
          <w:iCs/>
        </w:rPr>
      </w:pPr>
      <w:r w:rsidRPr="00B63FC6">
        <w:rPr>
          <w:rFonts w:ascii="Times New Roman" w:hAnsi="Times New Roman" w:cs="Times New Roman"/>
          <w:b/>
          <w:iCs/>
        </w:rPr>
        <w:t xml:space="preserve">ÎMPUTERNICIREA LIDERULUI </w:t>
      </w:r>
      <w:proofErr w:type="gramStart"/>
      <w:r w:rsidRPr="00B63FC6">
        <w:rPr>
          <w:rFonts w:ascii="Times New Roman" w:hAnsi="Times New Roman" w:cs="Times New Roman"/>
          <w:b/>
          <w:iCs/>
        </w:rPr>
        <w:t>ASOCIAŢIEI  DE</w:t>
      </w:r>
      <w:proofErr w:type="gramEnd"/>
      <w:r w:rsidRPr="00B63FC6">
        <w:rPr>
          <w:rFonts w:ascii="Times New Roman" w:hAnsi="Times New Roman" w:cs="Times New Roman"/>
          <w:b/>
          <w:iCs/>
        </w:rPr>
        <w:t xml:space="preserve">  A  REPREZENTA ASOCIAŢIA</w:t>
      </w:r>
    </w:p>
    <w:p w:rsidR="000B135A" w:rsidRPr="00B63FC6" w:rsidRDefault="000B135A" w:rsidP="000B135A">
      <w:pPr>
        <w:spacing w:after="0" w:line="240" w:lineRule="auto"/>
        <w:jc w:val="center"/>
        <w:rPr>
          <w:rFonts w:ascii="Times New Roman" w:hAnsi="Times New Roman" w:cs="Times New Roman"/>
          <w:b/>
          <w:iCs/>
        </w:rPr>
      </w:pPr>
      <w:r w:rsidRPr="00B63FC6">
        <w:rPr>
          <w:rFonts w:ascii="Times New Roman" w:hAnsi="Times New Roman" w:cs="Times New Roman"/>
          <w:b/>
          <w:iCs/>
        </w:rPr>
        <w:t xml:space="preserve"> LA PROCEDURA DE ATRIBUIRE</w:t>
      </w:r>
    </w:p>
    <w:p w:rsidR="000B135A" w:rsidRPr="00B63FC6" w:rsidRDefault="000B135A" w:rsidP="000B135A">
      <w:pPr>
        <w:spacing w:after="0" w:line="240" w:lineRule="auto"/>
        <w:jc w:val="center"/>
        <w:rPr>
          <w:rFonts w:ascii="Times New Roman" w:hAnsi="Times New Roman" w:cs="Times New Roman"/>
          <w:b/>
          <w:iCs/>
        </w:rPr>
      </w:pPr>
    </w:p>
    <w:p w:rsidR="00065CCF" w:rsidRPr="00B63FC6" w:rsidRDefault="00065CCF" w:rsidP="00065CCF">
      <w:pPr>
        <w:spacing w:after="0" w:line="240" w:lineRule="auto"/>
        <w:jc w:val="center"/>
        <w:rPr>
          <w:rFonts w:ascii="Times New Roman" w:hAnsi="Times New Roman" w:cs="Times New Roman"/>
          <w:b/>
          <w:lang w:val="ro-RO"/>
        </w:rPr>
      </w:pPr>
      <w:r w:rsidRPr="00065CCF">
        <w:rPr>
          <w:rFonts w:ascii="Times New Roman" w:hAnsi="Times New Roman" w:cs="Times New Roman"/>
          <w:b/>
          <w:highlight w:val="lightGray"/>
          <w:lang w:val="ro-RO"/>
        </w:rPr>
        <w:t>(dacă este cazul)</w:t>
      </w: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Subsemnaţii, care depunem ofertă comună în cadrul asociaţiei formată din: ………………......... (se</w:t>
      </w: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trec toţi asociaţii), împuternicim liderul asociaţiei, .............. (se trece denumirea operatorului</w:t>
      </w: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economic care este liderul asociaţiei) să reprezinte asociaţia la prezenta procedură de atribuire.</w:t>
      </w: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Semnăturile asociaţilor:</w:t>
      </w:r>
    </w:p>
    <w:p w:rsidR="000B135A" w:rsidRPr="00B63FC6" w:rsidRDefault="000B135A" w:rsidP="000B135A">
      <w:pPr>
        <w:spacing w:after="0" w:line="240" w:lineRule="auto"/>
        <w:rPr>
          <w:rFonts w:ascii="Times New Roman" w:hAnsi="Times New Roman" w:cs="Times New Roman"/>
          <w:b/>
          <w:iCs/>
        </w:rPr>
      </w:pPr>
    </w:p>
    <w:tbl>
      <w:tblPr>
        <w:tblStyle w:val="TableGrid"/>
        <w:tblW w:w="0" w:type="auto"/>
        <w:tblLook w:val="04A0" w:firstRow="1" w:lastRow="0" w:firstColumn="1" w:lastColumn="0" w:noHBand="0" w:noVBand="1"/>
      </w:tblPr>
      <w:tblGrid>
        <w:gridCol w:w="2037"/>
        <w:gridCol w:w="1955"/>
        <w:gridCol w:w="1957"/>
        <w:gridCol w:w="1957"/>
        <w:gridCol w:w="1947"/>
      </w:tblGrid>
      <w:tr w:rsidR="000B135A" w:rsidRPr="00B63FC6" w:rsidTr="00924547">
        <w:tc>
          <w:tcPr>
            <w:tcW w:w="2037" w:type="dxa"/>
          </w:tcPr>
          <w:p w:rsidR="000B135A" w:rsidRPr="00B63FC6" w:rsidRDefault="000B135A" w:rsidP="00924547">
            <w:pPr>
              <w:spacing w:after="0" w:line="240" w:lineRule="auto"/>
              <w:rPr>
                <w:rFonts w:ascii="Times New Roman" w:hAnsi="Times New Roman" w:cs="Times New Roman"/>
                <w:b/>
                <w:iCs/>
              </w:rPr>
            </w:pPr>
          </w:p>
        </w:tc>
        <w:tc>
          <w:tcPr>
            <w:tcW w:w="1955" w:type="dxa"/>
          </w:tcPr>
          <w:p w:rsidR="000B135A" w:rsidRPr="00B63FC6" w:rsidRDefault="000B135A" w:rsidP="00924547">
            <w:pPr>
              <w:spacing w:after="0" w:line="240" w:lineRule="auto"/>
              <w:rPr>
                <w:rFonts w:ascii="Times New Roman" w:hAnsi="Times New Roman" w:cs="Times New Roman"/>
                <w:b/>
                <w:iCs/>
              </w:rPr>
            </w:pPr>
            <w:r w:rsidRPr="00B63FC6">
              <w:rPr>
                <w:rFonts w:ascii="Times New Roman" w:hAnsi="Times New Roman" w:cs="Times New Roman"/>
                <w:b/>
                <w:iCs/>
              </w:rPr>
              <w:t xml:space="preserve">Reprezentant ofertant </w:t>
            </w:r>
          </w:p>
          <w:p w:rsidR="000B135A" w:rsidRPr="00B63FC6" w:rsidRDefault="000B135A" w:rsidP="00924547">
            <w:pPr>
              <w:spacing w:after="0" w:line="240" w:lineRule="auto"/>
              <w:rPr>
                <w:rFonts w:ascii="Times New Roman" w:hAnsi="Times New Roman" w:cs="Times New Roman"/>
                <w:b/>
                <w:iCs/>
              </w:rPr>
            </w:pPr>
            <w:r w:rsidRPr="00B63FC6">
              <w:rPr>
                <w:rFonts w:ascii="Times New Roman" w:hAnsi="Times New Roman" w:cs="Times New Roman"/>
                <w:b/>
                <w:iCs/>
              </w:rPr>
              <w:t>(lider de asociaţie)</w:t>
            </w:r>
          </w:p>
        </w:tc>
        <w:tc>
          <w:tcPr>
            <w:tcW w:w="1957" w:type="dxa"/>
          </w:tcPr>
          <w:p w:rsidR="000B135A" w:rsidRPr="00B63FC6" w:rsidRDefault="000B135A" w:rsidP="00924547">
            <w:pPr>
              <w:spacing w:after="0" w:line="240" w:lineRule="auto"/>
              <w:rPr>
                <w:rFonts w:ascii="Times New Roman" w:hAnsi="Times New Roman" w:cs="Times New Roman"/>
                <w:b/>
                <w:iCs/>
              </w:rPr>
            </w:pPr>
            <w:r w:rsidRPr="00B63FC6">
              <w:rPr>
                <w:rFonts w:ascii="Times New Roman" w:hAnsi="Times New Roman" w:cs="Times New Roman"/>
                <w:b/>
                <w:iCs/>
              </w:rPr>
              <w:t>Reprezentant</w:t>
            </w:r>
          </w:p>
          <w:p w:rsidR="000B135A" w:rsidRPr="00B63FC6" w:rsidRDefault="000B135A" w:rsidP="00924547">
            <w:pPr>
              <w:spacing w:after="0" w:line="240" w:lineRule="auto"/>
              <w:rPr>
                <w:rFonts w:ascii="Times New Roman" w:hAnsi="Times New Roman" w:cs="Times New Roman"/>
                <w:b/>
                <w:iCs/>
              </w:rPr>
            </w:pPr>
            <w:r w:rsidRPr="00B63FC6">
              <w:rPr>
                <w:rFonts w:ascii="Times New Roman" w:hAnsi="Times New Roman" w:cs="Times New Roman"/>
                <w:b/>
                <w:iCs/>
              </w:rPr>
              <w:t>asociat 1</w:t>
            </w:r>
          </w:p>
        </w:tc>
        <w:tc>
          <w:tcPr>
            <w:tcW w:w="1957" w:type="dxa"/>
          </w:tcPr>
          <w:p w:rsidR="000B135A" w:rsidRPr="00B63FC6" w:rsidRDefault="000B135A" w:rsidP="00924547">
            <w:pPr>
              <w:spacing w:after="0" w:line="240" w:lineRule="auto"/>
              <w:rPr>
                <w:rFonts w:ascii="Times New Roman" w:hAnsi="Times New Roman" w:cs="Times New Roman"/>
                <w:b/>
                <w:iCs/>
              </w:rPr>
            </w:pPr>
            <w:r w:rsidRPr="00B63FC6">
              <w:rPr>
                <w:rFonts w:ascii="Times New Roman" w:hAnsi="Times New Roman" w:cs="Times New Roman"/>
                <w:b/>
                <w:iCs/>
              </w:rPr>
              <w:t>Reprezentant</w:t>
            </w:r>
          </w:p>
          <w:p w:rsidR="000B135A" w:rsidRPr="00B63FC6" w:rsidRDefault="000B135A" w:rsidP="00924547">
            <w:pPr>
              <w:spacing w:after="0" w:line="240" w:lineRule="auto"/>
              <w:rPr>
                <w:rFonts w:ascii="Times New Roman" w:hAnsi="Times New Roman" w:cs="Times New Roman"/>
                <w:b/>
                <w:iCs/>
              </w:rPr>
            </w:pPr>
            <w:r w:rsidRPr="00B63FC6">
              <w:rPr>
                <w:rFonts w:ascii="Times New Roman" w:hAnsi="Times New Roman" w:cs="Times New Roman"/>
                <w:b/>
                <w:iCs/>
              </w:rPr>
              <w:t>asociat 2</w:t>
            </w:r>
          </w:p>
        </w:tc>
        <w:tc>
          <w:tcPr>
            <w:tcW w:w="1947" w:type="dxa"/>
          </w:tcPr>
          <w:p w:rsidR="000B135A" w:rsidRPr="00B63FC6" w:rsidRDefault="000B135A" w:rsidP="00924547">
            <w:pPr>
              <w:spacing w:after="0" w:line="240" w:lineRule="auto"/>
              <w:rPr>
                <w:rFonts w:ascii="Times New Roman" w:hAnsi="Times New Roman" w:cs="Times New Roman"/>
                <w:b/>
                <w:iCs/>
              </w:rPr>
            </w:pPr>
            <w:r w:rsidRPr="00B63FC6">
              <w:rPr>
                <w:rFonts w:ascii="Times New Roman" w:hAnsi="Times New Roman" w:cs="Times New Roman"/>
                <w:b/>
                <w:iCs/>
              </w:rPr>
              <w:t>....................</w:t>
            </w:r>
          </w:p>
        </w:tc>
      </w:tr>
      <w:tr w:rsidR="000B135A" w:rsidRPr="00B63FC6" w:rsidTr="00924547">
        <w:tc>
          <w:tcPr>
            <w:tcW w:w="2037" w:type="dxa"/>
          </w:tcPr>
          <w:p w:rsidR="000B135A" w:rsidRPr="00B63FC6" w:rsidRDefault="000B135A" w:rsidP="00924547">
            <w:pPr>
              <w:spacing w:after="0" w:line="240" w:lineRule="auto"/>
              <w:rPr>
                <w:rFonts w:ascii="Times New Roman" w:hAnsi="Times New Roman" w:cs="Times New Roman"/>
                <w:iCs/>
              </w:rPr>
            </w:pPr>
            <w:r w:rsidRPr="00B63FC6">
              <w:rPr>
                <w:rFonts w:ascii="Times New Roman" w:hAnsi="Times New Roman" w:cs="Times New Roman"/>
                <w:iCs/>
              </w:rPr>
              <w:t>Numele/denumirea asociatului</w:t>
            </w:r>
          </w:p>
          <w:p w:rsidR="000B135A" w:rsidRPr="00B63FC6" w:rsidRDefault="000B135A" w:rsidP="00924547">
            <w:pPr>
              <w:spacing w:after="0" w:line="240" w:lineRule="auto"/>
              <w:rPr>
                <w:rFonts w:ascii="Times New Roman" w:hAnsi="Times New Roman" w:cs="Times New Roman"/>
                <w:iCs/>
              </w:rPr>
            </w:pPr>
          </w:p>
        </w:tc>
        <w:tc>
          <w:tcPr>
            <w:tcW w:w="1955" w:type="dxa"/>
          </w:tcPr>
          <w:p w:rsidR="000B135A" w:rsidRPr="00B63FC6" w:rsidRDefault="000B135A" w:rsidP="00924547">
            <w:pPr>
              <w:spacing w:after="0" w:line="240" w:lineRule="auto"/>
              <w:rPr>
                <w:rFonts w:ascii="Times New Roman" w:hAnsi="Times New Roman" w:cs="Times New Roman"/>
                <w:b/>
                <w:iCs/>
              </w:rPr>
            </w:pPr>
          </w:p>
        </w:tc>
        <w:tc>
          <w:tcPr>
            <w:tcW w:w="1957" w:type="dxa"/>
          </w:tcPr>
          <w:p w:rsidR="000B135A" w:rsidRPr="00B63FC6" w:rsidRDefault="000B135A" w:rsidP="00924547">
            <w:pPr>
              <w:spacing w:after="0" w:line="240" w:lineRule="auto"/>
              <w:rPr>
                <w:rFonts w:ascii="Times New Roman" w:hAnsi="Times New Roman" w:cs="Times New Roman"/>
                <w:b/>
                <w:iCs/>
              </w:rPr>
            </w:pPr>
          </w:p>
        </w:tc>
        <w:tc>
          <w:tcPr>
            <w:tcW w:w="1957" w:type="dxa"/>
          </w:tcPr>
          <w:p w:rsidR="000B135A" w:rsidRPr="00B63FC6" w:rsidRDefault="000B135A" w:rsidP="00924547">
            <w:pPr>
              <w:spacing w:after="0" w:line="240" w:lineRule="auto"/>
              <w:rPr>
                <w:rFonts w:ascii="Times New Roman" w:hAnsi="Times New Roman" w:cs="Times New Roman"/>
                <w:b/>
                <w:iCs/>
              </w:rPr>
            </w:pPr>
          </w:p>
        </w:tc>
        <w:tc>
          <w:tcPr>
            <w:tcW w:w="1947" w:type="dxa"/>
          </w:tcPr>
          <w:p w:rsidR="000B135A" w:rsidRPr="00B63FC6" w:rsidRDefault="000B135A" w:rsidP="00924547">
            <w:pPr>
              <w:spacing w:after="0" w:line="240" w:lineRule="auto"/>
              <w:rPr>
                <w:rFonts w:ascii="Times New Roman" w:hAnsi="Times New Roman" w:cs="Times New Roman"/>
                <w:b/>
                <w:iCs/>
              </w:rPr>
            </w:pPr>
          </w:p>
        </w:tc>
      </w:tr>
      <w:tr w:rsidR="000B135A" w:rsidRPr="00B63FC6" w:rsidTr="00924547">
        <w:tc>
          <w:tcPr>
            <w:tcW w:w="2037" w:type="dxa"/>
          </w:tcPr>
          <w:p w:rsidR="000B135A" w:rsidRPr="00B63FC6" w:rsidRDefault="000B135A" w:rsidP="00924547">
            <w:pPr>
              <w:spacing w:after="0" w:line="240" w:lineRule="auto"/>
              <w:rPr>
                <w:rFonts w:ascii="Times New Roman" w:hAnsi="Times New Roman" w:cs="Times New Roman"/>
                <w:iCs/>
              </w:rPr>
            </w:pPr>
            <w:r w:rsidRPr="00B63FC6">
              <w:rPr>
                <w:rFonts w:ascii="Times New Roman" w:hAnsi="Times New Roman" w:cs="Times New Roman"/>
                <w:iCs/>
              </w:rPr>
              <w:t>Numele persoanei autorizate</w:t>
            </w:r>
          </w:p>
          <w:p w:rsidR="000B135A" w:rsidRPr="00B63FC6" w:rsidRDefault="000B135A" w:rsidP="00924547">
            <w:pPr>
              <w:spacing w:after="0" w:line="240" w:lineRule="auto"/>
              <w:rPr>
                <w:rFonts w:ascii="Times New Roman" w:hAnsi="Times New Roman" w:cs="Times New Roman"/>
                <w:iCs/>
              </w:rPr>
            </w:pPr>
          </w:p>
        </w:tc>
        <w:tc>
          <w:tcPr>
            <w:tcW w:w="1955" w:type="dxa"/>
          </w:tcPr>
          <w:p w:rsidR="000B135A" w:rsidRPr="00B63FC6" w:rsidRDefault="000B135A" w:rsidP="00924547">
            <w:pPr>
              <w:spacing w:after="0" w:line="240" w:lineRule="auto"/>
              <w:rPr>
                <w:rFonts w:ascii="Times New Roman" w:hAnsi="Times New Roman" w:cs="Times New Roman"/>
                <w:b/>
                <w:iCs/>
              </w:rPr>
            </w:pPr>
          </w:p>
        </w:tc>
        <w:tc>
          <w:tcPr>
            <w:tcW w:w="1957" w:type="dxa"/>
          </w:tcPr>
          <w:p w:rsidR="000B135A" w:rsidRPr="00B63FC6" w:rsidRDefault="000B135A" w:rsidP="00924547">
            <w:pPr>
              <w:spacing w:after="0" w:line="240" w:lineRule="auto"/>
              <w:rPr>
                <w:rFonts w:ascii="Times New Roman" w:hAnsi="Times New Roman" w:cs="Times New Roman"/>
                <w:b/>
                <w:iCs/>
              </w:rPr>
            </w:pPr>
          </w:p>
        </w:tc>
        <w:tc>
          <w:tcPr>
            <w:tcW w:w="1957" w:type="dxa"/>
          </w:tcPr>
          <w:p w:rsidR="000B135A" w:rsidRPr="00B63FC6" w:rsidRDefault="000B135A" w:rsidP="00924547">
            <w:pPr>
              <w:spacing w:after="0" w:line="240" w:lineRule="auto"/>
              <w:rPr>
                <w:rFonts w:ascii="Times New Roman" w:hAnsi="Times New Roman" w:cs="Times New Roman"/>
                <w:b/>
                <w:iCs/>
              </w:rPr>
            </w:pPr>
          </w:p>
        </w:tc>
        <w:tc>
          <w:tcPr>
            <w:tcW w:w="1947" w:type="dxa"/>
          </w:tcPr>
          <w:p w:rsidR="000B135A" w:rsidRPr="00B63FC6" w:rsidRDefault="000B135A" w:rsidP="00924547">
            <w:pPr>
              <w:spacing w:after="0" w:line="240" w:lineRule="auto"/>
              <w:rPr>
                <w:rFonts w:ascii="Times New Roman" w:hAnsi="Times New Roman" w:cs="Times New Roman"/>
                <w:b/>
                <w:iCs/>
              </w:rPr>
            </w:pPr>
          </w:p>
        </w:tc>
      </w:tr>
      <w:tr w:rsidR="000B135A" w:rsidRPr="00B63FC6" w:rsidTr="00924547">
        <w:tc>
          <w:tcPr>
            <w:tcW w:w="2037" w:type="dxa"/>
          </w:tcPr>
          <w:p w:rsidR="000B135A" w:rsidRPr="00B63FC6" w:rsidRDefault="000B135A" w:rsidP="00924547">
            <w:pPr>
              <w:spacing w:after="0" w:line="240" w:lineRule="auto"/>
              <w:rPr>
                <w:rFonts w:ascii="Times New Roman" w:hAnsi="Times New Roman" w:cs="Times New Roman"/>
                <w:iCs/>
              </w:rPr>
            </w:pPr>
            <w:r w:rsidRPr="00B63FC6">
              <w:rPr>
                <w:rFonts w:ascii="Times New Roman" w:hAnsi="Times New Roman" w:cs="Times New Roman"/>
                <w:iCs/>
              </w:rPr>
              <w:t>Semnătura autorizată</w:t>
            </w:r>
          </w:p>
          <w:p w:rsidR="000B135A" w:rsidRPr="00B63FC6" w:rsidRDefault="000B135A" w:rsidP="00924547">
            <w:pPr>
              <w:spacing w:after="0" w:line="240" w:lineRule="auto"/>
              <w:rPr>
                <w:rFonts w:ascii="Times New Roman" w:hAnsi="Times New Roman" w:cs="Times New Roman"/>
                <w:iCs/>
              </w:rPr>
            </w:pPr>
          </w:p>
        </w:tc>
        <w:tc>
          <w:tcPr>
            <w:tcW w:w="1955" w:type="dxa"/>
          </w:tcPr>
          <w:p w:rsidR="000B135A" w:rsidRPr="00B63FC6" w:rsidRDefault="000B135A" w:rsidP="00924547">
            <w:pPr>
              <w:spacing w:after="0" w:line="240" w:lineRule="auto"/>
              <w:rPr>
                <w:rFonts w:ascii="Times New Roman" w:hAnsi="Times New Roman" w:cs="Times New Roman"/>
                <w:b/>
                <w:iCs/>
              </w:rPr>
            </w:pPr>
          </w:p>
        </w:tc>
        <w:tc>
          <w:tcPr>
            <w:tcW w:w="1957" w:type="dxa"/>
          </w:tcPr>
          <w:p w:rsidR="000B135A" w:rsidRPr="00B63FC6" w:rsidRDefault="000B135A" w:rsidP="00924547">
            <w:pPr>
              <w:spacing w:after="0" w:line="240" w:lineRule="auto"/>
              <w:rPr>
                <w:rFonts w:ascii="Times New Roman" w:hAnsi="Times New Roman" w:cs="Times New Roman"/>
                <w:b/>
                <w:iCs/>
              </w:rPr>
            </w:pPr>
          </w:p>
        </w:tc>
        <w:tc>
          <w:tcPr>
            <w:tcW w:w="1957" w:type="dxa"/>
          </w:tcPr>
          <w:p w:rsidR="000B135A" w:rsidRPr="00B63FC6" w:rsidRDefault="000B135A" w:rsidP="00924547">
            <w:pPr>
              <w:spacing w:after="0" w:line="240" w:lineRule="auto"/>
              <w:rPr>
                <w:rFonts w:ascii="Times New Roman" w:hAnsi="Times New Roman" w:cs="Times New Roman"/>
                <w:b/>
                <w:iCs/>
              </w:rPr>
            </w:pPr>
          </w:p>
        </w:tc>
        <w:tc>
          <w:tcPr>
            <w:tcW w:w="1947" w:type="dxa"/>
          </w:tcPr>
          <w:p w:rsidR="000B135A" w:rsidRPr="00B63FC6" w:rsidRDefault="000B135A" w:rsidP="00924547">
            <w:pPr>
              <w:spacing w:after="0" w:line="240" w:lineRule="auto"/>
              <w:rPr>
                <w:rFonts w:ascii="Times New Roman" w:hAnsi="Times New Roman" w:cs="Times New Roman"/>
                <w:b/>
                <w:iCs/>
              </w:rPr>
            </w:pPr>
          </w:p>
        </w:tc>
      </w:tr>
    </w:tbl>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b/>
          <w:iCs/>
        </w:rPr>
      </w:pPr>
      <w:r w:rsidRPr="00B63FC6">
        <w:rPr>
          <w:rFonts w:ascii="Times New Roman" w:hAnsi="Times New Roman" w:cs="Times New Roman"/>
          <w:b/>
          <w:iCs/>
        </w:rPr>
        <w:t xml:space="preserve">Notă: Dacă nu sunt asociaţi, se va bifa mai jos şi se va completa: </w:t>
      </w:r>
    </w:p>
    <w:p w:rsidR="000B135A" w:rsidRPr="00B63FC6" w:rsidRDefault="000B135A" w:rsidP="000B135A">
      <w:pPr>
        <w:pStyle w:val="ListParagraph"/>
        <w:numPr>
          <w:ilvl w:val="0"/>
          <w:numId w:val="25"/>
        </w:numPr>
        <w:ind w:left="0"/>
        <w:rPr>
          <w:b/>
          <w:iCs/>
          <w:sz w:val="22"/>
          <w:szCs w:val="22"/>
        </w:rPr>
      </w:pPr>
      <w:r w:rsidRPr="00B63FC6">
        <w:rPr>
          <w:b/>
          <w:iCs/>
          <w:sz w:val="22"/>
          <w:szCs w:val="22"/>
        </w:rPr>
        <w:t>N/A- nu este cazul.</w:t>
      </w: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Data completării ..................... (ziua, luna anul).</w:t>
      </w: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Ofertant / Lider de asociaţie,</w:t>
      </w:r>
    </w:p>
    <w:p w:rsidR="000B135A" w:rsidRPr="00B63FC6" w:rsidRDefault="000B135A" w:rsidP="000B135A">
      <w:pPr>
        <w:spacing w:after="0" w:line="240" w:lineRule="auto"/>
        <w:rPr>
          <w:rFonts w:ascii="Times New Roman" w:hAnsi="Times New Roman" w:cs="Times New Roman"/>
          <w:iCs/>
        </w:rPr>
      </w:pP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 ..................... (numele operatorului economic)</w:t>
      </w:r>
    </w:p>
    <w:p w:rsidR="000B135A" w:rsidRPr="00B63FC6" w:rsidRDefault="000B135A" w:rsidP="000B135A">
      <w:pPr>
        <w:spacing w:after="0" w:line="240" w:lineRule="auto"/>
        <w:rPr>
          <w:rFonts w:ascii="Times New Roman" w:hAnsi="Times New Roman" w:cs="Times New Roman"/>
          <w:iCs/>
        </w:rPr>
      </w:pP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 (numele persoanei autorizate şi semnătura)</w:t>
      </w:r>
    </w:p>
    <w:p w:rsidR="000B135A" w:rsidRPr="00B63FC6" w:rsidRDefault="000B135A" w:rsidP="000B135A">
      <w:pPr>
        <w:spacing w:after="0" w:line="240" w:lineRule="auto"/>
        <w:rPr>
          <w:rFonts w:ascii="Times New Roman" w:hAnsi="Times New Roman" w:cs="Times New Roman"/>
          <w:b/>
          <w:iCs/>
        </w:rPr>
      </w:pPr>
    </w:p>
    <w:p w:rsidR="000B135A" w:rsidRDefault="000B135A" w:rsidP="000B135A">
      <w:pPr>
        <w:tabs>
          <w:tab w:val="left" w:pos="709"/>
        </w:tabs>
        <w:spacing w:after="0" w:line="240" w:lineRule="auto"/>
        <w:jc w:val="both"/>
        <w:rPr>
          <w:rFonts w:ascii="Times New Roman" w:hAnsi="Times New Roman" w:cs="Times New Roman"/>
          <w:lang w:val="ro-RO"/>
        </w:rPr>
      </w:pPr>
    </w:p>
    <w:p w:rsidR="000B135A" w:rsidRDefault="000B135A" w:rsidP="000B135A">
      <w:pPr>
        <w:tabs>
          <w:tab w:val="left" w:pos="709"/>
        </w:tabs>
        <w:spacing w:after="0" w:line="240" w:lineRule="auto"/>
        <w:jc w:val="both"/>
        <w:rPr>
          <w:rFonts w:ascii="Times New Roman" w:hAnsi="Times New Roman" w:cs="Times New Roman"/>
          <w:lang w:val="ro-RO"/>
        </w:rPr>
      </w:pPr>
    </w:p>
    <w:p w:rsidR="000B135A" w:rsidRDefault="000B135A" w:rsidP="000B135A">
      <w:pPr>
        <w:tabs>
          <w:tab w:val="left" w:pos="709"/>
        </w:tabs>
        <w:spacing w:after="0" w:line="240" w:lineRule="auto"/>
        <w:jc w:val="both"/>
        <w:rPr>
          <w:rFonts w:ascii="Times New Roman" w:hAnsi="Times New Roman" w:cs="Times New Roman"/>
          <w:lang w:val="ro-RO"/>
        </w:rPr>
      </w:pPr>
    </w:p>
    <w:p w:rsidR="000B135A" w:rsidRDefault="000B135A" w:rsidP="000B135A">
      <w:pPr>
        <w:tabs>
          <w:tab w:val="left" w:pos="709"/>
        </w:tabs>
        <w:spacing w:after="0" w:line="240" w:lineRule="auto"/>
        <w:jc w:val="both"/>
        <w:rPr>
          <w:rFonts w:ascii="Times New Roman" w:hAnsi="Times New Roman" w:cs="Times New Roman"/>
          <w:lang w:val="ro-RO"/>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5F19A6" w:rsidRPr="002B7403" w:rsidRDefault="005F19A6" w:rsidP="005F1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2B7403">
        <w:rPr>
          <w:rFonts w:ascii="Times New Roman" w:eastAsia="Times New Roman" w:hAnsi="Times New Roman" w:cs="Times New Roman"/>
        </w:rPr>
        <w:t xml:space="preserve">Formularul nr. </w:t>
      </w:r>
      <w:r w:rsidR="000B135A">
        <w:rPr>
          <w:rFonts w:ascii="Times New Roman" w:eastAsia="Times New Roman" w:hAnsi="Times New Roman" w:cs="Times New Roman"/>
        </w:rPr>
        <w:t>7</w:t>
      </w:r>
      <w:r w:rsidRPr="002B7403">
        <w:rPr>
          <w:rFonts w:ascii="Times New Roman" w:eastAsia="Times New Roman" w:hAnsi="Times New Roman" w:cs="Times New Roman"/>
        </w:rPr>
        <w:t xml:space="preserve"> </w:t>
      </w:r>
    </w:p>
    <w:p w:rsidR="005F19A6" w:rsidRDefault="005F19A6" w:rsidP="005F19A6">
      <w:pPr>
        <w:spacing w:after="0" w:line="240" w:lineRule="auto"/>
        <w:ind w:right="-210"/>
        <w:rPr>
          <w:rFonts w:ascii="Times New Roman" w:eastAsia="Times New Roman" w:hAnsi="Times New Roman" w:cs="Times New Roman"/>
        </w:rPr>
      </w:pPr>
    </w:p>
    <w:p w:rsidR="005F19A6" w:rsidRPr="002B7403" w:rsidRDefault="005F19A6" w:rsidP="005F19A6">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lastRenderedPageBreak/>
        <w:t>OPERATOR ECONOMIC</w:t>
      </w:r>
    </w:p>
    <w:p w:rsidR="005F19A6" w:rsidRPr="002B7403" w:rsidRDefault="005F19A6" w:rsidP="005F19A6">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_____________________</w:t>
      </w:r>
    </w:p>
    <w:p w:rsidR="005F19A6" w:rsidRPr="002B7403" w:rsidRDefault="005F19A6" w:rsidP="005F19A6">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(denumirea)</w:t>
      </w:r>
    </w:p>
    <w:p w:rsidR="005F19A6" w:rsidRDefault="005F19A6" w:rsidP="005F19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5F19A6" w:rsidRPr="002B7403" w:rsidRDefault="005F19A6" w:rsidP="005F19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744D93" w:rsidRPr="00577C5A" w:rsidRDefault="00744D93" w:rsidP="00744D93">
      <w:pPr>
        <w:keepNext/>
        <w:spacing w:before="240" w:after="60" w:line="240" w:lineRule="auto"/>
        <w:ind w:left="120"/>
        <w:jc w:val="center"/>
        <w:outlineLvl w:val="1"/>
        <w:rPr>
          <w:rFonts w:ascii="Times New Roman" w:eastAsia="Times New Roman" w:hAnsi="Times New Roman" w:cs="Times New Roman"/>
          <w:bCs/>
          <w:iCs/>
          <w:sz w:val="24"/>
          <w:szCs w:val="24"/>
        </w:rPr>
      </w:pPr>
      <w:r w:rsidRPr="00577C5A">
        <w:rPr>
          <w:rFonts w:ascii="Times New Roman" w:eastAsia="Times New Roman" w:hAnsi="Times New Roman" w:cs="Times New Roman"/>
          <w:b/>
          <w:bCs/>
          <w:iCs/>
          <w:sz w:val="24"/>
          <w:szCs w:val="24"/>
        </w:rPr>
        <w:t>DECLARAŢIE PRIVIND SUBCONTRACTANŢII</w:t>
      </w:r>
    </w:p>
    <w:p w:rsidR="00744D93" w:rsidRPr="00577C5A" w:rsidRDefault="00744D93" w:rsidP="00744D93">
      <w:pPr>
        <w:spacing w:after="0" w:line="240" w:lineRule="auto"/>
        <w:jc w:val="center"/>
        <w:rPr>
          <w:rFonts w:ascii="Times New Roman" w:eastAsia="Times New Roman" w:hAnsi="Times New Roman" w:cs="Times New Roman"/>
          <w:b/>
          <w:sz w:val="24"/>
          <w:szCs w:val="24"/>
        </w:rPr>
      </w:pPr>
      <w:r w:rsidRPr="00577C5A">
        <w:rPr>
          <w:rFonts w:ascii="Times New Roman" w:eastAsia="Times New Roman" w:hAnsi="Times New Roman" w:cs="Times New Roman"/>
          <w:b/>
          <w:sz w:val="24"/>
          <w:szCs w:val="24"/>
        </w:rPr>
        <w:t xml:space="preserve">(partea/părţile din contract care sunt îndeplinite </w:t>
      </w:r>
    </w:p>
    <w:p w:rsidR="00744D93" w:rsidRPr="00577C5A" w:rsidRDefault="00744D93" w:rsidP="00744D93">
      <w:pPr>
        <w:spacing w:after="0" w:line="240" w:lineRule="auto"/>
        <w:jc w:val="center"/>
        <w:rPr>
          <w:rFonts w:ascii="Times New Roman" w:eastAsia="Times New Roman" w:hAnsi="Times New Roman" w:cs="Times New Roman"/>
          <w:b/>
          <w:sz w:val="24"/>
          <w:szCs w:val="24"/>
        </w:rPr>
      </w:pPr>
      <w:r w:rsidRPr="00577C5A">
        <w:rPr>
          <w:rFonts w:ascii="Times New Roman" w:eastAsia="Times New Roman" w:hAnsi="Times New Roman" w:cs="Times New Roman"/>
          <w:b/>
          <w:sz w:val="24"/>
          <w:szCs w:val="24"/>
        </w:rPr>
        <w:t>de subcontractanţi şi specializarea acestora)</w:t>
      </w:r>
    </w:p>
    <w:p w:rsidR="002B7403" w:rsidRDefault="002B7403" w:rsidP="00744D93">
      <w:pPr>
        <w:spacing w:after="0" w:line="240" w:lineRule="auto"/>
        <w:jc w:val="center"/>
        <w:rPr>
          <w:rFonts w:ascii="Times New Roman" w:eastAsia="Times New Roman" w:hAnsi="Times New Roman" w:cs="Times New Roman"/>
          <w:b/>
          <w:i/>
          <w:sz w:val="24"/>
          <w:szCs w:val="24"/>
        </w:rPr>
      </w:pPr>
    </w:p>
    <w:p w:rsidR="00065CCF" w:rsidRPr="00B63FC6" w:rsidRDefault="00065CCF" w:rsidP="00065CCF">
      <w:pPr>
        <w:spacing w:after="0" w:line="240" w:lineRule="auto"/>
        <w:jc w:val="center"/>
        <w:rPr>
          <w:rFonts w:ascii="Times New Roman" w:hAnsi="Times New Roman" w:cs="Times New Roman"/>
          <w:b/>
          <w:lang w:val="ro-RO"/>
        </w:rPr>
      </w:pPr>
      <w:r w:rsidRPr="00065CCF">
        <w:rPr>
          <w:rFonts w:ascii="Times New Roman" w:hAnsi="Times New Roman" w:cs="Times New Roman"/>
          <w:b/>
          <w:highlight w:val="lightGray"/>
          <w:lang w:val="ro-RO"/>
        </w:rPr>
        <w:t>(dacă este cazul)</w:t>
      </w:r>
    </w:p>
    <w:p w:rsidR="002B7403" w:rsidRPr="00375619" w:rsidRDefault="002B7403" w:rsidP="00744D93">
      <w:pPr>
        <w:spacing w:after="0" w:line="240" w:lineRule="auto"/>
        <w:jc w:val="center"/>
        <w:rPr>
          <w:rFonts w:ascii="Times New Roman" w:eastAsia="Times New Roman" w:hAnsi="Times New Roman" w:cs="Times New Roman"/>
          <w:b/>
          <w:i/>
          <w:sz w:val="24"/>
          <w:szCs w:val="24"/>
        </w:rPr>
      </w:pPr>
    </w:p>
    <w:p w:rsidR="00744D93" w:rsidRPr="000D747C" w:rsidRDefault="00744D93" w:rsidP="00744D93">
      <w:pPr>
        <w:spacing w:after="120" w:line="240" w:lineRule="auto"/>
        <w:jc w:val="both"/>
        <w:rPr>
          <w:rFonts w:ascii="Times New Roman" w:eastAsia="Times New Roman" w:hAnsi="Times New Roman" w:cs="Times New Roman"/>
        </w:rPr>
      </w:pPr>
      <w:r w:rsidRPr="000D747C">
        <w:rPr>
          <w:rFonts w:ascii="Times New Roman" w:eastAsia="Times New Roman" w:hAnsi="Times New Roman" w:cs="Times New Roman"/>
        </w:rPr>
        <w:t>Subsemnatul(a) ……....................................……</w:t>
      </w:r>
      <w:proofErr w:type="gramStart"/>
      <w:r w:rsidRPr="000D747C">
        <w:rPr>
          <w:rFonts w:ascii="Times New Roman" w:eastAsia="Times New Roman" w:hAnsi="Times New Roman" w:cs="Times New Roman"/>
        </w:rPr>
        <w:t>…..</w:t>
      </w:r>
      <w:proofErr w:type="gramEnd"/>
      <w:r w:rsidRPr="000D747C">
        <w:rPr>
          <w:rFonts w:ascii="Times New Roman" w:eastAsia="Times New Roman" w:hAnsi="Times New Roman" w:cs="Times New Roman"/>
        </w:rPr>
        <w:t xml:space="preserve"> </w:t>
      </w:r>
      <w:r w:rsidRPr="000D747C">
        <w:rPr>
          <w:rFonts w:ascii="Times New Roman" w:eastAsia="Times New Roman" w:hAnsi="Times New Roman" w:cs="Times New Roman"/>
          <w:i/>
        </w:rPr>
        <w:t>(numele şi prenumele)</w:t>
      </w:r>
      <w:r w:rsidRPr="000D747C">
        <w:rPr>
          <w:rFonts w:ascii="Times New Roman" w:eastAsia="Times New Roman" w:hAnsi="Times New Roman" w:cs="Times New Roman"/>
        </w:rPr>
        <w:t xml:space="preserve">, reprezentant împuternicit al ….......................................................... </w:t>
      </w:r>
      <w:r w:rsidRPr="000D747C">
        <w:rPr>
          <w:rFonts w:ascii="Times New Roman" w:eastAsia="Times New Roman" w:hAnsi="Times New Roman" w:cs="Times New Roman"/>
          <w:i/>
        </w:rPr>
        <w:t>(denumirea/numele şi sediul/adresa operatorului economic)</w:t>
      </w:r>
      <w:r w:rsidRPr="000D747C">
        <w:rPr>
          <w:rFonts w:ascii="Times New Roman" w:eastAsia="Times New Roman" w:hAnsi="Times New Roman" w:cs="Times New Roman"/>
        </w:rPr>
        <w:t>, declar pe propria răspundere, sub sancţiunile aplicate faptei de fals în acte publice, că datele prezentate în tabelul anexat sunt reale.</w:t>
      </w:r>
    </w:p>
    <w:p w:rsidR="00744D93" w:rsidRPr="000D747C" w:rsidRDefault="00744D93" w:rsidP="00744D93">
      <w:pPr>
        <w:spacing w:after="120" w:line="240" w:lineRule="auto"/>
        <w:jc w:val="both"/>
        <w:rPr>
          <w:rFonts w:ascii="Times New Roman" w:hAnsi="Times New Roman" w:cs="Times New Roman"/>
        </w:rPr>
      </w:pPr>
      <w:r w:rsidRPr="000D747C">
        <w:rPr>
          <w:rFonts w:ascii="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744D93" w:rsidRPr="000D747C" w:rsidRDefault="00744D93" w:rsidP="00744D93">
      <w:pPr>
        <w:spacing w:after="120" w:line="240" w:lineRule="auto"/>
        <w:jc w:val="both"/>
        <w:rPr>
          <w:rFonts w:ascii="Times New Roman" w:eastAsia="Times New Roman" w:hAnsi="Times New Roman" w:cs="Times New Roman"/>
        </w:rPr>
      </w:pPr>
      <w:r w:rsidRPr="000D747C">
        <w:rPr>
          <w:rFonts w:ascii="Times New Roman" w:eastAsia="Times New Roman" w:hAnsi="Times New Roman" w:cs="Times New Roman"/>
        </w:rPr>
        <w:t xml:space="preserve">Subsemnatul autorizez prin prezenta orice instituţie, societate comercială, bancă, alte persoane juridice să furnizeze informaţii reprezentanţilor autorizaţi ai ................................................ </w:t>
      </w:r>
      <w:r w:rsidRPr="000D747C">
        <w:rPr>
          <w:rFonts w:ascii="Times New Roman" w:eastAsia="Times New Roman" w:hAnsi="Times New Roman" w:cs="Times New Roman"/>
          <w:i/>
        </w:rPr>
        <w:t xml:space="preserve">(denumirea si adresa autorităţii contractante) </w:t>
      </w:r>
      <w:r w:rsidRPr="000D747C">
        <w:rPr>
          <w:rFonts w:ascii="Times New Roman" w:eastAsia="Times New Roman" w:hAnsi="Times New Roman" w:cs="Times New Roman"/>
        </w:rPr>
        <w:t>cu privire la orice aspect tehnic şi financiar în legătură cu activitatea noastră.</w:t>
      </w:r>
    </w:p>
    <w:p w:rsidR="00744D93" w:rsidRPr="000D747C" w:rsidRDefault="00744D93" w:rsidP="00744D93">
      <w:pPr>
        <w:spacing w:after="120" w:line="240" w:lineRule="auto"/>
        <w:jc w:val="both"/>
        <w:rPr>
          <w:rFonts w:ascii="Times New Roman" w:eastAsia="Times New Roman" w:hAnsi="Times New Roman" w:cs="Times New Roman"/>
          <w:i/>
        </w:rPr>
      </w:pPr>
      <w:r w:rsidRPr="000D747C">
        <w:rPr>
          <w:rFonts w:ascii="Times New Roman" w:eastAsia="Times New Roman" w:hAnsi="Times New Roman" w:cs="Times New Roman"/>
        </w:rPr>
        <w:t xml:space="preserve">Prezenta declaraţie este valabilă până la data de …..............….... </w:t>
      </w:r>
      <w:r w:rsidRPr="000D747C">
        <w:rPr>
          <w:rFonts w:ascii="Times New Roman" w:eastAsia="Times New Roman" w:hAnsi="Times New Roman" w:cs="Times New Roman"/>
          <w:i/>
        </w:rPr>
        <w:t>(se precizează data expirării perioadei de valabilitate a ofertei)</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
        <w:gridCol w:w="1822"/>
        <w:gridCol w:w="1843"/>
        <w:gridCol w:w="1843"/>
        <w:gridCol w:w="1966"/>
        <w:gridCol w:w="1980"/>
      </w:tblGrid>
      <w:tr w:rsidR="00744D93" w:rsidRPr="000D747C" w:rsidTr="00101F54">
        <w:tc>
          <w:tcPr>
            <w:tcW w:w="554" w:type="dxa"/>
            <w:shd w:val="clear" w:color="auto" w:fill="auto"/>
          </w:tcPr>
          <w:p w:rsidR="00744D93" w:rsidRPr="000D747C" w:rsidRDefault="00744D93" w:rsidP="005E74AD">
            <w:pPr>
              <w:spacing w:after="0" w:line="240" w:lineRule="auto"/>
              <w:jc w:val="center"/>
              <w:rPr>
                <w:rFonts w:ascii="Times New Roman" w:eastAsia="Times New Roman" w:hAnsi="Times New Roman" w:cs="Times New Roman"/>
              </w:rPr>
            </w:pPr>
            <w:r w:rsidRPr="000D747C">
              <w:rPr>
                <w:rFonts w:ascii="Times New Roman" w:eastAsia="Times New Roman" w:hAnsi="Times New Roman" w:cs="Times New Roman"/>
              </w:rPr>
              <w:t>Nr. crt.</w:t>
            </w:r>
          </w:p>
        </w:tc>
        <w:tc>
          <w:tcPr>
            <w:tcW w:w="1822" w:type="dxa"/>
            <w:shd w:val="clear" w:color="auto" w:fill="auto"/>
          </w:tcPr>
          <w:p w:rsidR="00744D93" w:rsidRPr="000D747C" w:rsidRDefault="00744D93" w:rsidP="005E74AD">
            <w:pPr>
              <w:spacing w:after="0" w:line="240" w:lineRule="auto"/>
              <w:jc w:val="center"/>
              <w:rPr>
                <w:rFonts w:ascii="Times New Roman" w:eastAsia="Times New Roman" w:hAnsi="Times New Roman" w:cs="Times New Roman"/>
              </w:rPr>
            </w:pPr>
            <w:r w:rsidRPr="000D747C">
              <w:rPr>
                <w:rFonts w:ascii="Times New Roman" w:eastAsia="Times New Roman" w:hAnsi="Times New Roman" w:cs="Times New Roman"/>
              </w:rPr>
              <w:t>Denumire subcontractant/</w:t>
            </w:r>
            <w:r w:rsidR="001F20E3">
              <w:rPr>
                <w:rFonts w:ascii="Times New Roman" w:eastAsia="Times New Roman" w:hAnsi="Times New Roman" w:cs="Times New Roman"/>
              </w:rPr>
              <w:t xml:space="preserve"> </w:t>
            </w:r>
            <w:r w:rsidRPr="000D747C">
              <w:rPr>
                <w:rFonts w:ascii="Times New Roman" w:eastAsia="Times New Roman" w:hAnsi="Times New Roman" w:cs="Times New Roman"/>
              </w:rPr>
              <w:t>adresa/CUI</w:t>
            </w:r>
          </w:p>
          <w:p w:rsidR="00744D93" w:rsidRPr="000D747C" w:rsidRDefault="00744D93" w:rsidP="005E74AD">
            <w:pPr>
              <w:spacing w:after="0" w:line="240" w:lineRule="auto"/>
              <w:jc w:val="center"/>
              <w:rPr>
                <w:rFonts w:ascii="Times New Roman" w:eastAsia="Times New Roman" w:hAnsi="Times New Roman" w:cs="Times New Roman"/>
              </w:rPr>
            </w:pPr>
          </w:p>
        </w:tc>
        <w:tc>
          <w:tcPr>
            <w:tcW w:w="1843" w:type="dxa"/>
            <w:shd w:val="clear" w:color="auto" w:fill="auto"/>
          </w:tcPr>
          <w:p w:rsidR="00744D93" w:rsidRPr="000D747C" w:rsidRDefault="00744D93" w:rsidP="005E74AD">
            <w:pPr>
              <w:spacing w:after="0" w:line="240" w:lineRule="auto"/>
              <w:jc w:val="center"/>
              <w:rPr>
                <w:rFonts w:ascii="Times New Roman" w:eastAsia="Times New Roman" w:hAnsi="Times New Roman" w:cs="Times New Roman"/>
              </w:rPr>
            </w:pPr>
            <w:r w:rsidRPr="000D747C">
              <w:rPr>
                <w:rFonts w:ascii="Times New Roman" w:eastAsia="Times New Roman" w:hAnsi="Times New Roman" w:cs="Times New Roman"/>
              </w:rPr>
              <w:t>Specializare subcontractant</w:t>
            </w:r>
          </w:p>
        </w:tc>
        <w:tc>
          <w:tcPr>
            <w:tcW w:w="1843" w:type="dxa"/>
            <w:shd w:val="clear" w:color="auto" w:fill="auto"/>
          </w:tcPr>
          <w:p w:rsidR="00744D93" w:rsidRPr="000D747C" w:rsidRDefault="00744D93" w:rsidP="005E74AD">
            <w:pPr>
              <w:spacing w:after="0" w:line="240" w:lineRule="auto"/>
              <w:jc w:val="center"/>
              <w:rPr>
                <w:rFonts w:ascii="Times New Roman" w:eastAsia="Times New Roman" w:hAnsi="Times New Roman" w:cs="Times New Roman"/>
              </w:rPr>
            </w:pPr>
            <w:r w:rsidRPr="000D747C">
              <w:rPr>
                <w:rFonts w:ascii="Times New Roman" w:eastAsia="Times New Roman" w:hAnsi="Times New Roman" w:cs="Times New Roman"/>
              </w:rPr>
              <w:t>Partea/părţile din contract ce urmează a fi subcontractate</w:t>
            </w:r>
          </w:p>
        </w:tc>
        <w:tc>
          <w:tcPr>
            <w:tcW w:w="1966" w:type="dxa"/>
            <w:shd w:val="clear" w:color="auto" w:fill="auto"/>
          </w:tcPr>
          <w:p w:rsidR="00744D93" w:rsidRPr="000D747C" w:rsidRDefault="00744D93" w:rsidP="005E74AD">
            <w:pPr>
              <w:spacing w:after="0" w:line="240" w:lineRule="auto"/>
              <w:jc w:val="center"/>
              <w:rPr>
                <w:rFonts w:ascii="Times New Roman" w:eastAsia="Times New Roman" w:hAnsi="Times New Roman" w:cs="Times New Roman"/>
              </w:rPr>
            </w:pPr>
            <w:r w:rsidRPr="000D747C">
              <w:rPr>
                <w:rFonts w:ascii="Times New Roman" w:eastAsia="Times New Roman" w:hAnsi="Times New Roman" w:cs="Times New Roman"/>
              </w:rPr>
              <w:t>Procentul din valoarea contractului reprezentat de  serviciile ce urmează a fi subcontractate</w:t>
            </w:r>
          </w:p>
        </w:tc>
        <w:tc>
          <w:tcPr>
            <w:tcW w:w="1980" w:type="dxa"/>
            <w:shd w:val="clear" w:color="auto" w:fill="auto"/>
          </w:tcPr>
          <w:p w:rsidR="00744D93" w:rsidRPr="000D747C" w:rsidRDefault="00744D93" w:rsidP="005E74AD">
            <w:pPr>
              <w:spacing w:after="0" w:line="240" w:lineRule="auto"/>
              <w:jc w:val="center"/>
              <w:rPr>
                <w:rFonts w:ascii="Times New Roman" w:eastAsia="Times New Roman" w:hAnsi="Times New Roman" w:cs="Times New Roman"/>
              </w:rPr>
            </w:pPr>
            <w:r w:rsidRPr="000D747C">
              <w:rPr>
                <w:rFonts w:ascii="Times New Roman" w:eastAsia="Times New Roman" w:hAnsi="Times New Roman" w:cs="Times New Roman"/>
              </w:rPr>
              <w:t>Acord subcontractor cu specimen de semnătură</w:t>
            </w:r>
          </w:p>
        </w:tc>
      </w:tr>
      <w:tr w:rsidR="00744D93" w:rsidRPr="000D747C" w:rsidTr="005E74AD">
        <w:tc>
          <w:tcPr>
            <w:tcW w:w="554" w:type="dxa"/>
          </w:tcPr>
          <w:p w:rsidR="00744D93" w:rsidRPr="000D747C" w:rsidRDefault="00744D93" w:rsidP="005E74AD">
            <w:pPr>
              <w:spacing w:after="0" w:line="240" w:lineRule="auto"/>
              <w:rPr>
                <w:rFonts w:ascii="Times New Roman" w:eastAsia="Times New Roman" w:hAnsi="Times New Roman" w:cs="Times New Roman"/>
              </w:rPr>
            </w:pPr>
            <w:r w:rsidRPr="000D747C">
              <w:rPr>
                <w:rFonts w:ascii="Times New Roman" w:eastAsia="Times New Roman" w:hAnsi="Times New Roman" w:cs="Times New Roman"/>
              </w:rPr>
              <w:t>1</w:t>
            </w:r>
          </w:p>
        </w:tc>
        <w:tc>
          <w:tcPr>
            <w:tcW w:w="1822" w:type="dxa"/>
          </w:tcPr>
          <w:p w:rsidR="00744D93" w:rsidRPr="000D747C" w:rsidRDefault="00744D93" w:rsidP="005E74AD">
            <w:pPr>
              <w:spacing w:after="0" w:line="240" w:lineRule="auto"/>
              <w:rPr>
                <w:rFonts w:ascii="Times New Roman" w:eastAsia="Times New Roman" w:hAnsi="Times New Roman" w:cs="Times New Roman"/>
              </w:rPr>
            </w:pPr>
          </w:p>
        </w:tc>
        <w:tc>
          <w:tcPr>
            <w:tcW w:w="1843" w:type="dxa"/>
          </w:tcPr>
          <w:p w:rsidR="00744D93" w:rsidRPr="000D747C" w:rsidRDefault="00744D93" w:rsidP="005E74AD">
            <w:pPr>
              <w:spacing w:after="0" w:line="240" w:lineRule="auto"/>
              <w:rPr>
                <w:rFonts w:ascii="Times New Roman" w:eastAsia="Times New Roman" w:hAnsi="Times New Roman" w:cs="Times New Roman"/>
              </w:rPr>
            </w:pPr>
          </w:p>
        </w:tc>
        <w:tc>
          <w:tcPr>
            <w:tcW w:w="1843" w:type="dxa"/>
          </w:tcPr>
          <w:p w:rsidR="00744D93" w:rsidRPr="000D747C" w:rsidRDefault="00744D93" w:rsidP="005E74AD">
            <w:pPr>
              <w:spacing w:after="0" w:line="240" w:lineRule="auto"/>
              <w:rPr>
                <w:rFonts w:ascii="Times New Roman" w:eastAsia="Times New Roman" w:hAnsi="Times New Roman" w:cs="Times New Roman"/>
              </w:rPr>
            </w:pPr>
          </w:p>
        </w:tc>
        <w:tc>
          <w:tcPr>
            <w:tcW w:w="1966" w:type="dxa"/>
          </w:tcPr>
          <w:p w:rsidR="00744D93" w:rsidRPr="000D747C" w:rsidRDefault="00744D93" w:rsidP="005E74AD">
            <w:pPr>
              <w:spacing w:after="0" w:line="240" w:lineRule="auto"/>
              <w:rPr>
                <w:rFonts w:ascii="Times New Roman" w:eastAsia="Times New Roman" w:hAnsi="Times New Roman" w:cs="Times New Roman"/>
              </w:rPr>
            </w:pPr>
          </w:p>
        </w:tc>
        <w:tc>
          <w:tcPr>
            <w:tcW w:w="1980" w:type="dxa"/>
          </w:tcPr>
          <w:p w:rsidR="00744D93" w:rsidRPr="000D747C" w:rsidRDefault="00744D93" w:rsidP="005E74AD">
            <w:pPr>
              <w:spacing w:after="0" w:line="240" w:lineRule="auto"/>
              <w:rPr>
                <w:rFonts w:ascii="Times New Roman" w:eastAsia="Times New Roman" w:hAnsi="Times New Roman" w:cs="Times New Roman"/>
              </w:rPr>
            </w:pPr>
          </w:p>
        </w:tc>
      </w:tr>
      <w:tr w:rsidR="00744D93" w:rsidRPr="000D747C" w:rsidTr="005E74AD">
        <w:tc>
          <w:tcPr>
            <w:tcW w:w="554" w:type="dxa"/>
          </w:tcPr>
          <w:p w:rsidR="00744D93" w:rsidRPr="000D747C" w:rsidRDefault="00744D93" w:rsidP="005E74AD">
            <w:pPr>
              <w:spacing w:after="0" w:line="240" w:lineRule="auto"/>
              <w:rPr>
                <w:rFonts w:ascii="Times New Roman" w:eastAsia="Times New Roman" w:hAnsi="Times New Roman" w:cs="Times New Roman"/>
              </w:rPr>
            </w:pPr>
            <w:r w:rsidRPr="000D747C">
              <w:rPr>
                <w:rFonts w:ascii="Times New Roman" w:eastAsia="Times New Roman" w:hAnsi="Times New Roman" w:cs="Times New Roman"/>
              </w:rPr>
              <w:t>….</w:t>
            </w:r>
          </w:p>
        </w:tc>
        <w:tc>
          <w:tcPr>
            <w:tcW w:w="1822" w:type="dxa"/>
          </w:tcPr>
          <w:p w:rsidR="00744D93" w:rsidRPr="000D747C" w:rsidRDefault="00744D93" w:rsidP="005E74AD">
            <w:pPr>
              <w:spacing w:after="0" w:line="240" w:lineRule="auto"/>
              <w:rPr>
                <w:rFonts w:ascii="Times New Roman" w:eastAsia="Times New Roman" w:hAnsi="Times New Roman" w:cs="Times New Roman"/>
              </w:rPr>
            </w:pPr>
          </w:p>
        </w:tc>
        <w:tc>
          <w:tcPr>
            <w:tcW w:w="1843" w:type="dxa"/>
          </w:tcPr>
          <w:p w:rsidR="00744D93" w:rsidRPr="000D747C" w:rsidRDefault="00744D93" w:rsidP="005E74AD">
            <w:pPr>
              <w:spacing w:after="0" w:line="240" w:lineRule="auto"/>
              <w:rPr>
                <w:rFonts w:ascii="Times New Roman" w:eastAsia="Times New Roman" w:hAnsi="Times New Roman" w:cs="Times New Roman"/>
              </w:rPr>
            </w:pPr>
          </w:p>
        </w:tc>
        <w:tc>
          <w:tcPr>
            <w:tcW w:w="1843" w:type="dxa"/>
          </w:tcPr>
          <w:p w:rsidR="00744D93" w:rsidRPr="000D747C" w:rsidRDefault="00744D93" w:rsidP="005E74AD">
            <w:pPr>
              <w:spacing w:after="0" w:line="240" w:lineRule="auto"/>
              <w:rPr>
                <w:rFonts w:ascii="Times New Roman" w:eastAsia="Times New Roman" w:hAnsi="Times New Roman" w:cs="Times New Roman"/>
              </w:rPr>
            </w:pPr>
          </w:p>
        </w:tc>
        <w:tc>
          <w:tcPr>
            <w:tcW w:w="1966" w:type="dxa"/>
          </w:tcPr>
          <w:p w:rsidR="00744D93" w:rsidRPr="000D747C" w:rsidRDefault="00744D93" w:rsidP="005E74AD">
            <w:pPr>
              <w:spacing w:after="0" w:line="240" w:lineRule="auto"/>
              <w:rPr>
                <w:rFonts w:ascii="Times New Roman" w:eastAsia="Times New Roman" w:hAnsi="Times New Roman" w:cs="Times New Roman"/>
              </w:rPr>
            </w:pPr>
          </w:p>
        </w:tc>
        <w:tc>
          <w:tcPr>
            <w:tcW w:w="1980" w:type="dxa"/>
          </w:tcPr>
          <w:p w:rsidR="00744D93" w:rsidRPr="000D747C" w:rsidRDefault="00744D93" w:rsidP="005E74AD">
            <w:pPr>
              <w:spacing w:after="0" w:line="240" w:lineRule="auto"/>
              <w:rPr>
                <w:rFonts w:ascii="Times New Roman" w:eastAsia="Times New Roman" w:hAnsi="Times New Roman" w:cs="Times New Roman"/>
              </w:rPr>
            </w:pPr>
          </w:p>
        </w:tc>
      </w:tr>
      <w:tr w:rsidR="00744D93" w:rsidRPr="000D747C" w:rsidTr="005E74AD">
        <w:tc>
          <w:tcPr>
            <w:tcW w:w="554" w:type="dxa"/>
          </w:tcPr>
          <w:p w:rsidR="00744D93" w:rsidRPr="000D747C" w:rsidRDefault="00744D93" w:rsidP="005E74AD">
            <w:pPr>
              <w:spacing w:after="0" w:line="240" w:lineRule="auto"/>
              <w:rPr>
                <w:rFonts w:ascii="Times New Roman" w:eastAsia="Times New Roman" w:hAnsi="Times New Roman" w:cs="Times New Roman"/>
              </w:rPr>
            </w:pPr>
            <w:r w:rsidRPr="000D747C">
              <w:rPr>
                <w:rFonts w:ascii="Times New Roman" w:eastAsia="Times New Roman" w:hAnsi="Times New Roman" w:cs="Times New Roman"/>
              </w:rPr>
              <w:t>….</w:t>
            </w:r>
          </w:p>
        </w:tc>
        <w:tc>
          <w:tcPr>
            <w:tcW w:w="1822" w:type="dxa"/>
          </w:tcPr>
          <w:p w:rsidR="00744D93" w:rsidRPr="000D747C" w:rsidRDefault="00744D93" w:rsidP="005E74AD">
            <w:pPr>
              <w:spacing w:after="0" w:line="240" w:lineRule="auto"/>
              <w:rPr>
                <w:rFonts w:ascii="Times New Roman" w:eastAsia="Times New Roman" w:hAnsi="Times New Roman" w:cs="Times New Roman"/>
              </w:rPr>
            </w:pPr>
          </w:p>
        </w:tc>
        <w:tc>
          <w:tcPr>
            <w:tcW w:w="1843" w:type="dxa"/>
          </w:tcPr>
          <w:p w:rsidR="00744D93" w:rsidRPr="000D747C" w:rsidRDefault="00744D93" w:rsidP="005E74AD">
            <w:pPr>
              <w:spacing w:after="0" w:line="240" w:lineRule="auto"/>
              <w:rPr>
                <w:rFonts w:ascii="Times New Roman" w:eastAsia="Times New Roman" w:hAnsi="Times New Roman" w:cs="Times New Roman"/>
              </w:rPr>
            </w:pPr>
          </w:p>
        </w:tc>
        <w:tc>
          <w:tcPr>
            <w:tcW w:w="1843" w:type="dxa"/>
          </w:tcPr>
          <w:p w:rsidR="00744D93" w:rsidRPr="000D747C" w:rsidRDefault="00744D93" w:rsidP="005E74AD">
            <w:pPr>
              <w:spacing w:after="0" w:line="240" w:lineRule="auto"/>
              <w:rPr>
                <w:rFonts w:ascii="Times New Roman" w:eastAsia="Times New Roman" w:hAnsi="Times New Roman" w:cs="Times New Roman"/>
              </w:rPr>
            </w:pPr>
          </w:p>
        </w:tc>
        <w:tc>
          <w:tcPr>
            <w:tcW w:w="1966" w:type="dxa"/>
          </w:tcPr>
          <w:p w:rsidR="00744D93" w:rsidRPr="000D747C" w:rsidRDefault="00744D93" w:rsidP="005E74AD">
            <w:pPr>
              <w:spacing w:after="0" w:line="240" w:lineRule="auto"/>
              <w:rPr>
                <w:rFonts w:ascii="Times New Roman" w:eastAsia="Times New Roman" w:hAnsi="Times New Roman" w:cs="Times New Roman"/>
              </w:rPr>
            </w:pPr>
          </w:p>
        </w:tc>
        <w:tc>
          <w:tcPr>
            <w:tcW w:w="1980" w:type="dxa"/>
          </w:tcPr>
          <w:p w:rsidR="00744D93" w:rsidRPr="000D747C" w:rsidRDefault="00744D93" w:rsidP="005E74AD">
            <w:pPr>
              <w:spacing w:after="0" w:line="240" w:lineRule="auto"/>
              <w:rPr>
                <w:rFonts w:ascii="Times New Roman" w:eastAsia="Times New Roman" w:hAnsi="Times New Roman" w:cs="Times New Roman"/>
              </w:rPr>
            </w:pPr>
          </w:p>
        </w:tc>
      </w:tr>
    </w:tbl>
    <w:p w:rsidR="00744D93" w:rsidRPr="000D747C" w:rsidRDefault="00744D93" w:rsidP="00744D93">
      <w:pPr>
        <w:spacing w:after="0" w:line="240" w:lineRule="auto"/>
        <w:rPr>
          <w:rFonts w:ascii="Times New Roman" w:eastAsia="Times New Roman" w:hAnsi="Times New Roman" w:cs="Times New Roman"/>
        </w:rPr>
      </w:pP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p>
    <w:p w:rsidR="00744D93" w:rsidRPr="000D747C" w:rsidRDefault="00744D93" w:rsidP="00744D93">
      <w:pPr>
        <w:spacing w:after="0" w:line="240" w:lineRule="auto"/>
        <w:ind w:left="-120" w:right="-210" w:firstLine="120"/>
        <w:rPr>
          <w:rFonts w:ascii="Times New Roman" w:eastAsia="Times New Roman" w:hAnsi="Times New Roman" w:cs="Times New Roman"/>
          <w:i/>
        </w:rPr>
      </w:pPr>
      <w:r w:rsidRPr="000D747C">
        <w:rPr>
          <w:rFonts w:ascii="Times New Roman" w:eastAsia="Times New Roman" w:hAnsi="Times New Roman" w:cs="Times New Roman"/>
        </w:rPr>
        <w:t>Data completării</w:t>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t xml:space="preserve">     </w:t>
      </w:r>
    </w:p>
    <w:p w:rsidR="00744D93" w:rsidRPr="000D747C" w:rsidRDefault="00744D93" w:rsidP="00744D93">
      <w:pPr>
        <w:spacing w:after="0" w:line="240" w:lineRule="auto"/>
        <w:ind w:left="-120" w:right="-210" w:firstLine="120"/>
        <w:rPr>
          <w:rFonts w:ascii="Times New Roman" w:eastAsia="Times New Roman" w:hAnsi="Times New Roman" w:cs="Times New Roman"/>
          <w:i/>
        </w:rPr>
      </w:pPr>
      <w:r w:rsidRPr="000D747C">
        <w:rPr>
          <w:rFonts w:ascii="Times New Roman" w:eastAsia="Times New Roman" w:hAnsi="Times New Roman" w:cs="Times New Roman"/>
          <w:i/>
        </w:rPr>
        <w:t xml:space="preserve">…………………          </w:t>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t xml:space="preserve">    </w:t>
      </w:r>
      <w:r w:rsidRPr="000D747C">
        <w:rPr>
          <w:rFonts w:ascii="Times New Roman" w:eastAsia="Times New Roman" w:hAnsi="Times New Roman" w:cs="Times New Roman"/>
          <w:i/>
        </w:rPr>
        <w:tab/>
      </w:r>
    </w:p>
    <w:p w:rsidR="00744D93" w:rsidRPr="000D747C" w:rsidRDefault="00744D93" w:rsidP="00744D93">
      <w:pPr>
        <w:spacing w:after="0" w:line="240" w:lineRule="auto"/>
        <w:ind w:left="-120" w:right="-210" w:firstLine="120"/>
        <w:rPr>
          <w:rFonts w:ascii="Times New Roman" w:eastAsia="Times New Roman" w:hAnsi="Times New Roman" w:cs="Times New Roman"/>
          <w:i/>
        </w:rPr>
      </w:pP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t xml:space="preserve">    </w:t>
      </w:r>
      <w:r w:rsidRPr="000D747C">
        <w:rPr>
          <w:rFonts w:ascii="Times New Roman" w:eastAsia="Times New Roman" w:hAnsi="Times New Roman" w:cs="Times New Roman"/>
          <w:i/>
        </w:rPr>
        <w:tab/>
      </w:r>
    </w:p>
    <w:p w:rsidR="00744D93" w:rsidRPr="000D747C" w:rsidRDefault="00744D93" w:rsidP="00744D93">
      <w:pPr>
        <w:spacing w:after="0" w:line="240" w:lineRule="auto"/>
        <w:ind w:left="-120" w:right="-210" w:firstLine="120"/>
        <w:jc w:val="center"/>
        <w:rPr>
          <w:rFonts w:ascii="Times New Roman" w:eastAsia="Times New Roman" w:hAnsi="Times New Roman" w:cs="Times New Roman"/>
        </w:rPr>
      </w:pPr>
      <w:r w:rsidRPr="000D747C">
        <w:rPr>
          <w:rFonts w:ascii="Times New Roman" w:eastAsia="Times New Roman" w:hAnsi="Times New Roman" w:cs="Times New Roman"/>
        </w:rPr>
        <w:t>Operator economic,</w:t>
      </w:r>
    </w:p>
    <w:p w:rsidR="00744D93" w:rsidRPr="000D747C" w:rsidRDefault="00744D93" w:rsidP="00744D93">
      <w:pPr>
        <w:spacing w:after="0" w:line="240" w:lineRule="auto"/>
        <w:ind w:left="-120" w:right="-210" w:firstLine="120"/>
        <w:jc w:val="center"/>
        <w:rPr>
          <w:rFonts w:ascii="Times New Roman" w:eastAsia="Times New Roman" w:hAnsi="Times New Roman" w:cs="Times New Roman"/>
        </w:rPr>
      </w:pPr>
      <w:r w:rsidRPr="000D747C">
        <w:rPr>
          <w:rFonts w:ascii="Times New Roman" w:eastAsia="Times New Roman" w:hAnsi="Times New Roman" w:cs="Times New Roman"/>
        </w:rPr>
        <w:t>_________________</w:t>
      </w:r>
    </w:p>
    <w:p w:rsidR="00744D93" w:rsidRPr="000D747C" w:rsidRDefault="00744D93" w:rsidP="00744D93">
      <w:pPr>
        <w:spacing w:after="0" w:line="240" w:lineRule="auto"/>
        <w:ind w:left="-120" w:right="-210" w:firstLine="120"/>
        <w:jc w:val="center"/>
        <w:rPr>
          <w:rFonts w:ascii="Times New Roman" w:eastAsia="Times New Roman" w:hAnsi="Times New Roman" w:cs="Times New Roman"/>
          <w:i/>
        </w:rPr>
      </w:pPr>
      <w:r w:rsidRPr="000D747C">
        <w:rPr>
          <w:rFonts w:ascii="Times New Roman" w:eastAsia="Times New Roman" w:hAnsi="Times New Roman" w:cs="Times New Roman"/>
          <w:i/>
        </w:rPr>
        <w:t>(semnatura autorizată)</w:t>
      </w:r>
    </w:p>
    <w:p w:rsidR="00744D93" w:rsidRPr="000D747C" w:rsidRDefault="00744D93" w:rsidP="00744D93">
      <w:pPr>
        <w:keepNext/>
        <w:keepLines/>
        <w:spacing w:before="40" w:after="0"/>
        <w:outlineLvl w:val="3"/>
        <w:rPr>
          <w:rFonts w:ascii="Times New Roman" w:eastAsia="MS Mincho" w:hAnsi="Times New Roman" w:cs="Times New Roman"/>
          <w:b/>
          <w:i/>
          <w:iCs/>
          <w:caps/>
          <w:u w:val="single"/>
          <w:lang w:val="fr-FR"/>
        </w:rPr>
      </w:pPr>
    </w:p>
    <w:p w:rsidR="00744D93" w:rsidRPr="000D747C" w:rsidRDefault="00744D93" w:rsidP="00744D93">
      <w:pPr>
        <w:spacing w:after="0" w:line="240" w:lineRule="auto"/>
        <w:jc w:val="right"/>
        <w:rPr>
          <w:rFonts w:ascii="Times New Roman" w:eastAsia="Times New Roman" w:hAnsi="Times New Roman" w:cs="Times New Roman"/>
          <w:b/>
        </w:rPr>
      </w:pPr>
    </w:p>
    <w:p w:rsidR="00744D93" w:rsidRPr="000D747C" w:rsidRDefault="00744D93" w:rsidP="00744D93">
      <w:pPr>
        <w:spacing w:after="0" w:line="240" w:lineRule="auto"/>
        <w:jc w:val="right"/>
        <w:rPr>
          <w:rFonts w:ascii="Times New Roman" w:eastAsia="Times New Roman" w:hAnsi="Times New Roman" w:cs="Times New Roman"/>
          <w:b/>
        </w:rPr>
      </w:pPr>
    </w:p>
    <w:p w:rsidR="00101F54" w:rsidRDefault="00101F54"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6E1063" w:rsidRDefault="006E1063"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6E1063" w:rsidRDefault="006E1063"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6E1063" w:rsidRDefault="006E1063"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D822DA" w:rsidRDefault="00D822DA"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065CCF" w:rsidRDefault="00065CCF"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065CCF" w:rsidRDefault="00065CCF"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D822DA" w:rsidRDefault="00D822DA"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D822DA" w:rsidRDefault="00D822DA"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702B19" w:rsidRDefault="00702B1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924547" w:rsidRDefault="00924547"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924BBD" w:rsidRPr="00B27886" w:rsidRDefault="00924BBD" w:rsidP="00924BBD">
      <w:pPr>
        <w:pStyle w:val="NoSpacing"/>
        <w:spacing w:line="276" w:lineRule="auto"/>
        <w:jc w:val="both"/>
        <w:rPr>
          <w:rFonts w:ascii="Times New Roman" w:hAnsi="Times New Roman" w:cs="Times New Roman"/>
        </w:rPr>
      </w:pPr>
      <w:r w:rsidRPr="00B27886">
        <w:rPr>
          <w:rFonts w:ascii="Times New Roman" w:hAnsi="Times New Roman" w:cs="Times New Roman"/>
        </w:rPr>
        <w:t xml:space="preserve">Operator </w:t>
      </w:r>
      <w:proofErr w:type="gramStart"/>
      <w:r w:rsidRPr="00B27886">
        <w:rPr>
          <w:rFonts w:ascii="Times New Roman" w:hAnsi="Times New Roman" w:cs="Times New Roman"/>
        </w:rPr>
        <w:t xml:space="preserve">economic,   </w:t>
      </w:r>
      <w:proofErr w:type="gramEnd"/>
      <w:r w:rsidRPr="00B27886">
        <w:rPr>
          <w:rFonts w:ascii="Times New Roman" w:hAnsi="Times New Roman" w:cs="Times New Roman"/>
        </w:rPr>
        <w:t xml:space="preserve">                                                                                                                 </w:t>
      </w:r>
      <w:r w:rsidRPr="00B27886">
        <w:rPr>
          <w:rFonts w:ascii="Times New Roman" w:eastAsia="Times New Roman" w:hAnsi="Times New Roman" w:cs="Times New Roman"/>
        </w:rPr>
        <w:t xml:space="preserve">Formularul nr. </w:t>
      </w:r>
      <w:r w:rsidR="00BF2A52">
        <w:rPr>
          <w:rFonts w:ascii="Times New Roman" w:eastAsia="Times New Roman" w:hAnsi="Times New Roman" w:cs="Times New Roman"/>
        </w:rPr>
        <w:t>7A</w:t>
      </w:r>
    </w:p>
    <w:p w:rsidR="00924BBD" w:rsidRPr="00B27886" w:rsidRDefault="00924BBD" w:rsidP="00924BBD">
      <w:pPr>
        <w:adjustRightInd w:val="0"/>
        <w:jc w:val="both"/>
        <w:rPr>
          <w:rFonts w:ascii="Times New Roman" w:hAnsi="Times New Roman" w:cs="Times New Roman"/>
        </w:rPr>
      </w:pPr>
      <w:r w:rsidRPr="00B27886">
        <w:rPr>
          <w:rFonts w:ascii="Times New Roman" w:hAnsi="Times New Roman" w:cs="Times New Roman"/>
        </w:rPr>
        <w:lastRenderedPageBreak/>
        <w:t>...............................</w:t>
      </w:r>
    </w:p>
    <w:p w:rsidR="00924BBD" w:rsidRPr="00B27886" w:rsidRDefault="00924BBD" w:rsidP="00924BBD">
      <w:pPr>
        <w:adjustRightInd w:val="0"/>
        <w:jc w:val="both"/>
        <w:rPr>
          <w:rFonts w:ascii="Times New Roman" w:hAnsi="Times New Roman" w:cs="Times New Roman"/>
        </w:rPr>
      </w:pPr>
      <w:r w:rsidRPr="00B27886">
        <w:rPr>
          <w:rFonts w:ascii="Times New Roman" w:hAnsi="Times New Roman" w:cs="Times New Roman"/>
        </w:rPr>
        <w:t>(denumirea/numele)</w:t>
      </w:r>
    </w:p>
    <w:p w:rsidR="00924BBD" w:rsidRPr="00B27886" w:rsidRDefault="00924BBD" w:rsidP="00924BBD">
      <w:pPr>
        <w:spacing w:after="0" w:line="240" w:lineRule="auto"/>
        <w:jc w:val="center"/>
        <w:rPr>
          <w:rFonts w:ascii="Times New Roman" w:hAnsi="Times New Roman" w:cs="Times New Roman"/>
          <w:b/>
          <w:bCs/>
        </w:rPr>
      </w:pPr>
      <w:r w:rsidRPr="00B27886">
        <w:rPr>
          <w:rFonts w:ascii="Times New Roman" w:hAnsi="Times New Roman" w:cs="Times New Roman"/>
          <w:b/>
          <w:bCs/>
        </w:rPr>
        <w:t>ACORD DE SUBCONTRACTARE</w:t>
      </w:r>
    </w:p>
    <w:p w:rsidR="00924BBD" w:rsidRPr="00B27886" w:rsidRDefault="00924BBD" w:rsidP="00924BBD">
      <w:pPr>
        <w:spacing w:after="0" w:line="240" w:lineRule="auto"/>
        <w:jc w:val="center"/>
        <w:rPr>
          <w:rFonts w:ascii="Times New Roman" w:hAnsi="Times New Roman" w:cs="Times New Roman"/>
          <w:b/>
          <w:bCs/>
        </w:rPr>
      </w:pPr>
      <w:r w:rsidRPr="00B27886">
        <w:rPr>
          <w:rFonts w:ascii="Times New Roman" w:hAnsi="Times New Roman" w:cs="Times New Roman"/>
          <w:b/>
          <w:bCs/>
        </w:rPr>
        <w:t>Nr.….  din   …………</w:t>
      </w:r>
    </w:p>
    <w:p w:rsidR="00924BBD" w:rsidRPr="00B27886" w:rsidRDefault="00924BBD" w:rsidP="00924BBD">
      <w:pPr>
        <w:spacing w:after="0" w:line="240" w:lineRule="auto"/>
        <w:jc w:val="both"/>
        <w:rPr>
          <w:rFonts w:ascii="Times New Roman" w:hAnsi="Times New Roman" w:cs="Times New Roman"/>
        </w:rPr>
      </w:pPr>
    </w:p>
    <w:p w:rsidR="00065CCF" w:rsidRPr="00B63FC6" w:rsidRDefault="00065CCF" w:rsidP="00065CCF">
      <w:pPr>
        <w:spacing w:after="0" w:line="240" w:lineRule="auto"/>
        <w:jc w:val="center"/>
        <w:rPr>
          <w:rFonts w:ascii="Times New Roman" w:hAnsi="Times New Roman" w:cs="Times New Roman"/>
          <w:b/>
          <w:lang w:val="ro-RO"/>
        </w:rPr>
      </w:pPr>
      <w:r w:rsidRPr="00065CCF">
        <w:rPr>
          <w:rFonts w:ascii="Times New Roman" w:hAnsi="Times New Roman" w:cs="Times New Roman"/>
          <w:b/>
          <w:highlight w:val="lightGray"/>
          <w:lang w:val="ro-RO"/>
        </w:rPr>
        <w:t>(dacă este cazul)</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Art.1. Părţile </w:t>
      </w:r>
      <w:proofErr w:type="gramStart"/>
      <w:r w:rsidRPr="00B27886">
        <w:rPr>
          <w:rFonts w:ascii="Times New Roman" w:hAnsi="Times New Roman" w:cs="Times New Roman"/>
        </w:rPr>
        <w:t>acordului :</w:t>
      </w:r>
      <w:proofErr w:type="gramEnd"/>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SC ………</w:t>
      </w:r>
      <w:proofErr w:type="gramStart"/>
      <w:r w:rsidRPr="00B27886">
        <w:rPr>
          <w:rFonts w:ascii="Times New Roman" w:hAnsi="Times New Roman" w:cs="Times New Roman"/>
        </w:rPr>
        <w:t>…..</w:t>
      </w:r>
      <w:proofErr w:type="gramEnd"/>
      <w:r w:rsidRPr="00B27886">
        <w:rPr>
          <w:rFonts w:ascii="Times New Roman" w:hAnsi="Times New Roman" w:cs="Times New Roman"/>
        </w:rPr>
        <w:t>……………………………………</w:t>
      </w:r>
      <w:r w:rsidRPr="00B27886">
        <w:rPr>
          <w:rFonts w:ascii="Times New Roman" w:hAnsi="Times New Roman" w:cs="Times New Roman"/>
        </w:rPr>
        <w:tab/>
        <w:t>, reprezentată prin ………………………</w:t>
      </w:r>
      <w:r w:rsidRPr="00B27886">
        <w:rPr>
          <w:rFonts w:ascii="Times New Roman" w:hAnsi="Times New Roman" w:cs="Times New Roman"/>
        </w:rPr>
        <w:tab/>
        <w:t>, în calitate de contractor</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(denumire operator economic, sediu, telefon) </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şi</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SC …………………</w:t>
      </w:r>
      <w:proofErr w:type="gramStart"/>
      <w:r w:rsidRPr="00B27886">
        <w:rPr>
          <w:rFonts w:ascii="Times New Roman" w:hAnsi="Times New Roman" w:cs="Times New Roman"/>
        </w:rPr>
        <w:t>…..</w:t>
      </w:r>
      <w:proofErr w:type="gramEnd"/>
      <w:r w:rsidRPr="00B27886">
        <w:rPr>
          <w:rFonts w:ascii="Times New Roman" w:hAnsi="Times New Roman" w:cs="Times New Roman"/>
        </w:rPr>
        <w:t>………………………. ,  reprezentată prin …………..……, în calitate de subcontractant</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(denumire operator economic, sediu, telefon).</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Art. 2. Obiectul acordului:</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Părțile au convenit ca în cazul desemnării ofertei ca fiind câştigătoare la procedura de achiziţie publică organizată de……………………………………………………………………………...să desfăşoare următoarele activitaţi ce se vor subcontracta: …………………………………………………….</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Art.3. Valoarea </w:t>
      </w:r>
      <w:proofErr w:type="gramStart"/>
      <w:r w:rsidRPr="00B27886">
        <w:rPr>
          <w:rFonts w:ascii="Times New Roman" w:hAnsi="Times New Roman" w:cs="Times New Roman"/>
        </w:rPr>
        <w:t>estimată  a</w:t>
      </w:r>
      <w:proofErr w:type="gramEnd"/>
      <w:r w:rsidRPr="00B27886">
        <w:rPr>
          <w:rFonts w:ascii="Times New Roman" w:hAnsi="Times New Roman" w:cs="Times New Roman"/>
        </w:rPr>
        <w:t xml:space="preserve">  lucrarilor  ce se  vor  executa de subcontractantul……………………………… este de…………………………………………...lei, reprezentand …………………...% din valoarea totală a lucrarilor ofertate.</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Art.4. Durata de prestare (</w:t>
      </w:r>
      <w:proofErr w:type="gramStart"/>
      <w:r w:rsidRPr="00B27886">
        <w:rPr>
          <w:rFonts w:ascii="Times New Roman" w:hAnsi="Times New Roman" w:cs="Times New Roman"/>
        </w:rPr>
        <w:t>a  serviciilor</w:t>
      </w:r>
      <w:proofErr w:type="gramEnd"/>
      <w:r w:rsidRPr="00B27886">
        <w:rPr>
          <w:rFonts w:ascii="Times New Roman" w:hAnsi="Times New Roman" w:cs="Times New Roman"/>
        </w:rPr>
        <w:t>) este de …………… luni.</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Art. 5. Alte dispoziţii:   Încetarea acordului de subcontractare</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Acordul îşi încetează activitatea ca urmare a următoarelor cauze:</w:t>
      </w:r>
    </w:p>
    <w:p w:rsidR="00924BBD" w:rsidRPr="00B27886" w:rsidRDefault="00924BBD" w:rsidP="00924BBD">
      <w:pPr>
        <w:spacing w:after="0" w:line="240" w:lineRule="auto"/>
        <w:jc w:val="both"/>
        <w:rPr>
          <w:rFonts w:ascii="Times New Roman" w:hAnsi="Times New Roman" w:cs="Times New Roman"/>
        </w:rPr>
      </w:pPr>
      <w:proofErr w:type="gramStart"/>
      <w:r w:rsidRPr="00B27886">
        <w:rPr>
          <w:rFonts w:ascii="Times New Roman" w:hAnsi="Times New Roman" w:cs="Times New Roman"/>
        </w:rPr>
        <w:t>a)expirarea</w:t>
      </w:r>
      <w:proofErr w:type="gramEnd"/>
      <w:r w:rsidRPr="00B27886">
        <w:rPr>
          <w:rFonts w:ascii="Times New Roman" w:hAnsi="Times New Roman" w:cs="Times New Roman"/>
        </w:rPr>
        <w:t xml:space="preserve"> duratei pentru care s-a încheiat acordul;</w:t>
      </w:r>
    </w:p>
    <w:p w:rsidR="00924BBD" w:rsidRPr="00B27886" w:rsidRDefault="00924BBD" w:rsidP="00924BBD">
      <w:pPr>
        <w:spacing w:after="0" w:line="240" w:lineRule="auto"/>
        <w:jc w:val="both"/>
        <w:rPr>
          <w:rFonts w:ascii="Times New Roman" w:hAnsi="Times New Roman" w:cs="Times New Roman"/>
        </w:rPr>
      </w:pPr>
      <w:proofErr w:type="gramStart"/>
      <w:r w:rsidRPr="00B27886">
        <w:rPr>
          <w:rFonts w:ascii="Times New Roman" w:hAnsi="Times New Roman" w:cs="Times New Roman"/>
        </w:rPr>
        <w:t>b)alte</w:t>
      </w:r>
      <w:proofErr w:type="gramEnd"/>
      <w:r w:rsidRPr="00B27886">
        <w:rPr>
          <w:rFonts w:ascii="Times New Roman" w:hAnsi="Times New Roman" w:cs="Times New Roman"/>
        </w:rPr>
        <w:t xml:space="preserve"> cauze prevăzute de lege.</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Art. 6. Comunicări</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Orice comunicare între părţi este valabil îndeplinită dacă se va face în scris şi va fi transmisă la adresa/adresele ......................................................., prevăzute la art.1.</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Art.7. Subcontractantul se angajează faţă de contractant cu aceleaşi obligaţii şi responsabilităţi pe care </w:t>
      </w:r>
      <w:proofErr w:type="gramStart"/>
      <w:r w:rsidRPr="00B27886">
        <w:rPr>
          <w:rFonts w:ascii="Times New Roman" w:hAnsi="Times New Roman" w:cs="Times New Roman"/>
        </w:rPr>
        <w:t>contractantul  le</w:t>
      </w:r>
      <w:proofErr w:type="gramEnd"/>
      <w:r w:rsidRPr="00B27886">
        <w:rPr>
          <w:rFonts w:ascii="Times New Roman" w:hAnsi="Times New Roman" w:cs="Times New Roman"/>
        </w:rPr>
        <w:t xml:space="preserve">  are  faţă  de  investitor  conform  contractului………………………………...(denumire contract)</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Art.8. Neînţelegerile dintre părţi se vor rezolva pe cale amiabilă. Dacă acest lucru nu este posibil, litigiile </w:t>
      </w:r>
      <w:proofErr w:type="gramStart"/>
      <w:r w:rsidRPr="00B27886">
        <w:rPr>
          <w:rFonts w:ascii="Times New Roman" w:hAnsi="Times New Roman" w:cs="Times New Roman"/>
        </w:rPr>
        <w:t>se  vor</w:t>
      </w:r>
      <w:proofErr w:type="gramEnd"/>
      <w:r w:rsidRPr="00B27886">
        <w:rPr>
          <w:rFonts w:ascii="Times New Roman" w:hAnsi="Times New Roman" w:cs="Times New Roman"/>
        </w:rPr>
        <w:t xml:space="preserve"> soluţiona pe cale legală.</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Prezentul acord s-a încheiat în două exemplare, câte un exemplar pentru fiecare parte.</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(semnatura </w:t>
      </w:r>
      <w:proofErr w:type="gramStart"/>
      <w:r w:rsidRPr="00B27886">
        <w:rPr>
          <w:rFonts w:ascii="Times New Roman" w:hAnsi="Times New Roman" w:cs="Times New Roman"/>
        </w:rPr>
        <w:t xml:space="preserve">contractant)   </w:t>
      </w:r>
      <w:proofErr w:type="gramEnd"/>
      <w:r w:rsidRPr="00B27886">
        <w:rPr>
          <w:rFonts w:ascii="Times New Roman" w:hAnsi="Times New Roman" w:cs="Times New Roman"/>
        </w:rPr>
        <w:t xml:space="preserve">                                                     (semnătură subcontractant)</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Nume și prenume                                                                      Nume și prenume</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                                                            .....................................</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(reprezentant legal/imputernicit conform                            </w:t>
      </w:r>
      <w:proofErr w:type="gramStart"/>
      <w:r w:rsidRPr="00B27886">
        <w:rPr>
          <w:rFonts w:ascii="Times New Roman" w:hAnsi="Times New Roman" w:cs="Times New Roman"/>
        </w:rPr>
        <w:t xml:space="preserve">   (</w:t>
      </w:r>
      <w:proofErr w:type="gramEnd"/>
      <w:r w:rsidRPr="00B27886">
        <w:rPr>
          <w:rFonts w:ascii="Times New Roman" w:hAnsi="Times New Roman" w:cs="Times New Roman"/>
        </w:rPr>
        <w:t>reprezentant legal/imputernicit conform</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actelor statutare/constitutive ale </w:t>
      </w:r>
      <w:proofErr w:type="gramStart"/>
      <w:r w:rsidRPr="00B27886">
        <w:rPr>
          <w:rFonts w:ascii="Times New Roman" w:hAnsi="Times New Roman" w:cs="Times New Roman"/>
        </w:rPr>
        <w:t xml:space="preserve">societății)   </w:t>
      </w:r>
      <w:proofErr w:type="gramEnd"/>
      <w:r w:rsidRPr="00B27886">
        <w:rPr>
          <w:rFonts w:ascii="Times New Roman" w:hAnsi="Times New Roman" w:cs="Times New Roman"/>
        </w:rPr>
        <w:t xml:space="preserve">                         actelor statutare/constitutive ale societății)</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w:t>
      </w:r>
      <w:r w:rsidRPr="00B27886">
        <w:rPr>
          <w:rFonts w:ascii="Times New Roman" w:hAnsi="Times New Roman" w:cs="Times New Roman"/>
        </w:rPr>
        <w:tab/>
        <w:t xml:space="preserve">     </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Note:</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Prezentul acord constituie un model orientativ şi se va completa în funcţie de cerinţele specifice ale obiectului contractului/contractelor.</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În cazul în care oferta va fi declarată câștigătoare, se va încheia un contract de subcontractare în aceleaşi condiţii în care contractorul a semnat contractul cu autoritatea contractantă.</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Este interzisă subcontractarea totală a contractului.</w:t>
      </w:r>
    </w:p>
    <w:p w:rsidR="000B135A" w:rsidRDefault="000B135A" w:rsidP="00924BBD">
      <w:pPr>
        <w:spacing w:after="0" w:line="240" w:lineRule="auto"/>
        <w:jc w:val="both"/>
      </w:pPr>
    </w:p>
    <w:p w:rsidR="000B135A" w:rsidRPr="00B63FC6" w:rsidRDefault="000B135A" w:rsidP="000B135A">
      <w:pPr>
        <w:spacing w:after="0" w:line="240" w:lineRule="auto"/>
        <w:jc w:val="both"/>
        <w:rPr>
          <w:rFonts w:ascii="Times New Roman" w:hAnsi="Times New Roman" w:cs="Times New Roman"/>
        </w:rPr>
      </w:pPr>
    </w:p>
    <w:p w:rsidR="000B135A" w:rsidRPr="00B63FC6" w:rsidRDefault="000B135A" w:rsidP="000B135A">
      <w:pPr>
        <w:shd w:val="clear" w:color="auto" w:fill="FFFFFF"/>
        <w:spacing w:after="0" w:line="240" w:lineRule="auto"/>
        <w:ind w:left="115"/>
        <w:rPr>
          <w:rFonts w:ascii="Times New Roman" w:eastAsia="Times New Roman" w:hAnsi="Times New Roman" w:cs="Times New Roman"/>
          <w:lang w:val="ro-RO" w:eastAsia="en-GB"/>
        </w:rPr>
      </w:pPr>
      <w:r w:rsidRPr="00B63FC6">
        <w:rPr>
          <w:rFonts w:ascii="Times New Roman" w:eastAsia="Times New Roman" w:hAnsi="Times New Roman" w:cs="Times New Roman"/>
          <w:lang w:val="ro-RO" w:eastAsia="en-GB"/>
        </w:rPr>
        <w:lastRenderedPageBreak/>
        <w:t>Operator economic</w:t>
      </w:r>
      <w:r w:rsidR="00B27886">
        <w:rPr>
          <w:rFonts w:ascii="Times New Roman" w:eastAsia="Times New Roman" w:hAnsi="Times New Roman" w:cs="Times New Roman"/>
          <w:lang w:val="ro-RO" w:eastAsia="en-GB"/>
        </w:rPr>
        <w:t xml:space="preserve"> .............</w:t>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spacing w:val="-4"/>
          <w:lang w:val="ro-RO" w:eastAsia="en-GB"/>
        </w:rPr>
        <w:t xml:space="preserve">Formular  nr. </w:t>
      </w:r>
      <w:r w:rsidR="00452AA4">
        <w:rPr>
          <w:rFonts w:ascii="Times New Roman" w:eastAsia="Times New Roman" w:hAnsi="Times New Roman" w:cs="Times New Roman"/>
          <w:spacing w:val="-4"/>
          <w:lang w:val="ro-RO" w:eastAsia="en-GB"/>
        </w:rPr>
        <w:t>9</w:t>
      </w:r>
    </w:p>
    <w:p w:rsidR="000B135A" w:rsidRPr="00B63FC6" w:rsidRDefault="000B135A" w:rsidP="000B135A">
      <w:pPr>
        <w:shd w:val="clear" w:color="auto" w:fill="FFFFFF"/>
        <w:spacing w:before="223" w:after="0" w:line="240" w:lineRule="auto"/>
        <w:ind w:left="317"/>
        <w:rPr>
          <w:rFonts w:ascii="Times New Roman" w:eastAsia="Times New Roman" w:hAnsi="Times New Roman" w:cs="Times New Roman"/>
          <w:i/>
          <w:iCs/>
          <w:spacing w:val="-22"/>
          <w:lang w:val="ro-RO" w:eastAsia="en-GB"/>
        </w:rPr>
      </w:pPr>
      <w:r w:rsidRPr="00B63FC6">
        <w:rPr>
          <w:rFonts w:ascii="Times New Roman" w:eastAsia="Times New Roman" w:hAnsi="Times New Roman" w:cs="Times New Roman"/>
          <w:lang w:val="ro-RO" w:eastAsia="en-GB"/>
        </w:rPr>
        <w:t>(denumirea/numele)</w:t>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i/>
          <w:iCs/>
          <w:spacing w:val="-22"/>
          <w:lang w:val="ro-RO" w:eastAsia="en-GB"/>
        </w:rPr>
        <w:tab/>
      </w:r>
      <w:r w:rsidRPr="00B63FC6">
        <w:rPr>
          <w:rFonts w:ascii="Times New Roman" w:eastAsia="Times New Roman" w:hAnsi="Times New Roman" w:cs="Times New Roman"/>
          <w:i/>
          <w:iCs/>
          <w:spacing w:val="-22"/>
          <w:lang w:val="ro-RO" w:eastAsia="en-GB"/>
        </w:rPr>
        <w:tab/>
      </w:r>
      <w:r w:rsidRPr="00B63FC6">
        <w:rPr>
          <w:rFonts w:ascii="Times New Roman" w:eastAsia="Times New Roman" w:hAnsi="Times New Roman" w:cs="Times New Roman"/>
          <w:i/>
          <w:iCs/>
          <w:spacing w:val="-22"/>
          <w:lang w:val="ro-RO" w:eastAsia="en-GB"/>
        </w:rPr>
        <w:tab/>
      </w:r>
    </w:p>
    <w:p w:rsidR="000B135A" w:rsidRPr="00B63FC6" w:rsidRDefault="000B135A" w:rsidP="000B135A">
      <w:pPr>
        <w:shd w:val="clear" w:color="auto" w:fill="FFFFFF"/>
        <w:spacing w:before="223" w:after="0" w:line="240" w:lineRule="auto"/>
        <w:ind w:left="317"/>
        <w:rPr>
          <w:rFonts w:ascii="Times New Roman" w:eastAsia="Times New Roman" w:hAnsi="Times New Roman" w:cs="Times New Roman"/>
          <w:i/>
          <w:iCs/>
          <w:spacing w:val="-22"/>
          <w:lang w:val="ro-RO" w:eastAsia="en-GB"/>
        </w:rPr>
      </w:pPr>
    </w:p>
    <w:p w:rsidR="000B135A" w:rsidRPr="00B63FC6" w:rsidRDefault="000B135A" w:rsidP="000B135A">
      <w:pPr>
        <w:shd w:val="clear" w:color="auto" w:fill="FFFFFF"/>
        <w:spacing w:before="223" w:after="0" w:line="240" w:lineRule="auto"/>
        <w:ind w:left="317"/>
        <w:jc w:val="center"/>
        <w:rPr>
          <w:rFonts w:ascii="Times New Roman" w:eastAsia="Times New Roman" w:hAnsi="Times New Roman" w:cs="Times New Roman"/>
          <w:lang w:val="ro-RO" w:eastAsia="en-GB"/>
        </w:rPr>
      </w:pPr>
      <w:r w:rsidRPr="00B63FC6">
        <w:rPr>
          <w:rFonts w:ascii="Times New Roman" w:eastAsia="Times New Roman" w:hAnsi="Times New Roman" w:cs="Times New Roman"/>
          <w:b/>
          <w:bCs/>
          <w:spacing w:val="-2"/>
          <w:u w:val="single"/>
          <w:lang w:val="ro-RO" w:eastAsia="en-GB"/>
        </w:rPr>
        <w:t>DECLARAȚIE</w:t>
      </w:r>
    </w:p>
    <w:p w:rsidR="002920AD" w:rsidRDefault="000B135A" w:rsidP="002920AD">
      <w:pPr>
        <w:shd w:val="clear" w:color="auto" w:fill="FFFFFF"/>
        <w:spacing w:before="194" w:after="0" w:line="252" w:lineRule="exact"/>
        <w:ind w:left="2347" w:hanging="1994"/>
        <w:jc w:val="center"/>
        <w:rPr>
          <w:rFonts w:ascii="Times New Roman" w:eastAsia="Times New Roman" w:hAnsi="Times New Roman" w:cs="Times New Roman"/>
          <w:spacing w:val="-1"/>
          <w:lang w:val="ro-RO" w:eastAsia="en-GB"/>
        </w:rPr>
      </w:pPr>
      <w:r w:rsidRPr="00B63FC6">
        <w:rPr>
          <w:rFonts w:ascii="Times New Roman" w:eastAsia="Times New Roman" w:hAnsi="Times New Roman" w:cs="Times New Roman"/>
          <w:spacing w:val="-1"/>
          <w:lang w:val="ro-RO" w:eastAsia="en-GB"/>
        </w:rPr>
        <w:t>privind datele de identificare ale ofertantului/ofertantului as</w:t>
      </w:r>
      <w:r w:rsidR="002920AD">
        <w:rPr>
          <w:rFonts w:ascii="Times New Roman" w:eastAsia="Times New Roman" w:hAnsi="Times New Roman" w:cs="Times New Roman"/>
          <w:spacing w:val="-1"/>
          <w:lang w:val="ro-RO" w:eastAsia="en-GB"/>
        </w:rPr>
        <w:t>ociat/subcontractantului propus</w:t>
      </w:r>
    </w:p>
    <w:p w:rsidR="000B135A" w:rsidRDefault="000B135A" w:rsidP="002920AD">
      <w:pPr>
        <w:shd w:val="clear" w:color="auto" w:fill="FFFFFF"/>
        <w:spacing w:before="194" w:after="0" w:line="252" w:lineRule="exact"/>
        <w:ind w:left="2347" w:hanging="1994"/>
        <w:jc w:val="center"/>
        <w:rPr>
          <w:rFonts w:ascii="Times New Roman" w:eastAsia="Times New Roman" w:hAnsi="Times New Roman" w:cs="Times New Roman"/>
          <w:lang w:val="ro-RO" w:eastAsia="en-GB"/>
        </w:rPr>
      </w:pPr>
      <w:r w:rsidRPr="00B63FC6">
        <w:rPr>
          <w:rFonts w:ascii="Times New Roman" w:eastAsia="Times New Roman" w:hAnsi="Times New Roman" w:cs="Times New Roman"/>
          <w:lang w:val="ro-RO" w:eastAsia="en-GB"/>
        </w:rPr>
        <w:t>conform art. 63 alin (2). din Legea Nr. 98/2016</w:t>
      </w:r>
    </w:p>
    <w:p w:rsidR="00065CCF" w:rsidRDefault="00065CCF" w:rsidP="00065CCF">
      <w:pPr>
        <w:spacing w:after="0" w:line="240" w:lineRule="auto"/>
        <w:jc w:val="center"/>
        <w:rPr>
          <w:rFonts w:ascii="Times New Roman" w:hAnsi="Times New Roman" w:cs="Times New Roman"/>
          <w:b/>
          <w:highlight w:val="lightGray"/>
          <w:lang w:val="ro-RO"/>
        </w:rPr>
      </w:pPr>
    </w:p>
    <w:p w:rsidR="00065CCF" w:rsidRPr="00B63FC6" w:rsidRDefault="00065CCF" w:rsidP="00065CCF">
      <w:pPr>
        <w:spacing w:after="0" w:line="240" w:lineRule="auto"/>
        <w:jc w:val="center"/>
        <w:rPr>
          <w:rFonts w:ascii="Times New Roman" w:hAnsi="Times New Roman" w:cs="Times New Roman"/>
          <w:b/>
          <w:lang w:val="ro-RO"/>
        </w:rPr>
      </w:pPr>
      <w:r w:rsidRPr="00065CCF">
        <w:rPr>
          <w:rFonts w:ascii="Times New Roman" w:hAnsi="Times New Roman" w:cs="Times New Roman"/>
          <w:b/>
          <w:highlight w:val="lightGray"/>
          <w:lang w:val="ro-RO"/>
        </w:rPr>
        <w:t>(dacă este cazul)</w:t>
      </w:r>
    </w:p>
    <w:p w:rsidR="00B27886" w:rsidRPr="00B63FC6" w:rsidRDefault="00B27886" w:rsidP="000B135A">
      <w:pPr>
        <w:shd w:val="clear" w:color="auto" w:fill="FFFFFF"/>
        <w:spacing w:before="194" w:after="0" w:line="252" w:lineRule="exact"/>
        <w:ind w:left="2347" w:hanging="1994"/>
        <w:rPr>
          <w:rFonts w:ascii="Times New Roman" w:eastAsia="Times New Roman" w:hAnsi="Times New Roman" w:cs="Times New Roman"/>
          <w:lang w:val="ro-RO" w:eastAsia="en-GB"/>
        </w:rPr>
      </w:pPr>
    </w:p>
    <w:p w:rsidR="000B135A" w:rsidRPr="00B63FC6" w:rsidRDefault="000B135A" w:rsidP="000B135A">
      <w:pPr>
        <w:shd w:val="clear" w:color="auto" w:fill="FFFFFF"/>
        <w:spacing w:before="497" w:after="0" w:line="252" w:lineRule="exact"/>
        <w:ind w:left="115" w:right="490"/>
        <w:rPr>
          <w:rFonts w:ascii="Times New Roman" w:eastAsia="Times New Roman" w:hAnsi="Times New Roman" w:cs="Times New Roman"/>
          <w:lang w:val="ro-RO" w:eastAsia="en-GB"/>
        </w:rPr>
      </w:pPr>
      <w:r w:rsidRPr="00B63FC6">
        <w:rPr>
          <w:rFonts w:ascii="Times New Roman" w:eastAsia="Times New Roman" w:hAnsi="Times New Roman" w:cs="Times New Roman"/>
          <w:spacing w:val="-1"/>
          <w:lang w:val="ro-RO" w:eastAsia="en-GB"/>
        </w:rPr>
        <w:t xml:space="preserve">Titlul contractului: </w:t>
      </w:r>
      <w:r w:rsidRPr="00B63FC6">
        <w:rPr>
          <w:rFonts w:ascii="Times New Roman" w:eastAsia="Times New Roman" w:hAnsi="Times New Roman" w:cs="Times New Roman"/>
          <w:b/>
          <w:bCs/>
          <w:spacing w:val="-1"/>
          <w:lang w:val="ro-RO" w:eastAsia="en-GB"/>
        </w:rPr>
        <w:t>........................</w:t>
      </w:r>
    </w:p>
    <w:p w:rsidR="000B135A" w:rsidRPr="00B63FC6" w:rsidRDefault="000B135A" w:rsidP="000B135A">
      <w:pPr>
        <w:shd w:val="clear" w:color="auto" w:fill="FFFFFF"/>
        <w:spacing w:after="0" w:line="252" w:lineRule="exact"/>
        <w:ind w:left="115"/>
        <w:rPr>
          <w:rFonts w:ascii="Times New Roman" w:eastAsia="Times New Roman" w:hAnsi="Times New Roman" w:cs="Times New Roman"/>
          <w:lang w:val="ro-RO" w:eastAsia="en-GB"/>
        </w:rPr>
      </w:pPr>
      <w:r w:rsidRPr="00B63FC6">
        <w:rPr>
          <w:rFonts w:ascii="Times New Roman" w:eastAsia="Times New Roman" w:hAnsi="Times New Roman" w:cs="Times New Roman"/>
          <w:lang w:val="ro-RO" w:eastAsia="en-GB"/>
        </w:rPr>
        <w:t>Autoritatea contractantă: ...................................</w:t>
      </w:r>
    </w:p>
    <w:p w:rsidR="000B135A" w:rsidRPr="00B63FC6" w:rsidRDefault="000B135A" w:rsidP="000B135A">
      <w:pPr>
        <w:shd w:val="clear" w:color="auto" w:fill="FFFFFF"/>
        <w:tabs>
          <w:tab w:val="left" w:leader="dot" w:pos="6646"/>
        </w:tabs>
        <w:spacing w:after="0" w:line="252" w:lineRule="exact"/>
        <w:ind w:left="115"/>
        <w:rPr>
          <w:rFonts w:ascii="Times New Roman" w:eastAsia="Times New Roman" w:hAnsi="Times New Roman" w:cs="Times New Roman"/>
          <w:lang w:val="ro-RO" w:eastAsia="en-GB"/>
        </w:rPr>
      </w:pPr>
      <w:r w:rsidRPr="00B63FC6">
        <w:rPr>
          <w:rFonts w:ascii="Times New Roman" w:eastAsia="Times New Roman" w:hAnsi="Times New Roman" w:cs="Times New Roman"/>
          <w:spacing w:val="-1"/>
          <w:lang w:val="ro-RO" w:eastAsia="en-GB"/>
        </w:rPr>
        <w:t>Anunț de participare,  nr</w:t>
      </w:r>
      <w:r w:rsidRPr="00B63FC6">
        <w:rPr>
          <w:rFonts w:ascii="Times New Roman" w:eastAsia="Times New Roman" w:hAnsi="Times New Roman" w:cs="Times New Roman"/>
          <w:lang w:val="ro-RO" w:eastAsia="en-GB"/>
        </w:rPr>
        <w:tab/>
      </w:r>
    </w:p>
    <w:p w:rsidR="000B135A" w:rsidRPr="00B63FC6" w:rsidRDefault="000B135A" w:rsidP="000B135A">
      <w:pPr>
        <w:shd w:val="clear" w:color="auto" w:fill="FFFFFF"/>
        <w:tabs>
          <w:tab w:val="left" w:leader="dot" w:pos="4118"/>
          <w:tab w:val="left" w:leader="dot" w:pos="9122"/>
        </w:tabs>
        <w:spacing w:before="238" w:after="0" w:line="240" w:lineRule="auto"/>
        <w:ind w:left="130"/>
        <w:rPr>
          <w:rFonts w:ascii="Times New Roman" w:eastAsia="Times New Roman" w:hAnsi="Times New Roman" w:cs="Times New Roman"/>
          <w:lang w:val="ro-RO" w:eastAsia="en-GB"/>
        </w:rPr>
      </w:pPr>
      <w:r w:rsidRPr="00B63FC6">
        <w:rPr>
          <w:rFonts w:ascii="Times New Roman" w:eastAsia="Times New Roman" w:hAnsi="Times New Roman" w:cs="Times New Roman"/>
          <w:spacing w:val="-2"/>
          <w:lang w:val="ro-RO" w:eastAsia="en-GB"/>
        </w:rPr>
        <w:t>Subsemnatul</w:t>
      </w:r>
      <w:r w:rsidRPr="00B63FC6">
        <w:rPr>
          <w:rFonts w:ascii="Times New Roman" w:eastAsia="Times New Roman" w:hAnsi="Times New Roman" w:cs="Times New Roman"/>
          <w:lang w:val="ro-RO" w:eastAsia="en-GB"/>
        </w:rPr>
        <w:tab/>
        <w:t>reprezentant legal al S.C</w:t>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spacing w:val="-1"/>
          <w:lang w:val="ro-RO" w:eastAsia="en-GB"/>
        </w:rPr>
        <w:t>declar</w:t>
      </w:r>
    </w:p>
    <w:p w:rsidR="000B135A" w:rsidRDefault="000B135A" w:rsidP="000B135A">
      <w:pPr>
        <w:shd w:val="clear" w:color="auto" w:fill="FFFFFF"/>
        <w:tabs>
          <w:tab w:val="left" w:leader="underscore" w:pos="9828"/>
        </w:tabs>
        <w:spacing w:after="0" w:line="240" w:lineRule="auto"/>
        <w:ind w:left="122"/>
        <w:rPr>
          <w:rFonts w:ascii="Times New Roman" w:eastAsia="Times New Roman" w:hAnsi="Times New Roman" w:cs="Times New Roman"/>
          <w:spacing w:val="-2"/>
          <w:lang w:val="ro-RO" w:eastAsia="en-GB"/>
        </w:rPr>
      </w:pPr>
      <w:r w:rsidRPr="00B63FC6">
        <w:rPr>
          <w:rFonts w:ascii="Times New Roman" w:eastAsia="Times New Roman" w:hAnsi="Times New Roman" w:cs="Times New Roman"/>
          <w:spacing w:val="-2"/>
          <w:lang w:val="ro-RO" w:eastAsia="en-GB"/>
        </w:rPr>
        <w:t>pe propria răspundere, următoarele:</w:t>
      </w:r>
    </w:p>
    <w:p w:rsidR="000B135A" w:rsidRDefault="000B135A" w:rsidP="000B135A">
      <w:pPr>
        <w:shd w:val="clear" w:color="auto" w:fill="FFFFFF"/>
        <w:tabs>
          <w:tab w:val="left" w:leader="underscore" w:pos="9828"/>
        </w:tabs>
        <w:spacing w:after="0" w:line="240" w:lineRule="auto"/>
        <w:ind w:left="122"/>
        <w:rPr>
          <w:rFonts w:ascii="Times New Roman" w:eastAsia="Times New Roman" w:hAnsi="Times New Roman" w:cs="Times New Roman"/>
          <w:spacing w:val="-2"/>
          <w:lang w:val="ro-RO" w:eastAsia="en-GB"/>
        </w:rPr>
      </w:pPr>
    </w:p>
    <w:p w:rsidR="000B135A" w:rsidRPr="00B63FC6" w:rsidRDefault="000B135A" w:rsidP="000B135A">
      <w:pPr>
        <w:shd w:val="clear" w:color="auto" w:fill="FFFFFF"/>
        <w:tabs>
          <w:tab w:val="left" w:leader="underscore" w:pos="9828"/>
        </w:tabs>
        <w:spacing w:after="0" w:line="240" w:lineRule="auto"/>
        <w:ind w:left="122"/>
        <w:rPr>
          <w:rFonts w:ascii="Times New Roman" w:eastAsia="Times New Roman" w:hAnsi="Times New Roman" w:cs="Times New Roman"/>
          <w:b/>
          <w:bCs/>
          <w:lang w:val="ro-RO" w:eastAsia="en-GB"/>
        </w:rPr>
      </w:pPr>
    </w:p>
    <w:tbl>
      <w:tblPr>
        <w:tblW w:w="0" w:type="auto"/>
        <w:tblInd w:w="40" w:type="dxa"/>
        <w:tblLayout w:type="fixed"/>
        <w:tblCellMar>
          <w:left w:w="40" w:type="dxa"/>
          <w:right w:w="40" w:type="dxa"/>
        </w:tblCellMar>
        <w:tblLook w:val="0000" w:firstRow="0" w:lastRow="0" w:firstColumn="0" w:lastColumn="0" w:noHBand="0" w:noVBand="0"/>
      </w:tblPr>
      <w:tblGrid>
        <w:gridCol w:w="3261"/>
        <w:gridCol w:w="1417"/>
        <w:gridCol w:w="2268"/>
        <w:gridCol w:w="1701"/>
        <w:gridCol w:w="1701"/>
      </w:tblGrid>
      <w:tr w:rsidR="000B135A" w:rsidRPr="00B63FC6" w:rsidTr="00924547">
        <w:trPr>
          <w:trHeight w:hRule="exact" w:val="1173"/>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ind w:left="43"/>
              <w:rPr>
                <w:rFonts w:ascii="Times New Roman" w:eastAsia="Times New Roman" w:hAnsi="Times New Roman" w:cs="Times New Roman"/>
                <w:lang w:val="ro-RO" w:eastAsia="en-GB"/>
              </w:rPr>
            </w:pPr>
            <w:r w:rsidRPr="00B63FC6">
              <w:rPr>
                <w:rFonts w:ascii="Times New Roman" w:eastAsia="Times New Roman" w:hAnsi="Times New Roman" w:cs="Times New Roman"/>
                <w:b/>
                <w:bCs/>
                <w:lang w:val="ro-RO" w:eastAsia="en-GB"/>
              </w:rPr>
              <w:t>Denumire</w:t>
            </w:r>
          </w:p>
          <w:p w:rsidR="000B135A" w:rsidRPr="00B63FC6" w:rsidRDefault="000B135A" w:rsidP="00924547">
            <w:pPr>
              <w:shd w:val="clear" w:color="auto" w:fill="FFFFFF"/>
              <w:spacing w:after="0" w:line="240" w:lineRule="auto"/>
              <w:ind w:left="43"/>
              <w:rPr>
                <w:rFonts w:ascii="Times New Roman" w:eastAsia="Times New Roman" w:hAnsi="Times New Roman" w:cs="Times New Roman"/>
                <w:lang w:val="ro-RO" w:eastAsia="en-GB"/>
              </w:rPr>
            </w:pPr>
            <w:r w:rsidRPr="00B63FC6">
              <w:rPr>
                <w:rFonts w:ascii="Times New Roman" w:eastAsia="Times New Roman" w:hAnsi="Times New Roman" w:cs="Times New Roman"/>
                <w:b/>
                <w:bCs/>
                <w:lang w:val="ro-RO" w:eastAsia="en-GB"/>
              </w:rPr>
              <w:t>ofertant / asociat /</w:t>
            </w:r>
          </w:p>
          <w:p w:rsidR="000B135A" w:rsidRPr="00B63FC6" w:rsidRDefault="000B135A" w:rsidP="002920AD">
            <w:pPr>
              <w:shd w:val="clear" w:color="auto" w:fill="FFFFFF"/>
              <w:spacing w:after="0" w:line="240" w:lineRule="auto"/>
              <w:ind w:left="43"/>
              <w:rPr>
                <w:rFonts w:ascii="Times New Roman" w:eastAsia="Times New Roman" w:hAnsi="Times New Roman" w:cs="Times New Roman"/>
                <w:lang w:val="ro-RO" w:eastAsia="en-GB"/>
              </w:rPr>
            </w:pPr>
            <w:r w:rsidRPr="00B63FC6">
              <w:rPr>
                <w:rFonts w:ascii="Times New Roman" w:eastAsia="Times New Roman" w:hAnsi="Times New Roman" w:cs="Times New Roman"/>
                <w:b/>
                <w:bCs/>
                <w:spacing w:val="-2"/>
                <w:lang w:val="ro-RO" w:eastAsia="en-GB"/>
              </w:rPr>
              <w:t xml:space="preserve">subcontractant </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r w:rsidRPr="00B63FC6">
              <w:rPr>
                <w:rFonts w:ascii="Times New Roman" w:eastAsia="Times New Roman" w:hAnsi="Times New Roman" w:cs="Times New Roman"/>
                <w:b/>
                <w:bCs/>
                <w:lang w:val="ro-RO" w:eastAsia="en-GB"/>
              </w:rPr>
              <w:t>Adresa</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r w:rsidRPr="00B63FC6">
              <w:rPr>
                <w:rFonts w:ascii="Times New Roman" w:eastAsia="Times New Roman" w:hAnsi="Times New Roman" w:cs="Times New Roman"/>
                <w:b/>
                <w:bCs/>
                <w:spacing w:val="-3"/>
                <w:lang w:val="ro-RO" w:eastAsia="en-GB"/>
              </w:rPr>
              <w:t xml:space="preserve">Nr. de ordine în </w:t>
            </w:r>
            <w:r w:rsidRPr="00B63FC6">
              <w:rPr>
                <w:rFonts w:ascii="Times New Roman" w:eastAsia="Times New Roman" w:hAnsi="Times New Roman" w:cs="Times New Roman"/>
                <w:b/>
                <w:bCs/>
                <w:lang w:val="ro-RO" w:eastAsia="en-GB"/>
              </w:rPr>
              <w:t>registrul</w:t>
            </w:r>
          </w:p>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r w:rsidRPr="00B63FC6">
              <w:rPr>
                <w:rFonts w:ascii="Times New Roman" w:eastAsia="Times New Roman" w:hAnsi="Times New Roman" w:cs="Times New Roman"/>
                <w:b/>
                <w:bCs/>
                <w:spacing w:val="-2"/>
                <w:lang w:val="ro-RO" w:eastAsia="en-GB"/>
              </w:rPr>
              <w:t>comerțului</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ind w:right="461"/>
              <w:rPr>
                <w:rFonts w:ascii="Times New Roman" w:eastAsia="Times New Roman" w:hAnsi="Times New Roman" w:cs="Times New Roman"/>
                <w:lang w:val="ro-RO" w:eastAsia="en-GB"/>
              </w:rPr>
            </w:pPr>
            <w:r w:rsidRPr="00B63FC6">
              <w:rPr>
                <w:rFonts w:ascii="Times New Roman" w:eastAsia="Times New Roman" w:hAnsi="Times New Roman" w:cs="Times New Roman"/>
                <w:b/>
                <w:bCs/>
                <w:lang w:val="ro-RO" w:eastAsia="en-GB"/>
              </w:rPr>
              <w:t>Cod Unic de înregistrare</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B135A" w:rsidRPr="00C37AC4" w:rsidRDefault="000B135A" w:rsidP="00924547">
            <w:pPr>
              <w:shd w:val="clear" w:color="auto" w:fill="FFFFFF"/>
              <w:spacing w:after="0" w:line="240" w:lineRule="auto"/>
              <w:ind w:right="461"/>
              <w:rPr>
                <w:rFonts w:ascii="Times New Roman" w:eastAsia="Times New Roman" w:hAnsi="Times New Roman" w:cs="Times New Roman"/>
                <w:b/>
                <w:bCs/>
                <w:sz w:val="20"/>
                <w:szCs w:val="20"/>
                <w:lang w:val="ro-RO" w:eastAsia="en-GB"/>
              </w:rPr>
            </w:pPr>
            <w:r w:rsidRPr="00C37AC4">
              <w:rPr>
                <w:rFonts w:ascii="Times New Roman" w:eastAsia="Times New Roman" w:hAnsi="Times New Roman" w:cs="Times New Roman"/>
                <w:b/>
                <w:bCs/>
                <w:sz w:val="20"/>
                <w:szCs w:val="20"/>
                <w:lang w:val="ro-RO" w:eastAsia="en-GB"/>
              </w:rPr>
              <w:t>Activitățile pe care le va desfășura in cadrul contractului</w:t>
            </w:r>
          </w:p>
        </w:tc>
      </w:tr>
      <w:tr w:rsidR="000B135A" w:rsidRPr="00B63FC6" w:rsidTr="00924547">
        <w:trPr>
          <w:trHeight w:hRule="exact" w:val="590"/>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ind w:left="7"/>
              <w:rPr>
                <w:rFonts w:ascii="Times New Roman" w:eastAsia="Times New Roman" w:hAnsi="Times New Roman" w:cs="Times New Roman"/>
                <w:lang w:val="ro-RO" w:eastAsia="en-GB"/>
              </w:rPr>
            </w:pPr>
            <w:r w:rsidRPr="00B63FC6">
              <w:rPr>
                <w:rFonts w:ascii="Times New Roman" w:eastAsia="Times New Roman" w:hAnsi="Times New Roman" w:cs="Times New Roman"/>
                <w:lang w:val="ro-RO" w:eastAsia="en-GB"/>
              </w:rPr>
              <w:t>Ofertant:</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B135A" w:rsidRPr="00C37AC4" w:rsidRDefault="000B135A" w:rsidP="00924547">
            <w:pPr>
              <w:shd w:val="clear" w:color="auto" w:fill="FFFFFF"/>
              <w:spacing w:after="0" w:line="240" w:lineRule="auto"/>
              <w:rPr>
                <w:rFonts w:ascii="Times New Roman" w:eastAsia="Times New Roman" w:hAnsi="Times New Roman" w:cs="Times New Roman"/>
                <w:sz w:val="20"/>
                <w:szCs w:val="20"/>
                <w:lang w:val="ro-RO" w:eastAsia="en-GB"/>
              </w:rPr>
            </w:pPr>
          </w:p>
        </w:tc>
      </w:tr>
      <w:tr w:rsidR="000B135A" w:rsidRPr="00B63FC6" w:rsidTr="00924547">
        <w:trPr>
          <w:trHeight w:hRule="exact" w:val="569"/>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52" w:lineRule="exact"/>
              <w:ind w:left="14" w:right="1020"/>
              <w:rPr>
                <w:rFonts w:ascii="Times New Roman" w:eastAsia="Times New Roman" w:hAnsi="Times New Roman" w:cs="Times New Roman"/>
                <w:lang w:val="ro-RO" w:eastAsia="en-GB"/>
              </w:rPr>
            </w:pPr>
            <w:r w:rsidRPr="00B63FC6">
              <w:rPr>
                <w:rFonts w:ascii="Times New Roman" w:eastAsia="Times New Roman" w:hAnsi="Times New Roman" w:cs="Times New Roman"/>
                <w:lang w:val="ro-RO" w:eastAsia="en-GB"/>
              </w:rPr>
              <w:t>Ofertant/ți asociat/ți (dacă este cazul):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r>
      <w:tr w:rsidR="000B135A" w:rsidRPr="00B63FC6" w:rsidTr="00924547">
        <w:trPr>
          <w:trHeight w:hRule="exact" w:val="619"/>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52" w:lineRule="exact"/>
              <w:ind w:left="14" w:right="1584"/>
              <w:rPr>
                <w:rFonts w:ascii="Times New Roman" w:eastAsia="Times New Roman" w:hAnsi="Times New Roman" w:cs="Times New Roman"/>
                <w:lang w:val="ro-RO" w:eastAsia="en-GB"/>
              </w:rPr>
            </w:pPr>
            <w:r w:rsidRPr="00B63FC6">
              <w:rPr>
                <w:rFonts w:ascii="Times New Roman" w:eastAsia="Times New Roman" w:hAnsi="Times New Roman" w:cs="Times New Roman"/>
                <w:lang w:val="ro-RO" w:eastAsia="en-GB"/>
              </w:rPr>
              <w:t>Subcontractant/ți (dacă este cazul):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r>
      <w:tr w:rsidR="000B135A" w:rsidRPr="00B63FC6" w:rsidTr="00924547">
        <w:trPr>
          <w:trHeight w:hRule="exact" w:val="590"/>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59" w:lineRule="exact"/>
              <w:ind w:left="14" w:right="1584"/>
              <w:rPr>
                <w:rFonts w:ascii="Times New Roman" w:eastAsia="Times New Roman" w:hAnsi="Times New Roman" w:cs="Times New Roman"/>
                <w:lang w:val="ro-RO" w:eastAsia="en-GB"/>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r>
    </w:tbl>
    <w:p w:rsidR="000B135A" w:rsidRDefault="000B135A" w:rsidP="000B135A">
      <w:pPr>
        <w:shd w:val="clear" w:color="auto" w:fill="FFFFFF"/>
        <w:spacing w:after="0" w:line="240" w:lineRule="auto"/>
        <w:ind w:left="144"/>
        <w:rPr>
          <w:rFonts w:ascii="Times New Roman" w:eastAsia="Times New Roman" w:hAnsi="Times New Roman" w:cs="Times New Roman"/>
          <w:spacing w:val="-2"/>
          <w:lang w:val="ro-RO" w:eastAsia="en-GB"/>
        </w:rPr>
      </w:pPr>
    </w:p>
    <w:p w:rsidR="000B135A" w:rsidRDefault="000B135A" w:rsidP="000B135A">
      <w:pPr>
        <w:shd w:val="clear" w:color="auto" w:fill="FFFFFF"/>
        <w:spacing w:after="0" w:line="240" w:lineRule="auto"/>
        <w:ind w:left="144"/>
        <w:rPr>
          <w:rFonts w:ascii="Times New Roman" w:eastAsia="Times New Roman" w:hAnsi="Times New Roman" w:cs="Times New Roman"/>
          <w:spacing w:val="-2"/>
          <w:lang w:val="ro-RO" w:eastAsia="en-GB"/>
        </w:rPr>
      </w:pPr>
      <w:r w:rsidRPr="00B63FC6">
        <w:rPr>
          <w:rFonts w:ascii="Times New Roman" w:eastAsia="Times New Roman" w:hAnsi="Times New Roman" w:cs="Times New Roman"/>
          <w:spacing w:val="-2"/>
          <w:lang w:val="ro-RO" w:eastAsia="en-GB"/>
        </w:rPr>
        <w:t>Data completării:</w:t>
      </w:r>
      <w:r>
        <w:rPr>
          <w:rFonts w:ascii="Times New Roman" w:eastAsia="Times New Roman" w:hAnsi="Times New Roman" w:cs="Times New Roman"/>
          <w:spacing w:val="-2"/>
          <w:lang w:val="ro-RO" w:eastAsia="en-GB"/>
        </w:rPr>
        <w:t xml:space="preserve">................. </w:t>
      </w:r>
    </w:p>
    <w:p w:rsidR="000B135A" w:rsidRPr="00B63FC6" w:rsidRDefault="000B135A" w:rsidP="000B135A">
      <w:pPr>
        <w:shd w:val="clear" w:color="auto" w:fill="FFFFFF"/>
        <w:spacing w:after="0" w:line="240" w:lineRule="auto"/>
        <w:ind w:left="144"/>
        <w:rPr>
          <w:rFonts w:ascii="Times New Roman" w:eastAsia="Times New Roman" w:hAnsi="Times New Roman" w:cs="Times New Roman"/>
          <w:lang w:val="ro-RO" w:eastAsia="en-GB"/>
        </w:rPr>
      </w:pPr>
    </w:p>
    <w:p w:rsidR="000B135A" w:rsidRPr="00B63FC6" w:rsidRDefault="000B135A" w:rsidP="000B135A">
      <w:pPr>
        <w:shd w:val="clear" w:color="auto" w:fill="FFFFFF"/>
        <w:spacing w:after="0" w:line="240" w:lineRule="auto"/>
        <w:ind w:left="1701" w:right="1469"/>
        <w:rPr>
          <w:rFonts w:ascii="Times New Roman" w:eastAsia="Times New Roman" w:hAnsi="Times New Roman" w:cs="Times New Roman"/>
          <w:spacing w:val="-2"/>
          <w:lang w:val="ro-RO" w:eastAsia="en-GB"/>
        </w:rPr>
      </w:pPr>
      <w:r w:rsidRPr="00B63FC6">
        <w:rPr>
          <w:rFonts w:ascii="Times New Roman" w:eastAsia="Times New Roman" w:hAnsi="Times New Roman" w:cs="Times New Roman"/>
          <w:spacing w:val="-2"/>
          <w:lang w:val="ro-RO" w:eastAsia="en-GB"/>
        </w:rPr>
        <w:t xml:space="preserve">Operator economic, </w:t>
      </w:r>
    </w:p>
    <w:p w:rsidR="000B135A" w:rsidRPr="00B63FC6" w:rsidRDefault="000B135A" w:rsidP="000B135A">
      <w:pPr>
        <w:shd w:val="clear" w:color="auto" w:fill="FFFFFF"/>
        <w:spacing w:after="0" w:line="240" w:lineRule="auto"/>
        <w:ind w:left="1701" w:right="1469"/>
        <w:rPr>
          <w:rFonts w:ascii="Times New Roman" w:eastAsia="Times New Roman" w:hAnsi="Times New Roman" w:cs="Times New Roman"/>
          <w:lang w:val="ro-RO" w:eastAsia="en-GB"/>
        </w:rPr>
      </w:pPr>
      <w:r w:rsidRPr="00B63FC6">
        <w:rPr>
          <w:rFonts w:ascii="Times New Roman" w:eastAsia="Times New Roman" w:hAnsi="Times New Roman" w:cs="Times New Roman"/>
          <w:i/>
          <w:iCs/>
          <w:spacing w:val="-12"/>
          <w:lang w:val="ro-RO" w:eastAsia="en-GB"/>
        </w:rPr>
        <w:t>(semnătură autorizată)</w:t>
      </w:r>
    </w:p>
    <w:p w:rsidR="000B135A" w:rsidRPr="00B63FC6" w:rsidRDefault="000B135A" w:rsidP="000B135A">
      <w:pPr>
        <w:shd w:val="clear" w:color="auto" w:fill="FFFFFF"/>
        <w:spacing w:before="209" w:after="0" w:line="252" w:lineRule="exact"/>
        <w:ind w:left="137" w:right="79"/>
        <w:jc w:val="both"/>
        <w:rPr>
          <w:rFonts w:ascii="Times New Roman" w:eastAsia="Times New Roman" w:hAnsi="Times New Roman" w:cs="Times New Roman"/>
          <w:lang w:val="ro-RO" w:eastAsia="en-GB"/>
        </w:rPr>
      </w:pPr>
      <w:r w:rsidRPr="00B63FC6">
        <w:rPr>
          <w:rFonts w:ascii="Times New Roman" w:eastAsia="Times New Roman" w:hAnsi="Times New Roman" w:cs="Times New Roman"/>
          <w:lang w:val="ro-RO" w:eastAsia="en-GB"/>
        </w:rPr>
        <w:t xml:space="preserve">Totodată, declar că am luat la cunoștință de prevederile art. 326, </w:t>
      </w:r>
      <w:r w:rsidRPr="00B63FC6">
        <w:rPr>
          <w:rFonts w:ascii="Times New Roman" w:eastAsia="Times New Roman" w:hAnsi="Times New Roman" w:cs="Times New Roman"/>
          <w:i/>
          <w:iCs/>
          <w:lang w:val="ro-RO" w:eastAsia="en-GB"/>
        </w:rPr>
        <w:t xml:space="preserve">"Falsul în Declarații" </w:t>
      </w:r>
      <w:r w:rsidRPr="00B63FC6">
        <w:rPr>
          <w:rFonts w:ascii="Times New Roman" w:eastAsia="Times New Roman" w:hAnsi="Times New Roman" w:cs="Times New Roman"/>
          <w:lang w:val="ro-RO" w:eastAsia="en-GB"/>
        </w:rPr>
        <w:t xml:space="preserve">din Legea 286/2009 privind Codul Penal, cu modificările ulterioare, referitor la </w:t>
      </w:r>
      <w:r w:rsidRPr="00B63FC6">
        <w:rPr>
          <w:rFonts w:ascii="Times New Roman" w:eastAsia="Times New Roman" w:hAnsi="Times New Roman" w:cs="Times New Roman"/>
          <w:i/>
          <w:iCs/>
          <w:lang w:val="ro-RO" w:eastAsia="en-GB"/>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 folosește la producerea acelei consecințe, se pedepsește cu închisoare de la 3 luni la 2 ani sau cu amendă."</w:t>
      </w:r>
    </w:p>
    <w:p w:rsidR="000B135A" w:rsidRPr="00B63FC6" w:rsidRDefault="000B135A" w:rsidP="000B135A">
      <w:pPr>
        <w:shd w:val="clear" w:color="auto" w:fill="FFFFFF"/>
        <w:spacing w:before="238" w:after="0" w:line="240" w:lineRule="auto"/>
        <w:ind w:left="6523"/>
        <w:rPr>
          <w:rFonts w:ascii="Times New Roman" w:eastAsia="Times New Roman" w:hAnsi="Times New Roman" w:cs="Times New Roman"/>
          <w:lang w:val="ro-RO" w:eastAsia="en-GB"/>
        </w:rPr>
      </w:pPr>
      <w:r w:rsidRPr="00B63FC6">
        <w:rPr>
          <w:rFonts w:ascii="Times New Roman" w:eastAsia="Times New Roman" w:hAnsi="Times New Roman" w:cs="Times New Roman"/>
          <w:spacing w:val="-2"/>
          <w:lang w:val="ro-RO" w:eastAsia="en-GB"/>
        </w:rPr>
        <w:t>Operator economic,</w:t>
      </w:r>
    </w:p>
    <w:p w:rsidR="000B135A" w:rsidRPr="00B63FC6" w:rsidRDefault="000B135A" w:rsidP="000B135A">
      <w:pPr>
        <w:spacing w:after="0" w:line="240" w:lineRule="auto"/>
        <w:jc w:val="center"/>
        <w:rPr>
          <w:rFonts w:ascii="Times New Roman" w:hAnsi="Times New Roman" w:cs="Times New Roman"/>
        </w:rPr>
      </w:pPr>
      <w:r>
        <w:rPr>
          <w:rFonts w:ascii="Times New Roman" w:eastAsia="Times New Roman" w:hAnsi="Times New Roman" w:cs="Times New Roman"/>
          <w:i/>
          <w:iCs/>
          <w:spacing w:val="-12"/>
          <w:lang w:val="ro-RO" w:eastAsia="en-GB"/>
        </w:rPr>
        <w:t xml:space="preserve">                                                                                                             </w:t>
      </w:r>
      <w:r w:rsidRPr="00B63FC6">
        <w:rPr>
          <w:rFonts w:ascii="Times New Roman" w:eastAsia="Times New Roman" w:hAnsi="Times New Roman" w:cs="Times New Roman"/>
          <w:i/>
          <w:iCs/>
          <w:spacing w:val="-12"/>
          <w:lang w:val="ro-RO" w:eastAsia="en-GB"/>
        </w:rPr>
        <w:t>(semnătură autorizată)</w:t>
      </w:r>
    </w:p>
    <w:p w:rsidR="000B135A" w:rsidRPr="00B63FC6" w:rsidRDefault="000B135A" w:rsidP="000B1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0B135A" w:rsidRDefault="000B135A" w:rsidP="000B1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452AA4" w:rsidRDefault="00452AA4" w:rsidP="000B1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452AA4" w:rsidRDefault="00452AA4" w:rsidP="000B1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452AA4" w:rsidRDefault="00452AA4" w:rsidP="000B1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452AA4" w:rsidRDefault="00452AA4" w:rsidP="000B1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452AA4" w:rsidRDefault="00452AA4" w:rsidP="000B1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924547" w:rsidRDefault="00924547"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5F19A6" w:rsidRPr="002B7403" w:rsidRDefault="005F19A6" w:rsidP="005F1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2B7403">
        <w:rPr>
          <w:rFonts w:ascii="Times New Roman" w:eastAsia="Times New Roman" w:hAnsi="Times New Roman" w:cs="Times New Roman"/>
        </w:rPr>
        <w:t xml:space="preserve">Formularul nr. </w:t>
      </w:r>
      <w:r w:rsidR="003D0D3E">
        <w:rPr>
          <w:rFonts w:ascii="Times New Roman" w:eastAsia="Times New Roman" w:hAnsi="Times New Roman" w:cs="Times New Roman"/>
        </w:rPr>
        <w:t>10</w:t>
      </w:r>
      <w:r w:rsidRPr="002B7403">
        <w:rPr>
          <w:rFonts w:ascii="Times New Roman" w:eastAsia="Times New Roman" w:hAnsi="Times New Roman" w:cs="Times New Roman"/>
        </w:rPr>
        <w:t xml:space="preserve"> </w:t>
      </w:r>
    </w:p>
    <w:p w:rsidR="00702B19" w:rsidRDefault="00702B19" w:rsidP="00EE3EE9">
      <w:pPr>
        <w:tabs>
          <w:tab w:val="left" w:pos="2340"/>
        </w:tabs>
        <w:ind w:right="7565"/>
      </w:pPr>
    </w:p>
    <w:p w:rsidR="00702B19" w:rsidRPr="00B27886" w:rsidRDefault="00702B19" w:rsidP="00702B19">
      <w:pPr>
        <w:spacing w:after="0" w:line="240" w:lineRule="auto"/>
        <w:rPr>
          <w:rFonts w:ascii="Times New Roman" w:hAnsi="Times New Roman" w:cs="Times New Roman"/>
          <w:bCs/>
          <w:i/>
        </w:rPr>
      </w:pPr>
      <w:r w:rsidRPr="00B27886">
        <w:rPr>
          <w:rFonts w:ascii="Times New Roman" w:hAnsi="Times New Roman" w:cs="Times New Roman"/>
          <w:bCs/>
        </w:rPr>
        <w:t xml:space="preserve">Numele Ofertantului/Numele legal al Partenerilor în Asociere: </w:t>
      </w:r>
      <w:r w:rsidRPr="00B27886">
        <w:rPr>
          <w:rFonts w:ascii="Times New Roman" w:hAnsi="Times New Roman" w:cs="Times New Roman"/>
          <w:bCs/>
          <w:i/>
          <w:color w:val="FF0000"/>
          <w:highlight w:val="lightGray"/>
        </w:rPr>
        <w:t>[introduceți denumirea completă]</w:t>
      </w:r>
    </w:p>
    <w:p w:rsidR="00702B19" w:rsidRPr="00B27886" w:rsidRDefault="00702B19" w:rsidP="00702B19">
      <w:pPr>
        <w:spacing w:after="0" w:line="240" w:lineRule="auto"/>
        <w:rPr>
          <w:rFonts w:ascii="Times New Roman" w:hAnsi="Times New Roman" w:cs="Times New Roman"/>
          <w:bCs/>
          <w:i/>
        </w:rPr>
      </w:pPr>
    </w:p>
    <w:p w:rsidR="00702B19" w:rsidRPr="00B27886" w:rsidRDefault="00702B19" w:rsidP="00702B19">
      <w:pPr>
        <w:shd w:val="clear" w:color="auto" w:fill="FFFFFF"/>
        <w:spacing w:after="0" w:line="240" w:lineRule="auto"/>
        <w:jc w:val="center"/>
        <w:rPr>
          <w:rFonts w:ascii="Times New Roman" w:hAnsi="Times New Roman" w:cs="Times New Roman"/>
          <w:b/>
        </w:rPr>
      </w:pPr>
      <w:r w:rsidRPr="00B27886">
        <w:rPr>
          <w:rFonts w:ascii="Times New Roman" w:hAnsi="Times New Roman" w:cs="Times New Roman"/>
          <w:b/>
        </w:rPr>
        <w:t>Formular de Oferta</w:t>
      </w:r>
    </w:p>
    <w:p w:rsidR="00452AA4" w:rsidRPr="00B27886" w:rsidRDefault="00452AA4" w:rsidP="00702B19">
      <w:pPr>
        <w:shd w:val="clear" w:color="auto" w:fill="FFFFFF"/>
        <w:spacing w:after="0" w:line="240" w:lineRule="auto"/>
        <w:jc w:val="center"/>
        <w:rPr>
          <w:rFonts w:ascii="Times New Roman" w:hAnsi="Times New Roman" w:cs="Times New Roman"/>
          <w:b/>
        </w:rPr>
      </w:pPr>
    </w:p>
    <w:p w:rsidR="00702B19" w:rsidRPr="00B27886" w:rsidRDefault="00702B19" w:rsidP="00702B19">
      <w:pPr>
        <w:spacing w:after="0" w:line="240" w:lineRule="auto"/>
        <w:rPr>
          <w:rFonts w:ascii="Times New Roman" w:hAnsi="Times New Roman" w:cs="Times New Roman"/>
          <w:i/>
          <w:spacing w:val="-2"/>
        </w:rPr>
      </w:pPr>
      <w:r w:rsidRPr="00B27886">
        <w:rPr>
          <w:rFonts w:ascii="Times New Roman" w:hAnsi="Times New Roman" w:cs="Times New Roman"/>
          <w:spacing w:val="-2"/>
        </w:rPr>
        <w:t xml:space="preserve">Data: </w:t>
      </w:r>
      <w:r w:rsidRPr="00B27886">
        <w:rPr>
          <w:rFonts w:ascii="Times New Roman" w:hAnsi="Times New Roman" w:cs="Times New Roman"/>
          <w:i/>
          <w:color w:val="FF0000"/>
          <w:spacing w:val="-2"/>
          <w:highlight w:val="lightGray"/>
        </w:rPr>
        <w:t xml:space="preserve">[introduceți </w:t>
      </w:r>
      <w:r w:rsidRPr="00B27886">
        <w:rPr>
          <w:rFonts w:ascii="Times New Roman" w:hAnsi="Times New Roman" w:cs="Times New Roman"/>
          <w:bCs/>
          <w:i/>
          <w:color w:val="FF0000"/>
          <w:highlight w:val="lightGray"/>
        </w:rPr>
        <w:t>ziua, luna, anul</w:t>
      </w:r>
      <w:r w:rsidRPr="00B27886">
        <w:rPr>
          <w:rFonts w:ascii="Times New Roman" w:hAnsi="Times New Roman" w:cs="Times New Roman"/>
          <w:i/>
          <w:color w:val="FF0000"/>
          <w:spacing w:val="-2"/>
          <w:highlight w:val="lightGray"/>
        </w:rPr>
        <w:t>]</w:t>
      </w:r>
    </w:p>
    <w:p w:rsidR="00702B19" w:rsidRPr="00B27886" w:rsidRDefault="00702B19" w:rsidP="00702B19">
      <w:pPr>
        <w:spacing w:after="0" w:line="240" w:lineRule="auto"/>
        <w:rPr>
          <w:rFonts w:ascii="Times New Roman" w:hAnsi="Times New Roman" w:cs="Times New Roman"/>
          <w:bCs/>
          <w:i/>
          <w:highlight w:val="lightGray"/>
        </w:rPr>
      </w:pPr>
      <w:r w:rsidRPr="00B27886">
        <w:rPr>
          <w:rFonts w:ascii="Times New Roman" w:hAnsi="Times New Roman" w:cs="Times New Roman"/>
          <w:bCs/>
        </w:rPr>
        <w:t xml:space="preserve">Anunț de participare: </w:t>
      </w:r>
      <w:r w:rsidRPr="00B27886">
        <w:rPr>
          <w:rFonts w:ascii="Times New Roman" w:hAnsi="Times New Roman" w:cs="Times New Roman"/>
          <w:bCs/>
          <w:i/>
          <w:color w:val="FF0000"/>
          <w:highlight w:val="lightGray"/>
        </w:rPr>
        <w:t>[introduceți numărul anunțului de participare]</w:t>
      </w:r>
    </w:p>
    <w:p w:rsidR="00702B19" w:rsidRPr="00B27886" w:rsidRDefault="00702B19" w:rsidP="00702B19">
      <w:pPr>
        <w:spacing w:after="0" w:line="240" w:lineRule="auto"/>
        <w:rPr>
          <w:rFonts w:ascii="Times New Roman" w:hAnsi="Times New Roman" w:cs="Times New Roman"/>
          <w:bCs/>
          <w:i/>
          <w:iCs/>
        </w:rPr>
      </w:pPr>
      <w:r w:rsidRPr="00B27886">
        <w:rPr>
          <w:rFonts w:ascii="Times New Roman" w:hAnsi="Times New Roman" w:cs="Times New Roman"/>
          <w:bCs/>
        </w:rPr>
        <w:t xml:space="preserve">Obiectul contractului: </w:t>
      </w:r>
      <w:r w:rsidRPr="00B27886">
        <w:rPr>
          <w:rFonts w:ascii="Times New Roman" w:hAnsi="Times New Roman" w:cs="Times New Roman"/>
          <w:bCs/>
          <w:i/>
          <w:color w:val="FF0000"/>
          <w:highlight w:val="lightGray"/>
        </w:rPr>
        <w:t>[introduceți obiectul contractului din anunțul de participare]</w:t>
      </w:r>
      <w:r w:rsidRPr="00B27886">
        <w:rPr>
          <w:rFonts w:ascii="Times New Roman" w:hAnsi="Times New Roman" w:cs="Times New Roman"/>
          <w:bCs/>
          <w:i/>
          <w:highlight w:val="lightGray"/>
        </w:rPr>
        <w:t xml:space="preserve"> </w:t>
      </w:r>
    </w:p>
    <w:p w:rsidR="00702B19" w:rsidRPr="00B27886" w:rsidRDefault="00702B19" w:rsidP="00702B19">
      <w:pPr>
        <w:pStyle w:val="Style110"/>
        <w:spacing w:line="240" w:lineRule="auto"/>
        <w:rPr>
          <w:b/>
          <w:bCs/>
          <w:sz w:val="22"/>
          <w:szCs w:val="22"/>
          <w:lang w:val="ro-RO"/>
        </w:rPr>
      </w:pPr>
    </w:p>
    <w:p w:rsidR="00452AA4" w:rsidRPr="00B27886" w:rsidRDefault="00452AA4" w:rsidP="00702B19">
      <w:pPr>
        <w:pStyle w:val="Style110"/>
        <w:spacing w:line="240" w:lineRule="auto"/>
        <w:rPr>
          <w:b/>
          <w:bCs/>
          <w:sz w:val="22"/>
          <w:szCs w:val="22"/>
          <w:lang w:val="ro-RO"/>
        </w:rPr>
      </w:pPr>
    </w:p>
    <w:p w:rsidR="00702B19" w:rsidRPr="00B27886" w:rsidRDefault="00702B19" w:rsidP="00702B19">
      <w:pPr>
        <w:pStyle w:val="Style110"/>
        <w:spacing w:line="240" w:lineRule="auto"/>
        <w:rPr>
          <w:b/>
          <w:bCs/>
          <w:iCs/>
          <w:sz w:val="22"/>
          <w:szCs w:val="22"/>
          <w:lang w:val="ro-RO"/>
        </w:rPr>
      </w:pPr>
      <w:r w:rsidRPr="00B27886">
        <w:rPr>
          <w:b/>
          <w:bCs/>
          <w:sz w:val="22"/>
          <w:szCs w:val="22"/>
          <w:lang w:val="ro-RO"/>
        </w:rPr>
        <w:t xml:space="preserve">Către: Autoritatea Contractantă </w:t>
      </w:r>
      <w:r w:rsidRPr="00B27886">
        <w:rPr>
          <w:bCs/>
          <w:i/>
          <w:color w:val="FF0000"/>
          <w:sz w:val="22"/>
          <w:szCs w:val="22"/>
          <w:highlight w:val="lightGray"/>
          <w:lang w:val="ro-RO"/>
        </w:rPr>
        <w:t>[introduceți denumirea]</w:t>
      </w:r>
    </w:p>
    <w:p w:rsidR="00702B19" w:rsidRPr="00B27886" w:rsidRDefault="00702B19" w:rsidP="00702B19">
      <w:pPr>
        <w:spacing w:after="0" w:line="240" w:lineRule="auto"/>
        <w:jc w:val="both"/>
        <w:rPr>
          <w:rFonts w:ascii="Times New Roman" w:hAnsi="Times New Roman" w:cs="Times New Roman"/>
        </w:rPr>
      </w:pPr>
    </w:p>
    <w:p w:rsidR="00452AA4" w:rsidRPr="00B27886" w:rsidRDefault="00452AA4" w:rsidP="00702B19">
      <w:pPr>
        <w:spacing w:after="0" w:line="240" w:lineRule="auto"/>
        <w:jc w:val="both"/>
        <w:rPr>
          <w:rFonts w:ascii="Times New Roman" w:hAnsi="Times New Roman" w:cs="Times New Roman"/>
        </w:rPr>
      </w:pPr>
    </w:p>
    <w:p w:rsidR="00702B19" w:rsidRPr="00B27886" w:rsidRDefault="00702B19" w:rsidP="00702B19">
      <w:pPr>
        <w:spacing w:after="0" w:line="240" w:lineRule="auto"/>
        <w:jc w:val="both"/>
        <w:rPr>
          <w:rFonts w:ascii="Times New Roman" w:hAnsi="Times New Roman" w:cs="Times New Roman"/>
        </w:rPr>
      </w:pPr>
      <w:r w:rsidRPr="00B27886">
        <w:rPr>
          <w:rFonts w:ascii="Times New Roman" w:hAnsi="Times New Roman" w:cs="Times New Roman"/>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rsidR="00702B19" w:rsidRPr="00B27886" w:rsidRDefault="00702B19" w:rsidP="00702B19">
      <w:pPr>
        <w:spacing w:after="0" w:line="240" w:lineRule="auto"/>
        <w:jc w:val="both"/>
        <w:rPr>
          <w:rFonts w:ascii="Times New Roman" w:hAnsi="Times New Roman" w:cs="Times New Roman"/>
        </w:rPr>
      </w:pPr>
    </w:p>
    <w:p w:rsidR="00702B19" w:rsidRPr="00B27886" w:rsidRDefault="00702B19" w:rsidP="00702B19">
      <w:pPr>
        <w:spacing w:after="0" w:line="240" w:lineRule="auto"/>
        <w:jc w:val="both"/>
        <w:rPr>
          <w:rFonts w:ascii="Times New Roman" w:hAnsi="Times New Roman" w:cs="Times New Roman"/>
        </w:rPr>
      </w:pPr>
      <w:r w:rsidRPr="00B27886">
        <w:rPr>
          <w:rFonts w:ascii="Times New Roman" w:hAnsi="Times New Roman" w:cs="Times New Roman"/>
        </w:rPr>
        <w:t>În concordanță cu Propunerea noastră Tehnică și Financiară și pe baza informațiilor furnizate de Autoritatea Contractantă până la momentul depunerii Ofertei:</w:t>
      </w:r>
    </w:p>
    <w:p w:rsidR="00702B19" w:rsidRPr="00B27886" w:rsidRDefault="00702B19" w:rsidP="00702B19">
      <w:pPr>
        <w:ind w:left="360"/>
        <w:jc w:val="both"/>
        <w:rPr>
          <w:rFonts w:ascii="Times New Roman" w:hAnsi="Times New Roman" w:cs="Times New Roman"/>
          <w:spacing w:val="-2"/>
        </w:rPr>
      </w:pPr>
      <w:r w:rsidRPr="00B27886">
        <w:rPr>
          <w:rFonts w:ascii="Times New Roman" w:hAnsi="Times New Roman" w:cs="Times New Roman"/>
        </w:rPr>
        <w:t xml:space="preserve">ofertăm prețul total de ______ </w:t>
      </w:r>
      <w:r w:rsidRPr="00B27886">
        <w:rPr>
          <w:rFonts w:ascii="Times New Roman" w:hAnsi="Times New Roman" w:cs="Times New Roman"/>
          <w:bCs/>
          <w:i/>
          <w:iCs/>
          <w:highlight w:val="lightGray"/>
        </w:rPr>
        <w:t>[Autoritatea Contractantă introduce moneda procedurii]</w:t>
      </w:r>
      <w:r w:rsidRPr="00B27886">
        <w:rPr>
          <w:rFonts w:ascii="Times New Roman" w:hAnsi="Times New Roman" w:cs="Times New Roman"/>
          <w:bCs/>
          <w:i/>
          <w:iCs/>
        </w:rPr>
        <w:t xml:space="preserve"> </w:t>
      </w:r>
      <w:r w:rsidRPr="00B27886">
        <w:rPr>
          <w:rFonts w:ascii="Times New Roman" w:hAnsi="Times New Roman" w:cs="Times New Roman"/>
          <w:bCs/>
          <w:i/>
          <w:iCs/>
          <w:color w:val="FF0000"/>
          <w:highlight w:val="lightGray"/>
        </w:rPr>
        <w:t>[introduceți suma în cifre și litere din Propunerea Financiară]</w:t>
      </w:r>
      <w:r w:rsidRPr="00B27886">
        <w:rPr>
          <w:rFonts w:ascii="Times New Roman" w:hAnsi="Times New Roman" w:cs="Times New Roman"/>
          <w:bCs/>
          <w:i/>
          <w:iCs/>
        </w:rPr>
        <w:t>,</w:t>
      </w:r>
      <w:r w:rsidRPr="00B27886">
        <w:rPr>
          <w:rFonts w:ascii="Times New Roman" w:hAnsi="Times New Roman" w:cs="Times New Roman"/>
        </w:rPr>
        <w:t xml:space="preserve"> fără TVA, la care se adaugă TVA de ______</w:t>
      </w:r>
      <w:r w:rsidRPr="00B27886">
        <w:rPr>
          <w:rFonts w:ascii="Times New Roman" w:hAnsi="Times New Roman" w:cs="Times New Roman"/>
          <w:bCs/>
          <w:i/>
          <w:iCs/>
        </w:rPr>
        <w:t xml:space="preserve"> </w:t>
      </w:r>
      <w:r w:rsidRPr="00B27886">
        <w:rPr>
          <w:rFonts w:ascii="Times New Roman" w:hAnsi="Times New Roman" w:cs="Times New Roman"/>
          <w:bCs/>
          <w:i/>
          <w:iCs/>
          <w:color w:val="FF0000"/>
          <w:highlight w:val="lightGray"/>
        </w:rPr>
        <w:t>[introduceți suma în cifre și litere]</w:t>
      </w:r>
      <w:r w:rsidRPr="00B27886">
        <w:rPr>
          <w:rFonts w:ascii="Times New Roman" w:hAnsi="Times New Roman" w:cs="Times New Roman"/>
          <w:bCs/>
          <w:i/>
          <w:iCs/>
        </w:rPr>
        <w:t>,</w:t>
      </w:r>
      <w:r w:rsidRPr="00B27886">
        <w:rPr>
          <w:rFonts w:ascii="Times New Roman" w:hAnsi="Times New Roman" w:cs="Times New Roman"/>
        </w:rPr>
        <w:t xml:space="preserve"> </w:t>
      </w:r>
    </w:p>
    <w:p w:rsidR="00702B19" w:rsidRPr="00B27886" w:rsidRDefault="00702B19" w:rsidP="00702B19">
      <w:pPr>
        <w:spacing w:after="0" w:line="240" w:lineRule="auto"/>
        <w:ind w:left="360"/>
        <w:jc w:val="both"/>
        <w:rPr>
          <w:rFonts w:ascii="Times New Roman" w:hAnsi="Times New Roman" w:cs="Times New Roman"/>
          <w:spacing w:val="-2"/>
        </w:rPr>
      </w:pPr>
    </w:p>
    <w:p w:rsidR="00702B19" w:rsidRPr="00B27886" w:rsidRDefault="00702B19" w:rsidP="00702B19">
      <w:pPr>
        <w:tabs>
          <w:tab w:val="num" w:pos="0"/>
          <w:tab w:val="left" w:pos="540"/>
        </w:tabs>
        <w:spacing w:after="0" w:line="240" w:lineRule="auto"/>
        <w:jc w:val="both"/>
        <w:rPr>
          <w:rFonts w:ascii="Times New Roman" w:hAnsi="Times New Roman" w:cs="Times New Roman"/>
        </w:rPr>
      </w:pPr>
      <w:r w:rsidRPr="00B27886">
        <w:rPr>
          <w:rFonts w:ascii="Times New Roman" w:hAnsi="Times New Roman" w:cs="Times New Roman"/>
        </w:rPr>
        <w:t>Subsemnatul, prin semnarea acestei Oferte declar că:</w:t>
      </w:r>
    </w:p>
    <w:p w:rsidR="00702B19" w:rsidRPr="00B27886" w:rsidRDefault="00702B19" w:rsidP="00702B19">
      <w:pPr>
        <w:widowControl w:val="0"/>
        <w:numPr>
          <w:ilvl w:val="1"/>
          <w:numId w:val="22"/>
        </w:numPr>
        <w:tabs>
          <w:tab w:val="clear" w:pos="1548"/>
          <w:tab w:val="num" w:pos="360"/>
        </w:tabs>
        <w:suppressAutoHyphens w:val="0"/>
        <w:autoSpaceDE w:val="0"/>
        <w:autoSpaceDN w:val="0"/>
        <w:spacing w:after="0" w:line="240" w:lineRule="auto"/>
        <w:ind w:left="360" w:hanging="360"/>
        <w:jc w:val="both"/>
        <w:rPr>
          <w:rFonts w:ascii="Times New Roman" w:hAnsi="Times New Roman" w:cs="Times New Roman"/>
        </w:rPr>
      </w:pPr>
      <w:r w:rsidRPr="00B27886">
        <w:rPr>
          <w:rFonts w:ascii="Times New Roman" w:hAnsi="Times New Roman" w:cs="Times New Roman"/>
        </w:rPr>
        <w:t xml:space="preserve">am examinat conținutul Documentației de Atribuire, inclusiv amendamentul (ele) nr. ____ </w:t>
      </w:r>
      <w:r w:rsidRPr="00B27886">
        <w:rPr>
          <w:rFonts w:ascii="Times New Roman" w:hAnsi="Times New Roman" w:cs="Times New Roman"/>
          <w:i/>
          <w:color w:val="FF0000"/>
          <w:highlight w:val="lightGray"/>
        </w:rPr>
        <w:t>[introduceți detalii],</w:t>
      </w:r>
      <w:r w:rsidRPr="00B27886">
        <w:rPr>
          <w:rFonts w:ascii="Times New Roman" w:hAnsi="Times New Roman" w:cs="Times New Roman"/>
          <w:i/>
        </w:rPr>
        <w:t xml:space="preserve"> </w:t>
      </w:r>
      <w:r w:rsidRPr="00B27886">
        <w:rPr>
          <w:rFonts w:ascii="Times New Roman" w:hAnsi="Times New Roman" w:cs="Times New Roman"/>
        </w:rPr>
        <w:t xml:space="preserve">comunicate până la data depunerii Ofertelor pentru </w:t>
      </w:r>
      <w:r w:rsidRPr="00B27886">
        <w:rPr>
          <w:rFonts w:ascii="Times New Roman" w:hAnsi="Times New Roman" w:cs="Times New Roman"/>
          <w:i/>
          <w:color w:val="FF0000"/>
          <w:highlight w:val="lightGray"/>
        </w:rPr>
        <w:t>[introduceți numărul procedurii de atribuire]</w:t>
      </w:r>
      <w:r w:rsidRPr="00B27886">
        <w:rPr>
          <w:rFonts w:ascii="Times New Roman" w:hAnsi="Times New Roman" w:cs="Times New Roman"/>
        </w:rPr>
        <w:t xml:space="preserve"> și răspunsurile la solicitările de clarificări publicate de Autoritatea Contractantă ce reprezintă documentele achiziției comunicate de Autoritatea Contractantă în legătură cu procedura la care depunem Oferta;</w:t>
      </w:r>
    </w:p>
    <w:p w:rsidR="00702B19" w:rsidRPr="00B27886" w:rsidRDefault="00702B19" w:rsidP="00702B19">
      <w:pPr>
        <w:widowControl w:val="0"/>
        <w:numPr>
          <w:ilvl w:val="1"/>
          <w:numId w:val="22"/>
        </w:numPr>
        <w:tabs>
          <w:tab w:val="clear" w:pos="1548"/>
          <w:tab w:val="num" w:pos="360"/>
        </w:tabs>
        <w:suppressAutoHyphens w:val="0"/>
        <w:autoSpaceDE w:val="0"/>
        <w:autoSpaceDN w:val="0"/>
        <w:spacing w:after="0" w:line="240" w:lineRule="auto"/>
        <w:ind w:left="360" w:hanging="360"/>
        <w:jc w:val="both"/>
        <w:rPr>
          <w:rFonts w:ascii="Times New Roman" w:hAnsi="Times New Roman" w:cs="Times New Roman"/>
        </w:rPr>
      </w:pPr>
      <w:r w:rsidRPr="00B27886">
        <w:rPr>
          <w:rFonts w:ascii="Times New Roman" w:hAnsi="Times New Roman" w:cs="Times New Roman"/>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rsidR="00702B19" w:rsidRPr="00B27886" w:rsidRDefault="00702B19" w:rsidP="00702B19">
      <w:pPr>
        <w:widowControl w:val="0"/>
        <w:numPr>
          <w:ilvl w:val="1"/>
          <w:numId w:val="22"/>
        </w:numPr>
        <w:tabs>
          <w:tab w:val="clear" w:pos="1548"/>
          <w:tab w:val="num" w:pos="360"/>
        </w:tabs>
        <w:suppressAutoHyphens w:val="0"/>
        <w:autoSpaceDE w:val="0"/>
        <w:autoSpaceDN w:val="0"/>
        <w:spacing w:after="0" w:line="240" w:lineRule="auto"/>
        <w:ind w:left="360" w:hanging="360"/>
        <w:jc w:val="both"/>
        <w:rPr>
          <w:rFonts w:ascii="Times New Roman" w:hAnsi="Times New Roman" w:cs="Times New Roman"/>
        </w:rPr>
      </w:pPr>
      <w:r w:rsidRPr="00B27886">
        <w:rPr>
          <w:rFonts w:ascii="Times New Roman" w:hAnsi="Times New Roman" w:cs="Times New Roman"/>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702B19" w:rsidRPr="00B27886" w:rsidRDefault="00702B19" w:rsidP="00702B19">
      <w:pPr>
        <w:widowControl w:val="0"/>
        <w:numPr>
          <w:ilvl w:val="1"/>
          <w:numId w:val="22"/>
        </w:numPr>
        <w:tabs>
          <w:tab w:val="clear" w:pos="1548"/>
          <w:tab w:val="num" w:pos="360"/>
        </w:tabs>
        <w:suppressAutoHyphens w:val="0"/>
        <w:autoSpaceDE w:val="0"/>
        <w:autoSpaceDN w:val="0"/>
        <w:spacing w:after="0" w:line="240" w:lineRule="auto"/>
        <w:ind w:left="360" w:hanging="360"/>
        <w:jc w:val="both"/>
        <w:rPr>
          <w:rFonts w:ascii="Times New Roman" w:hAnsi="Times New Roman" w:cs="Times New Roman"/>
        </w:rPr>
      </w:pPr>
      <w:r w:rsidRPr="00B27886">
        <w:rPr>
          <w:rFonts w:ascii="Times New Roman" w:hAnsi="Times New Roman" w:cs="Times New Roman"/>
        </w:rPr>
        <w:t>după ce am examinat cu atenție documentele achiziției și avem o înțelegere completă asupra acestora ne declarăm mulțumiți de calitatea, cantitatea și gradul de detaliere a acestor documente;</w:t>
      </w:r>
    </w:p>
    <w:p w:rsidR="00702B19" w:rsidRPr="00B27886" w:rsidRDefault="00702B19" w:rsidP="00702B19">
      <w:pPr>
        <w:widowControl w:val="0"/>
        <w:numPr>
          <w:ilvl w:val="1"/>
          <w:numId w:val="22"/>
        </w:numPr>
        <w:tabs>
          <w:tab w:val="clear" w:pos="1548"/>
          <w:tab w:val="num" w:pos="360"/>
        </w:tabs>
        <w:suppressAutoHyphens w:val="0"/>
        <w:autoSpaceDE w:val="0"/>
        <w:autoSpaceDN w:val="0"/>
        <w:spacing w:after="0" w:line="240" w:lineRule="auto"/>
        <w:ind w:left="360" w:hanging="360"/>
        <w:jc w:val="both"/>
        <w:rPr>
          <w:rFonts w:ascii="Times New Roman" w:hAnsi="Times New Roman" w:cs="Times New Roman"/>
        </w:rPr>
      </w:pPr>
      <w:r w:rsidRPr="00B27886">
        <w:rPr>
          <w:rFonts w:ascii="Times New Roman" w:hAnsi="Times New Roman" w:cs="Times New Roman"/>
        </w:rPr>
        <w:t>documentele achiziției au fost suficiente și adecvate pentru pregătirea unei Oferte exacte și Oferta noastră a fost pregătită luând în considerare toate acestea;</w:t>
      </w:r>
    </w:p>
    <w:p w:rsidR="00702B19" w:rsidRPr="00B27886" w:rsidRDefault="00702B19" w:rsidP="00702B19">
      <w:pPr>
        <w:widowControl w:val="0"/>
        <w:numPr>
          <w:ilvl w:val="1"/>
          <w:numId w:val="22"/>
        </w:numPr>
        <w:tabs>
          <w:tab w:val="clear" w:pos="1548"/>
          <w:tab w:val="num" w:pos="360"/>
        </w:tabs>
        <w:suppressAutoHyphens w:val="0"/>
        <w:autoSpaceDE w:val="0"/>
        <w:autoSpaceDN w:val="0"/>
        <w:spacing w:after="0" w:line="240" w:lineRule="auto"/>
        <w:ind w:left="360" w:hanging="360"/>
        <w:jc w:val="both"/>
        <w:rPr>
          <w:rFonts w:ascii="Times New Roman" w:hAnsi="Times New Roman" w:cs="Times New Roman"/>
        </w:rPr>
      </w:pPr>
      <w:r w:rsidRPr="00B27886">
        <w:rPr>
          <w:rFonts w:ascii="Times New Roman" w:hAnsi="Times New Roman" w:cs="Times New Roman"/>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rsidR="00702B19" w:rsidRPr="00B27886" w:rsidRDefault="00702B19" w:rsidP="00702B19">
      <w:pPr>
        <w:widowControl w:val="0"/>
        <w:numPr>
          <w:ilvl w:val="1"/>
          <w:numId w:val="22"/>
        </w:numPr>
        <w:tabs>
          <w:tab w:val="clear" w:pos="1548"/>
          <w:tab w:val="num" w:pos="360"/>
        </w:tabs>
        <w:suppressAutoHyphens w:val="0"/>
        <w:autoSpaceDE w:val="0"/>
        <w:autoSpaceDN w:val="0"/>
        <w:spacing w:after="0" w:line="240" w:lineRule="auto"/>
        <w:ind w:left="360" w:hanging="360"/>
        <w:jc w:val="both"/>
        <w:rPr>
          <w:rFonts w:ascii="Times New Roman" w:hAnsi="Times New Roman" w:cs="Times New Roman"/>
        </w:rPr>
      </w:pPr>
      <w:r w:rsidRPr="00B27886">
        <w:rPr>
          <w:rFonts w:ascii="Times New Roman" w:hAnsi="Times New Roman" w:cs="Times New Roman"/>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702B19" w:rsidRPr="00B27886" w:rsidRDefault="00702B19" w:rsidP="00702B19">
      <w:pPr>
        <w:widowControl w:val="0"/>
        <w:numPr>
          <w:ilvl w:val="1"/>
          <w:numId w:val="22"/>
        </w:numPr>
        <w:tabs>
          <w:tab w:val="clear" w:pos="1548"/>
          <w:tab w:val="num" w:pos="360"/>
        </w:tabs>
        <w:suppressAutoHyphens w:val="0"/>
        <w:autoSpaceDE w:val="0"/>
        <w:autoSpaceDN w:val="0"/>
        <w:spacing w:after="0" w:line="240" w:lineRule="auto"/>
        <w:ind w:left="360" w:hanging="360"/>
        <w:jc w:val="both"/>
        <w:rPr>
          <w:rFonts w:ascii="Times New Roman" w:hAnsi="Times New Roman" w:cs="Times New Roman"/>
        </w:rPr>
      </w:pPr>
      <w:r w:rsidRPr="00B27886">
        <w:rPr>
          <w:rFonts w:ascii="Times New Roman" w:hAnsi="Times New Roman" w:cs="Times New Roman"/>
        </w:rPr>
        <w:t xml:space="preserve">am citit, am înțeles pe deplin, acceptăm și suntem de acord cu aplicarea indicatorilor de performanță incluși în Contract ca bază pentru emiterea documentelor constatatoare, finalizarea activităților și transmiterea rezultatelor. </w:t>
      </w:r>
    </w:p>
    <w:p w:rsidR="00702B19" w:rsidRPr="00B27886" w:rsidRDefault="00702B19" w:rsidP="00702B19">
      <w:pPr>
        <w:spacing w:after="0" w:line="240" w:lineRule="auto"/>
        <w:jc w:val="both"/>
        <w:rPr>
          <w:rFonts w:ascii="Times New Roman" w:hAnsi="Times New Roman" w:cs="Times New Roman"/>
        </w:rPr>
      </w:pPr>
    </w:p>
    <w:p w:rsidR="00702B19" w:rsidRPr="00B27886" w:rsidRDefault="00702B19" w:rsidP="00702B19">
      <w:pPr>
        <w:spacing w:after="0" w:line="240" w:lineRule="auto"/>
        <w:jc w:val="both"/>
        <w:rPr>
          <w:rFonts w:ascii="Times New Roman" w:hAnsi="Times New Roman" w:cs="Times New Roman"/>
        </w:rPr>
      </w:pPr>
      <w:r w:rsidRPr="00B27886">
        <w:rPr>
          <w:rFonts w:ascii="Times New Roman" w:hAnsi="Times New Roman" w:cs="Times New Roman"/>
        </w:rPr>
        <w:t xml:space="preserve">Suntem de acord ca Oferta noastră să rămână valabilă pentru o perioada de ________ </w:t>
      </w:r>
      <w:r w:rsidRPr="00B27886">
        <w:rPr>
          <w:rFonts w:ascii="Times New Roman" w:hAnsi="Times New Roman" w:cs="Times New Roman"/>
          <w:i/>
          <w:color w:val="FF0000"/>
          <w:highlight w:val="lightGray"/>
        </w:rPr>
        <w:t>[introduceți numărul]</w:t>
      </w:r>
      <w:r w:rsidRPr="00B27886">
        <w:rPr>
          <w:rFonts w:ascii="Times New Roman" w:hAnsi="Times New Roman" w:cs="Times New Roman"/>
        </w:rPr>
        <w:t xml:space="preserve"> zile de la data depunerii Ofertelor și că transmiterea acestei Oferte ne va ține răspunzători. Suntem de acord că aceasta poate fi acceptată în orice moment înainte de expirarea perioadei menționate. </w:t>
      </w:r>
    </w:p>
    <w:p w:rsidR="00702B19" w:rsidRPr="00B27886" w:rsidRDefault="00702B19" w:rsidP="00702B19">
      <w:pPr>
        <w:spacing w:after="0" w:line="240" w:lineRule="auto"/>
        <w:rPr>
          <w:rFonts w:ascii="Times New Roman" w:hAnsi="Times New Roman" w:cs="Times New Roman"/>
        </w:rPr>
      </w:pPr>
    </w:p>
    <w:p w:rsidR="00702B19" w:rsidRPr="00B27886" w:rsidRDefault="00702B19" w:rsidP="00702B19">
      <w:pPr>
        <w:spacing w:after="0" w:line="240" w:lineRule="auto"/>
        <w:jc w:val="both"/>
        <w:rPr>
          <w:rFonts w:ascii="Times New Roman" w:hAnsi="Times New Roman" w:cs="Times New Roman"/>
        </w:rPr>
      </w:pPr>
      <w:r w:rsidRPr="00B27886">
        <w:rPr>
          <w:rFonts w:ascii="Times New Roman" w:hAnsi="Times New Roman" w:cs="Times New Roman"/>
        </w:rPr>
        <w:t xml:space="preserve">Subsemnatul, în calitate de reprezentant al Ofertantului </w:t>
      </w:r>
      <w:r w:rsidRPr="00B27886">
        <w:rPr>
          <w:rFonts w:ascii="Times New Roman" w:hAnsi="Times New Roman" w:cs="Times New Roman"/>
          <w:bCs/>
          <w:i/>
          <w:color w:val="FF0000"/>
          <w:highlight w:val="lightGray"/>
        </w:rPr>
        <w:t>[introduceți denumirea completă]</w:t>
      </w:r>
      <w:r w:rsidRPr="00B27886">
        <w:rPr>
          <w:rFonts w:ascii="Times New Roman" w:hAnsi="Times New Roman" w:cs="Times New Roman"/>
          <w:bCs/>
          <w:i/>
        </w:rPr>
        <w:t xml:space="preserve"> </w:t>
      </w:r>
      <w:r w:rsidRPr="00B27886">
        <w:rPr>
          <w:rFonts w:ascii="Times New Roman" w:hAnsi="Times New Roman" w:cs="Times New Roman"/>
        </w:rPr>
        <w:t>în această procedură declar că:</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nu am făcut și nu vom face nicio încercare de a induce în eroare alți operatori economici pentru a depune sau nu o Ofertă cu scopul de a distorsiona competiția</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lastRenderedPageBreak/>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 xml:space="preserve">noi, împreună cu subcontractanții propuși </w:t>
      </w:r>
      <w:r w:rsidRPr="00B27886">
        <w:rPr>
          <w:bCs/>
          <w:i/>
          <w:color w:val="FF0000"/>
          <w:sz w:val="22"/>
          <w:szCs w:val="22"/>
          <w:highlight w:val="lightGray"/>
          <w:lang w:val="ro-RO"/>
        </w:rPr>
        <w:t>[introduceți, dacă este aplicabil, denumirea completă a subcontractanților și ale căror capacități au fost utilizate pentru îndeplinirea criteriilor de calificare]</w:t>
      </w:r>
      <w:r w:rsidRPr="00B27886">
        <w:rPr>
          <w:sz w:val="22"/>
          <w:szCs w:val="22"/>
          <w:lang w:val="ro-RO"/>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w:t>
      </w:r>
      <w:r w:rsidR="002920AD">
        <w:rPr>
          <w:sz w:val="22"/>
          <w:szCs w:val="22"/>
          <w:lang w:val="ro-RO"/>
        </w:rPr>
        <w:t>cadrul ofertei /</w:t>
      </w:r>
      <w:r w:rsidRPr="00B27886">
        <w:rPr>
          <w:sz w:val="22"/>
          <w:szCs w:val="22"/>
          <w:lang w:val="ro-RO"/>
        </w:rPr>
        <w:t>DUAE.</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 xml:space="preserve">noi, împreună cu terțul/terții susținători </w:t>
      </w:r>
      <w:r w:rsidRPr="00B27886">
        <w:rPr>
          <w:bCs/>
          <w:i/>
          <w:color w:val="FF0000"/>
          <w:sz w:val="22"/>
          <w:szCs w:val="22"/>
          <w:highlight w:val="lightGray"/>
          <w:lang w:val="ro-RO"/>
        </w:rPr>
        <w:t>[introduceți, dacă este aplicabil, numele terților susținători și ale căror capacități au fost utilizate pentru îndeplinirea criteriilor de calificare]</w:t>
      </w:r>
      <w:r w:rsidRPr="00B27886">
        <w:rPr>
          <w:sz w:val="22"/>
          <w:szCs w:val="22"/>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w:t>
      </w:r>
      <w:r w:rsidR="001D02A9">
        <w:rPr>
          <w:sz w:val="22"/>
          <w:szCs w:val="22"/>
          <w:lang w:val="ro-RO"/>
        </w:rPr>
        <w:t xml:space="preserve">cadrul ofertei / </w:t>
      </w:r>
      <w:r w:rsidRPr="00B27886">
        <w:rPr>
          <w:sz w:val="22"/>
          <w:szCs w:val="22"/>
          <w:lang w:val="ro-RO"/>
        </w:rPr>
        <w:t xml:space="preserve">DUAE, după cum am fost instruiți prin documentele achiziției </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am citit și înțeles pe deplin conținutul modelului de Contract din Documentația de Atribuire, inclusiv dar fără a se limita la cuprinsul articolelor privind cazurile de denunțare unilaterală din contract și acceptăm expres conținutul lor și</w:t>
      </w:r>
      <w:r w:rsidRPr="00B27886">
        <w:rPr>
          <w:b/>
          <w:sz w:val="22"/>
          <w:szCs w:val="22"/>
          <w:lang w:val="ro-RO"/>
        </w:rPr>
        <w:t xml:space="preserve"> </w:t>
      </w:r>
      <w:r w:rsidRPr="00B27886">
        <w:rPr>
          <w:sz w:val="22"/>
          <w:szCs w:val="22"/>
          <w:lang w:val="ro-RO"/>
        </w:rPr>
        <w:t>efectele lor juridice.</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 xml:space="preserve">până la încheierea şi semnarea contractului de achiziție publică de servicii această Ofertă, împreună cu comunicarea transmisă de Autoritatea Contractantă </w:t>
      </w:r>
      <w:r w:rsidRPr="00B27886">
        <w:rPr>
          <w:i/>
          <w:color w:val="FF0000"/>
          <w:sz w:val="22"/>
          <w:szCs w:val="22"/>
          <w:highlight w:val="lightGray"/>
          <w:lang w:val="ro-RO"/>
        </w:rPr>
        <w:t>[introduceți denumirea Autorității Contractante]</w:t>
      </w:r>
      <w:r w:rsidRPr="00B27886">
        <w:rPr>
          <w:sz w:val="22"/>
          <w:szCs w:val="22"/>
          <w:lang w:val="ro-RO"/>
        </w:rPr>
        <w:t>, prin care Oferta noastră este stabilită câștigătoare, vor constitui un angajament ferm pentru noi.</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Precizăm că:</w:t>
      </w:r>
    </w:p>
    <w:p w:rsidR="00702B19" w:rsidRPr="00B27886" w:rsidRDefault="00702B19" w:rsidP="00702B19">
      <w:pPr>
        <w:pStyle w:val="ListParagraph"/>
        <w:numPr>
          <w:ilvl w:val="0"/>
          <w:numId w:val="21"/>
        </w:numPr>
        <w:ind w:left="720"/>
        <w:jc w:val="both"/>
        <w:rPr>
          <w:sz w:val="22"/>
          <w:szCs w:val="22"/>
          <w:lang w:val="ro-RO"/>
        </w:rPr>
      </w:pPr>
      <w:r w:rsidRPr="00B27886">
        <w:rPr>
          <w:sz w:val="22"/>
          <w:szCs w:val="22"/>
          <w:lang w:val="ro-RO"/>
        </w:rPr>
        <w:t>depunem Ofertă Alternativă, ale cărei detalii sunt prezentate într-un formular de Ofertă separat, marcat în mod clar “Ofertă Alternativă”;</w:t>
      </w:r>
    </w:p>
    <w:p w:rsidR="00702B19" w:rsidRPr="00B27886" w:rsidRDefault="00702B19" w:rsidP="00702B19">
      <w:pPr>
        <w:pStyle w:val="ListParagraph"/>
        <w:numPr>
          <w:ilvl w:val="0"/>
          <w:numId w:val="21"/>
        </w:numPr>
        <w:ind w:left="720"/>
        <w:jc w:val="both"/>
        <w:rPr>
          <w:sz w:val="22"/>
          <w:szCs w:val="22"/>
          <w:lang w:val="ro-RO"/>
        </w:rPr>
      </w:pPr>
      <w:r w:rsidRPr="00B27886">
        <w:rPr>
          <w:sz w:val="22"/>
          <w:szCs w:val="22"/>
          <w:lang w:val="ro-RO"/>
        </w:rPr>
        <w:t>nu depunem Ofertă Alternativă.</w:t>
      </w:r>
    </w:p>
    <w:p w:rsidR="00702B19" w:rsidRPr="00B27886" w:rsidRDefault="00702B19" w:rsidP="00702B19">
      <w:pPr>
        <w:pStyle w:val="ListParagraph"/>
        <w:jc w:val="both"/>
        <w:rPr>
          <w:i/>
          <w:color w:val="FF0000"/>
          <w:sz w:val="22"/>
          <w:szCs w:val="22"/>
          <w:lang w:val="ro-RO"/>
        </w:rPr>
      </w:pPr>
      <w:r w:rsidRPr="00B27886">
        <w:rPr>
          <w:i/>
          <w:color w:val="FF0000"/>
          <w:sz w:val="22"/>
          <w:szCs w:val="22"/>
          <w:highlight w:val="lightGray"/>
          <w:lang w:val="ro-RO"/>
        </w:rPr>
        <w:t>[Se bifează opțiunea corespunzătoare.]</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 xml:space="preserve">Înțelegem că Autoritatea Contractantă </w:t>
      </w:r>
    </w:p>
    <w:p w:rsidR="00702B19" w:rsidRPr="00B27886" w:rsidRDefault="00702B19" w:rsidP="00B27886">
      <w:pPr>
        <w:pStyle w:val="ListParagraph"/>
        <w:numPr>
          <w:ilvl w:val="1"/>
          <w:numId w:val="20"/>
        </w:numPr>
        <w:ind w:left="1170" w:hanging="605"/>
        <w:jc w:val="both"/>
        <w:rPr>
          <w:sz w:val="22"/>
          <w:szCs w:val="22"/>
          <w:lang w:val="ro-RO"/>
        </w:rPr>
      </w:pPr>
      <w:r w:rsidRPr="00B27886">
        <w:rPr>
          <w:sz w:val="22"/>
          <w:szCs w:val="22"/>
          <w:lang w:val="ro-RO"/>
        </w:rPr>
        <w:t>nu este obligată să continue această procedură de atribuire și că își rezervă dreptul de a anula procedura de licitație deschisă în orice moment ca urmare a întrunirii condițiilor stabilite la art. 212 și 213 din Legea nr. 98/2016.</w:t>
      </w:r>
    </w:p>
    <w:p w:rsidR="00702B19" w:rsidRPr="00B27886" w:rsidRDefault="00702B19" w:rsidP="00B27886">
      <w:pPr>
        <w:pStyle w:val="ListParagraph"/>
        <w:numPr>
          <w:ilvl w:val="1"/>
          <w:numId w:val="20"/>
        </w:numPr>
        <w:ind w:left="1170" w:hanging="605"/>
        <w:jc w:val="both"/>
        <w:rPr>
          <w:sz w:val="22"/>
          <w:szCs w:val="22"/>
          <w:lang w:val="ro-RO"/>
        </w:rPr>
      </w:pPr>
      <w:r w:rsidRPr="00B27886">
        <w:rPr>
          <w:sz w:val="22"/>
          <w:szCs w:val="22"/>
          <w:lang w:val="ro-RO"/>
        </w:rPr>
        <w:t>nu este obligată să accepte Oferta cu cel mai scăzut preț sau orice altă Ofertă pe care o poate primi.</w:t>
      </w:r>
    </w:p>
    <w:p w:rsidR="00702B19" w:rsidRPr="00B27886" w:rsidRDefault="00702B19" w:rsidP="00B27886">
      <w:pPr>
        <w:pStyle w:val="ListParagraph"/>
        <w:numPr>
          <w:ilvl w:val="1"/>
          <w:numId w:val="20"/>
        </w:numPr>
        <w:ind w:left="1170" w:hanging="605"/>
        <w:jc w:val="both"/>
        <w:rPr>
          <w:sz w:val="22"/>
          <w:szCs w:val="22"/>
          <w:lang w:val="ro-RO"/>
        </w:rPr>
      </w:pPr>
      <w:r w:rsidRPr="00B27886">
        <w:rPr>
          <w:sz w:val="22"/>
          <w:szCs w:val="22"/>
          <w:lang w:val="ro-RO"/>
        </w:rPr>
        <w:t>în niciun caz nu va fi răspunzătoare pentru eventuale prejudicii determinate de situațiile menționate anterior și garantăm că nu vom ține Autoritatea Contractantă răspunzătoare într-o astfel de situație.</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 xml:space="preserve">Dacă Oferta noastră va fi acceptată, ne angajăm să asigurăm o garanție de bună execuție de ___ </w:t>
      </w:r>
      <w:r w:rsidRPr="00B27886">
        <w:rPr>
          <w:i/>
          <w:color w:val="FF0000"/>
          <w:sz w:val="22"/>
          <w:szCs w:val="22"/>
          <w:highlight w:val="lightGray"/>
          <w:lang w:val="ro-RO"/>
        </w:rPr>
        <w:t xml:space="preserve">[introduceți procentul stabilit în </w:t>
      </w:r>
      <w:r w:rsidR="00924547" w:rsidRPr="00924547">
        <w:rPr>
          <w:i/>
          <w:color w:val="FF0000"/>
          <w:sz w:val="22"/>
          <w:szCs w:val="22"/>
          <w:highlight w:val="lightGray"/>
          <w:lang w:val="ro-RO"/>
        </w:rPr>
        <w:t>documentele</w:t>
      </w:r>
      <w:r w:rsidRPr="00924547">
        <w:rPr>
          <w:i/>
          <w:color w:val="FF0000"/>
          <w:sz w:val="22"/>
          <w:szCs w:val="22"/>
          <w:highlight w:val="lightGray"/>
          <w:lang w:val="ro-RO"/>
        </w:rPr>
        <w:t xml:space="preserve"> achiziției</w:t>
      </w:r>
      <w:r w:rsidRPr="00B27886">
        <w:rPr>
          <w:i/>
          <w:color w:val="FF0000"/>
          <w:sz w:val="22"/>
          <w:szCs w:val="22"/>
          <w:highlight w:val="lightGray"/>
          <w:lang w:val="ro-RO"/>
        </w:rPr>
        <w:t>]</w:t>
      </w:r>
      <w:r w:rsidRPr="00B27886">
        <w:rPr>
          <w:sz w:val="22"/>
          <w:szCs w:val="22"/>
          <w:lang w:val="ro-RO"/>
        </w:rPr>
        <w:t xml:space="preserve"> din prețul Contractului.</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rsidR="00702B19" w:rsidRPr="00B27886" w:rsidRDefault="00702B19" w:rsidP="00702B19">
      <w:pPr>
        <w:spacing w:after="0" w:line="240" w:lineRule="auto"/>
        <w:jc w:val="both"/>
        <w:rPr>
          <w:rFonts w:ascii="Times New Roman" w:hAnsi="Times New Roman" w:cs="Times New Roman"/>
        </w:rPr>
      </w:pPr>
    </w:p>
    <w:tbl>
      <w:tblPr>
        <w:tblStyle w:val="TableGrid"/>
        <w:tblW w:w="0" w:type="auto"/>
        <w:tblInd w:w="445" w:type="dxa"/>
        <w:tblLook w:val="04A0" w:firstRow="1" w:lastRow="0" w:firstColumn="1" w:lastColumn="0" w:noHBand="0" w:noVBand="1"/>
      </w:tblPr>
      <w:tblGrid>
        <w:gridCol w:w="1250"/>
        <w:gridCol w:w="6853"/>
      </w:tblGrid>
      <w:tr w:rsidR="00702B19" w:rsidRPr="00B27886" w:rsidTr="00924547">
        <w:tc>
          <w:tcPr>
            <w:tcW w:w="1250" w:type="dxa"/>
          </w:tcPr>
          <w:p w:rsidR="00702B19" w:rsidRPr="00B27886" w:rsidRDefault="00702B19" w:rsidP="00924547">
            <w:pPr>
              <w:numPr>
                <w:ilvl w:val="1"/>
                <w:numId w:val="0"/>
              </w:numPr>
              <w:tabs>
                <w:tab w:val="num" w:pos="360"/>
              </w:tabs>
              <w:jc w:val="center"/>
              <w:rPr>
                <w:rFonts w:ascii="Times New Roman" w:hAnsi="Times New Roman" w:cs="Times New Roman"/>
              </w:rPr>
            </w:pPr>
            <w:r w:rsidRPr="00B27886">
              <w:rPr>
                <w:rFonts w:ascii="Times New Roman" w:hAnsi="Times New Roman" w:cs="Times New Roman"/>
              </w:rPr>
              <w:t>Nr. Crt.</w:t>
            </w:r>
          </w:p>
        </w:tc>
        <w:tc>
          <w:tcPr>
            <w:tcW w:w="6853" w:type="dxa"/>
          </w:tcPr>
          <w:p w:rsidR="00702B19" w:rsidRPr="00B27886" w:rsidRDefault="00702B19" w:rsidP="00924547">
            <w:pPr>
              <w:numPr>
                <w:ilvl w:val="1"/>
                <w:numId w:val="0"/>
              </w:numPr>
              <w:tabs>
                <w:tab w:val="num" w:pos="360"/>
              </w:tabs>
              <w:jc w:val="center"/>
              <w:rPr>
                <w:rFonts w:ascii="Times New Roman" w:hAnsi="Times New Roman" w:cs="Times New Roman"/>
              </w:rPr>
            </w:pPr>
            <w:r w:rsidRPr="00B27886">
              <w:rPr>
                <w:rFonts w:ascii="Times New Roman" w:hAnsi="Times New Roman" w:cs="Times New Roman"/>
              </w:rPr>
              <w:t>Referința din Propunerea Tehnică sau Propunerea Financiară</w:t>
            </w:r>
          </w:p>
          <w:p w:rsidR="00702B19" w:rsidRPr="00B27886" w:rsidRDefault="00702B19" w:rsidP="00924547">
            <w:pPr>
              <w:numPr>
                <w:ilvl w:val="1"/>
                <w:numId w:val="0"/>
              </w:numPr>
              <w:tabs>
                <w:tab w:val="num" w:pos="360"/>
              </w:tabs>
              <w:jc w:val="center"/>
              <w:rPr>
                <w:rFonts w:ascii="Times New Roman" w:hAnsi="Times New Roman" w:cs="Times New Roman"/>
              </w:rPr>
            </w:pPr>
            <w:r w:rsidRPr="00B27886">
              <w:rPr>
                <w:rFonts w:ascii="Times New Roman" w:eastAsia="Times New Roman" w:hAnsi="Times New Roman" w:cs="Times New Roman"/>
                <w:i/>
                <w:color w:val="FF0000"/>
                <w:highlight w:val="lightGray"/>
                <w:lang w:eastAsia="de-DE"/>
              </w:rPr>
              <w:t>[introduceți numărul paginii, de la paragraful nr. ... la paragraful nr. ...]</w:t>
            </w:r>
          </w:p>
        </w:tc>
      </w:tr>
      <w:tr w:rsidR="00702B19" w:rsidRPr="00B27886" w:rsidTr="00924547">
        <w:tc>
          <w:tcPr>
            <w:tcW w:w="1250" w:type="dxa"/>
          </w:tcPr>
          <w:p w:rsidR="00702B19" w:rsidRPr="00B27886" w:rsidRDefault="00702B19" w:rsidP="00924547">
            <w:pPr>
              <w:numPr>
                <w:ilvl w:val="1"/>
                <w:numId w:val="0"/>
              </w:numPr>
              <w:tabs>
                <w:tab w:val="num" w:pos="360"/>
              </w:tabs>
              <w:jc w:val="both"/>
              <w:rPr>
                <w:rFonts w:ascii="Times New Roman" w:hAnsi="Times New Roman" w:cs="Times New Roman"/>
              </w:rPr>
            </w:pPr>
            <w:r w:rsidRPr="00B27886">
              <w:rPr>
                <w:rFonts w:ascii="Times New Roman" w:hAnsi="Times New Roman" w:cs="Times New Roman"/>
              </w:rPr>
              <w:t xml:space="preserve">1. </w:t>
            </w:r>
          </w:p>
        </w:tc>
        <w:tc>
          <w:tcPr>
            <w:tcW w:w="6853" w:type="dxa"/>
          </w:tcPr>
          <w:p w:rsidR="00702B19" w:rsidRPr="00B27886" w:rsidRDefault="00702B19" w:rsidP="00924547">
            <w:pPr>
              <w:numPr>
                <w:ilvl w:val="1"/>
                <w:numId w:val="0"/>
              </w:numPr>
              <w:tabs>
                <w:tab w:val="num" w:pos="360"/>
              </w:tabs>
              <w:jc w:val="center"/>
              <w:rPr>
                <w:rFonts w:ascii="Times New Roman" w:hAnsi="Times New Roman" w:cs="Times New Roman"/>
              </w:rPr>
            </w:pPr>
            <w:r w:rsidRPr="00B27886">
              <w:rPr>
                <w:rFonts w:ascii="Times New Roman" w:hAnsi="Times New Roman" w:cs="Times New Roman"/>
              </w:rPr>
              <w:t xml:space="preserve">.... </w:t>
            </w:r>
            <w:r w:rsidRPr="00B27886">
              <w:rPr>
                <w:rFonts w:ascii="Times New Roman" w:eastAsia="Times New Roman" w:hAnsi="Times New Roman" w:cs="Times New Roman"/>
                <w:i/>
                <w:color w:val="FF0000"/>
                <w:highlight w:val="lightGray"/>
                <w:lang w:eastAsia="de-DE"/>
              </w:rPr>
              <w:t>[introduceți informația]</w:t>
            </w:r>
          </w:p>
        </w:tc>
      </w:tr>
      <w:tr w:rsidR="00702B19" w:rsidRPr="00B27886" w:rsidTr="00924547">
        <w:tc>
          <w:tcPr>
            <w:tcW w:w="1250" w:type="dxa"/>
          </w:tcPr>
          <w:p w:rsidR="00702B19" w:rsidRPr="00B27886" w:rsidRDefault="00702B19" w:rsidP="00924547">
            <w:pPr>
              <w:numPr>
                <w:ilvl w:val="1"/>
                <w:numId w:val="0"/>
              </w:numPr>
              <w:tabs>
                <w:tab w:val="num" w:pos="360"/>
              </w:tabs>
              <w:jc w:val="both"/>
              <w:rPr>
                <w:rFonts w:ascii="Times New Roman" w:hAnsi="Times New Roman" w:cs="Times New Roman"/>
              </w:rPr>
            </w:pPr>
            <w:r w:rsidRPr="00B27886">
              <w:rPr>
                <w:rFonts w:ascii="Times New Roman" w:hAnsi="Times New Roman" w:cs="Times New Roman"/>
              </w:rPr>
              <w:t xml:space="preserve">2. </w:t>
            </w:r>
          </w:p>
        </w:tc>
        <w:tc>
          <w:tcPr>
            <w:tcW w:w="6853" w:type="dxa"/>
          </w:tcPr>
          <w:p w:rsidR="00702B19" w:rsidRPr="00B27886" w:rsidRDefault="00702B19" w:rsidP="00924547">
            <w:pPr>
              <w:numPr>
                <w:ilvl w:val="1"/>
                <w:numId w:val="0"/>
              </w:numPr>
              <w:tabs>
                <w:tab w:val="num" w:pos="360"/>
              </w:tabs>
              <w:jc w:val="center"/>
              <w:rPr>
                <w:rFonts w:ascii="Times New Roman" w:hAnsi="Times New Roman" w:cs="Times New Roman"/>
              </w:rPr>
            </w:pPr>
            <w:r w:rsidRPr="00B27886">
              <w:rPr>
                <w:rFonts w:ascii="Times New Roman" w:hAnsi="Times New Roman" w:cs="Times New Roman"/>
              </w:rPr>
              <w:t xml:space="preserve">.... </w:t>
            </w:r>
            <w:r w:rsidRPr="00B27886">
              <w:rPr>
                <w:rFonts w:ascii="Times New Roman" w:eastAsia="Times New Roman" w:hAnsi="Times New Roman" w:cs="Times New Roman"/>
                <w:i/>
                <w:color w:val="FF0000"/>
                <w:highlight w:val="lightGray"/>
                <w:lang w:eastAsia="de-DE"/>
              </w:rPr>
              <w:t>[introduceți informația]</w:t>
            </w:r>
          </w:p>
        </w:tc>
      </w:tr>
    </w:tbl>
    <w:p w:rsidR="00702B19" w:rsidRPr="00B27886" w:rsidRDefault="00702B19" w:rsidP="00702B19">
      <w:pPr>
        <w:numPr>
          <w:ilvl w:val="1"/>
          <w:numId w:val="0"/>
        </w:numPr>
        <w:tabs>
          <w:tab w:val="num" w:pos="360"/>
        </w:tabs>
        <w:spacing w:after="0" w:line="240" w:lineRule="auto"/>
        <w:ind w:left="360"/>
        <w:jc w:val="both"/>
        <w:rPr>
          <w:rFonts w:ascii="Times New Roman" w:hAnsi="Times New Roman" w:cs="Times New Roman"/>
        </w:rPr>
      </w:pPr>
    </w:p>
    <w:p w:rsidR="00702B19" w:rsidRPr="00B27886" w:rsidRDefault="00702B19" w:rsidP="00702B19">
      <w:pPr>
        <w:numPr>
          <w:ilvl w:val="1"/>
          <w:numId w:val="0"/>
        </w:numPr>
        <w:tabs>
          <w:tab w:val="num" w:pos="360"/>
        </w:tabs>
        <w:spacing w:after="0" w:line="240" w:lineRule="auto"/>
        <w:ind w:left="360"/>
        <w:jc w:val="both"/>
        <w:rPr>
          <w:rFonts w:ascii="Times New Roman" w:hAnsi="Times New Roman" w:cs="Times New Roman"/>
        </w:rPr>
      </w:pPr>
      <w:r w:rsidRPr="00B27886">
        <w:rPr>
          <w:rFonts w:ascii="Times New Roman" w:hAnsi="Times New Roman" w:cs="Times New Roman"/>
        </w:rPr>
        <w:t>De asemenea, în virtutea art. 123 alin. (1) din HG nr. 395/2016, precizăm că motivele pentru care părțile/informațiile mai sus menționate din Propunerea Tehnică și din Propunerea Financiară sunt confidențiale sunt următoarele:</w:t>
      </w:r>
    </w:p>
    <w:p w:rsidR="00702B19" w:rsidRPr="00B27886" w:rsidRDefault="00702B19" w:rsidP="00702B19">
      <w:pPr>
        <w:numPr>
          <w:ilvl w:val="1"/>
          <w:numId w:val="0"/>
        </w:numPr>
        <w:tabs>
          <w:tab w:val="num" w:pos="360"/>
        </w:tabs>
        <w:spacing w:after="0" w:line="240" w:lineRule="auto"/>
        <w:ind w:left="360"/>
        <w:jc w:val="both"/>
        <w:rPr>
          <w:rFonts w:ascii="Times New Roman" w:hAnsi="Times New Roman" w:cs="Times New Roman"/>
        </w:rPr>
      </w:pPr>
    </w:p>
    <w:tbl>
      <w:tblPr>
        <w:tblStyle w:val="TableGrid"/>
        <w:tblW w:w="0" w:type="auto"/>
        <w:tblInd w:w="445" w:type="dxa"/>
        <w:tblLook w:val="04A0" w:firstRow="1" w:lastRow="0" w:firstColumn="1" w:lastColumn="0" w:noHBand="0" w:noVBand="1"/>
      </w:tblPr>
      <w:tblGrid>
        <w:gridCol w:w="1248"/>
        <w:gridCol w:w="6855"/>
      </w:tblGrid>
      <w:tr w:rsidR="00702B19" w:rsidRPr="00B27886" w:rsidTr="00924547">
        <w:tc>
          <w:tcPr>
            <w:tcW w:w="1248" w:type="dxa"/>
          </w:tcPr>
          <w:p w:rsidR="00702B19" w:rsidRPr="00B27886" w:rsidRDefault="00702B19" w:rsidP="00924547">
            <w:pPr>
              <w:numPr>
                <w:ilvl w:val="1"/>
                <w:numId w:val="0"/>
              </w:numPr>
              <w:tabs>
                <w:tab w:val="num" w:pos="360"/>
              </w:tabs>
              <w:jc w:val="both"/>
              <w:rPr>
                <w:rFonts w:ascii="Times New Roman" w:hAnsi="Times New Roman" w:cs="Times New Roman"/>
              </w:rPr>
            </w:pPr>
            <w:r w:rsidRPr="00B27886">
              <w:rPr>
                <w:rFonts w:ascii="Times New Roman" w:hAnsi="Times New Roman" w:cs="Times New Roman"/>
              </w:rPr>
              <w:lastRenderedPageBreak/>
              <w:t xml:space="preserve">Nr. Crt. </w:t>
            </w:r>
          </w:p>
        </w:tc>
        <w:tc>
          <w:tcPr>
            <w:tcW w:w="6855" w:type="dxa"/>
          </w:tcPr>
          <w:p w:rsidR="00702B19" w:rsidRPr="00B27886" w:rsidRDefault="00702B19" w:rsidP="00924547">
            <w:pPr>
              <w:numPr>
                <w:ilvl w:val="1"/>
                <w:numId w:val="0"/>
              </w:numPr>
              <w:tabs>
                <w:tab w:val="num" w:pos="360"/>
              </w:tabs>
              <w:jc w:val="center"/>
              <w:rPr>
                <w:rFonts w:ascii="Times New Roman" w:hAnsi="Times New Roman" w:cs="Times New Roman"/>
              </w:rPr>
            </w:pPr>
            <w:r w:rsidRPr="00B27886">
              <w:rPr>
                <w:rFonts w:ascii="Times New Roman" w:hAnsi="Times New Roman" w:cs="Times New Roman"/>
              </w:rPr>
              <w:t>Motivele pentru care părțile/informațiile mai sus menționate din Propunerea Tehnică și din Propunerea Financiară sunt confidențiale</w:t>
            </w:r>
          </w:p>
        </w:tc>
      </w:tr>
      <w:tr w:rsidR="00702B19" w:rsidRPr="00B27886" w:rsidTr="00924547">
        <w:tc>
          <w:tcPr>
            <w:tcW w:w="1248" w:type="dxa"/>
          </w:tcPr>
          <w:p w:rsidR="00702B19" w:rsidRPr="00B27886" w:rsidRDefault="00702B19" w:rsidP="00924547">
            <w:pPr>
              <w:numPr>
                <w:ilvl w:val="1"/>
                <w:numId w:val="0"/>
              </w:numPr>
              <w:tabs>
                <w:tab w:val="num" w:pos="360"/>
              </w:tabs>
              <w:jc w:val="both"/>
              <w:rPr>
                <w:rFonts w:ascii="Times New Roman" w:hAnsi="Times New Roman" w:cs="Times New Roman"/>
              </w:rPr>
            </w:pPr>
            <w:r w:rsidRPr="00B27886">
              <w:rPr>
                <w:rFonts w:ascii="Times New Roman" w:hAnsi="Times New Roman" w:cs="Times New Roman"/>
              </w:rPr>
              <w:t xml:space="preserve">1. </w:t>
            </w:r>
          </w:p>
        </w:tc>
        <w:tc>
          <w:tcPr>
            <w:tcW w:w="6855" w:type="dxa"/>
          </w:tcPr>
          <w:p w:rsidR="00702B19" w:rsidRPr="00B27886" w:rsidRDefault="00702B19" w:rsidP="00924547">
            <w:pPr>
              <w:numPr>
                <w:ilvl w:val="1"/>
                <w:numId w:val="0"/>
              </w:numPr>
              <w:tabs>
                <w:tab w:val="num" w:pos="360"/>
              </w:tabs>
              <w:jc w:val="center"/>
              <w:rPr>
                <w:rFonts w:ascii="Times New Roman" w:hAnsi="Times New Roman" w:cs="Times New Roman"/>
              </w:rPr>
            </w:pPr>
            <w:r w:rsidRPr="00B27886">
              <w:rPr>
                <w:rFonts w:ascii="Times New Roman" w:hAnsi="Times New Roman" w:cs="Times New Roman"/>
              </w:rPr>
              <w:t xml:space="preserve">.... </w:t>
            </w:r>
            <w:r w:rsidRPr="00B27886">
              <w:rPr>
                <w:rFonts w:ascii="Times New Roman" w:eastAsia="Times New Roman" w:hAnsi="Times New Roman" w:cs="Times New Roman"/>
                <w:i/>
                <w:color w:val="FF0000"/>
                <w:highlight w:val="lightGray"/>
                <w:lang w:eastAsia="de-DE"/>
              </w:rPr>
              <w:t>[prezentați motivul]</w:t>
            </w:r>
          </w:p>
        </w:tc>
      </w:tr>
      <w:tr w:rsidR="00702B19" w:rsidRPr="00B27886" w:rsidTr="00924547">
        <w:tc>
          <w:tcPr>
            <w:tcW w:w="1248" w:type="dxa"/>
          </w:tcPr>
          <w:p w:rsidR="00702B19" w:rsidRPr="00B27886" w:rsidRDefault="00702B19" w:rsidP="00924547">
            <w:pPr>
              <w:numPr>
                <w:ilvl w:val="1"/>
                <w:numId w:val="0"/>
              </w:numPr>
              <w:tabs>
                <w:tab w:val="num" w:pos="360"/>
              </w:tabs>
              <w:jc w:val="both"/>
              <w:rPr>
                <w:rFonts w:ascii="Times New Roman" w:hAnsi="Times New Roman" w:cs="Times New Roman"/>
              </w:rPr>
            </w:pPr>
            <w:r w:rsidRPr="00B27886">
              <w:rPr>
                <w:rFonts w:ascii="Times New Roman" w:hAnsi="Times New Roman" w:cs="Times New Roman"/>
              </w:rPr>
              <w:t xml:space="preserve">2. </w:t>
            </w:r>
          </w:p>
        </w:tc>
        <w:tc>
          <w:tcPr>
            <w:tcW w:w="6855" w:type="dxa"/>
          </w:tcPr>
          <w:p w:rsidR="00702B19" w:rsidRPr="00B27886" w:rsidRDefault="00702B19" w:rsidP="00924547">
            <w:pPr>
              <w:numPr>
                <w:ilvl w:val="1"/>
                <w:numId w:val="0"/>
              </w:numPr>
              <w:tabs>
                <w:tab w:val="num" w:pos="360"/>
              </w:tabs>
              <w:jc w:val="center"/>
              <w:rPr>
                <w:rFonts w:ascii="Times New Roman" w:hAnsi="Times New Roman" w:cs="Times New Roman"/>
              </w:rPr>
            </w:pPr>
            <w:r w:rsidRPr="00B27886">
              <w:rPr>
                <w:rFonts w:ascii="Times New Roman" w:hAnsi="Times New Roman" w:cs="Times New Roman"/>
              </w:rPr>
              <w:t xml:space="preserve">.... </w:t>
            </w:r>
            <w:r w:rsidRPr="00B27886">
              <w:rPr>
                <w:rFonts w:ascii="Times New Roman" w:eastAsia="Times New Roman" w:hAnsi="Times New Roman" w:cs="Times New Roman"/>
                <w:i/>
                <w:color w:val="FF0000"/>
                <w:highlight w:val="lightGray"/>
                <w:lang w:eastAsia="de-DE"/>
              </w:rPr>
              <w:t>[prezentați motivul]</w:t>
            </w:r>
          </w:p>
        </w:tc>
      </w:tr>
    </w:tbl>
    <w:p w:rsidR="00702B19" w:rsidRPr="00B27886" w:rsidRDefault="00702B19" w:rsidP="00702B19">
      <w:pPr>
        <w:numPr>
          <w:ilvl w:val="1"/>
          <w:numId w:val="0"/>
        </w:numPr>
        <w:tabs>
          <w:tab w:val="num" w:pos="360"/>
        </w:tabs>
        <w:spacing w:after="0" w:line="240" w:lineRule="auto"/>
        <w:jc w:val="both"/>
        <w:rPr>
          <w:rFonts w:ascii="Times New Roman" w:hAnsi="Times New Roman" w:cs="Times New Roman"/>
        </w:rPr>
      </w:pPr>
    </w:p>
    <w:p w:rsidR="00702B19" w:rsidRPr="00B27886" w:rsidRDefault="00702B19" w:rsidP="00702B19">
      <w:pPr>
        <w:numPr>
          <w:ilvl w:val="1"/>
          <w:numId w:val="0"/>
        </w:numPr>
        <w:tabs>
          <w:tab w:val="num" w:pos="360"/>
        </w:tabs>
        <w:spacing w:after="0" w:line="240" w:lineRule="auto"/>
        <w:jc w:val="both"/>
        <w:rPr>
          <w:rFonts w:ascii="Times New Roman" w:hAnsi="Times New Roman" w:cs="Times New Roman"/>
        </w:rPr>
      </w:pPr>
    </w:p>
    <w:tbl>
      <w:tblPr>
        <w:tblW w:w="9835" w:type="dxa"/>
        <w:tblLayout w:type="fixed"/>
        <w:tblLook w:val="01E0" w:firstRow="1" w:lastRow="1" w:firstColumn="1" w:lastColumn="1" w:noHBand="0" w:noVBand="0"/>
      </w:tblPr>
      <w:tblGrid>
        <w:gridCol w:w="5070"/>
        <w:gridCol w:w="4765"/>
      </w:tblGrid>
      <w:tr w:rsidR="00702B19" w:rsidRPr="00B27886" w:rsidTr="00924547">
        <w:tc>
          <w:tcPr>
            <w:tcW w:w="5070" w:type="dxa"/>
          </w:tcPr>
          <w:p w:rsidR="00702B19" w:rsidRPr="00B27886" w:rsidRDefault="00702B19" w:rsidP="00924547">
            <w:pPr>
              <w:spacing w:after="0" w:line="240" w:lineRule="auto"/>
              <w:rPr>
                <w:rFonts w:ascii="Times New Roman" w:hAnsi="Times New Roman" w:cs="Times New Roman"/>
              </w:rPr>
            </w:pPr>
            <w:r w:rsidRPr="00B27886">
              <w:rPr>
                <w:rFonts w:ascii="Times New Roman" w:hAnsi="Times New Roman" w:cs="Times New Roman"/>
              </w:rPr>
              <w:t xml:space="preserve">Semnătura (electronică extinsă, bazată pe certificat calificat, eliberat de un furnizor de servicii de certificare acreditat în condițiile legii) a reprezentantului Ofertantului, </w:t>
            </w:r>
          </w:p>
        </w:tc>
        <w:tc>
          <w:tcPr>
            <w:tcW w:w="4765" w:type="dxa"/>
          </w:tcPr>
          <w:p w:rsidR="00702B19" w:rsidRPr="00B27886" w:rsidRDefault="00702B19" w:rsidP="00924547">
            <w:pPr>
              <w:spacing w:after="0" w:line="240" w:lineRule="auto"/>
              <w:jc w:val="center"/>
              <w:rPr>
                <w:rFonts w:ascii="Times New Roman" w:hAnsi="Times New Roman" w:cs="Times New Roman"/>
              </w:rPr>
            </w:pPr>
            <w:r w:rsidRPr="00B27886">
              <w:rPr>
                <w:rFonts w:ascii="Times New Roman" w:hAnsi="Times New Roman" w:cs="Times New Roman"/>
              </w:rPr>
              <w:t>......................................................................</w:t>
            </w:r>
          </w:p>
        </w:tc>
      </w:tr>
      <w:tr w:rsidR="00702B19" w:rsidRPr="00B27886" w:rsidTr="00924547">
        <w:tc>
          <w:tcPr>
            <w:tcW w:w="5070" w:type="dxa"/>
          </w:tcPr>
          <w:p w:rsidR="00702B19" w:rsidRPr="00B27886" w:rsidRDefault="00702B19" w:rsidP="00924547">
            <w:pPr>
              <w:spacing w:after="0" w:line="240" w:lineRule="auto"/>
              <w:rPr>
                <w:rFonts w:ascii="Times New Roman" w:hAnsi="Times New Roman" w:cs="Times New Roman"/>
              </w:rPr>
            </w:pPr>
          </w:p>
        </w:tc>
        <w:tc>
          <w:tcPr>
            <w:tcW w:w="4765" w:type="dxa"/>
          </w:tcPr>
          <w:p w:rsidR="00702B19" w:rsidRPr="00B27886" w:rsidRDefault="00702B19" w:rsidP="00924547">
            <w:pPr>
              <w:spacing w:after="0" w:line="240" w:lineRule="auto"/>
              <w:jc w:val="center"/>
              <w:rPr>
                <w:rFonts w:ascii="Times New Roman" w:hAnsi="Times New Roman" w:cs="Times New Roman"/>
              </w:rPr>
            </w:pPr>
          </w:p>
        </w:tc>
      </w:tr>
      <w:tr w:rsidR="00702B19" w:rsidRPr="00B27886" w:rsidTr="00924547">
        <w:tc>
          <w:tcPr>
            <w:tcW w:w="5070" w:type="dxa"/>
          </w:tcPr>
          <w:p w:rsidR="00702B19" w:rsidRPr="00B27886" w:rsidRDefault="00702B19" w:rsidP="00924547">
            <w:pPr>
              <w:spacing w:after="0" w:line="240" w:lineRule="auto"/>
              <w:rPr>
                <w:rFonts w:ascii="Times New Roman" w:hAnsi="Times New Roman" w:cs="Times New Roman"/>
              </w:rPr>
            </w:pPr>
            <w:r w:rsidRPr="00B27886">
              <w:rPr>
                <w:rFonts w:ascii="Times New Roman" w:hAnsi="Times New Roman" w:cs="Times New Roman"/>
              </w:rPr>
              <w:t xml:space="preserve">Capacitatea/calitatea semnatarului Ofertei </w:t>
            </w:r>
          </w:p>
        </w:tc>
        <w:tc>
          <w:tcPr>
            <w:tcW w:w="4765" w:type="dxa"/>
          </w:tcPr>
          <w:p w:rsidR="00702B19" w:rsidRPr="00B27886" w:rsidRDefault="00702B19" w:rsidP="00924547">
            <w:pPr>
              <w:spacing w:after="0" w:line="240" w:lineRule="auto"/>
              <w:jc w:val="center"/>
              <w:rPr>
                <w:rFonts w:ascii="Times New Roman" w:hAnsi="Times New Roman" w:cs="Times New Roman"/>
              </w:rPr>
            </w:pPr>
            <w:r w:rsidRPr="00B27886">
              <w:rPr>
                <w:rFonts w:ascii="Times New Roman" w:hAnsi="Times New Roman" w:cs="Times New Roman"/>
              </w:rPr>
              <w:t>......................................................................</w:t>
            </w:r>
          </w:p>
        </w:tc>
      </w:tr>
    </w:tbl>
    <w:p w:rsidR="00702B19" w:rsidRPr="00B27886" w:rsidRDefault="00702B19" w:rsidP="00702B19">
      <w:pPr>
        <w:spacing w:after="0" w:line="240" w:lineRule="auto"/>
        <w:ind w:left="4236" w:right="72" w:firstLine="706"/>
        <w:rPr>
          <w:rFonts w:ascii="Times New Roman" w:hAnsi="Times New Roman" w:cs="Times New Roman"/>
          <w:bCs/>
        </w:rPr>
      </w:pPr>
    </w:p>
    <w:p w:rsidR="00702B19" w:rsidRPr="00B27886" w:rsidRDefault="00702B19" w:rsidP="00EE3EE9">
      <w:pPr>
        <w:tabs>
          <w:tab w:val="left" w:pos="2340"/>
        </w:tabs>
        <w:ind w:right="7565"/>
        <w:rPr>
          <w:rFonts w:ascii="Times New Roman" w:hAnsi="Times New Roman" w:cs="Times New Roman"/>
        </w:rPr>
      </w:pPr>
    </w:p>
    <w:p w:rsidR="00702B19" w:rsidRPr="00B27886" w:rsidRDefault="00702B19" w:rsidP="00EE3EE9">
      <w:pPr>
        <w:tabs>
          <w:tab w:val="left" w:pos="2340"/>
        </w:tabs>
        <w:ind w:right="7565"/>
        <w:rPr>
          <w:rFonts w:ascii="Times New Roman" w:hAnsi="Times New Roman" w:cs="Times New Roman"/>
        </w:rPr>
      </w:pPr>
    </w:p>
    <w:p w:rsidR="00702B19" w:rsidRPr="00B27886" w:rsidRDefault="00702B19" w:rsidP="00EE3EE9">
      <w:pPr>
        <w:tabs>
          <w:tab w:val="left" w:pos="2340"/>
        </w:tabs>
        <w:ind w:right="7565"/>
        <w:rPr>
          <w:rFonts w:ascii="Times New Roman" w:hAnsi="Times New Roman" w:cs="Times New Roman"/>
        </w:rPr>
      </w:pPr>
    </w:p>
    <w:p w:rsidR="00702B19" w:rsidRPr="00B27886" w:rsidRDefault="00702B19" w:rsidP="00EE3EE9">
      <w:pPr>
        <w:tabs>
          <w:tab w:val="left" w:pos="2340"/>
        </w:tabs>
        <w:ind w:right="7565"/>
        <w:rPr>
          <w:rFonts w:ascii="Times New Roman" w:hAnsi="Times New Roman" w:cs="Times New Roman"/>
        </w:rPr>
      </w:pPr>
    </w:p>
    <w:p w:rsidR="00702B19" w:rsidRPr="00B27886" w:rsidRDefault="00702B19" w:rsidP="00EE3EE9">
      <w:pPr>
        <w:tabs>
          <w:tab w:val="left" w:pos="2340"/>
        </w:tabs>
        <w:ind w:right="7565"/>
        <w:rPr>
          <w:rFonts w:ascii="Times New Roman" w:hAnsi="Times New Roman" w:cs="Times New Roman"/>
        </w:rPr>
      </w:pPr>
    </w:p>
    <w:p w:rsidR="00702B19" w:rsidRDefault="00702B19" w:rsidP="00EE3EE9">
      <w:pPr>
        <w:tabs>
          <w:tab w:val="left" w:pos="2340"/>
        </w:tabs>
        <w:ind w:right="7565"/>
      </w:pPr>
    </w:p>
    <w:p w:rsidR="00702B19" w:rsidRDefault="00702B19" w:rsidP="00EE3EE9">
      <w:pPr>
        <w:tabs>
          <w:tab w:val="left" w:pos="2340"/>
        </w:tabs>
        <w:ind w:right="7565"/>
      </w:pPr>
    </w:p>
    <w:p w:rsidR="00702B19" w:rsidRDefault="00702B19" w:rsidP="00EE3EE9">
      <w:pPr>
        <w:tabs>
          <w:tab w:val="left" w:pos="2340"/>
        </w:tabs>
        <w:ind w:right="7565"/>
      </w:pPr>
    </w:p>
    <w:p w:rsidR="00702B19" w:rsidRDefault="00702B19" w:rsidP="00EE3EE9">
      <w:pPr>
        <w:tabs>
          <w:tab w:val="left" w:pos="2340"/>
        </w:tabs>
        <w:ind w:right="7565"/>
      </w:pPr>
    </w:p>
    <w:p w:rsidR="00702B19" w:rsidRDefault="00702B19" w:rsidP="00EE3EE9">
      <w:pPr>
        <w:tabs>
          <w:tab w:val="left" w:pos="2340"/>
        </w:tabs>
        <w:ind w:right="7565"/>
      </w:pPr>
    </w:p>
    <w:p w:rsidR="00702B19" w:rsidRDefault="00702B19" w:rsidP="00EE3EE9">
      <w:pPr>
        <w:tabs>
          <w:tab w:val="left" w:pos="2340"/>
        </w:tabs>
        <w:ind w:right="7565"/>
      </w:pPr>
    </w:p>
    <w:p w:rsidR="00B27886" w:rsidRDefault="00B27886" w:rsidP="00EE3EE9">
      <w:pPr>
        <w:tabs>
          <w:tab w:val="left" w:pos="2340"/>
        </w:tabs>
        <w:ind w:right="7565"/>
      </w:pPr>
    </w:p>
    <w:p w:rsidR="00B27886" w:rsidRDefault="00B27886" w:rsidP="00EE3EE9">
      <w:pPr>
        <w:tabs>
          <w:tab w:val="left" w:pos="2340"/>
        </w:tabs>
        <w:ind w:right="7565"/>
      </w:pPr>
    </w:p>
    <w:p w:rsidR="00B27886" w:rsidRDefault="00B27886" w:rsidP="00EE3EE9">
      <w:pPr>
        <w:tabs>
          <w:tab w:val="left" w:pos="2340"/>
        </w:tabs>
        <w:ind w:right="7565"/>
      </w:pPr>
    </w:p>
    <w:p w:rsidR="00B27886" w:rsidRDefault="00B27886" w:rsidP="00EE3EE9">
      <w:pPr>
        <w:tabs>
          <w:tab w:val="left" w:pos="2340"/>
        </w:tabs>
        <w:ind w:right="7565"/>
      </w:pPr>
    </w:p>
    <w:p w:rsidR="00B27886" w:rsidRDefault="00B27886" w:rsidP="00EE3EE9">
      <w:pPr>
        <w:tabs>
          <w:tab w:val="left" w:pos="2340"/>
        </w:tabs>
        <w:ind w:right="7565"/>
      </w:pPr>
    </w:p>
    <w:p w:rsidR="00B27886" w:rsidRDefault="00B27886" w:rsidP="00EE3EE9">
      <w:pPr>
        <w:tabs>
          <w:tab w:val="left" w:pos="2340"/>
        </w:tabs>
        <w:ind w:right="7565"/>
      </w:pPr>
    </w:p>
    <w:p w:rsidR="00B27886" w:rsidRDefault="00B27886" w:rsidP="00EE3EE9">
      <w:pPr>
        <w:tabs>
          <w:tab w:val="left" w:pos="2340"/>
        </w:tabs>
        <w:ind w:right="7565"/>
      </w:pPr>
    </w:p>
    <w:p w:rsidR="00B27886" w:rsidRDefault="00B27886" w:rsidP="00EE3EE9">
      <w:pPr>
        <w:tabs>
          <w:tab w:val="left" w:pos="2340"/>
        </w:tabs>
        <w:ind w:right="7565"/>
      </w:pPr>
    </w:p>
    <w:p w:rsidR="009015C6" w:rsidRDefault="009015C6" w:rsidP="00EE3EE9">
      <w:pPr>
        <w:tabs>
          <w:tab w:val="left" w:pos="2340"/>
        </w:tabs>
        <w:ind w:right="7565"/>
      </w:pPr>
    </w:p>
    <w:p w:rsidR="009015C6" w:rsidRDefault="009015C6" w:rsidP="00EE3EE9">
      <w:pPr>
        <w:tabs>
          <w:tab w:val="left" w:pos="2340"/>
        </w:tabs>
        <w:ind w:right="7565"/>
      </w:pPr>
    </w:p>
    <w:p w:rsidR="00924547" w:rsidRDefault="00924547" w:rsidP="00EE3EE9">
      <w:pPr>
        <w:tabs>
          <w:tab w:val="left" w:pos="2340"/>
        </w:tabs>
        <w:ind w:right="7565"/>
      </w:pPr>
    </w:p>
    <w:p w:rsidR="008C5A43" w:rsidRPr="00D33622" w:rsidRDefault="008C5A43" w:rsidP="008C5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lastRenderedPageBreak/>
        <w:t>Formularul nr. 10A</w:t>
      </w:r>
    </w:p>
    <w:p w:rsidR="008C5A43" w:rsidRPr="00D33622" w:rsidRDefault="008C5A43" w:rsidP="008C5A43">
      <w:pPr>
        <w:spacing w:after="0" w:line="240" w:lineRule="auto"/>
        <w:jc w:val="both"/>
        <w:rPr>
          <w:rFonts w:ascii="Times New Roman" w:hAnsi="Times New Roman" w:cs="Times New Roman"/>
          <w:spacing w:val="2"/>
          <w:lang w:val="ro-RO"/>
        </w:rPr>
      </w:pPr>
      <w:r w:rsidRPr="00D33622">
        <w:rPr>
          <w:rFonts w:ascii="Times New Roman" w:hAnsi="Times New Roman" w:cs="Times New Roman"/>
          <w:lang w:val="ro-RO"/>
        </w:rPr>
        <w:t xml:space="preserve">OPERATOR ECONOMIC </w:t>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p>
    <w:p w:rsidR="008C5A43" w:rsidRPr="00D33622" w:rsidRDefault="008C5A43" w:rsidP="008C5A43">
      <w:pPr>
        <w:spacing w:after="0" w:line="240" w:lineRule="auto"/>
        <w:rPr>
          <w:rFonts w:ascii="Times New Roman" w:hAnsi="Times New Roman" w:cs="Times New Roman"/>
          <w:lang w:val="ro-RO"/>
        </w:rPr>
      </w:pPr>
      <w:r w:rsidRPr="00D33622">
        <w:rPr>
          <w:rFonts w:ascii="Times New Roman" w:hAnsi="Times New Roman" w:cs="Times New Roman"/>
          <w:lang w:val="ro-RO"/>
        </w:rPr>
        <w:t xml:space="preserve"> ____________________</w:t>
      </w:r>
    </w:p>
    <w:p w:rsidR="008C5A43" w:rsidRPr="00D33622" w:rsidRDefault="008C5A43" w:rsidP="008C5A43">
      <w:pPr>
        <w:spacing w:after="0"/>
        <w:jc w:val="both"/>
        <w:rPr>
          <w:rFonts w:ascii="Times New Roman" w:hAnsi="Times New Roman" w:cs="Times New Roman"/>
        </w:rPr>
      </w:pPr>
      <w:r w:rsidRPr="00D33622">
        <w:rPr>
          <w:rFonts w:ascii="Times New Roman" w:hAnsi="Times New Roman" w:cs="Times New Roman"/>
          <w:lang w:val="ro-RO"/>
        </w:rPr>
        <w:t xml:space="preserve">   (</w:t>
      </w:r>
      <w:r w:rsidRPr="00D33622">
        <w:rPr>
          <w:rFonts w:ascii="Times New Roman" w:hAnsi="Times New Roman" w:cs="Times New Roman"/>
        </w:rPr>
        <w:t>î</w:t>
      </w:r>
      <w:r w:rsidRPr="00D33622">
        <w:rPr>
          <w:rFonts w:ascii="Times New Roman" w:hAnsi="Times New Roman" w:cs="Times New Roman"/>
          <w:i/>
        </w:rPr>
        <w:t xml:space="preserve">n cazul unei Asocieri, </w:t>
      </w:r>
      <w:r w:rsidRPr="00D33622">
        <w:rPr>
          <w:rFonts w:ascii="Times New Roman" w:hAnsi="Times New Roman" w:cs="Times New Roman"/>
          <w:i/>
          <w:u w:val="single"/>
        </w:rPr>
        <w:t>se va completa denumirea întregii Asocieri</w:t>
      </w:r>
      <w:r w:rsidRPr="00D33622">
        <w:rPr>
          <w:rFonts w:ascii="Times New Roman" w:hAnsi="Times New Roman" w:cs="Times New Roman"/>
        </w:rPr>
        <w:t>)</w:t>
      </w:r>
    </w:p>
    <w:p w:rsidR="008C5A43" w:rsidRPr="00D33622" w:rsidRDefault="008C5A43" w:rsidP="008C5A43">
      <w:pPr>
        <w:spacing w:after="0" w:line="240" w:lineRule="auto"/>
        <w:rPr>
          <w:rFonts w:ascii="Times New Roman" w:hAnsi="Times New Roman" w:cs="Times New Roman"/>
          <w:lang w:val="ro-RO"/>
        </w:rPr>
      </w:pPr>
    </w:p>
    <w:p w:rsidR="008C5A43" w:rsidRPr="00D33622" w:rsidRDefault="008C5A43" w:rsidP="008C5A43">
      <w:pPr>
        <w:tabs>
          <w:tab w:val="left" w:pos="709"/>
        </w:tabs>
        <w:spacing w:after="0" w:line="240" w:lineRule="auto"/>
        <w:jc w:val="both"/>
        <w:rPr>
          <w:rFonts w:ascii="Times New Roman" w:hAnsi="Times New Roman" w:cs="Times New Roman"/>
          <w:lang w:val="ro-RO"/>
        </w:rPr>
      </w:pPr>
    </w:p>
    <w:p w:rsidR="008C5A43" w:rsidRPr="00D33622" w:rsidRDefault="008C5A43" w:rsidP="008C5A43">
      <w:pPr>
        <w:tabs>
          <w:tab w:val="left" w:pos="709"/>
        </w:tabs>
        <w:spacing w:after="0" w:line="240" w:lineRule="auto"/>
        <w:jc w:val="both"/>
        <w:rPr>
          <w:rFonts w:ascii="Times New Roman" w:hAnsi="Times New Roman" w:cs="Times New Roman"/>
          <w:lang w:val="ro-RO"/>
        </w:rPr>
      </w:pPr>
    </w:p>
    <w:p w:rsidR="008C5A43" w:rsidRPr="00D33622" w:rsidRDefault="008C5A43" w:rsidP="008C5A43">
      <w:pPr>
        <w:widowControl w:val="0"/>
        <w:spacing w:after="0" w:line="240" w:lineRule="auto"/>
        <w:jc w:val="center"/>
        <w:rPr>
          <w:rFonts w:ascii="Times New Roman" w:eastAsia="Lucida Sans Unicode" w:hAnsi="Times New Roman" w:cs="Times New Roman"/>
          <w:b/>
          <w:kern w:val="1"/>
          <w:lang w:val="ro-RO" w:eastAsia="hi-IN" w:bidi="hi-IN"/>
        </w:rPr>
      </w:pPr>
    </w:p>
    <w:p w:rsidR="008C5A43" w:rsidRPr="00D33622" w:rsidRDefault="008C5A43" w:rsidP="008C5A43">
      <w:pPr>
        <w:widowControl w:val="0"/>
        <w:spacing w:after="0" w:line="240" w:lineRule="auto"/>
        <w:jc w:val="center"/>
        <w:rPr>
          <w:rFonts w:ascii="Times New Roman" w:eastAsia="Lucida Sans Unicode" w:hAnsi="Times New Roman" w:cs="Times New Roman"/>
          <w:b/>
          <w:kern w:val="1"/>
          <w:lang w:val="ro-RO" w:eastAsia="hi-IN" w:bidi="hi-IN"/>
        </w:rPr>
      </w:pPr>
      <w:r w:rsidRPr="00D33622">
        <w:rPr>
          <w:rFonts w:ascii="Times New Roman" w:eastAsia="Lucida Sans Unicode" w:hAnsi="Times New Roman" w:cs="Times New Roman"/>
          <w:b/>
          <w:kern w:val="1"/>
          <w:lang w:val="ro-RO" w:eastAsia="hi-IN" w:bidi="hi-IN"/>
        </w:rPr>
        <w:t xml:space="preserve">ANEXA LA FORMULARUL DE OFERTA </w:t>
      </w:r>
    </w:p>
    <w:p w:rsidR="008C5A43" w:rsidRPr="00D33622" w:rsidRDefault="008C5A43" w:rsidP="008C5A43">
      <w:pPr>
        <w:widowControl w:val="0"/>
        <w:spacing w:after="0" w:line="240" w:lineRule="auto"/>
        <w:rPr>
          <w:rFonts w:ascii="Times New Roman" w:eastAsia="Lucida Sans Unicode" w:hAnsi="Times New Roman" w:cs="Times New Roman"/>
          <w:kern w:val="1"/>
          <w:lang w:val="ro-RO" w:eastAsia="hi-IN" w:bidi="hi-IN"/>
        </w:rPr>
      </w:pPr>
    </w:p>
    <w:p w:rsidR="008C5A43" w:rsidRPr="00D33622" w:rsidRDefault="008C5A43" w:rsidP="008C5A43">
      <w:pPr>
        <w:widowControl w:val="0"/>
        <w:spacing w:after="0" w:line="240" w:lineRule="auto"/>
        <w:rPr>
          <w:rFonts w:ascii="Times New Roman" w:eastAsia="Lucida Sans Unicode" w:hAnsi="Times New Roman" w:cs="Times New Roman"/>
          <w:kern w:val="1"/>
          <w:lang w:val="ro-RO" w:eastAsia="hi-IN" w:bidi="hi-IN"/>
        </w:rPr>
      </w:pPr>
    </w:p>
    <w:p w:rsidR="008C5A43" w:rsidRPr="00D33622" w:rsidRDefault="008C5A43" w:rsidP="008C5A43">
      <w:pPr>
        <w:widowControl w:val="0"/>
        <w:spacing w:after="0" w:line="240" w:lineRule="auto"/>
        <w:rPr>
          <w:rFonts w:ascii="Times New Roman" w:eastAsia="Lucida Sans Unicode" w:hAnsi="Times New Roman" w:cs="Times New Roman"/>
          <w:kern w:val="1"/>
          <w:lang w:val="ro-RO" w:eastAsia="hi-IN" w:bidi="hi-IN"/>
        </w:rPr>
      </w:pPr>
    </w:p>
    <w:p w:rsidR="008C5A43" w:rsidRPr="00D33622" w:rsidRDefault="008C5A43" w:rsidP="008C5A43">
      <w:pPr>
        <w:widowControl w:val="0"/>
        <w:suppressAutoHyphens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1.Valoarea maxima a lucrărilor executate de asociați:</w:t>
      </w:r>
    </w:p>
    <w:p w:rsidR="008C5A43" w:rsidRPr="00D33622" w:rsidRDefault="008C5A43" w:rsidP="008C5A43">
      <w:pPr>
        <w:widowControl w:val="0"/>
        <w:numPr>
          <w:ilvl w:val="0"/>
          <w:numId w:val="26"/>
        </w:numPr>
        <w:suppressAutoHyphens w:val="0"/>
        <w:spacing w:after="0" w:line="240" w:lineRule="auto"/>
        <w:jc w:val="both"/>
        <w:rPr>
          <w:rFonts w:ascii="Times New Roman" w:eastAsia="Lucida Sans Unicode" w:hAnsi="Times New Roman" w:cs="Times New Roman"/>
          <w:i/>
          <w:kern w:val="1"/>
          <w:lang w:val="ro-RO" w:eastAsia="hi-IN" w:bidi="hi-IN"/>
        </w:rPr>
      </w:pPr>
      <w:r w:rsidRPr="00D33622">
        <w:rPr>
          <w:rFonts w:ascii="Times New Roman" w:eastAsia="Lucida Sans Unicode" w:hAnsi="Times New Roman" w:cs="Times New Roman"/>
          <w:kern w:val="1"/>
          <w:lang w:val="ro-RO" w:eastAsia="hi-IN" w:bidi="hi-IN"/>
        </w:rPr>
        <w:t>_________ lei sau _____% din pretul total ofertat</w:t>
      </w:r>
      <w:r w:rsidRPr="00D33622">
        <w:rPr>
          <w:rFonts w:ascii="Times New Roman" w:eastAsia="Lucida Sans Unicode" w:hAnsi="Times New Roman" w:cs="Times New Roman"/>
          <w:i/>
          <w:kern w:val="1"/>
          <w:lang w:val="ro-RO" w:eastAsia="hi-IN" w:bidi="hi-IN"/>
        </w:rPr>
        <w:t xml:space="preserve"> (se va completa fie valoarea, fie procentul)</w:t>
      </w:r>
    </w:p>
    <w:p w:rsidR="008C5A43" w:rsidRPr="00D33622" w:rsidRDefault="008C5A43" w:rsidP="008C5A43">
      <w:pPr>
        <w:widowControl w:val="0"/>
        <w:numPr>
          <w:ilvl w:val="0"/>
          <w:numId w:val="26"/>
        </w:numPr>
        <w:suppressAutoHyphens w:val="0"/>
        <w:spacing w:after="0" w:line="240" w:lineRule="auto"/>
        <w:jc w:val="both"/>
        <w:rPr>
          <w:rFonts w:ascii="Times New Roman" w:eastAsia="Lucida Sans Unicode" w:hAnsi="Times New Roman" w:cs="Times New Roman"/>
          <w:i/>
          <w:kern w:val="1"/>
          <w:lang w:val="ro-RO" w:eastAsia="hi-IN" w:bidi="hi-IN"/>
        </w:rPr>
      </w:pPr>
      <w:r w:rsidRPr="00D33622">
        <w:rPr>
          <w:rFonts w:ascii="Times New Roman" w:eastAsia="Lucida Sans Unicode" w:hAnsi="Times New Roman" w:cs="Times New Roman"/>
          <w:kern w:val="1"/>
          <w:lang w:val="ro-RO" w:eastAsia="hi-IN" w:bidi="hi-IN"/>
        </w:rPr>
        <w:t>_________ lei sau  _____% din pretul total ofertat</w:t>
      </w:r>
      <w:r w:rsidRPr="00D33622">
        <w:rPr>
          <w:rFonts w:ascii="Times New Roman" w:eastAsia="Lucida Sans Unicode" w:hAnsi="Times New Roman" w:cs="Times New Roman"/>
          <w:i/>
          <w:kern w:val="1"/>
          <w:lang w:val="ro-RO" w:eastAsia="hi-IN" w:bidi="hi-IN"/>
        </w:rPr>
        <w:t xml:space="preserve"> (se va completa fie valoarea, fie procentul)</w:t>
      </w:r>
    </w:p>
    <w:p w:rsidR="008C5A43" w:rsidRPr="00D33622" w:rsidRDefault="008C5A43" w:rsidP="008C5A43">
      <w:pPr>
        <w:widowControl w:val="0"/>
        <w:suppressAutoHyphens w:val="0"/>
        <w:spacing w:after="0" w:line="240" w:lineRule="auto"/>
        <w:ind w:left="1140"/>
        <w:jc w:val="both"/>
        <w:rPr>
          <w:rFonts w:ascii="Times New Roman" w:eastAsia="Lucida Sans Unicode" w:hAnsi="Times New Roman" w:cs="Times New Roman"/>
          <w:kern w:val="1"/>
          <w:lang w:val="ro-RO" w:eastAsia="hi-IN" w:bidi="hi-IN"/>
        </w:rPr>
      </w:pPr>
    </w:p>
    <w:p w:rsidR="008C5A43" w:rsidRPr="00D33622" w:rsidRDefault="008C5A43" w:rsidP="008C5A43">
      <w:pPr>
        <w:widowControl w:val="0"/>
        <w:suppressAutoHyphens w:val="0"/>
        <w:spacing w:after="0" w:line="240" w:lineRule="auto"/>
        <w:ind w:left="1140"/>
        <w:jc w:val="both"/>
        <w:rPr>
          <w:rFonts w:ascii="Times New Roman" w:eastAsia="Lucida Sans Unicode" w:hAnsi="Times New Roman" w:cs="Times New Roman"/>
          <w:i/>
          <w:kern w:val="1"/>
          <w:lang w:val="ro-RO" w:eastAsia="hi-IN" w:bidi="hi-IN"/>
        </w:rPr>
      </w:pPr>
    </w:p>
    <w:p w:rsidR="008C5A43" w:rsidRPr="00D33622" w:rsidRDefault="008C5A43" w:rsidP="008C5A43">
      <w:pPr>
        <w:widowControl w:val="0"/>
        <w:suppressAutoHyphens w:val="0"/>
        <w:spacing w:after="0" w:line="240" w:lineRule="auto"/>
        <w:ind w:left="1140"/>
        <w:jc w:val="both"/>
        <w:rPr>
          <w:rFonts w:ascii="Times New Roman" w:eastAsia="Lucida Sans Unicode" w:hAnsi="Times New Roman" w:cs="Times New Roman"/>
          <w:i/>
          <w:kern w:val="1"/>
          <w:lang w:val="ro-RO" w:eastAsia="hi-IN" w:bidi="hi-IN"/>
        </w:rPr>
      </w:pPr>
    </w:p>
    <w:p w:rsidR="008C5A43" w:rsidRPr="00D33622" w:rsidRDefault="008C5A43" w:rsidP="008C5A43">
      <w:pPr>
        <w:widowControl w:val="0"/>
        <w:suppressAutoHyphens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 xml:space="preserve">       Valoarea maxima a lucrărilor executate de subcontractanti:</w:t>
      </w:r>
    </w:p>
    <w:p w:rsidR="008C5A43" w:rsidRPr="00D33622" w:rsidRDefault="008C5A43" w:rsidP="008C5A43">
      <w:pPr>
        <w:widowControl w:val="0"/>
        <w:numPr>
          <w:ilvl w:val="0"/>
          <w:numId w:val="26"/>
        </w:numPr>
        <w:suppressAutoHyphens w:val="0"/>
        <w:spacing w:after="0" w:line="240" w:lineRule="auto"/>
        <w:jc w:val="both"/>
        <w:rPr>
          <w:rFonts w:ascii="Times New Roman" w:eastAsia="Lucida Sans Unicode" w:hAnsi="Times New Roman" w:cs="Times New Roman"/>
          <w:i/>
          <w:kern w:val="1"/>
          <w:lang w:val="ro-RO" w:eastAsia="hi-IN" w:bidi="hi-IN"/>
        </w:rPr>
      </w:pPr>
      <w:r w:rsidRPr="00D33622">
        <w:rPr>
          <w:rFonts w:ascii="Times New Roman" w:eastAsia="Lucida Sans Unicode" w:hAnsi="Times New Roman" w:cs="Times New Roman"/>
          <w:kern w:val="1"/>
          <w:lang w:val="ro-RO" w:eastAsia="hi-IN" w:bidi="hi-IN"/>
        </w:rPr>
        <w:t>_________ lei sau _____% din pretul total ofertat</w:t>
      </w:r>
      <w:r w:rsidRPr="00D33622">
        <w:rPr>
          <w:rFonts w:ascii="Times New Roman" w:eastAsia="Lucida Sans Unicode" w:hAnsi="Times New Roman" w:cs="Times New Roman"/>
          <w:i/>
          <w:kern w:val="1"/>
          <w:lang w:val="ro-RO" w:eastAsia="hi-IN" w:bidi="hi-IN"/>
        </w:rPr>
        <w:t xml:space="preserve"> (se va completa fie valoarea, fie procentul)</w:t>
      </w:r>
    </w:p>
    <w:p w:rsidR="008C5A43" w:rsidRPr="00D33622" w:rsidRDefault="008C5A43" w:rsidP="008C5A43">
      <w:pPr>
        <w:widowControl w:val="0"/>
        <w:numPr>
          <w:ilvl w:val="0"/>
          <w:numId w:val="26"/>
        </w:numPr>
        <w:suppressAutoHyphens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_________ lei sau  _____% din pretul total ofertat</w:t>
      </w:r>
      <w:r w:rsidRPr="00D33622">
        <w:rPr>
          <w:rFonts w:ascii="Times New Roman" w:eastAsia="Lucida Sans Unicode" w:hAnsi="Times New Roman" w:cs="Times New Roman"/>
          <w:i/>
          <w:kern w:val="1"/>
          <w:lang w:val="ro-RO" w:eastAsia="hi-IN" w:bidi="hi-IN"/>
        </w:rPr>
        <w:t xml:space="preserve"> (se va completa fie valoarea, fie procentul)</w:t>
      </w:r>
    </w:p>
    <w:p w:rsidR="008C5A43" w:rsidRPr="00D33622" w:rsidRDefault="008C5A43" w:rsidP="008C5A43">
      <w:pPr>
        <w:widowControl w:val="0"/>
        <w:suppressAutoHyphens w:val="0"/>
        <w:spacing w:after="0" w:line="240" w:lineRule="auto"/>
        <w:ind w:left="1140"/>
        <w:jc w:val="both"/>
        <w:rPr>
          <w:rFonts w:ascii="Times New Roman" w:eastAsia="Lucida Sans Unicode" w:hAnsi="Times New Roman" w:cs="Times New Roman"/>
          <w:kern w:val="1"/>
          <w:lang w:val="ro-RO" w:eastAsia="hi-IN" w:bidi="hi-IN"/>
        </w:rPr>
      </w:pPr>
    </w:p>
    <w:p w:rsidR="008C5A43" w:rsidRDefault="008C5A43" w:rsidP="008C5A43">
      <w:pPr>
        <w:jc w:val="both"/>
        <w:rPr>
          <w:rFonts w:ascii="Times New Roman" w:hAnsi="Times New Roman" w:cs="Times New Roman"/>
          <w:b/>
          <w:bCs/>
          <w:iCs/>
        </w:rPr>
      </w:pPr>
      <w:r w:rsidRPr="009D3504">
        <w:rPr>
          <w:rFonts w:ascii="Times New Roman" w:hAnsi="Times New Roman" w:cs="Times New Roman"/>
          <w:b/>
          <w:bCs/>
          <w:iCs/>
        </w:rPr>
        <w:t>NOTĂ:</w:t>
      </w:r>
      <w:r>
        <w:rPr>
          <w:rFonts w:ascii="Times New Roman" w:hAnsi="Times New Roman" w:cs="Times New Roman"/>
          <w:b/>
          <w:bCs/>
          <w:iCs/>
        </w:rPr>
        <w:t xml:space="preserve"> </w:t>
      </w:r>
      <w:r w:rsidRPr="009D3504">
        <w:rPr>
          <w:rFonts w:ascii="Times New Roman" w:hAnsi="Times New Roman" w:cs="Times New Roman"/>
          <w:b/>
          <w:bCs/>
          <w:iCs/>
        </w:rPr>
        <w:t xml:space="preserve">Atenție la corelarea procentului </w:t>
      </w:r>
      <w:r>
        <w:rPr>
          <w:rFonts w:ascii="Times New Roman" w:hAnsi="Times New Roman" w:cs="Times New Roman"/>
          <w:b/>
          <w:bCs/>
          <w:iCs/>
        </w:rPr>
        <w:t xml:space="preserve">/ </w:t>
      </w:r>
      <w:r w:rsidRPr="009D3504">
        <w:rPr>
          <w:rFonts w:ascii="Times New Roman" w:hAnsi="Times New Roman" w:cs="Times New Roman"/>
          <w:b/>
          <w:bCs/>
          <w:iCs/>
        </w:rPr>
        <w:t>valoarea trecută în acordul de subcontractare! Procentul de subcontractare menționat în anexa la formularul de ofertă</w:t>
      </w:r>
      <w:r>
        <w:rPr>
          <w:rFonts w:ascii="Times New Roman" w:hAnsi="Times New Roman" w:cs="Times New Roman"/>
          <w:b/>
          <w:bCs/>
          <w:iCs/>
        </w:rPr>
        <w:t xml:space="preserve"> și</w:t>
      </w:r>
      <w:r w:rsidRPr="009D3504">
        <w:rPr>
          <w:rFonts w:ascii="Times New Roman" w:hAnsi="Times New Roman" w:cs="Times New Roman"/>
          <w:b/>
          <w:bCs/>
          <w:iCs/>
        </w:rPr>
        <w:t xml:space="preserve"> în acordul de subcontractare!</w:t>
      </w:r>
    </w:p>
    <w:p w:rsidR="008C5A43" w:rsidRDefault="008C5A43" w:rsidP="008C5A43">
      <w:pPr>
        <w:ind w:firstLine="709"/>
        <w:jc w:val="both"/>
        <w:rPr>
          <w:rFonts w:ascii="Times New Roman" w:hAnsi="Times New Roman" w:cs="Times New Roman"/>
          <w:b/>
          <w:bCs/>
          <w:iCs/>
        </w:rPr>
      </w:pPr>
    </w:p>
    <w:p w:rsidR="008C5A43" w:rsidRPr="00D33622" w:rsidRDefault="008C5A43" w:rsidP="008C5A43">
      <w:pPr>
        <w:widowControl w:val="0"/>
        <w:spacing w:after="0" w:line="240" w:lineRule="auto"/>
        <w:jc w:val="both"/>
        <w:rPr>
          <w:rFonts w:ascii="Times New Roman" w:eastAsia="Lucida Sans Unicode" w:hAnsi="Times New Roman" w:cs="Times New Roman"/>
          <w:i/>
          <w:kern w:val="1"/>
          <w:lang w:val="ro-RO" w:eastAsia="hi-IN" w:bidi="hi-IN"/>
        </w:rPr>
      </w:pPr>
      <w:r>
        <w:rPr>
          <w:rFonts w:ascii="Times New Roman" w:eastAsia="Lucida Sans Unicode" w:hAnsi="Times New Roman" w:cs="Times New Roman"/>
          <w:kern w:val="1"/>
          <w:lang w:val="ro-RO" w:eastAsia="hi-IN" w:bidi="hi-IN"/>
        </w:rPr>
        <w:t>2</w:t>
      </w:r>
      <w:r w:rsidRPr="00D33622">
        <w:rPr>
          <w:rFonts w:ascii="Times New Roman" w:eastAsia="Lucida Sans Unicode" w:hAnsi="Times New Roman" w:cs="Times New Roman"/>
          <w:kern w:val="1"/>
          <w:lang w:val="ro-RO" w:eastAsia="hi-IN" w:bidi="hi-IN"/>
        </w:rPr>
        <w:t xml:space="preserve">. </w:t>
      </w:r>
      <w:r w:rsidRPr="00D33622">
        <w:rPr>
          <w:rFonts w:ascii="Times New Roman" w:eastAsia="Lucida Sans Unicode" w:hAnsi="Times New Roman" w:cs="Times New Roman"/>
          <w:b/>
          <w:kern w:val="1"/>
          <w:lang w:val="ro-RO" w:eastAsia="hi-IN" w:bidi="hi-IN"/>
        </w:rPr>
        <w:t xml:space="preserve">Durata de realizare </w:t>
      </w:r>
      <w:r>
        <w:rPr>
          <w:rFonts w:ascii="Times New Roman" w:eastAsia="Lucida Sans Unicode" w:hAnsi="Times New Roman" w:cs="Times New Roman"/>
          <w:b/>
          <w:kern w:val="1"/>
          <w:lang w:val="ro-RO" w:eastAsia="hi-IN" w:bidi="hi-IN"/>
        </w:rPr>
        <w:t xml:space="preserve"> </w:t>
      </w:r>
      <w:r>
        <w:rPr>
          <w:rFonts w:ascii="Times New Roman" w:eastAsia="Lucida Sans Unicode" w:hAnsi="Times New Roman" w:cs="Times New Roman"/>
          <w:b/>
          <w:kern w:val="1"/>
          <w:lang w:val="ro-RO" w:eastAsia="hi-IN" w:bidi="hi-IN"/>
        </w:rPr>
        <w:tab/>
      </w:r>
      <w:r>
        <w:rPr>
          <w:rFonts w:ascii="Times New Roman" w:eastAsia="Lucida Sans Unicode" w:hAnsi="Times New Roman" w:cs="Times New Roman"/>
          <w:b/>
          <w:kern w:val="1"/>
          <w:lang w:val="ro-RO" w:eastAsia="hi-IN" w:bidi="hi-IN"/>
        </w:rPr>
        <w:tab/>
      </w:r>
      <w:r>
        <w:rPr>
          <w:rFonts w:ascii="Times New Roman" w:eastAsia="Lucida Sans Unicode" w:hAnsi="Times New Roman" w:cs="Times New Roman"/>
          <w:b/>
          <w:kern w:val="1"/>
          <w:lang w:val="ro-RO" w:eastAsia="hi-IN" w:bidi="hi-IN"/>
        </w:rPr>
        <w:tab/>
      </w:r>
      <w:r>
        <w:rPr>
          <w:rFonts w:ascii="Times New Roman" w:eastAsia="Lucida Sans Unicode" w:hAnsi="Times New Roman" w:cs="Times New Roman"/>
          <w:b/>
          <w:kern w:val="1"/>
          <w:lang w:val="ro-RO" w:eastAsia="hi-IN" w:bidi="hi-IN"/>
        </w:rPr>
        <w:tab/>
      </w:r>
      <w:r>
        <w:rPr>
          <w:rFonts w:ascii="Times New Roman" w:eastAsia="Lucida Sans Unicode" w:hAnsi="Times New Roman" w:cs="Times New Roman"/>
          <w:b/>
          <w:kern w:val="1"/>
          <w:lang w:val="ro-RO" w:eastAsia="hi-IN" w:bidi="hi-IN"/>
        </w:rPr>
        <w:tab/>
      </w:r>
      <w:r>
        <w:rPr>
          <w:rFonts w:ascii="Times New Roman" w:eastAsia="Lucida Sans Unicode" w:hAnsi="Times New Roman" w:cs="Times New Roman"/>
          <w:b/>
          <w:kern w:val="1"/>
          <w:lang w:val="ro-RO" w:eastAsia="hi-IN" w:bidi="hi-IN"/>
        </w:rPr>
        <w:tab/>
      </w:r>
      <w:r w:rsidRPr="00D33622">
        <w:rPr>
          <w:rFonts w:ascii="Times New Roman" w:eastAsia="Lucida Sans Unicode" w:hAnsi="Times New Roman" w:cs="Times New Roman"/>
          <w:b/>
          <w:kern w:val="1"/>
          <w:lang w:val="ro-RO" w:eastAsia="hi-IN" w:bidi="hi-IN"/>
        </w:rPr>
        <w:t xml:space="preserve">    _________</w:t>
      </w:r>
      <w:r w:rsidRPr="00D33622">
        <w:rPr>
          <w:rFonts w:ascii="Times New Roman" w:eastAsia="Lucida Sans Unicode" w:hAnsi="Times New Roman" w:cs="Times New Roman"/>
          <w:kern w:val="1"/>
          <w:lang w:val="ro-RO" w:eastAsia="hi-IN" w:bidi="hi-IN"/>
        </w:rPr>
        <w:tab/>
      </w:r>
    </w:p>
    <w:p w:rsidR="008C5A43" w:rsidRPr="00D33622" w:rsidRDefault="008C5A43" w:rsidP="008C5A43">
      <w:pPr>
        <w:widowControl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 xml:space="preserve">    </w:t>
      </w:r>
      <w:r w:rsidRPr="00D33622">
        <w:rPr>
          <w:rFonts w:ascii="Times New Roman" w:eastAsia="Lucida Sans Unicode" w:hAnsi="Times New Roman" w:cs="Times New Roman"/>
          <w:i/>
          <w:kern w:val="1"/>
          <w:lang w:val="ro-RO" w:eastAsia="hi-IN" w:bidi="hi-IN"/>
        </w:rPr>
        <w:t xml:space="preserve">                          </w:t>
      </w:r>
    </w:p>
    <w:p w:rsidR="008C5A43" w:rsidRPr="00D33622" w:rsidRDefault="008C5A43" w:rsidP="008C5A43">
      <w:pPr>
        <w:widowControl w:val="0"/>
        <w:spacing w:after="0" w:line="240" w:lineRule="auto"/>
        <w:jc w:val="both"/>
        <w:rPr>
          <w:rFonts w:ascii="Times New Roman" w:eastAsia="Lucida Sans Unicode" w:hAnsi="Times New Roman" w:cs="Times New Roman"/>
          <w:kern w:val="1"/>
          <w:lang w:val="ro-RO" w:eastAsia="hi-IN" w:bidi="hi-IN"/>
        </w:rPr>
      </w:pPr>
    </w:p>
    <w:p w:rsidR="008C5A43" w:rsidRPr="00D33622" w:rsidRDefault="008C5A43" w:rsidP="008C5A43">
      <w:pPr>
        <w:widowControl w:val="0"/>
        <w:spacing w:after="0" w:line="240" w:lineRule="auto"/>
        <w:jc w:val="both"/>
        <w:rPr>
          <w:rFonts w:ascii="Times New Roman" w:eastAsia="Lucida Sans Unicode" w:hAnsi="Times New Roman" w:cs="Times New Roman"/>
          <w:kern w:val="1"/>
          <w:lang w:val="ro-RO" w:eastAsia="hi-IN" w:bidi="hi-IN"/>
        </w:rPr>
      </w:pPr>
      <w:r>
        <w:rPr>
          <w:rFonts w:ascii="Times New Roman" w:eastAsia="Lucida Sans Unicode" w:hAnsi="Times New Roman" w:cs="Times New Roman"/>
          <w:kern w:val="1"/>
          <w:lang w:val="ro-RO" w:eastAsia="hi-IN" w:bidi="hi-IN"/>
        </w:rPr>
        <w:t>3</w:t>
      </w:r>
      <w:r w:rsidRPr="00D33622">
        <w:rPr>
          <w:rFonts w:ascii="Times New Roman" w:eastAsia="Lucida Sans Unicode" w:hAnsi="Times New Roman" w:cs="Times New Roman"/>
          <w:kern w:val="1"/>
          <w:lang w:val="ro-RO" w:eastAsia="hi-IN" w:bidi="hi-IN"/>
        </w:rPr>
        <w:t>. Garantia de buna executie va fi constituita sub forma :</w:t>
      </w:r>
      <w:r w:rsidRPr="00D33622">
        <w:rPr>
          <w:rFonts w:ascii="Times New Roman" w:eastAsia="Lucida Sans Unicode" w:hAnsi="Times New Roman" w:cs="Times New Roman"/>
          <w:kern w:val="1"/>
          <w:lang w:val="ro-RO" w:eastAsia="hi-IN" w:bidi="hi-IN"/>
        </w:rPr>
        <w:tab/>
        <w:t xml:space="preserve">       </w:t>
      </w:r>
      <w:r>
        <w:rPr>
          <w:rFonts w:ascii="Times New Roman" w:eastAsia="Lucida Sans Unicode" w:hAnsi="Times New Roman" w:cs="Times New Roman"/>
          <w:kern w:val="1"/>
          <w:lang w:val="ro-RO" w:eastAsia="hi-IN" w:bidi="hi-IN"/>
        </w:rPr>
        <w:t xml:space="preserve">     </w:t>
      </w:r>
      <w:r w:rsidRPr="00D33622">
        <w:rPr>
          <w:rFonts w:ascii="Times New Roman" w:eastAsia="Lucida Sans Unicode" w:hAnsi="Times New Roman" w:cs="Times New Roman"/>
          <w:kern w:val="1"/>
          <w:lang w:val="ro-RO" w:eastAsia="hi-IN" w:bidi="hi-IN"/>
        </w:rPr>
        <w:t xml:space="preserve">   __________</w:t>
      </w:r>
    </w:p>
    <w:p w:rsidR="008C5A43" w:rsidRPr="00D33622" w:rsidRDefault="008C5A43" w:rsidP="008C5A43">
      <w:pPr>
        <w:widowControl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ab/>
      </w:r>
      <w:r>
        <w:rPr>
          <w:rFonts w:ascii="Times New Roman" w:eastAsia="Lucida Sans Unicode" w:hAnsi="Times New Roman" w:cs="Times New Roman"/>
          <w:kern w:val="1"/>
          <w:lang w:val="ro-RO" w:eastAsia="hi-IN" w:bidi="hi-IN"/>
        </w:rPr>
        <w:t xml:space="preserve">   </w:t>
      </w:r>
    </w:p>
    <w:p w:rsidR="008C5A43" w:rsidRPr="00D33622" w:rsidRDefault="008C5A43" w:rsidP="008C5A43">
      <w:pPr>
        <w:widowControl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 xml:space="preserve">       </w:t>
      </w:r>
      <w:r w:rsidRPr="00D33622">
        <w:rPr>
          <w:rFonts w:ascii="Times New Roman" w:eastAsia="Lucida Sans Unicode" w:hAnsi="Times New Roman" w:cs="Times New Roman"/>
          <w:kern w:val="1"/>
          <w:lang w:val="ro-RO" w:eastAsia="hi-IN" w:bidi="hi-IN"/>
        </w:rPr>
        <w:tab/>
        <w:t xml:space="preserve">  în cuantum de:</w:t>
      </w:r>
      <w:r w:rsidRPr="00D33622">
        <w:rPr>
          <w:rFonts w:ascii="Times New Roman" w:eastAsia="Lucida Sans Unicode" w:hAnsi="Times New Roman" w:cs="Times New Roman"/>
          <w:kern w:val="1"/>
          <w:lang w:val="ro-RO" w:eastAsia="hi-IN" w:bidi="hi-IN"/>
        </w:rPr>
        <w:tab/>
      </w:r>
      <w:r w:rsidRPr="00D33622">
        <w:rPr>
          <w:rFonts w:ascii="Times New Roman" w:eastAsia="Lucida Sans Unicode" w:hAnsi="Times New Roman" w:cs="Times New Roman"/>
          <w:kern w:val="1"/>
          <w:lang w:val="ro-RO" w:eastAsia="hi-IN" w:bidi="hi-IN"/>
        </w:rPr>
        <w:tab/>
      </w:r>
      <w:r w:rsidRPr="00D33622">
        <w:rPr>
          <w:rFonts w:ascii="Times New Roman" w:eastAsia="Lucida Sans Unicode" w:hAnsi="Times New Roman" w:cs="Times New Roman"/>
          <w:kern w:val="1"/>
          <w:lang w:val="ro-RO" w:eastAsia="hi-IN" w:bidi="hi-IN"/>
        </w:rPr>
        <w:tab/>
      </w:r>
      <w:r w:rsidRPr="00D33622">
        <w:rPr>
          <w:rFonts w:ascii="Times New Roman" w:eastAsia="Lucida Sans Unicode" w:hAnsi="Times New Roman" w:cs="Times New Roman"/>
          <w:kern w:val="1"/>
          <w:lang w:val="ro-RO" w:eastAsia="hi-IN" w:bidi="hi-IN"/>
        </w:rPr>
        <w:tab/>
      </w:r>
      <w:r w:rsidRPr="00D33622">
        <w:rPr>
          <w:rFonts w:ascii="Times New Roman" w:eastAsia="Lucida Sans Unicode" w:hAnsi="Times New Roman" w:cs="Times New Roman"/>
          <w:kern w:val="1"/>
          <w:lang w:val="ro-RO" w:eastAsia="hi-IN" w:bidi="hi-IN"/>
        </w:rPr>
        <w:tab/>
        <w:t xml:space="preserve">      </w:t>
      </w:r>
      <w:r>
        <w:rPr>
          <w:rFonts w:ascii="Times New Roman" w:eastAsia="Lucida Sans Unicode" w:hAnsi="Times New Roman" w:cs="Times New Roman"/>
          <w:kern w:val="1"/>
          <w:lang w:val="ro-RO" w:eastAsia="hi-IN" w:bidi="hi-IN"/>
        </w:rPr>
        <w:t xml:space="preserve">    </w:t>
      </w:r>
      <w:r w:rsidRPr="00D33622">
        <w:rPr>
          <w:rFonts w:ascii="Times New Roman" w:eastAsia="Lucida Sans Unicode" w:hAnsi="Times New Roman" w:cs="Times New Roman"/>
          <w:kern w:val="1"/>
          <w:lang w:val="ro-RO" w:eastAsia="hi-IN" w:bidi="hi-IN"/>
        </w:rPr>
        <w:t xml:space="preserve">     _________</w:t>
      </w:r>
      <w:r w:rsidRPr="00D33622">
        <w:rPr>
          <w:rFonts w:ascii="Times New Roman" w:eastAsia="Lucida Sans Unicode" w:hAnsi="Times New Roman" w:cs="Times New Roman"/>
          <w:kern w:val="1"/>
          <w:lang w:val="ro-RO" w:eastAsia="hi-IN" w:bidi="hi-IN"/>
        </w:rPr>
        <w:tab/>
      </w:r>
      <w:r w:rsidRPr="00D33622">
        <w:rPr>
          <w:rFonts w:ascii="Times New Roman" w:eastAsia="Lucida Sans Unicode" w:hAnsi="Times New Roman" w:cs="Times New Roman"/>
          <w:i/>
          <w:kern w:val="1"/>
          <w:lang w:val="ro-RO" w:eastAsia="hi-IN" w:bidi="hi-IN"/>
        </w:rPr>
        <w:t>(%)</w:t>
      </w:r>
    </w:p>
    <w:p w:rsidR="008C5A43" w:rsidRDefault="008C5A43" w:rsidP="008C5A43">
      <w:pPr>
        <w:widowControl w:val="0"/>
        <w:spacing w:after="0" w:line="240" w:lineRule="auto"/>
        <w:jc w:val="both"/>
        <w:rPr>
          <w:rFonts w:ascii="Times New Roman" w:eastAsia="Lucida Sans Unicode" w:hAnsi="Times New Roman" w:cs="Times New Roman"/>
          <w:i/>
          <w:kern w:val="1"/>
          <w:lang w:val="ro-RO" w:eastAsia="hi-IN" w:bidi="hi-IN"/>
        </w:rPr>
      </w:pPr>
    </w:p>
    <w:p w:rsidR="008C5A43" w:rsidRPr="00D33622" w:rsidRDefault="008C5A43" w:rsidP="00B11C6F">
      <w:pPr>
        <w:widowControl w:val="0"/>
        <w:spacing w:after="0" w:line="240" w:lineRule="auto"/>
        <w:rPr>
          <w:rFonts w:ascii="Times New Roman" w:eastAsia="Lucida Sans Unicode" w:hAnsi="Times New Roman" w:cs="Times New Roman"/>
          <w:i/>
          <w:kern w:val="1"/>
          <w:lang w:val="ro-RO" w:eastAsia="hi-IN" w:bidi="hi-IN"/>
        </w:rPr>
      </w:pPr>
    </w:p>
    <w:p w:rsidR="008C5A43" w:rsidRDefault="00D27412" w:rsidP="00D27412">
      <w:pPr>
        <w:pStyle w:val="ListParagraph"/>
        <w:widowControl w:val="0"/>
        <w:numPr>
          <w:ilvl w:val="2"/>
          <w:numId w:val="20"/>
        </w:numPr>
        <w:ind w:left="360"/>
        <w:jc w:val="both"/>
        <w:rPr>
          <w:rFonts w:eastAsia="Lucida Sans Unicode"/>
          <w:kern w:val="1"/>
          <w:lang w:val="ro-RO" w:eastAsia="hi-IN" w:bidi="hi-IN"/>
        </w:rPr>
      </w:pPr>
      <w:r w:rsidRPr="00D27412">
        <w:rPr>
          <w:rFonts w:eastAsia="Lucida Sans Unicode"/>
          <w:kern w:val="1"/>
          <w:lang w:val="ro-RO" w:eastAsia="hi-IN" w:bidi="hi-IN"/>
        </w:rPr>
        <w:t>Valoarea totală a ofertei va fi defalcată astfel:</w:t>
      </w:r>
    </w:p>
    <w:p w:rsidR="00D27412" w:rsidRDefault="00D27412" w:rsidP="00D27412">
      <w:pPr>
        <w:pStyle w:val="ListParagraph"/>
        <w:widowControl w:val="0"/>
        <w:ind w:left="360"/>
        <w:jc w:val="both"/>
        <w:rPr>
          <w:rFonts w:eastAsia="Lucida Sans Unicode"/>
          <w:kern w:val="1"/>
          <w:lang w:val="ro-RO" w:eastAsia="hi-IN" w:bidi="hi-IN"/>
        </w:rPr>
      </w:pPr>
    </w:p>
    <w:tbl>
      <w:tblPr>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95"/>
        <w:gridCol w:w="1530"/>
      </w:tblGrid>
      <w:tr w:rsidR="00040A7D" w:rsidTr="0058772B">
        <w:trPr>
          <w:trHeight w:val="585"/>
          <w:tblHeader/>
        </w:trPr>
        <w:tc>
          <w:tcPr>
            <w:tcW w:w="8095" w:type="dxa"/>
            <w:tcBorders>
              <w:top w:val="single" w:sz="4" w:space="0" w:color="000000"/>
              <w:left w:val="single" w:sz="4" w:space="0" w:color="000000"/>
              <w:bottom w:val="single" w:sz="4" w:space="0" w:color="000000"/>
              <w:right w:val="single" w:sz="4" w:space="0" w:color="000000"/>
            </w:tcBorders>
          </w:tcPr>
          <w:p w:rsidR="00040A7D" w:rsidRDefault="00040A7D" w:rsidP="00040A7D">
            <w:pPr>
              <w:widowControl w:val="0"/>
              <w:rPr>
                <w:b/>
              </w:rPr>
            </w:pPr>
            <w:r>
              <w:rPr>
                <w:b/>
              </w:rPr>
              <w:t xml:space="preserve">Servicii proiectare SF </w:t>
            </w:r>
            <w:r w:rsidRPr="00B25846">
              <w:rPr>
                <w:b/>
              </w:rPr>
              <w:t>aferentă obiectivului de investiții</w:t>
            </w:r>
            <w:r w:rsidR="00F2579C">
              <w:rPr>
                <w:b/>
              </w:rPr>
              <w:t xml:space="preserve"> / imobil</w:t>
            </w:r>
          </w:p>
        </w:tc>
        <w:tc>
          <w:tcPr>
            <w:tcW w:w="1530" w:type="dxa"/>
            <w:tcBorders>
              <w:top w:val="single" w:sz="4" w:space="0" w:color="000000"/>
              <w:left w:val="single" w:sz="4" w:space="0" w:color="000000"/>
              <w:bottom w:val="single" w:sz="4" w:space="0" w:color="000000"/>
              <w:right w:val="single" w:sz="4" w:space="0" w:color="000000"/>
            </w:tcBorders>
          </w:tcPr>
          <w:p w:rsidR="00040A7D" w:rsidRDefault="00040A7D" w:rsidP="0058772B">
            <w:pPr>
              <w:widowControl w:val="0"/>
              <w:rPr>
                <w:b/>
              </w:rPr>
            </w:pPr>
            <w:r>
              <w:rPr>
                <w:b/>
              </w:rPr>
              <w:t>Preț unitar (lei fără TVA)</w:t>
            </w:r>
          </w:p>
        </w:tc>
      </w:tr>
      <w:tr w:rsidR="00040A7D" w:rsidTr="0058772B">
        <w:trPr>
          <w:trHeight w:val="585"/>
          <w:tblHeader/>
        </w:trPr>
        <w:tc>
          <w:tcPr>
            <w:tcW w:w="8095" w:type="dxa"/>
            <w:tcBorders>
              <w:top w:val="single" w:sz="4" w:space="0" w:color="000000"/>
              <w:left w:val="single" w:sz="4" w:space="0" w:color="000000"/>
              <w:bottom w:val="single" w:sz="4" w:space="0" w:color="000000"/>
              <w:right w:val="single" w:sz="4" w:space="0" w:color="000000"/>
            </w:tcBorders>
          </w:tcPr>
          <w:p w:rsidR="00040A7D" w:rsidRDefault="00040A7D" w:rsidP="00040A7D">
            <w:pPr>
              <w:widowControl w:val="0"/>
              <w:rPr>
                <w:b/>
              </w:rPr>
            </w:pPr>
          </w:p>
        </w:tc>
        <w:tc>
          <w:tcPr>
            <w:tcW w:w="1530" w:type="dxa"/>
            <w:tcBorders>
              <w:top w:val="single" w:sz="4" w:space="0" w:color="000000"/>
              <w:left w:val="single" w:sz="4" w:space="0" w:color="000000"/>
              <w:bottom w:val="single" w:sz="4" w:space="0" w:color="000000"/>
              <w:right w:val="single" w:sz="4" w:space="0" w:color="000000"/>
            </w:tcBorders>
          </w:tcPr>
          <w:p w:rsidR="00040A7D" w:rsidRDefault="00040A7D" w:rsidP="0058772B">
            <w:pPr>
              <w:widowControl w:val="0"/>
              <w:rPr>
                <w:b/>
              </w:rPr>
            </w:pPr>
          </w:p>
        </w:tc>
      </w:tr>
      <w:tr w:rsidR="00040A7D" w:rsidTr="0058772B">
        <w:trPr>
          <w:trHeight w:val="585"/>
          <w:tblHeader/>
        </w:trPr>
        <w:tc>
          <w:tcPr>
            <w:tcW w:w="8095" w:type="dxa"/>
            <w:tcBorders>
              <w:top w:val="single" w:sz="4" w:space="0" w:color="000000"/>
              <w:left w:val="single" w:sz="4" w:space="0" w:color="000000"/>
              <w:bottom w:val="single" w:sz="4" w:space="0" w:color="000000"/>
              <w:right w:val="single" w:sz="4" w:space="0" w:color="000000"/>
            </w:tcBorders>
          </w:tcPr>
          <w:p w:rsidR="00040A7D" w:rsidRDefault="00040A7D" w:rsidP="00040A7D">
            <w:pPr>
              <w:widowControl w:val="0"/>
              <w:rPr>
                <w:b/>
              </w:rPr>
            </w:pPr>
          </w:p>
        </w:tc>
        <w:tc>
          <w:tcPr>
            <w:tcW w:w="1530" w:type="dxa"/>
            <w:tcBorders>
              <w:top w:val="single" w:sz="4" w:space="0" w:color="000000"/>
              <w:left w:val="single" w:sz="4" w:space="0" w:color="000000"/>
              <w:bottom w:val="single" w:sz="4" w:space="0" w:color="000000"/>
              <w:right w:val="single" w:sz="4" w:space="0" w:color="000000"/>
            </w:tcBorders>
          </w:tcPr>
          <w:p w:rsidR="00040A7D" w:rsidRDefault="00040A7D" w:rsidP="0058772B">
            <w:pPr>
              <w:widowControl w:val="0"/>
              <w:rPr>
                <w:b/>
              </w:rPr>
            </w:pPr>
          </w:p>
        </w:tc>
      </w:tr>
      <w:tr w:rsidR="00040A7D" w:rsidTr="0058772B">
        <w:trPr>
          <w:trHeight w:val="585"/>
          <w:tblHeader/>
        </w:trPr>
        <w:tc>
          <w:tcPr>
            <w:tcW w:w="8095" w:type="dxa"/>
            <w:tcBorders>
              <w:top w:val="single" w:sz="4" w:space="0" w:color="000000"/>
              <w:left w:val="single" w:sz="4" w:space="0" w:color="000000"/>
              <w:bottom w:val="single" w:sz="4" w:space="0" w:color="000000"/>
              <w:right w:val="single" w:sz="4" w:space="0" w:color="000000"/>
            </w:tcBorders>
          </w:tcPr>
          <w:p w:rsidR="00040A7D" w:rsidRDefault="00040A7D" w:rsidP="00040A7D">
            <w:pPr>
              <w:widowControl w:val="0"/>
              <w:rPr>
                <w:b/>
              </w:rPr>
            </w:pPr>
          </w:p>
        </w:tc>
        <w:tc>
          <w:tcPr>
            <w:tcW w:w="1530" w:type="dxa"/>
            <w:tcBorders>
              <w:top w:val="single" w:sz="4" w:space="0" w:color="000000"/>
              <w:left w:val="single" w:sz="4" w:space="0" w:color="000000"/>
              <w:bottom w:val="single" w:sz="4" w:space="0" w:color="000000"/>
              <w:right w:val="single" w:sz="4" w:space="0" w:color="000000"/>
            </w:tcBorders>
          </w:tcPr>
          <w:p w:rsidR="00040A7D" w:rsidRDefault="00040A7D" w:rsidP="0058772B">
            <w:pPr>
              <w:widowControl w:val="0"/>
              <w:rPr>
                <w:b/>
              </w:rPr>
            </w:pPr>
          </w:p>
        </w:tc>
      </w:tr>
      <w:tr w:rsidR="00040A7D" w:rsidTr="0058772B">
        <w:trPr>
          <w:trHeight w:val="585"/>
          <w:tblHeader/>
        </w:trPr>
        <w:tc>
          <w:tcPr>
            <w:tcW w:w="8095" w:type="dxa"/>
            <w:tcBorders>
              <w:top w:val="single" w:sz="4" w:space="0" w:color="000000"/>
              <w:left w:val="single" w:sz="4" w:space="0" w:color="000000"/>
              <w:bottom w:val="single" w:sz="4" w:space="0" w:color="000000"/>
              <w:right w:val="single" w:sz="4" w:space="0" w:color="000000"/>
            </w:tcBorders>
          </w:tcPr>
          <w:p w:rsidR="00040A7D" w:rsidRDefault="00040A7D" w:rsidP="00040A7D">
            <w:pPr>
              <w:widowControl w:val="0"/>
              <w:rPr>
                <w:b/>
              </w:rPr>
            </w:pPr>
            <w:r>
              <w:rPr>
                <w:b/>
              </w:rPr>
              <w:t>TOTAL</w:t>
            </w:r>
          </w:p>
        </w:tc>
        <w:tc>
          <w:tcPr>
            <w:tcW w:w="1530" w:type="dxa"/>
            <w:tcBorders>
              <w:top w:val="single" w:sz="4" w:space="0" w:color="000000"/>
              <w:left w:val="single" w:sz="4" w:space="0" w:color="000000"/>
              <w:bottom w:val="single" w:sz="4" w:space="0" w:color="000000"/>
              <w:right w:val="single" w:sz="4" w:space="0" w:color="000000"/>
            </w:tcBorders>
          </w:tcPr>
          <w:p w:rsidR="00040A7D" w:rsidRDefault="00040A7D" w:rsidP="0058772B">
            <w:pPr>
              <w:widowControl w:val="0"/>
              <w:rPr>
                <w:b/>
              </w:rPr>
            </w:pPr>
          </w:p>
        </w:tc>
      </w:tr>
    </w:tbl>
    <w:p w:rsidR="00D27412" w:rsidRDefault="00D27412" w:rsidP="00D27412">
      <w:pPr>
        <w:pStyle w:val="ListParagraph"/>
        <w:widowControl w:val="0"/>
        <w:ind w:left="360"/>
        <w:jc w:val="both"/>
        <w:rPr>
          <w:rFonts w:eastAsia="Lucida Sans Unicode"/>
          <w:kern w:val="1"/>
          <w:lang w:val="ro-RO" w:eastAsia="hi-IN" w:bidi="hi-IN"/>
        </w:rPr>
      </w:pPr>
    </w:p>
    <w:p w:rsidR="008C5A43" w:rsidRPr="00D33622" w:rsidRDefault="008C5A43" w:rsidP="008C5A43">
      <w:pPr>
        <w:widowControl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 xml:space="preserve">   </w:t>
      </w:r>
    </w:p>
    <w:p w:rsidR="008C5A43" w:rsidRPr="00D33622" w:rsidRDefault="008C5A43" w:rsidP="008C5A43">
      <w:pPr>
        <w:widowControl w:val="0"/>
        <w:spacing w:after="0" w:line="240" w:lineRule="auto"/>
        <w:jc w:val="both"/>
        <w:rPr>
          <w:rFonts w:ascii="Times New Roman" w:eastAsia="Lucida Sans Unicode" w:hAnsi="Times New Roman" w:cs="Times New Roman"/>
          <w:kern w:val="1"/>
          <w:lang w:val="ro-RO" w:eastAsia="hi-IN" w:bidi="hi-IN"/>
        </w:rPr>
      </w:pPr>
    </w:p>
    <w:p w:rsidR="008C5A43" w:rsidRPr="00D33622" w:rsidRDefault="008C5A43" w:rsidP="008C5A43">
      <w:pPr>
        <w:widowControl w:val="0"/>
        <w:spacing w:after="0" w:line="240" w:lineRule="auto"/>
        <w:jc w:val="both"/>
        <w:rPr>
          <w:rFonts w:ascii="Times New Roman" w:eastAsia="Lucida Sans Unicode" w:hAnsi="Times New Roman" w:cs="Times New Roman"/>
          <w:kern w:val="1"/>
          <w:lang w:val="ro-RO" w:eastAsia="hi-IN" w:bidi="hi-IN"/>
        </w:rPr>
      </w:pPr>
      <w:bookmarkStart w:id="0" w:name="_Toc297560521"/>
      <w:r w:rsidRPr="00D33622">
        <w:rPr>
          <w:rFonts w:ascii="Times New Roman" w:eastAsia="Lucida Sans Unicode" w:hAnsi="Times New Roman" w:cs="Times New Roman"/>
          <w:kern w:val="1"/>
          <w:lang w:val="ro-RO" w:eastAsia="hi-IN" w:bidi="hi-IN"/>
        </w:rPr>
        <w:t>Data _____/_____/_____</w:t>
      </w:r>
    </w:p>
    <w:p w:rsidR="008C5A43" w:rsidRPr="00D33622" w:rsidRDefault="008C5A43" w:rsidP="008C5A43">
      <w:pPr>
        <w:widowControl w:val="0"/>
        <w:spacing w:after="0" w:line="240" w:lineRule="auto"/>
        <w:jc w:val="both"/>
        <w:rPr>
          <w:rFonts w:ascii="Times New Roman" w:eastAsia="Lucida Sans Unicode" w:hAnsi="Times New Roman" w:cs="Times New Roman"/>
          <w:kern w:val="1"/>
          <w:lang w:val="ro-RO" w:eastAsia="hi-IN" w:bidi="hi-IN"/>
        </w:rPr>
      </w:pPr>
    </w:p>
    <w:p w:rsidR="008C5A43" w:rsidRPr="00D33622" w:rsidRDefault="008C5A43" w:rsidP="008C5A43">
      <w:pPr>
        <w:widowControl w:val="0"/>
        <w:spacing w:after="0" w:line="240" w:lineRule="auto"/>
        <w:ind w:firstLine="720"/>
        <w:jc w:val="both"/>
        <w:rPr>
          <w:rFonts w:ascii="Times New Roman" w:eastAsia="Lucida Sans Unicode" w:hAnsi="Times New Roman" w:cs="Times New Roman"/>
          <w:kern w:val="1"/>
          <w:lang w:val="ro-RO" w:eastAsia="hi-IN" w:bidi="hi-IN"/>
        </w:rPr>
      </w:pPr>
    </w:p>
    <w:p w:rsidR="008C5A43" w:rsidRPr="00D33622" w:rsidRDefault="008C5A43" w:rsidP="008C5A43">
      <w:pPr>
        <w:widowControl w:val="0"/>
        <w:spacing w:after="0" w:line="240" w:lineRule="auto"/>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_____________</w:t>
      </w:r>
      <w:r w:rsidRPr="00D33622">
        <w:rPr>
          <w:rFonts w:ascii="Times New Roman" w:eastAsia="Lucida Sans Unicode" w:hAnsi="Times New Roman" w:cs="Times New Roman"/>
          <w:i/>
          <w:kern w:val="1"/>
          <w:lang w:val="ro-RO" w:eastAsia="hi-IN" w:bidi="hi-IN"/>
        </w:rPr>
        <w:t xml:space="preserve"> (semnătura)</w:t>
      </w:r>
      <w:r w:rsidRPr="00D33622">
        <w:rPr>
          <w:rFonts w:ascii="Times New Roman" w:eastAsia="Lucida Sans Unicode" w:hAnsi="Times New Roman" w:cs="Times New Roman"/>
          <w:kern w:val="1"/>
          <w:lang w:val="ro-RO" w:eastAsia="hi-IN" w:bidi="hi-IN"/>
        </w:rPr>
        <w:t>, in calitate de ______________, legal autorizat să semnez</w:t>
      </w:r>
    </w:p>
    <w:p w:rsidR="008C5A43" w:rsidRPr="00D33622" w:rsidRDefault="008C5A43" w:rsidP="008C5A43">
      <w:pPr>
        <w:widowControl w:val="0"/>
        <w:spacing w:after="0" w:line="240" w:lineRule="auto"/>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oferta pentru si in numele ____________________________________.</w:t>
      </w:r>
    </w:p>
    <w:p w:rsidR="008C5A43" w:rsidRPr="00D33622" w:rsidRDefault="008C5A43" w:rsidP="008C5A43">
      <w:pPr>
        <w:widowControl w:val="0"/>
        <w:spacing w:after="0" w:line="240" w:lineRule="auto"/>
        <w:jc w:val="both"/>
        <w:rPr>
          <w:rFonts w:ascii="Times New Roman" w:eastAsia="Lucida Sans Unicode" w:hAnsi="Times New Roman" w:cs="Times New Roman"/>
          <w:i/>
          <w:kern w:val="1"/>
          <w:lang w:val="ro-RO" w:eastAsia="hi-IN" w:bidi="hi-IN"/>
        </w:rPr>
      </w:pPr>
      <w:r w:rsidRPr="00D33622">
        <w:rPr>
          <w:rFonts w:ascii="Times New Roman" w:eastAsia="Lucida Sans Unicode" w:hAnsi="Times New Roman" w:cs="Times New Roman"/>
          <w:kern w:val="1"/>
          <w:lang w:val="ro-RO" w:eastAsia="hi-IN" w:bidi="hi-IN"/>
        </w:rPr>
        <w:t xml:space="preserve">                                                     </w:t>
      </w:r>
      <w:r w:rsidRPr="00D33622">
        <w:rPr>
          <w:rFonts w:ascii="Times New Roman" w:eastAsia="Lucida Sans Unicode" w:hAnsi="Times New Roman" w:cs="Times New Roman"/>
          <w:i/>
          <w:kern w:val="1"/>
          <w:lang w:val="ro-RO" w:eastAsia="hi-IN" w:bidi="hi-IN"/>
        </w:rPr>
        <w:t>(denumirea/numele ofertantului)</w:t>
      </w:r>
    </w:p>
    <w:bookmarkEnd w:id="0"/>
    <w:p w:rsidR="008C5A43" w:rsidRDefault="008C5A43" w:rsidP="008C5A43">
      <w:pPr>
        <w:suppressAutoHyphens w:val="0"/>
        <w:spacing w:after="160" w:line="259" w:lineRule="auto"/>
        <w:rPr>
          <w:rFonts w:ascii="Times New Roman" w:hAnsi="Times New Roman" w:cs="Times New Roman"/>
        </w:rPr>
      </w:pPr>
      <w:r w:rsidRPr="00D33622">
        <w:rPr>
          <w:rFonts w:ascii="Times New Roman" w:eastAsia="Times New Roman" w:hAnsi="Times New Roman" w:cs="Times New Roman"/>
          <w:lang w:val="ro-RO"/>
        </w:rPr>
        <w:br w:type="page"/>
      </w:r>
    </w:p>
    <w:p w:rsidR="003E664A" w:rsidRDefault="003E664A" w:rsidP="003E664A">
      <w:pPr>
        <w:tabs>
          <w:tab w:val="left" w:pos="709"/>
        </w:tabs>
        <w:spacing w:after="0" w:line="240" w:lineRule="auto"/>
        <w:jc w:val="both"/>
        <w:rPr>
          <w:rFonts w:ascii="Times New Roman" w:hAnsi="Times New Roman" w:cs="Times New Roman"/>
          <w:lang w:val="ro-RO"/>
        </w:rPr>
      </w:pPr>
    </w:p>
    <w:p w:rsidR="000B135A" w:rsidRDefault="000B135A" w:rsidP="000B135A">
      <w:pPr>
        <w:suppressAutoHyphens w:val="0"/>
        <w:spacing w:after="0" w:line="360" w:lineRule="auto"/>
        <w:ind w:left="567"/>
        <w:jc w:val="right"/>
        <w:rPr>
          <w:rFonts w:ascii="Times New Roman" w:hAnsi="Times New Roman" w:cs="Times New Roman"/>
          <w:sz w:val="24"/>
          <w:szCs w:val="24"/>
          <w:lang w:val="ro-RO" w:eastAsia="en-US"/>
        </w:rPr>
      </w:pPr>
      <w:r w:rsidRPr="00944FCD">
        <w:rPr>
          <w:rFonts w:ascii="Times New Roman" w:hAnsi="Times New Roman" w:cs="Times New Roman"/>
          <w:sz w:val="24"/>
          <w:szCs w:val="24"/>
          <w:lang w:val="ro-RO" w:eastAsia="en-US"/>
        </w:rPr>
        <w:t>Formularul nr. 1</w:t>
      </w:r>
      <w:r w:rsidR="00452AA4">
        <w:rPr>
          <w:rFonts w:ascii="Times New Roman" w:hAnsi="Times New Roman" w:cs="Times New Roman"/>
          <w:sz w:val="24"/>
          <w:szCs w:val="24"/>
          <w:lang w:val="ro-RO" w:eastAsia="en-US"/>
        </w:rPr>
        <w:t>2</w:t>
      </w:r>
    </w:p>
    <w:p w:rsidR="000B135A" w:rsidRPr="00B63FC6" w:rsidRDefault="000B135A" w:rsidP="000B135A">
      <w:pPr>
        <w:spacing w:after="0" w:line="240" w:lineRule="auto"/>
        <w:rPr>
          <w:rFonts w:ascii="Times New Roman" w:hAnsi="Times New Roman" w:cs="Times New Roman"/>
          <w:iCs/>
          <w:lang w:eastAsia="ro-RO"/>
        </w:rPr>
      </w:pPr>
      <w:r w:rsidRPr="00B63FC6">
        <w:rPr>
          <w:rFonts w:ascii="Times New Roman" w:hAnsi="Times New Roman" w:cs="Times New Roman"/>
          <w:iCs/>
          <w:lang w:eastAsia="ro-RO"/>
        </w:rPr>
        <w:t>OFERTANT/OPERATOR ECONOMIC</w:t>
      </w:r>
    </w:p>
    <w:p w:rsidR="000B135A" w:rsidRPr="00B63FC6" w:rsidRDefault="000B135A" w:rsidP="000B135A">
      <w:pPr>
        <w:spacing w:after="0" w:line="240" w:lineRule="auto"/>
        <w:rPr>
          <w:rFonts w:ascii="Times New Roman" w:hAnsi="Times New Roman" w:cs="Times New Roman"/>
          <w:iCs/>
          <w:lang w:eastAsia="ro-RO"/>
        </w:rPr>
      </w:pPr>
      <w:r w:rsidRPr="00B63FC6">
        <w:rPr>
          <w:rFonts w:ascii="Times New Roman" w:hAnsi="Times New Roman" w:cs="Times New Roman"/>
          <w:iCs/>
          <w:lang w:eastAsia="ro-RO"/>
        </w:rPr>
        <w:t>____________________</w:t>
      </w:r>
    </w:p>
    <w:p w:rsidR="000B135A" w:rsidRPr="00B63FC6" w:rsidRDefault="000B135A" w:rsidP="000B135A">
      <w:pPr>
        <w:spacing w:after="0" w:line="240" w:lineRule="auto"/>
        <w:rPr>
          <w:rFonts w:ascii="Times New Roman" w:hAnsi="Times New Roman" w:cs="Times New Roman"/>
          <w:iCs/>
          <w:lang w:eastAsia="ro-RO"/>
        </w:rPr>
      </w:pPr>
      <w:r w:rsidRPr="00B63FC6">
        <w:rPr>
          <w:rFonts w:ascii="Times New Roman" w:hAnsi="Times New Roman" w:cs="Times New Roman"/>
          <w:iCs/>
          <w:lang w:eastAsia="ro-RO"/>
        </w:rPr>
        <w:t xml:space="preserve">(denumirea/numele) </w:t>
      </w:r>
    </w:p>
    <w:p w:rsidR="000B135A" w:rsidRDefault="000B135A" w:rsidP="000B135A">
      <w:pPr>
        <w:rPr>
          <w:rFonts w:ascii="Times New Roman" w:hAnsi="Times New Roman" w:cs="Times New Roman"/>
        </w:rPr>
      </w:pPr>
    </w:p>
    <w:p w:rsidR="000B135A" w:rsidRPr="002C4A40" w:rsidRDefault="000B135A" w:rsidP="000B135A">
      <w:pPr>
        <w:suppressAutoHyphens w:val="0"/>
        <w:spacing w:before="240" w:after="60" w:line="240" w:lineRule="auto"/>
        <w:jc w:val="center"/>
        <w:outlineLvl w:val="0"/>
        <w:rPr>
          <w:rFonts w:ascii="Times New Roman" w:eastAsia="Times New Roman" w:hAnsi="Times New Roman" w:cs="Times New Roman"/>
          <w:b/>
          <w:kern w:val="28"/>
          <w:sz w:val="24"/>
          <w:szCs w:val="24"/>
          <w:lang w:val="ro-RO" w:eastAsia="en-GB"/>
        </w:rPr>
      </w:pPr>
      <w:r w:rsidRPr="002C4A40">
        <w:rPr>
          <w:rFonts w:ascii="Times New Roman" w:eastAsia="Times New Roman" w:hAnsi="Times New Roman" w:cs="Times New Roman"/>
          <w:b/>
          <w:kern w:val="28"/>
          <w:sz w:val="24"/>
          <w:szCs w:val="24"/>
          <w:lang w:val="ro-RO" w:eastAsia="en-GB"/>
        </w:rPr>
        <w:t xml:space="preserve">Declarația privind aplicarea principiului </w:t>
      </w:r>
    </w:p>
    <w:p w:rsidR="000B135A" w:rsidRPr="002C4A40" w:rsidRDefault="000B135A" w:rsidP="000B135A">
      <w:pPr>
        <w:suppressAutoHyphens w:val="0"/>
        <w:spacing w:before="240" w:after="60" w:line="240" w:lineRule="auto"/>
        <w:jc w:val="center"/>
        <w:outlineLvl w:val="0"/>
        <w:rPr>
          <w:rFonts w:ascii="Times New Roman" w:eastAsia="Times New Roman" w:hAnsi="Times New Roman" w:cs="Times New Roman"/>
          <w:b/>
          <w:kern w:val="28"/>
          <w:sz w:val="24"/>
          <w:szCs w:val="24"/>
          <w:lang w:val="ro-RO" w:eastAsia="en-GB"/>
        </w:rPr>
      </w:pPr>
      <w:r w:rsidRPr="002C4A40">
        <w:rPr>
          <w:rFonts w:ascii="Times New Roman" w:eastAsia="Times New Roman" w:hAnsi="Times New Roman" w:cs="Times New Roman"/>
          <w:b/>
          <w:kern w:val="28"/>
          <w:sz w:val="24"/>
          <w:szCs w:val="24"/>
          <w:lang w:val="ro-RO" w:eastAsia="en-GB"/>
        </w:rPr>
        <w:t>DNSH („Do no significant harm” – „A nu aduce prejudicii asupra mediului”)</w:t>
      </w:r>
    </w:p>
    <w:p w:rsidR="000B135A" w:rsidRPr="002C4A40" w:rsidRDefault="000B135A" w:rsidP="000B135A">
      <w:pPr>
        <w:widowControl w:val="0"/>
        <w:suppressAutoHyphens w:val="0"/>
        <w:autoSpaceDE w:val="0"/>
        <w:autoSpaceDN w:val="0"/>
        <w:adjustRightInd w:val="0"/>
        <w:spacing w:before="40" w:after="40" w:line="240" w:lineRule="auto"/>
        <w:jc w:val="both"/>
        <w:outlineLvl w:val="0"/>
        <w:rPr>
          <w:rFonts w:ascii="Times New Roman" w:eastAsia="Times New Roman" w:hAnsi="Times New Roman" w:cs="Times New Roman"/>
          <w:b/>
          <w:bCs/>
          <w:i/>
          <w:iCs/>
          <w:sz w:val="24"/>
          <w:szCs w:val="24"/>
          <w:lang w:val="ro-RO" w:eastAsia="sk-SK"/>
        </w:rPr>
      </w:pPr>
    </w:p>
    <w:p w:rsidR="000B135A" w:rsidRPr="002C4A40" w:rsidRDefault="000B135A" w:rsidP="000B135A">
      <w:pPr>
        <w:suppressAutoHyphens w:val="0"/>
        <w:spacing w:before="120" w:after="120" w:line="240" w:lineRule="auto"/>
        <w:jc w:val="both"/>
        <w:rPr>
          <w:rFonts w:ascii="Times New Roman" w:eastAsia="Times New Roman" w:hAnsi="Times New Roman" w:cs="Times New Roman"/>
          <w:sz w:val="24"/>
          <w:szCs w:val="24"/>
          <w:lang w:val="ro-RO" w:eastAsia="en-GB"/>
        </w:rPr>
      </w:pPr>
      <w:r w:rsidRPr="002C4A40">
        <w:rPr>
          <w:rFonts w:ascii="Times New Roman" w:eastAsia="Times New Roman" w:hAnsi="Times New Roman" w:cs="Times New Roman"/>
          <w:b/>
          <w:sz w:val="24"/>
          <w:szCs w:val="24"/>
          <w:lang w:val="ro-RO" w:eastAsia="en-GB"/>
        </w:rPr>
        <w:t>Subsemnatul(a)</w:t>
      </w:r>
      <w:r w:rsidRPr="002C4A40">
        <w:rPr>
          <w:rFonts w:ascii="Times New Roman" w:eastAsia="Times New Roman" w:hAnsi="Times New Roman" w:cs="Times New Roman"/>
          <w:sz w:val="24"/>
          <w:szCs w:val="24"/>
          <w:lang w:val="ro-RO" w:eastAsia="en-GB"/>
        </w:rPr>
        <w:t xml:space="preserve"> (</w:t>
      </w:r>
      <w:r w:rsidRPr="002C4A40">
        <w:rPr>
          <w:rFonts w:ascii="Times New Roman" w:eastAsia="Times New Roman" w:hAnsi="Times New Roman" w:cs="Times New Roman"/>
          <w:i/>
          <w:sz w:val="24"/>
          <w:szCs w:val="24"/>
          <w:lang w:val="ro-RO" w:eastAsia="en-GB"/>
        </w:rPr>
        <w:t>nume/ prenume</w:t>
      </w:r>
      <w:r w:rsidRPr="002C4A40">
        <w:rPr>
          <w:rFonts w:ascii="Times New Roman" w:eastAsia="Times New Roman" w:hAnsi="Times New Roman" w:cs="Times New Roman"/>
          <w:sz w:val="24"/>
          <w:szCs w:val="24"/>
          <w:lang w:val="ro-RO" w:eastAsia="en-GB"/>
        </w:rPr>
        <w:t>), domiciliat(a) in …………………………………………… (</w:t>
      </w:r>
      <w:r w:rsidRPr="002C4A40">
        <w:rPr>
          <w:rFonts w:ascii="Times New Roman" w:eastAsia="Times New Roman" w:hAnsi="Times New Roman" w:cs="Times New Roman"/>
          <w:i/>
          <w:sz w:val="24"/>
          <w:szCs w:val="24"/>
          <w:lang w:val="ro-RO" w:eastAsia="en-GB"/>
        </w:rPr>
        <w:t>adresa de domiciliu</w:t>
      </w:r>
      <w:r w:rsidRPr="002C4A40">
        <w:rPr>
          <w:rFonts w:ascii="Times New Roman" w:eastAsia="Times New Roman" w:hAnsi="Times New Roman" w:cs="Times New Roman"/>
          <w:sz w:val="24"/>
          <w:szCs w:val="24"/>
          <w:lang w:val="ro-RO" w:eastAsia="en-GB"/>
        </w:rPr>
        <w:t>), identificat(a) cu act de identitate (</w:t>
      </w:r>
      <w:r w:rsidRPr="002C4A40">
        <w:rPr>
          <w:rFonts w:ascii="Times New Roman" w:eastAsia="Times New Roman" w:hAnsi="Times New Roman" w:cs="Times New Roman"/>
          <w:i/>
          <w:sz w:val="24"/>
          <w:szCs w:val="24"/>
          <w:lang w:val="ro-RO" w:eastAsia="en-GB"/>
        </w:rPr>
        <w:t>CI/ Pașaport</w:t>
      </w:r>
      <w:r w:rsidRPr="002C4A40">
        <w:rPr>
          <w:rFonts w:ascii="Times New Roman" w:eastAsia="Times New Roman" w:hAnsi="Times New Roman" w:cs="Times New Roman"/>
          <w:sz w:val="24"/>
          <w:szCs w:val="24"/>
          <w:lang w:val="ro-RO" w:eastAsia="en-GB"/>
        </w:rPr>
        <w:t xml:space="preserve">), seria ……, nr. ………, eliberat de...................., la data de …………, CNP …………………., </w:t>
      </w:r>
      <w:r w:rsidR="00E71124" w:rsidRPr="00E71124">
        <w:rPr>
          <w:rFonts w:ascii="Times New Roman" w:eastAsia="Times New Roman" w:hAnsi="Times New Roman" w:cs="Times New Roman"/>
          <w:b/>
          <w:sz w:val="24"/>
          <w:szCs w:val="24"/>
          <w:lang w:val="ro-RO" w:eastAsia="en-GB"/>
        </w:rPr>
        <w:t>î</w:t>
      </w:r>
      <w:r w:rsidRPr="002C4A40">
        <w:rPr>
          <w:rFonts w:ascii="Times New Roman" w:eastAsia="Times New Roman" w:hAnsi="Times New Roman" w:cs="Times New Roman"/>
          <w:b/>
          <w:sz w:val="24"/>
          <w:szCs w:val="24"/>
          <w:lang w:val="ro-RO" w:eastAsia="en-GB"/>
        </w:rPr>
        <w:t>n calitate de</w:t>
      </w:r>
      <w:r w:rsidRPr="002C4A40">
        <w:rPr>
          <w:rFonts w:ascii="Times New Roman" w:eastAsia="Times New Roman" w:hAnsi="Times New Roman" w:cs="Times New Roman"/>
          <w:i/>
          <w:sz w:val="24"/>
          <w:szCs w:val="24"/>
          <w:lang w:val="ro-RO" w:eastAsia="en-GB"/>
        </w:rPr>
        <w:t xml:space="preserve"> reprezentant legal </w:t>
      </w:r>
      <w:r w:rsidRPr="002C4A40">
        <w:rPr>
          <w:rFonts w:ascii="Times New Roman" w:eastAsia="Times New Roman" w:hAnsi="Times New Roman" w:cs="Times New Roman"/>
          <w:b/>
          <w:sz w:val="24"/>
          <w:szCs w:val="24"/>
          <w:lang w:val="ro-RO" w:eastAsia="en-GB"/>
        </w:rPr>
        <w:t>al Ofertantului/ Ofertantului asociat/ Subcontractantului</w:t>
      </w:r>
      <w:r w:rsidRPr="002C4A40">
        <w:rPr>
          <w:rFonts w:ascii="Times New Roman" w:eastAsia="Times New Roman" w:hAnsi="Times New Roman" w:cs="Times New Roman"/>
          <w:sz w:val="24"/>
          <w:szCs w:val="24"/>
          <w:lang w:val="ro-RO" w:eastAsia="en-GB"/>
        </w:rPr>
        <w:t xml:space="preserve"> ……………………………… (</w:t>
      </w:r>
      <w:r w:rsidRPr="002C4A40">
        <w:rPr>
          <w:rFonts w:ascii="Times New Roman" w:eastAsia="Times New Roman" w:hAnsi="Times New Roman" w:cs="Times New Roman"/>
          <w:i/>
          <w:sz w:val="24"/>
          <w:szCs w:val="24"/>
          <w:lang w:val="ro-RO" w:eastAsia="en-GB"/>
        </w:rPr>
        <w:t>denumire</w:t>
      </w:r>
      <w:r w:rsidRPr="002C4A40">
        <w:rPr>
          <w:rFonts w:ascii="Times New Roman" w:eastAsia="Times New Roman" w:hAnsi="Times New Roman" w:cs="Times New Roman"/>
          <w:sz w:val="24"/>
          <w:szCs w:val="24"/>
          <w:lang w:val="ro-RO" w:eastAsia="en-GB"/>
        </w:rPr>
        <w:t>), cu sediul in …………………………….. (</w:t>
      </w:r>
      <w:r w:rsidRPr="002C4A40">
        <w:rPr>
          <w:rFonts w:ascii="Times New Roman" w:eastAsia="Times New Roman" w:hAnsi="Times New Roman" w:cs="Times New Roman"/>
          <w:i/>
          <w:sz w:val="24"/>
          <w:szCs w:val="24"/>
          <w:lang w:val="ro-RO" w:eastAsia="en-GB"/>
        </w:rPr>
        <w:t>adresa operatorului economic</w:t>
      </w:r>
      <w:r w:rsidRPr="002C4A40">
        <w:rPr>
          <w:rFonts w:ascii="Times New Roman" w:eastAsia="Times New Roman" w:hAnsi="Times New Roman" w:cs="Times New Roman"/>
          <w:sz w:val="24"/>
          <w:szCs w:val="24"/>
          <w:lang w:val="ro-RO" w:eastAsia="en-GB"/>
        </w:rPr>
        <w:t xml:space="preserve">),  CUI nr. ....., CIF nr. ......, declar că </w:t>
      </w:r>
      <w:r w:rsidRPr="002C4A40">
        <w:rPr>
          <w:rFonts w:ascii="Times New Roman" w:eastAsia="Times New Roman" w:hAnsi="Times New Roman" w:cs="Times New Roman"/>
          <w:iCs/>
          <w:sz w:val="24"/>
          <w:szCs w:val="24"/>
          <w:lang w:val="ro-RO" w:eastAsia="sk-SK"/>
        </w:rPr>
        <w:t xml:space="preserve"> </w:t>
      </w:r>
      <w:r>
        <w:rPr>
          <w:rFonts w:ascii="Times New Roman" w:eastAsia="Times New Roman" w:hAnsi="Times New Roman" w:cs="Times New Roman"/>
          <w:iCs/>
          <w:sz w:val="24"/>
          <w:szCs w:val="24"/>
          <w:lang w:val="ro-RO" w:eastAsia="sk-SK"/>
        </w:rPr>
        <w:t xml:space="preserve">la </w:t>
      </w:r>
      <w:r w:rsidRPr="002C4A40">
        <w:rPr>
          <w:rFonts w:ascii="Times New Roman" w:eastAsia="Times New Roman" w:hAnsi="Times New Roman" w:cs="Times New Roman"/>
          <w:iCs/>
          <w:sz w:val="24"/>
          <w:szCs w:val="24"/>
          <w:lang w:val="ro-RO" w:eastAsia="sk-SK"/>
        </w:rPr>
        <w:t xml:space="preserve">executarea lucrărilor </w:t>
      </w:r>
      <w:r>
        <w:rPr>
          <w:rFonts w:ascii="Times New Roman" w:eastAsia="Times New Roman" w:hAnsi="Times New Roman" w:cs="Times New Roman"/>
          <w:iCs/>
          <w:sz w:val="24"/>
          <w:szCs w:val="24"/>
          <w:lang w:val="ro-RO" w:eastAsia="sk-SK"/>
        </w:rPr>
        <w:t xml:space="preserve">se </w:t>
      </w:r>
      <w:r w:rsidRPr="002C4A40">
        <w:rPr>
          <w:rFonts w:ascii="Times New Roman" w:eastAsia="Times New Roman" w:hAnsi="Times New Roman" w:cs="Times New Roman"/>
          <w:iCs/>
          <w:sz w:val="24"/>
          <w:szCs w:val="24"/>
          <w:lang w:val="ro-RO" w:eastAsia="sk-SK"/>
        </w:rPr>
        <w:t xml:space="preserve">vor </w:t>
      </w:r>
      <w:r w:rsidRPr="002C4A40">
        <w:rPr>
          <w:rFonts w:ascii="Times New Roman" w:eastAsia="Times New Roman" w:hAnsi="Times New Roman" w:cs="Times New Roman"/>
          <w:sz w:val="24"/>
          <w:szCs w:val="24"/>
          <w:lang w:val="ro-RO" w:eastAsia="en-GB"/>
        </w:rPr>
        <w:t xml:space="preserve">respecta obligațiile </w:t>
      </w:r>
      <w:r w:rsidRPr="00E71124">
        <w:rPr>
          <w:rFonts w:ascii="Times New Roman" w:eastAsia="Times New Roman" w:hAnsi="Times New Roman" w:cs="Times New Roman"/>
          <w:sz w:val="24"/>
          <w:szCs w:val="24"/>
          <w:lang w:val="ro-RO" w:eastAsia="en-GB"/>
        </w:rPr>
        <w:t>prevăzute în PNRR pentru implementarea principiului de „a nu prejudicia în mod semnificativ” (DNSH – „Do No Significant Harm</w:t>
      </w:r>
      <w:r w:rsidRPr="002C4A40">
        <w:rPr>
          <w:rFonts w:ascii="Times New Roman" w:eastAsia="Times New Roman" w:hAnsi="Times New Roman" w:cs="Times New Roman"/>
          <w:sz w:val="24"/>
          <w:szCs w:val="24"/>
          <w:lang w:val="ro-RO" w:eastAsia="en-GB"/>
        </w:rPr>
        <w:t>”), prevăzute în Comunicarea Comisiei Orientări tehnice privind aplicarea principiului de „a nu prejudicia în mod semnificativ” în temeiul Regulamentului privind Mecanismul de redresare și reziliență (2021/C 58/01).</w:t>
      </w:r>
    </w:p>
    <w:p w:rsidR="000B135A" w:rsidRPr="002C4A40" w:rsidRDefault="000B135A" w:rsidP="000B135A">
      <w:pPr>
        <w:suppressAutoHyphens w:val="0"/>
        <w:spacing w:before="120" w:after="120" w:line="240" w:lineRule="auto"/>
        <w:jc w:val="both"/>
        <w:rPr>
          <w:rFonts w:ascii="Times New Roman" w:eastAsia="Times New Roman" w:hAnsi="Times New Roman" w:cs="Times New Roman"/>
          <w:sz w:val="24"/>
          <w:szCs w:val="24"/>
          <w:lang w:val="ro-RO" w:eastAsia="en-GB"/>
        </w:rPr>
      </w:pPr>
      <w:r w:rsidRPr="002C4A40">
        <w:rPr>
          <w:rFonts w:ascii="Times New Roman" w:eastAsia="Times New Roman" w:hAnsi="Times New Roman" w:cs="Times New Roman"/>
          <w:sz w:val="24"/>
          <w:szCs w:val="24"/>
          <w:lang w:val="ro-RO" w:eastAsia="en-GB"/>
        </w:rPr>
        <w:t xml:space="preserve">În sensul Regulamentului privind Mecanismul de redresare și reziliență, principiul DNSH trebuie interpretat în sensul articolului 17 din Regulamentul (UE) 2020/852 privind instituirea unui cadru care sa faciliteze investițiile durabile, prin crearea unui sistem de clasificare (sau „taxonomie”) pentru activitățile economice durabile din punctul de vedere al mediului. Respectivul articol definește noțiunea de „prejudiciere în mod semnificativ” pentru cele șase obiective de mediu vizate de Regulamentul privind taxonomia: </w:t>
      </w:r>
    </w:p>
    <w:p w:rsidR="000B135A" w:rsidRPr="002C4A40" w:rsidRDefault="000B135A" w:rsidP="000B135A">
      <w:pPr>
        <w:suppressAutoHyphens w:val="0"/>
        <w:spacing w:before="120" w:after="120" w:line="240" w:lineRule="auto"/>
        <w:jc w:val="both"/>
        <w:rPr>
          <w:rFonts w:ascii="Times New Roman" w:eastAsia="Times New Roman" w:hAnsi="Times New Roman" w:cs="Times New Roman"/>
          <w:sz w:val="24"/>
          <w:szCs w:val="24"/>
          <w:lang w:val="ro-RO" w:eastAsia="en-GB"/>
        </w:rPr>
      </w:pPr>
      <w:r w:rsidRPr="002C4A40">
        <w:rPr>
          <w:rFonts w:ascii="Times New Roman" w:eastAsia="Times New Roman" w:hAnsi="Times New Roman" w:cs="Times New Roman"/>
          <w:sz w:val="24"/>
          <w:szCs w:val="24"/>
          <w:lang w:val="ro-RO" w:eastAsia="en-GB"/>
        </w:rPr>
        <w:t xml:space="preserve">1. Se consideră că o activitate prejudiciază în mod semnificativ atenuarea schimbărilor climatice în cazul în care activitatea respectivă generează emisii semnificative de gaze cu efect de seră (GES); </w:t>
      </w:r>
    </w:p>
    <w:p w:rsidR="000B135A" w:rsidRPr="002C4A40" w:rsidRDefault="000B135A" w:rsidP="000B135A">
      <w:pPr>
        <w:suppressAutoHyphens w:val="0"/>
        <w:spacing w:before="120" w:after="120" w:line="240" w:lineRule="auto"/>
        <w:jc w:val="both"/>
        <w:rPr>
          <w:rFonts w:ascii="Times New Roman" w:eastAsia="Times New Roman" w:hAnsi="Times New Roman" w:cs="Times New Roman"/>
          <w:sz w:val="24"/>
          <w:szCs w:val="24"/>
          <w:lang w:val="ro-RO" w:eastAsia="en-GB"/>
        </w:rPr>
      </w:pPr>
      <w:r w:rsidRPr="002C4A40">
        <w:rPr>
          <w:rFonts w:ascii="Times New Roman" w:eastAsia="Times New Roman" w:hAnsi="Times New Roman" w:cs="Times New Roman"/>
          <w:sz w:val="24"/>
          <w:szCs w:val="24"/>
          <w:lang w:val="ro-RO" w:eastAsia="en-GB"/>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rsidR="000B135A" w:rsidRPr="002C4A40" w:rsidRDefault="000B135A" w:rsidP="000B135A">
      <w:pPr>
        <w:suppressAutoHyphens w:val="0"/>
        <w:spacing w:before="120" w:after="120" w:line="240" w:lineRule="auto"/>
        <w:jc w:val="both"/>
        <w:rPr>
          <w:rFonts w:ascii="Times New Roman" w:eastAsia="Times New Roman" w:hAnsi="Times New Roman" w:cs="Times New Roman"/>
          <w:sz w:val="24"/>
          <w:szCs w:val="24"/>
          <w:lang w:val="ro-RO" w:eastAsia="en-GB"/>
        </w:rPr>
      </w:pPr>
      <w:r w:rsidRPr="002C4A40">
        <w:rPr>
          <w:rFonts w:ascii="Times New Roman" w:eastAsia="Times New Roman" w:hAnsi="Times New Roman" w:cs="Times New Roman"/>
          <w:sz w:val="24"/>
          <w:szCs w:val="24"/>
          <w:lang w:val="ro-RO" w:eastAsia="en-GB"/>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rsidR="000B135A" w:rsidRPr="002C4A40" w:rsidRDefault="000B135A" w:rsidP="000B135A">
      <w:pPr>
        <w:suppressAutoHyphens w:val="0"/>
        <w:spacing w:before="120" w:after="120" w:line="240" w:lineRule="auto"/>
        <w:jc w:val="both"/>
        <w:rPr>
          <w:rFonts w:ascii="Times New Roman" w:eastAsia="Times New Roman" w:hAnsi="Times New Roman" w:cs="Times New Roman"/>
          <w:sz w:val="24"/>
          <w:szCs w:val="24"/>
          <w:lang w:val="ro-RO" w:eastAsia="en-GB"/>
        </w:rPr>
      </w:pPr>
      <w:r w:rsidRPr="002C4A40">
        <w:rPr>
          <w:rFonts w:ascii="Times New Roman" w:eastAsia="Times New Roman" w:hAnsi="Times New Roman" w:cs="Times New Roman"/>
          <w:sz w:val="24"/>
          <w:szCs w:val="24"/>
          <w:lang w:val="ro-RO" w:eastAsia="en-GB"/>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rsidR="000B135A" w:rsidRPr="002C4A40" w:rsidRDefault="000B135A" w:rsidP="000B135A">
      <w:pPr>
        <w:suppressAutoHyphens w:val="0"/>
        <w:spacing w:before="120" w:after="120" w:line="240" w:lineRule="auto"/>
        <w:jc w:val="both"/>
        <w:rPr>
          <w:rFonts w:ascii="Times New Roman" w:eastAsia="Times New Roman" w:hAnsi="Times New Roman" w:cs="Times New Roman"/>
          <w:sz w:val="24"/>
          <w:szCs w:val="24"/>
          <w:lang w:val="ro-RO" w:eastAsia="en-GB"/>
        </w:rPr>
      </w:pPr>
      <w:r w:rsidRPr="002C4A40">
        <w:rPr>
          <w:rFonts w:ascii="Times New Roman" w:eastAsia="Times New Roman" w:hAnsi="Times New Roman" w:cs="Times New Roman"/>
          <w:sz w:val="24"/>
          <w:szCs w:val="24"/>
          <w:lang w:val="ro-RO" w:eastAsia="en-GB"/>
        </w:rPr>
        <w:t xml:space="preserve">5. Se consideră că o activitate prejudiciază în mod semnificativ prevenirea și controlul poluării în cazul în care activitatea respectivă duce la o creștere semnificativă a emisiilor de poluanți în aer, apă sau sol; </w:t>
      </w:r>
    </w:p>
    <w:p w:rsidR="000B135A" w:rsidRPr="002C4A40" w:rsidRDefault="000B135A" w:rsidP="000B135A">
      <w:pPr>
        <w:suppressAutoHyphens w:val="0"/>
        <w:spacing w:before="120" w:after="120" w:line="240" w:lineRule="auto"/>
        <w:jc w:val="both"/>
        <w:rPr>
          <w:rFonts w:ascii="Times New Roman" w:eastAsia="Times New Roman" w:hAnsi="Times New Roman" w:cs="Times New Roman"/>
          <w:sz w:val="20"/>
          <w:szCs w:val="20"/>
          <w:lang w:val="ro-RO" w:eastAsia="en-GB"/>
        </w:rPr>
      </w:pPr>
      <w:r w:rsidRPr="002C4A40">
        <w:rPr>
          <w:rFonts w:ascii="Times New Roman" w:eastAsia="Times New Roman" w:hAnsi="Times New Roman" w:cs="Times New Roman"/>
          <w:sz w:val="24"/>
          <w:szCs w:val="24"/>
          <w:lang w:val="ro-RO" w:eastAsia="en-GB"/>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r w:rsidRPr="002C4A40">
        <w:rPr>
          <w:rFonts w:ascii="Times New Roman" w:eastAsia="Times New Roman" w:hAnsi="Times New Roman" w:cs="Times New Roman"/>
          <w:sz w:val="20"/>
          <w:szCs w:val="20"/>
          <w:lang w:val="ro-RO" w:eastAsia="en-GB"/>
        </w:rPr>
        <w:t>.</w:t>
      </w:r>
    </w:p>
    <w:p w:rsidR="000B135A" w:rsidRPr="002C4A40" w:rsidRDefault="000B135A" w:rsidP="000B135A">
      <w:pPr>
        <w:shd w:val="clear" w:color="auto" w:fill="FFFFFF"/>
        <w:suppressAutoHyphens w:val="0"/>
        <w:spacing w:after="0" w:line="240" w:lineRule="auto"/>
        <w:ind w:left="144"/>
        <w:rPr>
          <w:rFonts w:ascii="Times New Roman" w:eastAsia="Times New Roman" w:hAnsi="Times New Roman" w:cs="Times New Roman"/>
          <w:sz w:val="24"/>
          <w:szCs w:val="24"/>
          <w:lang w:val="ro-RO" w:eastAsia="en-GB"/>
        </w:rPr>
      </w:pPr>
      <w:r w:rsidRPr="002C4A40">
        <w:rPr>
          <w:rFonts w:ascii="Times New Roman" w:eastAsia="Times New Roman" w:hAnsi="Times New Roman" w:cs="Times New Roman"/>
          <w:spacing w:val="-2"/>
          <w:sz w:val="24"/>
          <w:szCs w:val="24"/>
          <w:lang w:val="ro-RO" w:eastAsia="en-GB"/>
        </w:rPr>
        <w:t>Data completării:</w:t>
      </w:r>
      <w:r>
        <w:rPr>
          <w:rFonts w:ascii="Times New Roman" w:eastAsia="Times New Roman" w:hAnsi="Times New Roman" w:cs="Times New Roman"/>
          <w:spacing w:val="-2"/>
          <w:sz w:val="24"/>
          <w:szCs w:val="24"/>
          <w:lang w:val="ro-RO" w:eastAsia="en-GB"/>
        </w:rPr>
        <w:t xml:space="preserve"> ....................</w:t>
      </w:r>
    </w:p>
    <w:p w:rsidR="000B135A" w:rsidRPr="002C4A40" w:rsidRDefault="000B135A" w:rsidP="000B135A">
      <w:pPr>
        <w:shd w:val="clear" w:color="auto" w:fill="FFFFFF"/>
        <w:suppressAutoHyphens w:val="0"/>
        <w:spacing w:after="0" w:line="240" w:lineRule="auto"/>
        <w:ind w:right="1469"/>
        <w:jc w:val="center"/>
        <w:rPr>
          <w:rFonts w:ascii="Times New Roman" w:eastAsia="Times New Roman" w:hAnsi="Times New Roman" w:cs="Times New Roman"/>
          <w:spacing w:val="-2"/>
          <w:sz w:val="24"/>
          <w:szCs w:val="24"/>
          <w:lang w:val="ro-RO" w:eastAsia="en-GB"/>
        </w:rPr>
      </w:pPr>
      <w:r w:rsidRPr="002C4A40">
        <w:rPr>
          <w:rFonts w:ascii="Times New Roman" w:eastAsia="Times New Roman" w:hAnsi="Times New Roman" w:cs="Times New Roman"/>
          <w:spacing w:val="-2"/>
          <w:sz w:val="24"/>
          <w:szCs w:val="24"/>
          <w:lang w:val="ro-RO" w:eastAsia="en-GB"/>
        </w:rPr>
        <w:t>Operator economic,</w:t>
      </w:r>
    </w:p>
    <w:p w:rsidR="003E664A" w:rsidRDefault="000B135A" w:rsidP="00B27886">
      <w:pPr>
        <w:shd w:val="clear" w:color="auto" w:fill="FFFFFF"/>
        <w:suppressAutoHyphens w:val="0"/>
        <w:spacing w:after="0" w:line="240" w:lineRule="auto"/>
        <w:ind w:right="1469"/>
        <w:jc w:val="center"/>
        <w:rPr>
          <w:rFonts w:ascii="Times New Roman" w:eastAsia="Times New Roman" w:hAnsi="Times New Roman" w:cs="Times New Roman"/>
          <w:i/>
          <w:iCs/>
          <w:spacing w:val="-12"/>
          <w:sz w:val="24"/>
          <w:szCs w:val="24"/>
          <w:lang w:val="ro-RO" w:eastAsia="en-GB"/>
        </w:rPr>
      </w:pPr>
      <w:r w:rsidRPr="002C4A40">
        <w:rPr>
          <w:rFonts w:ascii="Times New Roman" w:eastAsia="Times New Roman" w:hAnsi="Times New Roman" w:cs="Times New Roman"/>
          <w:i/>
          <w:iCs/>
          <w:spacing w:val="-12"/>
          <w:sz w:val="24"/>
          <w:szCs w:val="24"/>
          <w:lang w:val="ro-RO" w:eastAsia="en-GB"/>
        </w:rPr>
        <w:t>(semnătură autorizată)</w:t>
      </w:r>
    </w:p>
    <w:p w:rsidR="003E0A55" w:rsidRDefault="003E0A55" w:rsidP="003E0A55">
      <w:pPr>
        <w:tabs>
          <w:tab w:val="left" w:pos="709"/>
        </w:tabs>
        <w:spacing w:after="0" w:line="240" w:lineRule="auto"/>
        <w:jc w:val="both"/>
        <w:rPr>
          <w:rFonts w:ascii="Times New Roman" w:hAnsi="Times New Roman" w:cs="Times New Roman"/>
          <w:sz w:val="24"/>
          <w:szCs w:val="24"/>
          <w:lang w:val="ro-RO"/>
        </w:rPr>
      </w:pPr>
      <w:bookmarkStart w:id="1" w:name="_GoBack"/>
      <w:bookmarkEnd w:id="1"/>
    </w:p>
    <w:sectPr w:rsidR="003E0A55" w:rsidSect="00DF23AA">
      <w:headerReference w:type="default" r:id="rId11"/>
      <w:footerReference w:type="default" r:id="rId12"/>
      <w:pgSz w:w="11905" w:h="16837"/>
      <w:pgMar w:top="540" w:right="706" w:bottom="142" w:left="1276" w:header="357" w:footer="42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866" w:rsidRDefault="00EF0866">
      <w:pPr>
        <w:spacing w:after="0" w:line="240" w:lineRule="auto"/>
      </w:pPr>
      <w:r>
        <w:separator/>
      </w:r>
    </w:p>
  </w:endnote>
  <w:endnote w:type="continuationSeparator" w:id="0">
    <w:p w:rsidR="00EF0866" w:rsidRDefault="00EF0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JFNXMO+StoneSans">
    <w:altName w:val="Arial"/>
    <w:panose1 w:val="00000000000000000000"/>
    <w:charset w:val="00"/>
    <w:family w:val="swiss"/>
    <w:notTrueType/>
    <w:pitch w:val="default"/>
    <w:sig w:usb0="00000003" w:usb1="00000000" w:usb2="00000000" w:usb3="00000000" w:csb0="00000001" w:csb1="00000000"/>
  </w:font>
  <w:font w:name="LindeDaxOffice">
    <w:charset w:val="00"/>
    <w:family w:val="swiss"/>
    <w:pitch w:val="variable"/>
    <w:sig w:usb0="8000002F" w:usb1="4000004A"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TTE23DB998t00">
    <w:altName w:val="MS Mincho"/>
    <w:charset w:val="80"/>
    <w:family w:val="auto"/>
    <w:pitch w:val="default"/>
  </w:font>
  <w:font w:name="TTE23E2F20t00">
    <w:altName w:val="MS Mincho"/>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SegoeUI">
    <w:altName w:val="MS Gothic"/>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8198503"/>
      <w:docPartObj>
        <w:docPartGallery w:val="Page Numbers (Bottom of Page)"/>
        <w:docPartUnique/>
      </w:docPartObj>
    </w:sdtPr>
    <w:sdtEndPr>
      <w:rPr>
        <w:noProof/>
      </w:rPr>
    </w:sdtEndPr>
    <w:sdtContent>
      <w:p w:rsidR="0058772B" w:rsidRDefault="0058772B">
        <w:pPr>
          <w:pStyle w:val="Footer"/>
          <w:jc w:val="right"/>
        </w:pPr>
        <w:r>
          <w:fldChar w:fldCharType="begin"/>
        </w:r>
        <w:r>
          <w:instrText xml:space="preserve"> PAGE   \* MERGEFORMAT </w:instrText>
        </w:r>
        <w:r>
          <w:fldChar w:fldCharType="separate"/>
        </w:r>
        <w:r w:rsidR="0086514A">
          <w:rPr>
            <w:noProof/>
          </w:rPr>
          <w:t>19</w:t>
        </w:r>
        <w:r>
          <w:rPr>
            <w:noProof/>
          </w:rPr>
          <w:fldChar w:fldCharType="end"/>
        </w:r>
      </w:p>
    </w:sdtContent>
  </w:sdt>
  <w:p w:rsidR="0058772B" w:rsidRDefault="005877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866" w:rsidRDefault="00EF0866">
      <w:pPr>
        <w:spacing w:after="0" w:line="240" w:lineRule="auto"/>
      </w:pPr>
      <w:r>
        <w:separator/>
      </w:r>
    </w:p>
  </w:footnote>
  <w:footnote w:type="continuationSeparator" w:id="0">
    <w:p w:rsidR="00EF0866" w:rsidRDefault="00EF08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72B" w:rsidRDefault="0058772B">
    <w:pPr>
      <w:pStyle w:val="Header"/>
      <w:tabs>
        <w:tab w:val="left" w:pos="18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818E582"/>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9202D87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6"/>
    <w:multiLevelType w:val="multilevel"/>
    <w:tmpl w:val="00000006"/>
    <w:name w:val="WW8Num6"/>
    <w:lvl w:ilvl="0">
      <w:start w:val="1"/>
      <w:numFmt w:val="bullet"/>
      <w:lvlText w:val=""/>
      <w:lvlJc w:val="left"/>
      <w:pPr>
        <w:tabs>
          <w:tab w:val="num" w:pos="1080"/>
        </w:tabs>
        <w:ind w:left="108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8"/>
    <w:multiLevelType w:val="multilevel"/>
    <w:tmpl w:val="00000008"/>
    <w:name w:val="WW8Num8"/>
    <w:lvl w:ilvl="0">
      <w:start w:val="1"/>
      <w:numFmt w:val="bullet"/>
      <w:lvlText w:val=""/>
      <w:lvlJc w:val="left"/>
      <w:pPr>
        <w:tabs>
          <w:tab w:val="num" w:pos="1080"/>
        </w:tabs>
        <w:ind w:left="1080" w:hanging="360"/>
      </w:pPr>
      <w:rPr>
        <w:rFonts w:ascii="Wingdings" w:hAnsi="Wingdings"/>
      </w:rPr>
    </w:lvl>
    <w:lvl w:ilvl="1">
      <w:start w:val="1"/>
      <w:numFmt w:val="bullet"/>
      <w:lvlText w:val="-"/>
      <w:lvlJc w:val="left"/>
      <w:pPr>
        <w:tabs>
          <w:tab w:val="num" w:pos="360"/>
        </w:tabs>
        <w:ind w:left="360" w:hanging="360"/>
      </w:pPr>
      <w:rPr>
        <w:rFonts w:ascii="Times New Roman" w:hAnsi="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D"/>
    <w:multiLevelType w:val="multilevel"/>
    <w:tmpl w:val="0000000D"/>
    <w:name w:val="WW8Num13"/>
    <w:lvl w:ilvl="0">
      <w:start w:val="1"/>
      <w:numFmt w:val="upperRoman"/>
      <w:lvlText w:val="%1."/>
      <w:lvlJc w:val="left"/>
      <w:pPr>
        <w:tabs>
          <w:tab w:val="num" w:pos="0"/>
        </w:tabs>
        <w:ind w:left="216" w:hanging="216"/>
      </w:pPr>
      <w:rPr>
        <w:rFonts w:cs="Times New Roman"/>
      </w:rPr>
    </w:lvl>
    <w:lvl w:ilvl="1">
      <w:start w:val="1"/>
      <w:numFmt w:val="upperLetter"/>
      <w:lvlText w:val="%2."/>
      <w:lvlJc w:val="left"/>
      <w:pPr>
        <w:tabs>
          <w:tab w:val="num" w:pos="0"/>
        </w:tabs>
        <w:ind w:left="432" w:hanging="216"/>
      </w:pPr>
      <w:rPr>
        <w:rFonts w:cs="Times New Roman"/>
      </w:rPr>
    </w:lvl>
    <w:lvl w:ilvl="2">
      <w:start w:val="1"/>
      <w:numFmt w:val="decimal"/>
      <w:lvlText w:val="%3."/>
      <w:lvlJc w:val="left"/>
      <w:pPr>
        <w:tabs>
          <w:tab w:val="num" w:pos="0"/>
        </w:tabs>
        <w:ind w:left="648" w:hanging="216"/>
      </w:pPr>
      <w:rPr>
        <w:rFonts w:cs="Times New Roman"/>
      </w:rPr>
    </w:lvl>
    <w:lvl w:ilvl="3">
      <w:start w:val="1"/>
      <w:numFmt w:val="lowerLetter"/>
      <w:lvlText w:val="%4."/>
      <w:lvlJc w:val="left"/>
      <w:pPr>
        <w:tabs>
          <w:tab w:val="num" w:pos="0"/>
        </w:tabs>
        <w:ind w:left="864" w:hanging="216"/>
      </w:pPr>
      <w:rPr>
        <w:rFonts w:cs="Times New Roman"/>
      </w:rPr>
    </w:lvl>
    <w:lvl w:ilvl="4">
      <w:start w:val="1"/>
      <w:numFmt w:val="lowerRoman"/>
      <w:lvlText w:val="%5."/>
      <w:lvlJc w:val="left"/>
      <w:pPr>
        <w:tabs>
          <w:tab w:val="num" w:pos="0"/>
        </w:tabs>
        <w:ind w:left="1080" w:hanging="216"/>
      </w:pPr>
      <w:rPr>
        <w:rFonts w:cs="Times New Roman"/>
      </w:rPr>
    </w:lvl>
    <w:lvl w:ilvl="5">
      <w:start w:val="1"/>
      <w:numFmt w:val="decimal"/>
      <w:lvlText w:val="%6)"/>
      <w:lvlJc w:val="left"/>
      <w:pPr>
        <w:tabs>
          <w:tab w:val="num" w:pos="0"/>
        </w:tabs>
        <w:ind w:left="1296" w:hanging="216"/>
      </w:pPr>
      <w:rPr>
        <w:rFonts w:cs="Times New Roman"/>
      </w:rPr>
    </w:lvl>
    <w:lvl w:ilvl="6">
      <w:start w:val="1"/>
      <w:numFmt w:val="lowerLetter"/>
      <w:lvlText w:val="%7)"/>
      <w:lvlJc w:val="left"/>
      <w:pPr>
        <w:tabs>
          <w:tab w:val="num" w:pos="0"/>
        </w:tabs>
        <w:ind w:left="1512" w:hanging="216"/>
      </w:pPr>
      <w:rPr>
        <w:rFonts w:cs="Times New Roman"/>
      </w:rPr>
    </w:lvl>
    <w:lvl w:ilvl="7">
      <w:start w:val="1"/>
      <w:numFmt w:val="lowerRoman"/>
      <w:lvlText w:val="%8)"/>
      <w:lvlJc w:val="left"/>
      <w:pPr>
        <w:tabs>
          <w:tab w:val="num" w:pos="0"/>
        </w:tabs>
        <w:ind w:left="1209" w:hanging="216"/>
      </w:pPr>
      <w:rPr>
        <w:rFonts w:cs="Times New Roman"/>
      </w:rPr>
    </w:lvl>
    <w:lvl w:ilvl="8">
      <w:start w:val="1"/>
      <w:numFmt w:val="decimal"/>
      <w:lvlText w:val="(%9)"/>
      <w:lvlJc w:val="left"/>
      <w:pPr>
        <w:tabs>
          <w:tab w:val="num" w:pos="0"/>
        </w:tabs>
        <w:ind w:left="1944" w:hanging="216"/>
      </w:pPr>
      <w:rPr>
        <w:rFonts w:cs="Times New Roman"/>
      </w:rPr>
    </w:lvl>
  </w:abstractNum>
  <w:abstractNum w:abstractNumId="5" w15:restartNumberingAfterBreak="0">
    <w:nsid w:val="00000016"/>
    <w:multiLevelType w:val="singleLevel"/>
    <w:tmpl w:val="00000016"/>
    <w:name w:val="WW8Num22"/>
    <w:lvl w:ilvl="0">
      <w:start w:val="1"/>
      <w:numFmt w:val="lowerLetter"/>
      <w:lvlText w:val="%1)"/>
      <w:lvlJc w:val="left"/>
      <w:pPr>
        <w:tabs>
          <w:tab w:val="num" w:pos="360"/>
        </w:tabs>
        <w:ind w:left="360" w:hanging="360"/>
      </w:pPr>
      <w:rPr>
        <w:rFonts w:cs="Times New Roman"/>
      </w:rPr>
    </w:lvl>
  </w:abstractNum>
  <w:abstractNum w:abstractNumId="6" w15:restartNumberingAfterBreak="0">
    <w:nsid w:val="0000001C"/>
    <w:multiLevelType w:val="multilevel"/>
    <w:tmpl w:val="0000001C"/>
    <w:name w:val="WW8Num28"/>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00000021"/>
    <w:multiLevelType w:val="multilevel"/>
    <w:tmpl w:val="00000021"/>
    <w:name w:val="WW8Num33"/>
    <w:lvl w:ilvl="0">
      <w:start w:val="1"/>
      <w:numFmt w:val="bullet"/>
      <w:lvlText w:val=""/>
      <w:lvlJc w:val="left"/>
      <w:pPr>
        <w:tabs>
          <w:tab w:val="num" w:pos="1080"/>
        </w:tabs>
        <w:ind w:left="108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15:restartNumberingAfterBreak="0">
    <w:nsid w:val="0732268C"/>
    <w:multiLevelType w:val="hybridMultilevel"/>
    <w:tmpl w:val="FDBCB366"/>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9" w15:restartNumberingAfterBreak="0">
    <w:nsid w:val="0AAB6EE0"/>
    <w:multiLevelType w:val="hybridMultilevel"/>
    <w:tmpl w:val="9BFEE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B62608"/>
    <w:multiLevelType w:val="hybridMultilevel"/>
    <w:tmpl w:val="8A405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2"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4E035D"/>
    <w:multiLevelType w:val="hybridMultilevel"/>
    <w:tmpl w:val="8DACA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01359A"/>
    <w:multiLevelType w:val="hybridMultilevel"/>
    <w:tmpl w:val="03E0FB0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2424F7DE">
      <w:start w:val="4"/>
      <w:numFmt w:val="decimal"/>
      <w:lvlText w:val="%3."/>
      <w:lvlJc w:val="left"/>
      <w:pPr>
        <w:ind w:left="2405" w:hanging="360"/>
      </w:pPr>
      <w:rPr>
        <w:rFonts w:hint="default"/>
      </w:r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5" w15:restartNumberingAfterBreak="0">
    <w:nsid w:val="24EE08ED"/>
    <w:multiLevelType w:val="hybridMultilevel"/>
    <w:tmpl w:val="EABCE57C"/>
    <w:lvl w:ilvl="0" w:tplc="0B9C9962">
      <w:start w:val="1"/>
      <w:numFmt w:val="lowerLetter"/>
      <w:lvlText w:val="%1)"/>
      <w:lvlJc w:val="left"/>
      <w:pPr>
        <w:ind w:left="1140" w:hanging="42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6A13890"/>
    <w:multiLevelType w:val="hybridMultilevel"/>
    <w:tmpl w:val="44641912"/>
    <w:lvl w:ilvl="0" w:tplc="FFFFFFFF">
      <w:start w:val="242"/>
      <w:numFmt w:val="bullet"/>
      <w:pStyle w:val="Char"/>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3675F0"/>
    <w:multiLevelType w:val="hybridMultilevel"/>
    <w:tmpl w:val="B94E7FEA"/>
    <w:lvl w:ilvl="0" w:tplc="E9AAD2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97E022C"/>
    <w:multiLevelType w:val="multilevel"/>
    <w:tmpl w:val="22F6C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B6F0B13"/>
    <w:multiLevelType w:val="hybridMultilevel"/>
    <w:tmpl w:val="2E84EA2A"/>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0"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2086348"/>
    <w:multiLevelType w:val="multilevel"/>
    <w:tmpl w:val="FF54D3C0"/>
    <w:lvl w:ilvl="0">
      <w:start w:val="1"/>
      <w:numFmt w:val="decimal"/>
      <w:lvlText w:val="%1)"/>
      <w:lvlJc w:val="left"/>
      <w:pPr>
        <w:tabs>
          <w:tab w:val="num" w:pos="360"/>
        </w:tabs>
        <w:ind w:left="360" w:hanging="360"/>
      </w:pPr>
    </w:lvl>
    <w:lvl w:ilvl="1">
      <w:start w:val="1"/>
      <w:numFmt w:val="lowerLetter"/>
      <w:pStyle w:val="Bulletted"/>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782191A"/>
    <w:multiLevelType w:val="hybridMultilevel"/>
    <w:tmpl w:val="FBBC0C7C"/>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4"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5" w15:restartNumberingAfterBreak="0">
    <w:nsid w:val="4F5C4147"/>
    <w:multiLevelType w:val="hybridMultilevel"/>
    <w:tmpl w:val="FC18E88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6633859"/>
    <w:multiLevelType w:val="hybridMultilevel"/>
    <w:tmpl w:val="732CDC7C"/>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8" w15:restartNumberingAfterBreak="0">
    <w:nsid w:val="66686FF7"/>
    <w:multiLevelType w:val="hybridMultilevel"/>
    <w:tmpl w:val="38407CB2"/>
    <w:lvl w:ilvl="0" w:tplc="F4D2A940">
      <w:start w:val="65535"/>
      <w:numFmt w:val="bullet"/>
      <w:lvlText w:val="□"/>
      <w:lvlJc w:val="left"/>
      <w:pPr>
        <w:ind w:left="915" w:hanging="360"/>
      </w:pPr>
      <w:rPr>
        <w:rFonts w:ascii="Arial" w:hAnsi="Arial" w:cs="Aria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9" w15:restartNumberingAfterBreak="0">
    <w:nsid w:val="6D010D08"/>
    <w:multiLevelType w:val="hybridMultilevel"/>
    <w:tmpl w:val="040E0EF0"/>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30" w15:restartNumberingAfterBreak="0">
    <w:nsid w:val="7ACB10B1"/>
    <w:multiLevelType w:val="hybridMultilevel"/>
    <w:tmpl w:val="F698D9CA"/>
    <w:lvl w:ilvl="0" w:tplc="7B38A62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32"/>
        </w:tabs>
        <w:ind w:left="732" w:hanging="360"/>
      </w:pPr>
    </w:lvl>
    <w:lvl w:ilvl="2" w:tplc="0409001B" w:tentative="1">
      <w:start w:val="1"/>
      <w:numFmt w:val="lowerRoman"/>
      <w:lvlText w:val="%3."/>
      <w:lvlJc w:val="right"/>
      <w:pPr>
        <w:tabs>
          <w:tab w:val="num" w:pos="1452"/>
        </w:tabs>
        <w:ind w:left="1452" w:hanging="180"/>
      </w:pPr>
    </w:lvl>
    <w:lvl w:ilvl="3" w:tplc="0409000F" w:tentative="1">
      <w:start w:val="1"/>
      <w:numFmt w:val="decimal"/>
      <w:lvlText w:val="%4."/>
      <w:lvlJc w:val="left"/>
      <w:pPr>
        <w:tabs>
          <w:tab w:val="num" w:pos="2172"/>
        </w:tabs>
        <w:ind w:left="2172" w:hanging="360"/>
      </w:pPr>
    </w:lvl>
    <w:lvl w:ilvl="4" w:tplc="04090019" w:tentative="1">
      <w:start w:val="1"/>
      <w:numFmt w:val="lowerLetter"/>
      <w:lvlText w:val="%5."/>
      <w:lvlJc w:val="left"/>
      <w:pPr>
        <w:tabs>
          <w:tab w:val="num" w:pos="2892"/>
        </w:tabs>
        <w:ind w:left="2892" w:hanging="360"/>
      </w:pPr>
    </w:lvl>
    <w:lvl w:ilvl="5" w:tplc="0409001B" w:tentative="1">
      <w:start w:val="1"/>
      <w:numFmt w:val="lowerRoman"/>
      <w:lvlText w:val="%6."/>
      <w:lvlJc w:val="right"/>
      <w:pPr>
        <w:tabs>
          <w:tab w:val="num" w:pos="3612"/>
        </w:tabs>
        <w:ind w:left="3612" w:hanging="180"/>
      </w:pPr>
    </w:lvl>
    <w:lvl w:ilvl="6" w:tplc="0409000F" w:tentative="1">
      <w:start w:val="1"/>
      <w:numFmt w:val="decimal"/>
      <w:lvlText w:val="%7."/>
      <w:lvlJc w:val="left"/>
      <w:pPr>
        <w:tabs>
          <w:tab w:val="num" w:pos="4332"/>
        </w:tabs>
        <w:ind w:left="4332" w:hanging="360"/>
      </w:pPr>
    </w:lvl>
    <w:lvl w:ilvl="7" w:tplc="04090019" w:tentative="1">
      <w:start w:val="1"/>
      <w:numFmt w:val="lowerLetter"/>
      <w:lvlText w:val="%8."/>
      <w:lvlJc w:val="left"/>
      <w:pPr>
        <w:tabs>
          <w:tab w:val="num" w:pos="5052"/>
        </w:tabs>
        <w:ind w:left="5052" w:hanging="360"/>
      </w:pPr>
    </w:lvl>
    <w:lvl w:ilvl="8" w:tplc="0409001B" w:tentative="1">
      <w:start w:val="1"/>
      <w:numFmt w:val="lowerRoman"/>
      <w:lvlText w:val="%9."/>
      <w:lvlJc w:val="right"/>
      <w:pPr>
        <w:tabs>
          <w:tab w:val="num" w:pos="5772"/>
        </w:tabs>
        <w:ind w:left="5772" w:hanging="180"/>
      </w:pPr>
    </w:lvl>
  </w:abstractNum>
  <w:abstractNum w:abstractNumId="31"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1"/>
  </w:num>
  <w:num w:numId="3">
    <w:abstractNumId w:val="0"/>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30"/>
  </w:num>
  <w:num w:numId="7">
    <w:abstractNumId w:val="22"/>
  </w:num>
  <w:num w:numId="8">
    <w:abstractNumId w:val="31"/>
  </w:num>
  <w:num w:numId="9">
    <w:abstractNumId w:val="26"/>
  </w:num>
  <w:num w:numId="10">
    <w:abstractNumId w:val="25"/>
  </w:num>
  <w:num w:numId="11">
    <w:abstractNumId w:val="27"/>
  </w:num>
  <w:num w:numId="12">
    <w:abstractNumId w:val="19"/>
  </w:num>
  <w:num w:numId="13">
    <w:abstractNumId w:val="8"/>
  </w:num>
  <w:num w:numId="14">
    <w:abstractNumId w:val="24"/>
  </w:num>
  <w:num w:numId="15">
    <w:abstractNumId w:val="13"/>
  </w:num>
  <w:num w:numId="16">
    <w:abstractNumId w:val="9"/>
  </w:num>
  <w:num w:numId="17">
    <w:abstractNumId w:val="17"/>
  </w:num>
  <w:num w:numId="18">
    <w:abstractNumId w:val="29"/>
  </w:num>
  <w:num w:numId="19">
    <w:abstractNumId w:val="10"/>
  </w:num>
  <w:num w:numId="20">
    <w:abstractNumId w:val="14"/>
  </w:num>
  <w:num w:numId="21">
    <w:abstractNumId w:val="11"/>
  </w:num>
  <w:num w:numId="22">
    <w:abstractNumId w:val="20"/>
  </w:num>
  <w:num w:numId="23">
    <w:abstractNumId w:val="23"/>
  </w:num>
  <w:num w:numId="24">
    <w:abstractNumId w:val="12"/>
  </w:num>
  <w:num w:numId="25">
    <w:abstractNumId w:val="28"/>
  </w:num>
  <w:num w:numId="26">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E1B"/>
    <w:rsid w:val="00001EB3"/>
    <w:rsid w:val="00013564"/>
    <w:rsid w:val="00024A3D"/>
    <w:rsid w:val="0002674F"/>
    <w:rsid w:val="00026C23"/>
    <w:rsid w:val="000333CB"/>
    <w:rsid w:val="000357A8"/>
    <w:rsid w:val="00037186"/>
    <w:rsid w:val="0004082A"/>
    <w:rsid w:val="00040A7D"/>
    <w:rsid w:val="0004487F"/>
    <w:rsid w:val="000503BB"/>
    <w:rsid w:val="00062E95"/>
    <w:rsid w:val="00065CCF"/>
    <w:rsid w:val="00072003"/>
    <w:rsid w:val="00072FB3"/>
    <w:rsid w:val="000761D1"/>
    <w:rsid w:val="0007688B"/>
    <w:rsid w:val="000771B1"/>
    <w:rsid w:val="00080581"/>
    <w:rsid w:val="00092658"/>
    <w:rsid w:val="000950DD"/>
    <w:rsid w:val="000A010E"/>
    <w:rsid w:val="000A35B2"/>
    <w:rsid w:val="000B0B7D"/>
    <w:rsid w:val="000B135A"/>
    <w:rsid w:val="000B2502"/>
    <w:rsid w:val="000B4985"/>
    <w:rsid w:val="000B5A23"/>
    <w:rsid w:val="000C18C0"/>
    <w:rsid w:val="000C2378"/>
    <w:rsid w:val="000C26BE"/>
    <w:rsid w:val="000C2CE2"/>
    <w:rsid w:val="000C5C95"/>
    <w:rsid w:val="000C665D"/>
    <w:rsid w:val="000C7C56"/>
    <w:rsid w:val="000D038C"/>
    <w:rsid w:val="000D52BB"/>
    <w:rsid w:val="000D685F"/>
    <w:rsid w:val="000D747C"/>
    <w:rsid w:val="000E11C1"/>
    <w:rsid w:val="000F10B8"/>
    <w:rsid w:val="000F29AE"/>
    <w:rsid w:val="000F3AAD"/>
    <w:rsid w:val="000F4C94"/>
    <w:rsid w:val="000F58D9"/>
    <w:rsid w:val="001002F7"/>
    <w:rsid w:val="00100E7C"/>
    <w:rsid w:val="00101F54"/>
    <w:rsid w:val="00104AB6"/>
    <w:rsid w:val="0010651D"/>
    <w:rsid w:val="00121BF4"/>
    <w:rsid w:val="00122C73"/>
    <w:rsid w:val="00125749"/>
    <w:rsid w:val="00133FEB"/>
    <w:rsid w:val="0013438B"/>
    <w:rsid w:val="00134FFC"/>
    <w:rsid w:val="0013619C"/>
    <w:rsid w:val="0013721A"/>
    <w:rsid w:val="00147F4F"/>
    <w:rsid w:val="0015088F"/>
    <w:rsid w:val="00150FD9"/>
    <w:rsid w:val="00152191"/>
    <w:rsid w:val="0015520B"/>
    <w:rsid w:val="00161926"/>
    <w:rsid w:val="00161E66"/>
    <w:rsid w:val="00162118"/>
    <w:rsid w:val="00163DBE"/>
    <w:rsid w:val="00176F4E"/>
    <w:rsid w:val="001779C2"/>
    <w:rsid w:val="00180CCF"/>
    <w:rsid w:val="001817A9"/>
    <w:rsid w:val="00182AB3"/>
    <w:rsid w:val="00184B67"/>
    <w:rsid w:val="001876EA"/>
    <w:rsid w:val="00194438"/>
    <w:rsid w:val="001A67B1"/>
    <w:rsid w:val="001A7DDE"/>
    <w:rsid w:val="001B294B"/>
    <w:rsid w:val="001B2BB9"/>
    <w:rsid w:val="001B6764"/>
    <w:rsid w:val="001B7C49"/>
    <w:rsid w:val="001C45C2"/>
    <w:rsid w:val="001C4D84"/>
    <w:rsid w:val="001D02A9"/>
    <w:rsid w:val="001D54F3"/>
    <w:rsid w:val="001D766A"/>
    <w:rsid w:val="001E79D2"/>
    <w:rsid w:val="001F10F5"/>
    <w:rsid w:val="001F20E3"/>
    <w:rsid w:val="001F3A9C"/>
    <w:rsid w:val="001F6EE6"/>
    <w:rsid w:val="00203679"/>
    <w:rsid w:val="002050D5"/>
    <w:rsid w:val="002122B8"/>
    <w:rsid w:val="00213091"/>
    <w:rsid w:val="00213D14"/>
    <w:rsid w:val="0021704C"/>
    <w:rsid w:val="00223FB9"/>
    <w:rsid w:val="002259D1"/>
    <w:rsid w:val="0022696B"/>
    <w:rsid w:val="002309FF"/>
    <w:rsid w:val="002427BB"/>
    <w:rsid w:val="00244DD1"/>
    <w:rsid w:val="00251A9B"/>
    <w:rsid w:val="00252A44"/>
    <w:rsid w:val="002557C6"/>
    <w:rsid w:val="00261FCE"/>
    <w:rsid w:val="00262199"/>
    <w:rsid w:val="00262D65"/>
    <w:rsid w:val="00264584"/>
    <w:rsid w:val="00265CF3"/>
    <w:rsid w:val="00267E31"/>
    <w:rsid w:val="00270514"/>
    <w:rsid w:val="002731E9"/>
    <w:rsid w:val="00280623"/>
    <w:rsid w:val="00282E65"/>
    <w:rsid w:val="00284382"/>
    <w:rsid w:val="00287302"/>
    <w:rsid w:val="00287DE8"/>
    <w:rsid w:val="00291D91"/>
    <w:rsid w:val="002920AD"/>
    <w:rsid w:val="0029227F"/>
    <w:rsid w:val="0029476E"/>
    <w:rsid w:val="002A0F59"/>
    <w:rsid w:val="002A2995"/>
    <w:rsid w:val="002A2C0E"/>
    <w:rsid w:val="002B0D99"/>
    <w:rsid w:val="002B490B"/>
    <w:rsid w:val="002B6C66"/>
    <w:rsid w:val="002B7403"/>
    <w:rsid w:val="002C0B61"/>
    <w:rsid w:val="002C3EA1"/>
    <w:rsid w:val="002C4020"/>
    <w:rsid w:val="002C5643"/>
    <w:rsid w:val="002D414A"/>
    <w:rsid w:val="002E179F"/>
    <w:rsid w:val="002E4274"/>
    <w:rsid w:val="002E5F2D"/>
    <w:rsid w:val="002E70D5"/>
    <w:rsid w:val="002E7A6C"/>
    <w:rsid w:val="002F3B98"/>
    <w:rsid w:val="002F479C"/>
    <w:rsid w:val="002F5373"/>
    <w:rsid w:val="00300430"/>
    <w:rsid w:val="003043F1"/>
    <w:rsid w:val="003075C5"/>
    <w:rsid w:val="0031010C"/>
    <w:rsid w:val="003128EE"/>
    <w:rsid w:val="00313E67"/>
    <w:rsid w:val="00317CCA"/>
    <w:rsid w:val="0032358F"/>
    <w:rsid w:val="00325394"/>
    <w:rsid w:val="00327519"/>
    <w:rsid w:val="003315AE"/>
    <w:rsid w:val="00332597"/>
    <w:rsid w:val="00334A14"/>
    <w:rsid w:val="0034229C"/>
    <w:rsid w:val="003426FF"/>
    <w:rsid w:val="00346552"/>
    <w:rsid w:val="0034710F"/>
    <w:rsid w:val="0035695B"/>
    <w:rsid w:val="00357F27"/>
    <w:rsid w:val="00362157"/>
    <w:rsid w:val="003645DF"/>
    <w:rsid w:val="00365D95"/>
    <w:rsid w:val="0036704F"/>
    <w:rsid w:val="00370F98"/>
    <w:rsid w:val="0037120F"/>
    <w:rsid w:val="00373580"/>
    <w:rsid w:val="00373E4C"/>
    <w:rsid w:val="00374BE9"/>
    <w:rsid w:val="00376D83"/>
    <w:rsid w:val="00382B46"/>
    <w:rsid w:val="0038328E"/>
    <w:rsid w:val="00385653"/>
    <w:rsid w:val="0039237B"/>
    <w:rsid w:val="00392CD0"/>
    <w:rsid w:val="003936D4"/>
    <w:rsid w:val="00395F6E"/>
    <w:rsid w:val="00397D6D"/>
    <w:rsid w:val="003A24FE"/>
    <w:rsid w:val="003A2C37"/>
    <w:rsid w:val="003A69AA"/>
    <w:rsid w:val="003B2033"/>
    <w:rsid w:val="003B7935"/>
    <w:rsid w:val="003B79F0"/>
    <w:rsid w:val="003C18D0"/>
    <w:rsid w:val="003C24EC"/>
    <w:rsid w:val="003C4417"/>
    <w:rsid w:val="003C50C9"/>
    <w:rsid w:val="003C5393"/>
    <w:rsid w:val="003C6E39"/>
    <w:rsid w:val="003D0B32"/>
    <w:rsid w:val="003D0D3E"/>
    <w:rsid w:val="003D0E0D"/>
    <w:rsid w:val="003D0F57"/>
    <w:rsid w:val="003D145A"/>
    <w:rsid w:val="003D7473"/>
    <w:rsid w:val="003D7E09"/>
    <w:rsid w:val="003E0A55"/>
    <w:rsid w:val="003E2217"/>
    <w:rsid w:val="003E2CC7"/>
    <w:rsid w:val="003E664A"/>
    <w:rsid w:val="003F0415"/>
    <w:rsid w:val="003F22A7"/>
    <w:rsid w:val="003F4339"/>
    <w:rsid w:val="003F5777"/>
    <w:rsid w:val="00403CE7"/>
    <w:rsid w:val="00405E45"/>
    <w:rsid w:val="00406977"/>
    <w:rsid w:val="0040776D"/>
    <w:rsid w:val="004117C0"/>
    <w:rsid w:val="00426772"/>
    <w:rsid w:val="00433DD2"/>
    <w:rsid w:val="00436906"/>
    <w:rsid w:val="00440863"/>
    <w:rsid w:val="00441611"/>
    <w:rsid w:val="004448AF"/>
    <w:rsid w:val="00447C7C"/>
    <w:rsid w:val="00452AA4"/>
    <w:rsid w:val="00452DBB"/>
    <w:rsid w:val="00452F8B"/>
    <w:rsid w:val="00453A80"/>
    <w:rsid w:val="00453B96"/>
    <w:rsid w:val="004613AE"/>
    <w:rsid w:val="0046178D"/>
    <w:rsid w:val="00463AC2"/>
    <w:rsid w:val="004640DD"/>
    <w:rsid w:val="00464F22"/>
    <w:rsid w:val="004652DB"/>
    <w:rsid w:val="00465F60"/>
    <w:rsid w:val="00471350"/>
    <w:rsid w:val="0047293E"/>
    <w:rsid w:val="004746A5"/>
    <w:rsid w:val="00474729"/>
    <w:rsid w:val="00475FB6"/>
    <w:rsid w:val="00476D6A"/>
    <w:rsid w:val="00480798"/>
    <w:rsid w:val="0048126C"/>
    <w:rsid w:val="004841AE"/>
    <w:rsid w:val="00486615"/>
    <w:rsid w:val="00493495"/>
    <w:rsid w:val="004A2E56"/>
    <w:rsid w:val="004B146E"/>
    <w:rsid w:val="004C30AB"/>
    <w:rsid w:val="004C5A04"/>
    <w:rsid w:val="004C5B56"/>
    <w:rsid w:val="004D14D8"/>
    <w:rsid w:val="004D34AA"/>
    <w:rsid w:val="004D5FF9"/>
    <w:rsid w:val="004E1FDB"/>
    <w:rsid w:val="004E6B5A"/>
    <w:rsid w:val="004E7808"/>
    <w:rsid w:val="004F671B"/>
    <w:rsid w:val="00500EEF"/>
    <w:rsid w:val="005116D3"/>
    <w:rsid w:val="00511947"/>
    <w:rsid w:val="00511FDD"/>
    <w:rsid w:val="00512E69"/>
    <w:rsid w:val="00516EFF"/>
    <w:rsid w:val="00517C04"/>
    <w:rsid w:val="00523C7F"/>
    <w:rsid w:val="00523C86"/>
    <w:rsid w:val="005242F6"/>
    <w:rsid w:val="00524B14"/>
    <w:rsid w:val="005320E8"/>
    <w:rsid w:val="00533105"/>
    <w:rsid w:val="005336E9"/>
    <w:rsid w:val="00535233"/>
    <w:rsid w:val="00542104"/>
    <w:rsid w:val="00542DCB"/>
    <w:rsid w:val="00557EDB"/>
    <w:rsid w:val="0057029A"/>
    <w:rsid w:val="0057424F"/>
    <w:rsid w:val="0057695C"/>
    <w:rsid w:val="00577C5A"/>
    <w:rsid w:val="00581094"/>
    <w:rsid w:val="00583E84"/>
    <w:rsid w:val="00584056"/>
    <w:rsid w:val="0058772B"/>
    <w:rsid w:val="00595F39"/>
    <w:rsid w:val="005B160C"/>
    <w:rsid w:val="005B593A"/>
    <w:rsid w:val="005C007B"/>
    <w:rsid w:val="005C70D4"/>
    <w:rsid w:val="005C775E"/>
    <w:rsid w:val="005C7A2B"/>
    <w:rsid w:val="005D4DD4"/>
    <w:rsid w:val="005E1C9F"/>
    <w:rsid w:val="005E74AD"/>
    <w:rsid w:val="005E780B"/>
    <w:rsid w:val="005F0617"/>
    <w:rsid w:val="005F1399"/>
    <w:rsid w:val="005F19A6"/>
    <w:rsid w:val="005F2B00"/>
    <w:rsid w:val="005F4C41"/>
    <w:rsid w:val="00600DCF"/>
    <w:rsid w:val="00601AF0"/>
    <w:rsid w:val="0060428B"/>
    <w:rsid w:val="006046EA"/>
    <w:rsid w:val="00604898"/>
    <w:rsid w:val="0060550C"/>
    <w:rsid w:val="006064DE"/>
    <w:rsid w:val="0060762A"/>
    <w:rsid w:val="00607E70"/>
    <w:rsid w:val="00622EBD"/>
    <w:rsid w:val="0062375D"/>
    <w:rsid w:val="006259DF"/>
    <w:rsid w:val="00626F82"/>
    <w:rsid w:val="006310D6"/>
    <w:rsid w:val="00631E13"/>
    <w:rsid w:val="006459E4"/>
    <w:rsid w:val="00647FB1"/>
    <w:rsid w:val="00650685"/>
    <w:rsid w:val="00653641"/>
    <w:rsid w:val="0065558D"/>
    <w:rsid w:val="00656A74"/>
    <w:rsid w:val="00665D2F"/>
    <w:rsid w:val="00667886"/>
    <w:rsid w:val="00681671"/>
    <w:rsid w:val="00685565"/>
    <w:rsid w:val="0069111E"/>
    <w:rsid w:val="0069201D"/>
    <w:rsid w:val="006A078E"/>
    <w:rsid w:val="006A1820"/>
    <w:rsid w:val="006A3CBF"/>
    <w:rsid w:val="006A51E4"/>
    <w:rsid w:val="006B10D9"/>
    <w:rsid w:val="006B3218"/>
    <w:rsid w:val="006B3542"/>
    <w:rsid w:val="006B67F2"/>
    <w:rsid w:val="006C00BB"/>
    <w:rsid w:val="006C7A0E"/>
    <w:rsid w:val="006D1AD0"/>
    <w:rsid w:val="006D4CA4"/>
    <w:rsid w:val="006D5480"/>
    <w:rsid w:val="006E1063"/>
    <w:rsid w:val="006E252D"/>
    <w:rsid w:val="006E47E9"/>
    <w:rsid w:val="006E48F8"/>
    <w:rsid w:val="006E4BB3"/>
    <w:rsid w:val="006E57B0"/>
    <w:rsid w:val="006F1F3B"/>
    <w:rsid w:val="006F2F72"/>
    <w:rsid w:val="006F3A5A"/>
    <w:rsid w:val="0070273B"/>
    <w:rsid w:val="00702B19"/>
    <w:rsid w:val="007043F4"/>
    <w:rsid w:val="00707F69"/>
    <w:rsid w:val="00714BC6"/>
    <w:rsid w:val="00720CD2"/>
    <w:rsid w:val="00722256"/>
    <w:rsid w:val="00722DA2"/>
    <w:rsid w:val="0072456E"/>
    <w:rsid w:val="00727A09"/>
    <w:rsid w:val="00730517"/>
    <w:rsid w:val="00730EDE"/>
    <w:rsid w:val="00731881"/>
    <w:rsid w:val="0074008E"/>
    <w:rsid w:val="007400A2"/>
    <w:rsid w:val="007438B8"/>
    <w:rsid w:val="00744D93"/>
    <w:rsid w:val="00746D45"/>
    <w:rsid w:val="00750D9E"/>
    <w:rsid w:val="007516B2"/>
    <w:rsid w:val="007626EF"/>
    <w:rsid w:val="00762921"/>
    <w:rsid w:val="0078291E"/>
    <w:rsid w:val="00784D8E"/>
    <w:rsid w:val="00785EE2"/>
    <w:rsid w:val="007A6EC8"/>
    <w:rsid w:val="007B1452"/>
    <w:rsid w:val="007B16FC"/>
    <w:rsid w:val="007C141E"/>
    <w:rsid w:val="007C2F62"/>
    <w:rsid w:val="007C58F8"/>
    <w:rsid w:val="007D0571"/>
    <w:rsid w:val="007E6608"/>
    <w:rsid w:val="007F04B6"/>
    <w:rsid w:val="007F28E3"/>
    <w:rsid w:val="007F56E6"/>
    <w:rsid w:val="007F6BA7"/>
    <w:rsid w:val="00801974"/>
    <w:rsid w:val="00810F28"/>
    <w:rsid w:val="008111F2"/>
    <w:rsid w:val="00812C1F"/>
    <w:rsid w:val="00812E6F"/>
    <w:rsid w:val="0081532C"/>
    <w:rsid w:val="00816555"/>
    <w:rsid w:val="00817535"/>
    <w:rsid w:val="0082208F"/>
    <w:rsid w:val="00824416"/>
    <w:rsid w:val="00824959"/>
    <w:rsid w:val="00825E19"/>
    <w:rsid w:val="00833D34"/>
    <w:rsid w:val="008428A0"/>
    <w:rsid w:val="00844509"/>
    <w:rsid w:val="00844A50"/>
    <w:rsid w:val="008463E3"/>
    <w:rsid w:val="00852362"/>
    <w:rsid w:val="00853C9F"/>
    <w:rsid w:val="00853E46"/>
    <w:rsid w:val="008551AD"/>
    <w:rsid w:val="0085747E"/>
    <w:rsid w:val="00860461"/>
    <w:rsid w:val="00861CE2"/>
    <w:rsid w:val="0086514A"/>
    <w:rsid w:val="00867DF9"/>
    <w:rsid w:val="00871958"/>
    <w:rsid w:val="00872004"/>
    <w:rsid w:val="00874EE0"/>
    <w:rsid w:val="008815EA"/>
    <w:rsid w:val="00882D7E"/>
    <w:rsid w:val="008846AC"/>
    <w:rsid w:val="0088764C"/>
    <w:rsid w:val="00890894"/>
    <w:rsid w:val="008973CB"/>
    <w:rsid w:val="008A010B"/>
    <w:rsid w:val="008B0CAE"/>
    <w:rsid w:val="008B14A1"/>
    <w:rsid w:val="008B5EF5"/>
    <w:rsid w:val="008C4254"/>
    <w:rsid w:val="008C5A43"/>
    <w:rsid w:val="008D4A35"/>
    <w:rsid w:val="008D4A9D"/>
    <w:rsid w:val="008D65E9"/>
    <w:rsid w:val="008D751C"/>
    <w:rsid w:val="008E4C94"/>
    <w:rsid w:val="008E7220"/>
    <w:rsid w:val="008E744D"/>
    <w:rsid w:val="008E7A12"/>
    <w:rsid w:val="008F01DB"/>
    <w:rsid w:val="008F07C5"/>
    <w:rsid w:val="008F17E7"/>
    <w:rsid w:val="008F1CB8"/>
    <w:rsid w:val="008F29D5"/>
    <w:rsid w:val="008F4B6D"/>
    <w:rsid w:val="009015C6"/>
    <w:rsid w:val="0090396A"/>
    <w:rsid w:val="00903FA7"/>
    <w:rsid w:val="00905E08"/>
    <w:rsid w:val="00906451"/>
    <w:rsid w:val="009066F4"/>
    <w:rsid w:val="0090796A"/>
    <w:rsid w:val="00914DA3"/>
    <w:rsid w:val="00915283"/>
    <w:rsid w:val="009227B4"/>
    <w:rsid w:val="00922C58"/>
    <w:rsid w:val="00924547"/>
    <w:rsid w:val="00924798"/>
    <w:rsid w:val="00924BBD"/>
    <w:rsid w:val="0092611B"/>
    <w:rsid w:val="00930081"/>
    <w:rsid w:val="0093052E"/>
    <w:rsid w:val="00935520"/>
    <w:rsid w:val="00947615"/>
    <w:rsid w:val="00947649"/>
    <w:rsid w:val="00947D29"/>
    <w:rsid w:val="00950100"/>
    <w:rsid w:val="00952FD7"/>
    <w:rsid w:val="00954D0A"/>
    <w:rsid w:val="00957951"/>
    <w:rsid w:val="00957C24"/>
    <w:rsid w:val="00957F00"/>
    <w:rsid w:val="00961237"/>
    <w:rsid w:val="009637B4"/>
    <w:rsid w:val="0096535F"/>
    <w:rsid w:val="00971F70"/>
    <w:rsid w:val="00972C50"/>
    <w:rsid w:val="00973BDE"/>
    <w:rsid w:val="00975340"/>
    <w:rsid w:val="00980271"/>
    <w:rsid w:val="009838A8"/>
    <w:rsid w:val="009944A1"/>
    <w:rsid w:val="0099474B"/>
    <w:rsid w:val="00994753"/>
    <w:rsid w:val="00995566"/>
    <w:rsid w:val="009A1B65"/>
    <w:rsid w:val="009A4B5E"/>
    <w:rsid w:val="009B0373"/>
    <w:rsid w:val="009B0B32"/>
    <w:rsid w:val="009B21A2"/>
    <w:rsid w:val="009B29D5"/>
    <w:rsid w:val="009B2EBF"/>
    <w:rsid w:val="009B3204"/>
    <w:rsid w:val="009B5825"/>
    <w:rsid w:val="009B5B99"/>
    <w:rsid w:val="009C3789"/>
    <w:rsid w:val="009E08D3"/>
    <w:rsid w:val="009E1627"/>
    <w:rsid w:val="009E492C"/>
    <w:rsid w:val="009E5967"/>
    <w:rsid w:val="009F0747"/>
    <w:rsid w:val="009F220B"/>
    <w:rsid w:val="009F3D47"/>
    <w:rsid w:val="009F534D"/>
    <w:rsid w:val="00A06D4E"/>
    <w:rsid w:val="00A10105"/>
    <w:rsid w:val="00A10609"/>
    <w:rsid w:val="00A1144D"/>
    <w:rsid w:val="00A12A25"/>
    <w:rsid w:val="00A14AD8"/>
    <w:rsid w:val="00A16439"/>
    <w:rsid w:val="00A20626"/>
    <w:rsid w:val="00A24B77"/>
    <w:rsid w:val="00A30F83"/>
    <w:rsid w:val="00A34636"/>
    <w:rsid w:val="00A36956"/>
    <w:rsid w:val="00A36FD4"/>
    <w:rsid w:val="00A40CA0"/>
    <w:rsid w:val="00A4200F"/>
    <w:rsid w:val="00A42719"/>
    <w:rsid w:val="00A46297"/>
    <w:rsid w:val="00A466DF"/>
    <w:rsid w:val="00A467E1"/>
    <w:rsid w:val="00A47F0B"/>
    <w:rsid w:val="00A5055E"/>
    <w:rsid w:val="00A53132"/>
    <w:rsid w:val="00A54FD0"/>
    <w:rsid w:val="00A56B80"/>
    <w:rsid w:val="00A57075"/>
    <w:rsid w:val="00A5793C"/>
    <w:rsid w:val="00A7064D"/>
    <w:rsid w:val="00A7295E"/>
    <w:rsid w:val="00A76A65"/>
    <w:rsid w:val="00A80366"/>
    <w:rsid w:val="00A85567"/>
    <w:rsid w:val="00A91211"/>
    <w:rsid w:val="00AA3877"/>
    <w:rsid w:val="00AB06E2"/>
    <w:rsid w:val="00AB1AD2"/>
    <w:rsid w:val="00AB31CE"/>
    <w:rsid w:val="00AC2228"/>
    <w:rsid w:val="00AC4B84"/>
    <w:rsid w:val="00AC525C"/>
    <w:rsid w:val="00AD0655"/>
    <w:rsid w:val="00AD2CF3"/>
    <w:rsid w:val="00AE0CC2"/>
    <w:rsid w:val="00AF13C3"/>
    <w:rsid w:val="00AF2235"/>
    <w:rsid w:val="00AF2A8D"/>
    <w:rsid w:val="00B012F9"/>
    <w:rsid w:val="00B018EF"/>
    <w:rsid w:val="00B02DAD"/>
    <w:rsid w:val="00B0483E"/>
    <w:rsid w:val="00B06FA6"/>
    <w:rsid w:val="00B07459"/>
    <w:rsid w:val="00B11C6F"/>
    <w:rsid w:val="00B153B6"/>
    <w:rsid w:val="00B15916"/>
    <w:rsid w:val="00B16B6F"/>
    <w:rsid w:val="00B17A28"/>
    <w:rsid w:val="00B17F62"/>
    <w:rsid w:val="00B20882"/>
    <w:rsid w:val="00B20CFE"/>
    <w:rsid w:val="00B22B8F"/>
    <w:rsid w:val="00B243F6"/>
    <w:rsid w:val="00B24CFF"/>
    <w:rsid w:val="00B27886"/>
    <w:rsid w:val="00B27CBF"/>
    <w:rsid w:val="00B30E88"/>
    <w:rsid w:val="00B31A9E"/>
    <w:rsid w:val="00B37A8A"/>
    <w:rsid w:val="00B43E79"/>
    <w:rsid w:val="00B447FF"/>
    <w:rsid w:val="00B46D29"/>
    <w:rsid w:val="00B51577"/>
    <w:rsid w:val="00B51BAC"/>
    <w:rsid w:val="00B52860"/>
    <w:rsid w:val="00B531B3"/>
    <w:rsid w:val="00B54A07"/>
    <w:rsid w:val="00B54D4E"/>
    <w:rsid w:val="00B57BDF"/>
    <w:rsid w:val="00B610E2"/>
    <w:rsid w:val="00B62BA9"/>
    <w:rsid w:val="00B642A5"/>
    <w:rsid w:val="00B71B22"/>
    <w:rsid w:val="00B75500"/>
    <w:rsid w:val="00B76C61"/>
    <w:rsid w:val="00B77017"/>
    <w:rsid w:val="00B81C47"/>
    <w:rsid w:val="00B864C8"/>
    <w:rsid w:val="00B924E9"/>
    <w:rsid w:val="00B9256D"/>
    <w:rsid w:val="00B96568"/>
    <w:rsid w:val="00B96F0C"/>
    <w:rsid w:val="00BA4273"/>
    <w:rsid w:val="00BA4D11"/>
    <w:rsid w:val="00BA6606"/>
    <w:rsid w:val="00BA7ABF"/>
    <w:rsid w:val="00BB0C9C"/>
    <w:rsid w:val="00BB2E1A"/>
    <w:rsid w:val="00BB4B7B"/>
    <w:rsid w:val="00BC3697"/>
    <w:rsid w:val="00BC4441"/>
    <w:rsid w:val="00BD0E4E"/>
    <w:rsid w:val="00BD28CA"/>
    <w:rsid w:val="00BD7BA9"/>
    <w:rsid w:val="00BE0E98"/>
    <w:rsid w:val="00BE11A9"/>
    <w:rsid w:val="00BE1364"/>
    <w:rsid w:val="00BE5685"/>
    <w:rsid w:val="00BE56A6"/>
    <w:rsid w:val="00BE6B15"/>
    <w:rsid w:val="00BF2A52"/>
    <w:rsid w:val="00BF3DB9"/>
    <w:rsid w:val="00BF4874"/>
    <w:rsid w:val="00BF661D"/>
    <w:rsid w:val="00C01352"/>
    <w:rsid w:val="00C03EA1"/>
    <w:rsid w:val="00C05597"/>
    <w:rsid w:val="00C056BE"/>
    <w:rsid w:val="00C05D76"/>
    <w:rsid w:val="00C1293A"/>
    <w:rsid w:val="00C12F8D"/>
    <w:rsid w:val="00C17DD0"/>
    <w:rsid w:val="00C2452B"/>
    <w:rsid w:val="00C2796E"/>
    <w:rsid w:val="00C3330C"/>
    <w:rsid w:val="00C3390F"/>
    <w:rsid w:val="00C33944"/>
    <w:rsid w:val="00C369FF"/>
    <w:rsid w:val="00C37C10"/>
    <w:rsid w:val="00C412BE"/>
    <w:rsid w:val="00C425A4"/>
    <w:rsid w:val="00C43801"/>
    <w:rsid w:val="00C461AC"/>
    <w:rsid w:val="00C46663"/>
    <w:rsid w:val="00C46E96"/>
    <w:rsid w:val="00C50DCE"/>
    <w:rsid w:val="00C50E45"/>
    <w:rsid w:val="00C546DD"/>
    <w:rsid w:val="00C555A2"/>
    <w:rsid w:val="00C57997"/>
    <w:rsid w:val="00C57F96"/>
    <w:rsid w:val="00C6294F"/>
    <w:rsid w:val="00C656DB"/>
    <w:rsid w:val="00C65B37"/>
    <w:rsid w:val="00C665C0"/>
    <w:rsid w:val="00C77910"/>
    <w:rsid w:val="00C83E33"/>
    <w:rsid w:val="00C84710"/>
    <w:rsid w:val="00C85770"/>
    <w:rsid w:val="00C864E4"/>
    <w:rsid w:val="00C87EB9"/>
    <w:rsid w:val="00C87F79"/>
    <w:rsid w:val="00C93E5A"/>
    <w:rsid w:val="00C95496"/>
    <w:rsid w:val="00C9646D"/>
    <w:rsid w:val="00C973FC"/>
    <w:rsid w:val="00CA1D6E"/>
    <w:rsid w:val="00CA2641"/>
    <w:rsid w:val="00CA3761"/>
    <w:rsid w:val="00CB1340"/>
    <w:rsid w:val="00CB555B"/>
    <w:rsid w:val="00CC2DD0"/>
    <w:rsid w:val="00CC50A4"/>
    <w:rsid w:val="00CC7E1B"/>
    <w:rsid w:val="00CD4EA7"/>
    <w:rsid w:val="00CD5CF2"/>
    <w:rsid w:val="00CE0547"/>
    <w:rsid w:val="00CE3F3E"/>
    <w:rsid w:val="00CE7AFD"/>
    <w:rsid w:val="00CF00B7"/>
    <w:rsid w:val="00CF2A81"/>
    <w:rsid w:val="00CF4A98"/>
    <w:rsid w:val="00CF6661"/>
    <w:rsid w:val="00CF6C13"/>
    <w:rsid w:val="00D04C3D"/>
    <w:rsid w:val="00D1026B"/>
    <w:rsid w:val="00D122F2"/>
    <w:rsid w:val="00D12803"/>
    <w:rsid w:val="00D12A3A"/>
    <w:rsid w:val="00D12D50"/>
    <w:rsid w:val="00D16ECC"/>
    <w:rsid w:val="00D203F4"/>
    <w:rsid w:val="00D27412"/>
    <w:rsid w:val="00D33349"/>
    <w:rsid w:val="00D40F52"/>
    <w:rsid w:val="00D502BE"/>
    <w:rsid w:val="00D50837"/>
    <w:rsid w:val="00D51C66"/>
    <w:rsid w:val="00D56BE7"/>
    <w:rsid w:val="00D71298"/>
    <w:rsid w:val="00D76E1A"/>
    <w:rsid w:val="00D80C83"/>
    <w:rsid w:val="00D822DA"/>
    <w:rsid w:val="00D85C7D"/>
    <w:rsid w:val="00D8645D"/>
    <w:rsid w:val="00D8647C"/>
    <w:rsid w:val="00D91357"/>
    <w:rsid w:val="00D955D5"/>
    <w:rsid w:val="00DA0C47"/>
    <w:rsid w:val="00DA0F98"/>
    <w:rsid w:val="00DA40CA"/>
    <w:rsid w:val="00DA4176"/>
    <w:rsid w:val="00DA4F2C"/>
    <w:rsid w:val="00DA5995"/>
    <w:rsid w:val="00DA756F"/>
    <w:rsid w:val="00DB0DE1"/>
    <w:rsid w:val="00DC2E2C"/>
    <w:rsid w:val="00DC47DA"/>
    <w:rsid w:val="00DC4AEC"/>
    <w:rsid w:val="00DC50DF"/>
    <w:rsid w:val="00DD0088"/>
    <w:rsid w:val="00DD128A"/>
    <w:rsid w:val="00DD4BC2"/>
    <w:rsid w:val="00DD4CC2"/>
    <w:rsid w:val="00DD7A62"/>
    <w:rsid w:val="00DE72ED"/>
    <w:rsid w:val="00DF0B5D"/>
    <w:rsid w:val="00DF23AA"/>
    <w:rsid w:val="00DF494D"/>
    <w:rsid w:val="00E01F79"/>
    <w:rsid w:val="00E1084B"/>
    <w:rsid w:val="00E1673A"/>
    <w:rsid w:val="00E22FCD"/>
    <w:rsid w:val="00E25CFB"/>
    <w:rsid w:val="00E34723"/>
    <w:rsid w:val="00E361D7"/>
    <w:rsid w:val="00E36464"/>
    <w:rsid w:val="00E44A8D"/>
    <w:rsid w:val="00E46EF6"/>
    <w:rsid w:val="00E507F6"/>
    <w:rsid w:val="00E5176D"/>
    <w:rsid w:val="00E521E4"/>
    <w:rsid w:val="00E55047"/>
    <w:rsid w:val="00E56A6F"/>
    <w:rsid w:val="00E57146"/>
    <w:rsid w:val="00E61ADD"/>
    <w:rsid w:val="00E61EB0"/>
    <w:rsid w:val="00E71124"/>
    <w:rsid w:val="00E73BAF"/>
    <w:rsid w:val="00E73D2F"/>
    <w:rsid w:val="00E7598F"/>
    <w:rsid w:val="00E771A9"/>
    <w:rsid w:val="00E826D8"/>
    <w:rsid w:val="00E835AD"/>
    <w:rsid w:val="00E85491"/>
    <w:rsid w:val="00E855F2"/>
    <w:rsid w:val="00E87C42"/>
    <w:rsid w:val="00E87F7E"/>
    <w:rsid w:val="00E90550"/>
    <w:rsid w:val="00E922CE"/>
    <w:rsid w:val="00E92ECA"/>
    <w:rsid w:val="00E94144"/>
    <w:rsid w:val="00E9776A"/>
    <w:rsid w:val="00EA1AE4"/>
    <w:rsid w:val="00EA35B3"/>
    <w:rsid w:val="00EA3835"/>
    <w:rsid w:val="00EB135B"/>
    <w:rsid w:val="00EB23B0"/>
    <w:rsid w:val="00EB3B6D"/>
    <w:rsid w:val="00EB5892"/>
    <w:rsid w:val="00EB6BF8"/>
    <w:rsid w:val="00EC0300"/>
    <w:rsid w:val="00EC656E"/>
    <w:rsid w:val="00EC7EB4"/>
    <w:rsid w:val="00ED25AA"/>
    <w:rsid w:val="00ED4DFB"/>
    <w:rsid w:val="00ED4F46"/>
    <w:rsid w:val="00ED6490"/>
    <w:rsid w:val="00ED6D60"/>
    <w:rsid w:val="00EE0A2E"/>
    <w:rsid w:val="00EE1AAE"/>
    <w:rsid w:val="00EE3EE9"/>
    <w:rsid w:val="00EE4DDA"/>
    <w:rsid w:val="00EE58BF"/>
    <w:rsid w:val="00EF0866"/>
    <w:rsid w:val="00EF1AB3"/>
    <w:rsid w:val="00EF46EC"/>
    <w:rsid w:val="00F00714"/>
    <w:rsid w:val="00F01027"/>
    <w:rsid w:val="00F0275E"/>
    <w:rsid w:val="00F02AC7"/>
    <w:rsid w:val="00F06371"/>
    <w:rsid w:val="00F123E1"/>
    <w:rsid w:val="00F1375E"/>
    <w:rsid w:val="00F2432D"/>
    <w:rsid w:val="00F2579C"/>
    <w:rsid w:val="00F306BA"/>
    <w:rsid w:val="00F31647"/>
    <w:rsid w:val="00F35E9C"/>
    <w:rsid w:val="00F41C04"/>
    <w:rsid w:val="00F44127"/>
    <w:rsid w:val="00F50F71"/>
    <w:rsid w:val="00F555DC"/>
    <w:rsid w:val="00F60738"/>
    <w:rsid w:val="00F62D02"/>
    <w:rsid w:val="00F62D58"/>
    <w:rsid w:val="00F653BA"/>
    <w:rsid w:val="00F66660"/>
    <w:rsid w:val="00F67717"/>
    <w:rsid w:val="00F70197"/>
    <w:rsid w:val="00F70FA0"/>
    <w:rsid w:val="00F7583F"/>
    <w:rsid w:val="00F831F9"/>
    <w:rsid w:val="00F84F3C"/>
    <w:rsid w:val="00F84FDC"/>
    <w:rsid w:val="00F91626"/>
    <w:rsid w:val="00F9616C"/>
    <w:rsid w:val="00FA49F8"/>
    <w:rsid w:val="00FA565D"/>
    <w:rsid w:val="00FB1FC7"/>
    <w:rsid w:val="00FB40B7"/>
    <w:rsid w:val="00FB5F8D"/>
    <w:rsid w:val="00FC57CC"/>
    <w:rsid w:val="00FD6F87"/>
    <w:rsid w:val="00FD724A"/>
    <w:rsid w:val="00FE2086"/>
    <w:rsid w:val="00FF6D27"/>
    <w:rsid w:val="00FF79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1602ECA"/>
  <w15:docId w15:val="{5381F3D1-4B68-4C12-AB5F-D0CB4E1EC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2F6"/>
    <w:pPr>
      <w:suppressAutoHyphens/>
      <w:spacing w:after="200" w:line="276" w:lineRule="auto"/>
    </w:pPr>
    <w:rPr>
      <w:rFonts w:ascii="Calibri" w:eastAsia="Calibri" w:hAnsi="Calibri" w:cs="Calibri"/>
      <w:sz w:val="22"/>
      <w:szCs w:val="22"/>
      <w:lang w:eastAsia="ar-SA"/>
    </w:rPr>
  </w:style>
  <w:style w:type="paragraph" w:styleId="Heading1">
    <w:name w:val="heading 1"/>
    <w:basedOn w:val="Normal"/>
    <w:next w:val="Normal"/>
    <w:link w:val="Heading1Char"/>
    <w:qFormat/>
    <w:rsid w:val="009B21A2"/>
    <w:pPr>
      <w:keepNext/>
      <w:suppressAutoHyphens w:val="0"/>
      <w:spacing w:after="0" w:line="240" w:lineRule="auto"/>
      <w:jc w:val="both"/>
      <w:outlineLvl w:val="0"/>
    </w:pPr>
    <w:rPr>
      <w:rFonts w:ascii="Times New Roman" w:eastAsia="Times New Roman" w:hAnsi="Times New Roman" w:cs="Times New Roman"/>
      <w:sz w:val="24"/>
      <w:lang w:val="en-AU" w:eastAsia="en-US"/>
    </w:rPr>
  </w:style>
  <w:style w:type="paragraph" w:styleId="Heading2">
    <w:name w:val="heading 2"/>
    <w:basedOn w:val="Normal"/>
    <w:next w:val="Normal"/>
    <w:link w:val="Heading2Char"/>
    <w:qFormat/>
    <w:rsid w:val="009B21A2"/>
    <w:pPr>
      <w:keepNext/>
      <w:suppressAutoHyphens w:val="0"/>
      <w:spacing w:after="0" w:line="240" w:lineRule="auto"/>
      <w:outlineLvl w:val="1"/>
    </w:pPr>
    <w:rPr>
      <w:rFonts w:ascii="Times New Roman" w:eastAsia="Times New Roman" w:hAnsi="Times New Roman" w:cs="Times New Roman"/>
      <w:sz w:val="24"/>
      <w:szCs w:val="20"/>
      <w:lang w:val="en-GB" w:eastAsia="en-US"/>
    </w:rPr>
  </w:style>
  <w:style w:type="paragraph" w:styleId="Heading3">
    <w:name w:val="heading 3"/>
    <w:basedOn w:val="Normal"/>
    <w:next w:val="Normal"/>
    <w:link w:val="Heading3Char"/>
    <w:unhideWhenUsed/>
    <w:qFormat/>
    <w:rsid w:val="00A4629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A46297"/>
    <w:pPr>
      <w:keepNext/>
      <w:suppressAutoHyphens w:val="0"/>
      <w:spacing w:before="240" w:after="60" w:line="240" w:lineRule="auto"/>
      <w:outlineLvl w:val="3"/>
    </w:pPr>
    <w:rPr>
      <w:rFonts w:ascii="Times New Roman" w:eastAsia="Times New Roman" w:hAnsi="Times New Roman" w:cs="Times New Roman"/>
      <w:b/>
      <w:bCs/>
      <w:sz w:val="28"/>
      <w:szCs w:val="28"/>
      <w:lang w:eastAsia="en-US"/>
    </w:rPr>
  </w:style>
  <w:style w:type="paragraph" w:styleId="Heading5">
    <w:name w:val="heading 5"/>
    <w:basedOn w:val="Normal"/>
    <w:next w:val="Normal"/>
    <w:link w:val="Heading5Char"/>
    <w:qFormat/>
    <w:rsid w:val="00A46297"/>
    <w:pPr>
      <w:suppressAutoHyphens w:val="0"/>
      <w:spacing w:before="240" w:after="60" w:line="240" w:lineRule="auto"/>
      <w:outlineLvl w:val="4"/>
    </w:pPr>
    <w:rPr>
      <w:rFonts w:ascii="Times New Roman" w:eastAsia="Times New Roman" w:hAnsi="Times New Roman" w:cs="Times New Roman"/>
      <w:b/>
      <w:bCs/>
      <w:i/>
      <w:iCs/>
      <w:sz w:val="26"/>
      <w:szCs w:val="26"/>
      <w:lang w:val="ro-RO" w:eastAsia="en-US"/>
    </w:rPr>
  </w:style>
  <w:style w:type="paragraph" w:styleId="Heading6">
    <w:name w:val="heading 6"/>
    <w:basedOn w:val="Normal"/>
    <w:next w:val="Normal"/>
    <w:link w:val="Heading6Char"/>
    <w:qFormat/>
    <w:rsid w:val="00A46297"/>
    <w:pPr>
      <w:keepNext/>
      <w:suppressAutoHyphens w:val="0"/>
      <w:spacing w:after="0" w:line="360" w:lineRule="auto"/>
      <w:outlineLvl w:val="5"/>
    </w:pPr>
    <w:rPr>
      <w:rFonts w:ascii="Arial" w:eastAsia="Times New Roman" w:hAnsi="Arial" w:cs="Arial"/>
      <w:b/>
      <w:color w:val="0000FF"/>
      <w:sz w:val="24"/>
      <w:szCs w:val="24"/>
      <w:lang w:val="ro-RO" w:eastAsia="ro-RO"/>
    </w:rPr>
  </w:style>
  <w:style w:type="paragraph" w:styleId="Heading7">
    <w:name w:val="heading 7"/>
    <w:basedOn w:val="Normal"/>
    <w:next w:val="Normal"/>
    <w:link w:val="Heading7Char"/>
    <w:qFormat/>
    <w:rsid w:val="00A46297"/>
    <w:pPr>
      <w:suppressAutoHyphens w:val="0"/>
      <w:spacing w:before="240" w:after="60" w:line="240" w:lineRule="auto"/>
      <w:outlineLvl w:val="6"/>
    </w:pPr>
    <w:rPr>
      <w:rFonts w:ascii="Times New Roman" w:eastAsia="Times New Roman" w:hAnsi="Times New Roman" w:cs="Times New Roman"/>
      <w:sz w:val="24"/>
      <w:szCs w:val="24"/>
      <w:lang w:val="ro-RO" w:eastAsia="en-US"/>
    </w:rPr>
  </w:style>
  <w:style w:type="paragraph" w:styleId="Heading8">
    <w:name w:val="heading 8"/>
    <w:basedOn w:val="Normal"/>
    <w:next w:val="Normal"/>
    <w:link w:val="Heading8Char"/>
    <w:qFormat/>
    <w:rsid w:val="00A46297"/>
    <w:pPr>
      <w:keepNext/>
      <w:suppressAutoHyphens w:val="0"/>
      <w:spacing w:after="0" w:line="240" w:lineRule="auto"/>
      <w:jc w:val="center"/>
      <w:outlineLvl w:val="7"/>
    </w:pPr>
    <w:rPr>
      <w:rFonts w:ascii="Times New Roman" w:eastAsia="Times New Roman" w:hAnsi="Times New Roman" w:cs="Times New Roman"/>
      <w:b/>
      <w:color w:val="FF0000"/>
      <w:sz w:val="32"/>
      <w:szCs w:val="24"/>
      <w:lang w:val="ro-RO" w:eastAsia="en-US"/>
    </w:rPr>
  </w:style>
  <w:style w:type="paragraph" w:styleId="Heading9">
    <w:name w:val="heading 9"/>
    <w:basedOn w:val="Normal"/>
    <w:next w:val="Normal"/>
    <w:link w:val="Heading9Char"/>
    <w:qFormat/>
    <w:rsid w:val="00A46297"/>
    <w:pPr>
      <w:keepNext/>
      <w:suppressAutoHyphens w:val="0"/>
      <w:spacing w:after="0" w:line="240" w:lineRule="auto"/>
      <w:jc w:val="center"/>
      <w:outlineLvl w:val="8"/>
    </w:pPr>
    <w:rPr>
      <w:rFonts w:ascii="Times New Roman" w:eastAsia="Times New Roman" w:hAnsi="Times New Roman" w:cs="Times New Roman"/>
      <w:b/>
      <w:sz w:val="32"/>
      <w:szCs w:val="24"/>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5242F6"/>
  </w:style>
  <w:style w:type="character" w:customStyle="1" w:styleId="WW-Absatz-Standardschriftart">
    <w:name w:val="WW-Absatz-Standardschriftart"/>
    <w:rsid w:val="005242F6"/>
  </w:style>
  <w:style w:type="character" w:customStyle="1" w:styleId="WW-Absatz-Standardschriftart1">
    <w:name w:val="WW-Absatz-Standardschriftart1"/>
    <w:rsid w:val="005242F6"/>
  </w:style>
  <w:style w:type="character" w:customStyle="1" w:styleId="WW-Absatz-Standardschriftart11">
    <w:name w:val="WW-Absatz-Standardschriftart11"/>
    <w:rsid w:val="005242F6"/>
  </w:style>
  <w:style w:type="character" w:customStyle="1" w:styleId="WW-Absatz-Standardschriftart111">
    <w:name w:val="WW-Absatz-Standardschriftart111"/>
    <w:rsid w:val="005242F6"/>
  </w:style>
  <w:style w:type="character" w:customStyle="1" w:styleId="WW-Absatz-Standardschriftart1111">
    <w:name w:val="WW-Absatz-Standardschriftart1111"/>
    <w:rsid w:val="005242F6"/>
  </w:style>
  <w:style w:type="character" w:customStyle="1" w:styleId="Fontdeparagrafimplicit4">
    <w:name w:val="Font de paragraf implicit4"/>
    <w:rsid w:val="005242F6"/>
  </w:style>
  <w:style w:type="character" w:customStyle="1" w:styleId="Fontdeparagrafimplicit3">
    <w:name w:val="Font de paragraf implicit3"/>
    <w:rsid w:val="005242F6"/>
  </w:style>
  <w:style w:type="character" w:customStyle="1" w:styleId="Fontdeparagrafimplicit2">
    <w:name w:val="Font de paragraf implicit2"/>
    <w:rsid w:val="005242F6"/>
  </w:style>
  <w:style w:type="character" w:customStyle="1" w:styleId="Fontdeparagrafimplicit1">
    <w:name w:val="Font de paragraf implicit1"/>
    <w:rsid w:val="005242F6"/>
  </w:style>
  <w:style w:type="character" w:customStyle="1" w:styleId="AntetCaracter">
    <w:name w:val="Antet Caracter"/>
    <w:basedOn w:val="Fontdeparagrafimplicit1"/>
    <w:rsid w:val="005242F6"/>
  </w:style>
  <w:style w:type="character" w:customStyle="1" w:styleId="SubsolCaracter">
    <w:name w:val="Subsol Caracter"/>
    <w:basedOn w:val="Fontdeparagrafimplicit1"/>
    <w:uiPriority w:val="99"/>
    <w:rsid w:val="005242F6"/>
  </w:style>
  <w:style w:type="character" w:customStyle="1" w:styleId="TextnBalonCaracter">
    <w:name w:val="Text în Balon Caracter"/>
    <w:rsid w:val="005242F6"/>
    <w:rPr>
      <w:rFonts w:ascii="Tahoma" w:hAnsi="Tahoma" w:cs="Tahoma"/>
      <w:sz w:val="16"/>
      <w:szCs w:val="16"/>
    </w:rPr>
  </w:style>
  <w:style w:type="paragraph" w:customStyle="1" w:styleId="Heading">
    <w:name w:val="Heading"/>
    <w:basedOn w:val="Normal"/>
    <w:next w:val="BodyText"/>
    <w:rsid w:val="005242F6"/>
    <w:pPr>
      <w:keepNext/>
      <w:spacing w:before="240" w:after="120"/>
    </w:pPr>
    <w:rPr>
      <w:rFonts w:ascii="Arial" w:eastAsia="MS Mincho" w:hAnsi="Arial" w:cs="Tahoma"/>
      <w:sz w:val="28"/>
      <w:szCs w:val="28"/>
    </w:rPr>
  </w:style>
  <w:style w:type="paragraph" w:styleId="BodyText">
    <w:name w:val="Body Text"/>
    <w:aliases w:val="Body Text Char Char"/>
    <w:basedOn w:val="Normal"/>
    <w:link w:val="BodyTextChar1"/>
    <w:rsid w:val="005242F6"/>
    <w:pPr>
      <w:spacing w:after="120"/>
    </w:pPr>
  </w:style>
  <w:style w:type="paragraph" w:styleId="List">
    <w:name w:val="List"/>
    <w:basedOn w:val="BodyText"/>
    <w:rsid w:val="005242F6"/>
    <w:rPr>
      <w:rFonts w:cs="Tahoma"/>
    </w:rPr>
  </w:style>
  <w:style w:type="paragraph" w:customStyle="1" w:styleId="Legend1">
    <w:name w:val="Legendă1"/>
    <w:basedOn w:val="Normal"/>
    <w:rsid w:val="005242F6"/>
    <w:pPr>
      <w:suppressLineNumbers/>
      <w:spacing w:before="120" w:after="120"/>
    </w:pPr>
    <w:rPr>
      <w:rFonts w:cs="Tahoma"/>
      <w:i/>
      <w:iCs/>
      <w:sz w:val="24"/>
      <w:szCs w:val="24"/>
    </w:rPr>
  </w:style>
  <w:style w:type="paragraph" w:customStyle="1" w:styleId="Index">
    <w:name w:val="Index"/>
    <w:basedOn w:val="Normal"/>
    <w:rsid w:val="005242F6"/>
    <w:pPr>
      <w:suppressLineNumbers/>
    </w:pPr>
    <w:rPr>
      <w:rFonts w:cs="Tahoma"/>
    </w:rPr>
  </w:style>
  <w:style w:type="paragraph" w:styleId="Header">
    <w:name w:val="header"/>
    <w:basedOn w:val="Normal"/>
    <w:link w:val="HeaderChar"/>
    <w:rsid w:val="005242F6"/>
    <w:pPr>
      <w:tabs>
        <w:tab w:val="center" w:pos="4680"/>
        <w:tab w:val="right" w:pos="9360"/>
      </w:tabs>
      <w:spacing w:after="0" w:line="240" w:lineRule="auto"/>
    </w:pPr>
  </w:style>
  <w:style w:type="paragraph" w:styleId="Footer">
    <w:name w:val="footer"/>
    <w:basedOn w:val="Normal"/>
    <w:link w:val="FooterChar"/>
    <w:rsid w:val="005242F6"/>
    <w:pPr>
      <w:tabs>
        <w:tab w:val="center" w:pos="4680"/>
        <w:tab w:val="right" w:pos="9360"/>
      </w:tabs>
      <w:spacing w:after="0" w:line="240" w:lineRule="auto"/>
    </w:pPr>
  </w:style>
  <w:style w:type="paragraph" w:styleId="BalloonText">
    <w:name w:val="Balloon Text"/>
    <w:basedOn w:val="Normal"/>
    <w:link w:val="BalloonTextChar"/>
    <w:uiPriority w:val="99"/>
    <w:rsid w:val="005242F6"/>
    <w:pPr>
      <w:spacing w:after="0" w:line="240" w:lineRule="auto"/>
    </w:pPr>
    <w:rPr>
      <w:rFonts w:ascii="Tahoma" w:hAnsi="Tahoma" w:cs="Tahoma"/>
      <w:sz w:val="16"/>
      <w:szCs w:val="16"/>
    </w:rPr>
  </w:style>
  <w:style w:type="paragraph" w:customStyle="1" w:styleId="western">
    <w:name w:val="western"/>
    <w:basedOn w:val="Normal"/>
    <w:rsid w:val="005242F6"/>
    <w:pPr>
      <w:spacing w:before="280" w:after="0" w:line="240" w:lineRule="auto"/>
      <w:jc w:val="both"/>
    </w:pPr>
    <w:rPr>
      <w:rFonts w:ascii="Times New Roman" w:eastAsia="Times New Roman" w:hAnsi="Times New Roman"/>
      <w:sz w:val="28"/>
      <w:szCs w:val="28"/>
    </w:rPr>
  </w:style>
  <w:style w:type="paragraph" w:customStyle="1" w:styleId="TableContents">
    <w:name w:val="Table Contents"/>
    <w:basedOn w:val="Normal"/>
    <w:rsid w:val="005242F6"/>
    <w:pPr>
      <w:suppressLineNumbers/>
    </w:pPr>
  </w:style>
  <w:style w:type="paragraph" w:customStyle="1" w:styleId="TableHeading">
    <w:name w:val="Table Heading"/>
    <w:basedOn w:val="TableContents"/>
    <w:rsid w:val="005242F6"/>
    <w:pPr>
      <w:jc w:val="center"/>
    </w:pPr>
    <w:rPr>
      <w:b/>
      <w:bCs/>
    </w:rPr>
  </w:style>
  <w:style w:type="paragraph" w:customStyle="1" w:styleId="Framecontents">
    <w:name w:val="Frame contents"/>
    <w:basedOn w:val="BodyText"/>
    <w:rsid w:val="005242F6"/>
  </w:style>
  <w:style w:type="paragraph" w:styleId="ListParagraph">
    <w:name w:val="List Paragraph"/>
    <w:aliases w:val="Articol,Forth level,Normal bullet 2,body 2,Citation List,본문(내용),List Paragraph (numbered (a)),Header bold,List Paragraph11,Lettre d'introduction,List Paragraph111,Akapit z listą BS,Outlines a.b.c.,List_Paragraph,Multilevel para_II"/>
    <w:basedOn w:val="Normal"/>
    <w:link w:val="ListParagraphChar"/>
    <w:uiPriority w:val="99"/>
    <w:qFormat/>
    <w:rsid w:val="00317CCA"/>
    <w:pPr>
      <w:suppressAutoHyphens w:val="0"/>
      <w:spacing w:after="0" w:line="240" w:lineRule="auto"/>
      <w:ind w:left="720"/>
      <w:contextualSpacing/>
    </w:pPr>
    <w:rPr>
      <w:rFonts w:ascii="Times New Roman" w:eastAsia="Times New Roman" w:hAnsi="Times New Roman" w:cs="Times New Roman"/>
      <w:sz w:val="20"/>
      <w:szCs w:val="20"/>
      <w:lang w:eastAsia="ro-RO"/>
    </w:rPr>
  </w:style>
  <w:style w:type="paragraph" w:styleId="BodyText2">
    <w:name w:val="Body Text 2"/>
    <w:basedOn w:val="Normal"/>
    <w:link w:val="BodyText2Char"/>
    <w:semiHidden/>
    <w:unhideWhenUsed/>
    <w:rsid w:val="009B21A2"/>
    <w:pPr>
      <w:spacing w:after="120" w:line="480" w:lineRule="auto"/>
    </w:pPr>
  </w:style>
  <w:style w:type="character" w:customStyle="1" w:styleId="BodyText2Char">
    <w:name w:val="Body Text 2 Char"/>
    <w:basedOn w:val="DefaultParagraphFont"/>
    <w:link w:val="BodyText2"/>
    <w:semiHidden/>
    <w:rsid w:val="009B21A2"/>
    <w:rPr>
      <w:rFonts w:ascii="Calibri" w:eastAsia="Calibri" w:hAnsi="Calibri" w:cs="Calibri"/>
      <w:sz w:val="22"/>
      <w:szCs w:val="22"/>
      <w:lang w:eastAsia="ar-SA"/>
    </w:rPr>
  </w:style>
  <w:style w:type="character" w:customStyle="1" w:styleId="Heading1Char">
    <w:name w:val="Heading 1 Char"/>
    <w:basedOn w:val="DefaultParagraphFont"/>
    <w:link w:val="Heading1"/>
    <w:rsid w:val="009B21A2"/>
    <w:rPr>
      <w:sz w:val="24"/>
      <w:szCs w:val="22"/>
      <w:lang w:val="en-AU"/>
    </w:rPr>
  </w:style>
  <w:style w:type="character" w:customStyle="1" w:styleId="Heading2Char">
    <w:name w:val="Heading 2 Char"/>
    <w:basedOn w:val="DefaultParagraphFont"/>
    <w:link w:val="Heading2"/>
    <w:rsid w:val="009B21A2"/>
    <w:rPr>
      <w:sz w:val="24"/>
      <w:lang w:val="en-GB"/>
    </w:rPr>
  </w:style>
  <w:style w:type="paragraph" w:styleId="PlainText">
    <w:name w:val="Plain Text"/>
    <w:basedOn w:val="Normal"/>
    <w:link w:val="PlainTextChar"/>
    <w:rsid w:val="009B21A2"/>
    <w:pPr>
      <w:suppressAutoHyphens w:val="0"/>
      <w:spacing w:after="0" w:line="240" w:lineRule="auto"/>
    </w:pPr>
    <w:rPr>
      <w:rFonts w:ascii="Courier New" w:eastAsia="Times New Roman" w:hAnsi="Courier New" w:cs="Courier New"/>
      <w:sz w:val="20"/>
      <w:szCs w:val="20"/>
      <w:lang w:val="ro-RO" w:eastAsia="ro-RO"/>
    </w:rPr>
  </w:style>
  <w:style w:type="character" w:customStyle="1" w:styleId="PlainTextChar">
    <w:name w:val="Plain Text Char"/>
    <w:basedOn w:val="DefaultParagraphFont"/>
    <w:link w:val="PlainText"/>
    <w:semiHidden/>
    <w:rsid w:val="009B21A2"/>
    <w:rPr>
      <w:rFonts w:ascii="Courier New" w:hAnsi="Courier New" w:cs="Courier New"/>
      <w:lang w:val="ro-RO" w:eastAsia="ro-RO"/>
    </w:rPr>
  </w:style>
  <w:style w:type="paragraph" w:styleId="BodyTextIndent">
    <w:name w:val="Body Text Indent"/>
    <w:basedOn w:val="Normal"/>
    <w:link w:val="BodyTextIndentChar"/>
    <w:rsid w:val="009B21A2"/>
    <w:pPr>
      <w:suppressAutoHyphens w:val="0"/>
      <w:spacing w:after="120" w:line="240" w:lineRule="auto"/>
      <w:ind w:left="360"/>
    </w:pPr>
    <w:rPr>
      <w:rFonts w:ascii="Times New Roman" w:eastAsia="Times New Roman" w:hAnsi="Times New Roman" w:cs="Times New Roman"/>
      <w:sz w:val="20"/>
      <w:szCs w:val="20"/>
      <w:lang w:eastAsia="ro-RO"/>
    </w:rPr>
  </w:style>
  <w:style w:type="character" w:customStyle="1" w:styleId="BodyTextIndentChar">
    <w:name w:val="Body Text Indent Char"/>
    <w:basedOn w:val="DefaultParagraphFont"/>
    <w:link w:val="BodyTextIndent"/>
    <w:rsid w:val="009B21A2"/>
    <w:rPr>
      <w:lang w:eastAsia="ro-RO"/>
    </w:rPr>
  </w:style>
  <w:style w:type="character" w:customStyle="1" w:styleId="tli1">
    <w:name w:val="tli1"/>
    <w:basedOn w:val="DefaultParagraphFont"/>
    <w:rsid w:val="005B160C"/>
  </w:style>
  <w:style w:type="paragraph" w:styleId="ListContinue">
    <w:name w:val="List Continue"/>
    <w:basedOn w:val="Normal"/>
    <w:uiPriority w:val="99"/>
    <w:unhideWhenUsed/>
    <w:rsid w:val="00EB5892"/>
    <w:pPr>
      <w:spacing w:after="120"/>
      <w:ind w:left="283"/>
      <w:contextualSpacing/>
    </w:pPr>
  </w:style>
  <w:style w:type="character" w:customStyle="1" w:styleId="ln2tpunct">
    <w:name w:val="ln2tpunct"/>
    <w:rsid w:val="00E1084B"/>
    <w:rPr>
      <w:i/>
      <w:sz w:val="24"/>
      <w:lang w:val="en-US" w:eastAsia="en-US"/>
    </w:rPr>
  </w:style>
  <w:style w:type="paragraph" w:customStyle="1" w:styleId="HTMLPreformatted1">
    <w:name w:val="HTML Preformatted1"/>
    <w:basedOn w:val="Normal"/>
    <w:rsid w:val="00E108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Arial Narrow"/>
      <w:sz w:val="17"/>
      <w:lang w:val="en-GB"/>
    </w:rPr>
  </w:style>
  <w:style w:type="character" w:styleId="Hyperlink">
    <w:name w:val="Hyperlink"/>
    <w:basedOn w:val="DefaultParagraphFont"/>
    <w:unhideWhenUsed/>
    <w:rsid w:val="00D71298"/>
    <w:rPr>
      <w:color w:val="0000FF"/>
      <w:u w:val="single"/>
    </w:rPr>
  </w:style>
  <w:style w:type="table" w:styleId="TableGrid">
    <w:name w:val="Table Grid"/>
    <w:basedOn w:val="TableNormal"/>
    <w:rsid w:val="00E34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6459E4"/>
    <w:rPr>
      <w:color w:val="800080" w:themeColor="followedHyperlink"/>
      <w:u w:val="single"/>
    </w:rPr>
  </w:style>
  <w:style w:type="character" w:customStyle="1" w:styleId="Heading3Char">
    <w:name w:val="Heading 3 Char"/>
    <w:basedOn w:val="DefaultParagraphFont"/>
    <w:link w:val="Heading3"/>
    <w:rsid w:val="00A46297"/>
    <w:rPr>
      <w:rFonts w:asciiTheme="majorHAnsi" w:eastAsiaTheme="majorEastAsia" w:hAnsiTheme="majorHAnsi" w:cstheme="majorBidi"/>
      <w:color w:val="243F60" w:themeColor="accent1" w:themeShade="7F"/>
      <w:sz w:val="24"/>
      <w:szCs w:val="24"/>
      <w:lang w:eastAsia="ar-SA"/>
    </w:rPr>
  </w:style>
  <w:style w:type="paragraph" w:styleId="List2">
    <w:name w:val="List 2"/>
    <w:basedOn w:val="Normal"/>
    <w:semiHidden/>
    <w:unhideWhenUsed/>
    <w:rsid w:val="00A46297"/>
    <w:pPr>
      <w:ind w:left="566" w:hanging="283"/>
      <w:contextualSpacing/>
    </w:pPr>
  </w:style>
  <w:style w:type="character" w:customStyle="1" w:styleId="Heading4Char">
    <w:name w:val="Heading 4 Char"/>
    <w:basedOn w:val="DefaultParagraphFont"/>
    <w:link w:val="Heading4"/>
    <w:rsid w:val="00A46297"/>
    <w:rPr>
      <w:b/>
      <w:bCs/>
      <w:sz w:val="28"/>
      <w:szCs w:val="28"/>
    </w:rPr>
  </w:style>
  <w:style w:type="character" w:customStyle="1" w:styleId="Heading5Char">
    <w:name w:val="Heading 5 Char"/>
    <w:basedOn w:val="DefaultParagraphFont"/>
    <w:link w:val="Heading5"/>
    <w:rsid w:val="00A46297"/>
    <w:rPr>
      <w:b/>
      <w:bCs/>
      <w:i/>
      <w:iCs/>
      <w:sz w:val="26"/>
      <w:szCs w:val="26"/>
      <w:lang w:val="ro-RO"/>
    </w:rPr>
  </w:style>
  <w:style w:type="character" w:customStyle="1" w:styleId="Heading6Char">
    <w:name w:val="Heading 6 Char"/>
    <w:basedOn w:val="DefaultParagraphFont"/>
    <w:link w:val="Heading6"/>
    <w:rsid w:val="00A46297"/>
    <w:rPr>
      <w:rFonts w:ascii="Arial" w:hAnsi="Arial" w:cs="Arial"/>
      <w:b/>
      <w:color w:val="0000FF"/>
      <w:sz w:val="24"/>
      <w:szCs w:val="24"/>
      <w:lang w:val="ro-RO" w:eastAsia="ro-RO"/>
    </w:rPr>
  </w:style>
  <w:style w:type="character" w:customStyle="1" w:styleId="Heading7Char">
    <w:name w:val="Heading 7 Char"/>
    <w:basedOn w:val="DefaultParagraphFont"/>
    <w:link w:val="Heading7"/>
    <w:rsid w:val="00A46297"/>
    <w:rPr>
      <w:sz w:val="24"/>
      <w:szCs w:val="24"/>
      <w:lang w:val="ro-RO"/>
    </w:rPr>
  </w:style>
  <w:style w:type="character" w:customStyle="1" w:styleId="Heading8Char">
    <w:name w:val="Heading 8 Char"/>
    <w:basedOn w:val="DefaultParagraphFont"/>
    <w:link w:val="Heading8"/>
    <w:rsid w:val="00A46297"/>
    <w:rPr>
      <w:b/>
      <w:color w:val="FF0000"/>
      <w:sz w:val="32"/>
      <w:szCs w:val="24"/>
      <w:lang w:val="ro-RO"/>
    </w:rPr>
  </w:style>
  <w:style w:type="character" w:customStyle="1" w:styleId="Heading9Char">
    <w:name w:val="Heading 9 Char"/>
    <w:basedOn w:val="DefaultParagraphFont"/>
    <w:link w:val="Heading9"/>
    <w:rsid w:val="00A46297"/>
    <w:rPr>
      <w:b/>
      <w:sz w:val="32"/>
      <w:szCs w:val="24"/>
      <w:lang w:val="ro-RO"/>
    </w:rPr>
  </w:style>
  <w:style w:type="character" w:customStyle="1" w:styleId="BodyTextChar">
    <w:name w:val="Body Text Char"/>
    <w:aliases w:val="Body Text Char Char Char"/>
    <w:locked/>
    <w:rsid w:val="00A46297"/>
    <w:rPr>
      <w:rFonts w:ascii="Calibri" w:eastAsia="Times New Roman" w:hAnsi="Calibri" w:cs="Arial Narrow"/>
      <w:noProof w:val="0"/>
      <w:sz w:val="22"/>
      <w:szCs w:val="22"/>
      <w:lang w:eastAsia="ar-SA" w:bidi="ar-SA"/>
    </w:rPr>
  </w:style>
  <w:style w:type="paragraph" w:customStyle="1" w:styleId="BalloonText1">
    <w:name w:val="Balloon Text1"/>
    <w:basedOn w:val="Normal"/>
    <w:semiHidden/>
    <w:rsid w:val="00A46297"/>
    <w:pPr>
      <w:spacing w:after="0" w:line="240" w:lineRule="auto"/>
    </w:pPr>
    <w:rPr>
      <w:rFonts w:ascii="Tahoma" w:eastAsia="Times New Roman" w:hAnsi="Tahoma"/>
      <w:sz w:val="16"/>
      <w:szCs w:val="16"/>
    </w:rPr>
  </w:style>
  <w:style w:type="character" w:customStyle="1" w:styleId="apple-style-span">
    <w:name w:val="apple-style-span"/>
    <w:rsid w:val="00A46297"/>
    <w:rPr>
      <w:rFonts w:ascii="Times New Roman" w:hAnsi="Times New Roman" w:cs="Times New Roman"/>
    </w:rPr>
  </w:style>
  <w:style w:type="character" w:customStyle="1" w:styleId="tax1">
    <w:name w:val="tax1"/>
    <w:rsid w:val="00A46297"/>
    <w:rPr>
      <w:rFonts w:ascii="Times New Roman" w:hAnsi="Times New Roman" w:cs="Times New Roman"/>
    </w:rPr>
  </w:style>
  <w:style w:type="paragraph" w:customStyle="1" w:styleId="ListParagraph1">
    <w:name w:val="List Paragraph1"/>
    <w:basedOn w:val="Normal"/>
    <w:rsid w:val="00A46297"/>
    <w:pPr>
      <w:suppressAutoHyphens w:val="0"/>
      <w:spacing w:after="0" w:line="240" w:lineRule="auto"/>
      <w:ind w:left="720"/>
    </w:pPr>
    <w:rPr>
      <w:rFonts w:ascii="Times New Roman" w:eastAsia="Times New Roman" w:hAnsi="Times New Roman" w:cs="Times New Roman"/>
      <w:sz w:val="20"/>
      <w:szCs w:val="20"/>
      <w:lang w:eastAsia="ro-RO"/>
    </w:rPr>
  </w:style>
  <w:style w:type="paragraph" w:styleId="NormalWeb">
    <w:name w:val="Normal (Web)"/>
    <w:basedOn w:val="Normal"/>
    <w:uiPriority w:val="99"/>
    <w:semiHidden/>
    <w:rsid w:val="00A46297"/>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Title">
    <w:name w:val="Title"/>
    <w:basedOn w:val="Normal"/>
    <w:link w:val="TitleChar"/>
    <w:qFormat/>
    <w:rsid w:val="00A46297"/>
    <w:pPr>
      <w:suppressAutoHyphens w:val="0"/>
      <w:spacing w:after="0" w:line="240" w:lineRule="auto"/>
      <w:jc w:val="center"/>
    </w:pPr>
    <w:rPr>
      <w:rFonts w:ascii="Times New Roman" w:eastAsia="Times New Roman" w:hAnsi="Times New Roman" w:cs="Times New Roman"/>
      <w:b/>
      <w:bCs/>
      <w:sz w:val="24"/>
      <w:szCs w:val="24"/>
      <w:lang w:eastAsia="en-US"/>
    </w:rPr>
  </w:style>
  <w:style w:type="character" w:customStyle="1" w:styleId="TitleChar">
    <w:name w:val="Title Char"/>
    <w:basedOn w:val="DefaultParagraphFont"/>
    <w:link w:val="Title"/>
    <w:rsid w:val="00A46297"/>
    <w:rPr>
      <w:b/>
      <w:bCs/>
      <w:sz w:val="24"/>
      <w:szCs w:val="24"/>
    </w:rPr>
  </w:style>
  <w:style w:type="paragraph" w:styleId="BodyText3">
    <w:name w:val="Body Text 3"/>
    <w:basedOn w:val="Normal"/>
    <w:link w:val="BodyText3Char"/>
    <w:semiHidden/>
    <w:rsid w:val="00A46297"/>
    <w:pPr>
      <w:suppressAutoHyphens w:val="0"/>
      <w:spacing w:after="120" w:line="240" w:lineRule="auto"/>
    </w:pPr>
    <w:rPr>
      <w:rFonts w:ascii="Times New Roman" w:eastAsia="Times New Roman" w:hAnsi="Times New Roman" w:cs="Times New Roman"/>
      <w:sz w:val="16"/>
      <w:szCs w:val="16"/>
      <w:lang w:val="ro-RO" w:eastAsia="en-US"/>
    </w:rPr>
  </w:style>
  <w:style w:type="character" w:customStyle="1" w:styleId="BodyText3Char">
    <w:name w:val="Body Text 3 Char"/>
    <w:basedOn w:val="DefaultParagraphFont"/>
    <w:link w:val="BodyText3"/>
    <w:semiHidden/>
    <w:rsid w:val="00A46297"/>
    <w:rPr>
      <w:sz w:val="16"/>
      <w:szCs w:val="16"/>
      <w:lang w:val="ro-RO"/>
    </w:rPr>
  </w:style>
  <w:style w:type="paragraph" w:customStyle="1" w:styleId="DefaultText2">
    <w:name w:val="Default Text:2"/>
    <w:basedOn w:val="Normal"/>
    <w:uiPriority w:val="99"/>
    <w:rsid w:val="00A46297"/>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1">
    <w:name w:val="Default Text:1"/>
    <w:basedOn w:val="Normal"/>
    <w:rsid w:val="00A46297"/>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
    <w:name w:val="Default Text"/>
    <w:basedOn w:val="Normal"/>
    <w:rsid w:val="00A46297"/>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Char">
    <w:name w:val="Char"/>
    <w:basedOn w:val="Normal"/>
    <w:rsid w:val="00A46297"/>
    <w:pPr>
      <w:numPr>
        <w:numId w:val="1"/>
      </w:numPr>
      <w:suppressAutoHyphens w:val="0"/>
      <w:spacing w:after="160" w:line="240" w:lineRule="exact"/>
    </w:pPr>
    <w:rPr>
      <w:rFonts w:ascii="Times New Roman" w:eastAsia="Times New Roman" w:hAnsi="Times New Roman" w:cs="Times New Roman"/>
      <w:i/>
      <w:sz w:val="24"/>
      <w:szCs w:val="24"/>
      <w:lang w:eastAsia="en-US"/>
    </w:rPr>
  </w:style>
  <w:style w:type="paragraph" w:customStyle="1" w:styleId="CharCharCharChar">
    <w:name w:val="Char Char Char Char"/>
    <w:basedOn w:val="Normal"/>
    <w:rsid w:val="00A46297"/>
    <w:pPr>
      <w:suppressAutoHyphens w:val="0"/>
      <w:spacing w:after="160" w:line="240" w:lineRule="exact"/>
    </w:pPr>
    <w:rPr>
      <w:rFonts w:ascii="Verdana" w:eastAsia="Times New Roman" w:hAnsi="Verdana" w:cs="Verdana"/>
      <w:sz w:val="20"/>
      <w:szCs w:val="20"/>
      <w:lang w:eastAsia="en-US"/>
    </w:rPr>
  </w:style>
  <w:style w:type="paragraph" w:customStyle="1" w:styleId="Default">
    <w:name w:val="Default"/>
    <w:rsid w:val="00A46297"/>
    <w:pPr>
      <w:autoSpaceDE w:val="0"/>
      <w:autoSpaceDN w:val="0"/>
      <w:adjustRightInd w:val="0"/>
    </w:pPr>
    <w:rPr>
      <w:color w:val="000000"/>
      <w:sz w:val="24"/>
      <w:szCs w:val="24"/>
    </w:rPr>
  </w:style>
  <w:style w:type="character" w:customStyle="1" w:styleId="tpa">
    <w:name w:val="tpa"/>
    <w:rsid w:val="00A46297"/>
    <w:rPr>
      <w:rFonts w:cs="Times New Roman"/>
    </w:rPr>
  </w:style>
  <w:style w:type="character" w:customStyle="1" w:styleId="default0">
    <w:name w:val="default"/>
    <w:rsid w:val="00A46297"/>
    <w:rPr>
      <w:rFonts w:cs="Times New Roman"/>
    </w:rPr>
  </w:style>
  <w:style w:type="character" w:customStyle="1" w:styleId="tpa1">
    <w:name w:val="tpa1"/>
    <w:rsid w:val="00A46297"/>
    <w:rPr>
      <w:rFonts w:cs="Times New Roman"/>
    </w:rPr>
  </w:style>
  <w:style w:type="character" w:customStyle="1" w:styleId="pt">
    <w:name w:val="pt"/>
    <w:rsid w:val="00A46297"/>
    <w:rPr>
      <w:rFonts w:cs="Times New Roman"/>
      <w:i/>
      <w:noProof w:val="0"/>
      <w:sz w:val="24"/>
      <w:szCs w:val="24"/>
      <w:lang w:val="en-US" w:eastAsia="en-US" w:bidi="ar-SA"/>
    </w:rPr>
  </w:style>
  <w:style w:type="character" w:customStyle="1" w:styleId="tpt">
    <w:name w:val="tpt"/>
    <w:rsid w:val="00A46297"/>
    <w:rPr>
      <w:rFonts w:cs="Times New Roman"/>
      <w:i/>
      <w:noProof w:val="0"/>
      <w:sz w:val="24"/>
      <w:szCs w:val="24"/>
      <w:lang w:val="en-US" w:eastAsia="en-US" w:bidi="ar-SA"/>
    </w:rPr>
  </w:style>
  <w:style w:type="character" w:customStyle="1" w:styleId="tpt1">
    <w:name w:val="tpt1"/>
    <w:rsid w:val="00A46297"/>
    <w:rPr>
      <w:rFonts w:cs="Times New Roman"/>
    </w:rPr>
  </w:style>
  <w:style w:type="paragraph" w:customStyle="1" w:styleId="a">
    <w:name w:val="Абзац списка"/>
    <w:basedOn w:val="Normal"/>
    <w:rsid w:val="00A46297"/>
    <w:pPr>
      <w:suppressAutoHyphens w:val="0"/>
      <w:ind w:left="720"/>
    </w:pPr>
    <w:rPr>
      <w:rFonts w:eastAsia="Times New Roman" w:cs="Times New Roman"/>
      <w:lang w:val="ru-RU" w:eastAsia="en-US"/>
    </w:rPr>
  </w:style>
  <w:style w:type="character" w:customStyle="1" w:styleId="CharChar22">
    <w:name w:val="Char Char22"/>
    <w:rsid w:val="00A46297"/>
    <w:rPr>
      <w:b/>
      <w:noProof w:val="0"/>
      <w:sz w:val="24"/>
      <w:lang w:val="ro-RO" w:eastAsia="en-US"/>
    </w:rPr>
  </w:style>
  <w:style w:type="character" w:customStyle="1" w:styleId="CharChar17">
    <w:name w:val="Char Char17"/>
    <w:rsid w:val="00A46297"/>
    <w:rPr>
      <w:rFonts w:ascii="Arial" w:hAnsi="Arial"/>
      <w:b/>
      <w:noProof w:val="0"/>
      <w:color w:val="0000FF"/>
      <w:sz w:val="24"/>
      <w:lang w:val="ro-RO" w:eastAsia="ro-RO"/>
    </w:rPr>
  </w:style>
  <w:style w:type="paragraph" w:customStyle="1" w:styleId="Listparagraf1">
    <w:name w:val="Listă paragraf1"/>
    <w:basedOn w:val="Normal"/>
    <w:qFormat/>
    <w:rsid w:val="00A46297"/>
    <w:pPr>
      <w:suppressAutoHyphens w:val="0"/>
      <w:spacing w:after="0" w:line="240" w:lineRule="auto"/>
      <w:ind w:left="720"/>
    </w:pPr>
    <w:rPr>
      <w:rFonts w:ascii="Times New Roman" w:eastAsia="Times New Roman" w:hAnsi="Times New Roman" w:cs="Times New Roman"/>
      <w:sz w:val="24"/>
      <w:szCs w:val="24"/>
      <w:lang w:val="ro-RO" w:eastAsia="en-US"/>
    </w:rPr>
  </w:style>
  <w:style w:type="character" w:customStyle="1" w:styleId="CharChar14">
    <w:name w:val="Char Char14"/>
    <w:rsid w:val="00A46297"/>
    <w:rPr>
      <w:noProof w:val="0"/>
      <w:sz w:val="24"/>
      <w:lang w:val="ro-RO" w:eastAsia="en-US"/>
    </w:rPr>
  </w:style>
  <w:style w:type="character" w:customStyle="1" w:styleId="CharChar13">
    <w:name w:val="Char Char13"/>
    <w:rsid w:val="00A46297"/>
    <w:rPr>
      <w:rFonts w:ascii="Arial" w:hAnsi="Arial"/>
      <w:b/>
      <w:noProof w:val="0"/>
      <w:color w:val="0000FF"/>
      <w:sz w:val="24"/>
      <w:lang w:val="ro-RO" w:eastAsia="ro-RO"/>
    </w:rPr>
  </w:style>
  <w:style w:type="paragraph" w:customStyle="1" w:styleId="NormalWeb2">
    <w:name w:val="Normal (Web)2"/>
    <w:basedOn w:val="Normal"/>
    <w:rsid w:val="00A46297"/>
    <w:pPr>
      <w:suppressAutoHyphens w:val="0"/>
      <w:spacing w:before="105" w:after="105" w:line="240" w:lineRule="auto"/>
      <w:ind w:left="105" w:right="105"/>
    </w:pPr>
    <w:rPr>
      <w:rFonts w:ascii="Times New Roman" w:eastAsia="Times New Roman" w:hAnsi="Times New Roman" w:cs="Times New Roman"/>
      <w:noProof/>
      <w:color w:val="000000"/>
      <w:sz w:val="24"/>
      <w:szCs w:val="24"/>
      <w:lang w:val="ro-RO" w:eastAsia="en-US"/>
    </w:rPr>
  </w:style>
  <w:style w:type="character" w:styleId="PageNumber">
    <w:name w:val="page number"/>
    <w:semiHidden/>
    <w:rsid w:val="00A46297"/>
    <w:rPr>
      <w:i/>
      <w:noProof w:val="0"/>
      <w:sz w:val="24"/>
      <w:lang w:val="en-US" w:eastAsia="en-US"/>
    </w:rPr>
  </w:style>
  <w:style w:type="paragraph" w:customStyle="1" w:styleId="CaracterCaracterCharCharCaracterCaracter">
    <w:name w:val="Caracter Caracter Char Char Caracter Caracter"/>
    <w:basedOn w:val="Normal"/>
    <w:rsid w:val="00A46297"/>
    <w:pPr>
      <w:suppressAutoHyphens w:val="0"/>
      <w:spacing w:after="0" w:line="240" w:lineRule="auto"/>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A46297"/>
    <w:pPr>
      <w:widowControl w:val="0"/>
      <w:suppressAutoHyphens w:val="0"/>
      <w:spacing w:after="0" w:line="280" w:lineRule="atLeast"/>
    </w:pPr>
    <w:rPr>
      <w:rFonts w:ascii="Times New Roman" w:eastAsia="MS Mincho" w:hAnsi="Times New Roman" w:cs="Times New Roman"/>
      <w:szCs w:val="20"/>
      <w:lang w:val="en-GB" w:eastAsia="en-GB"/>
    </w:rPr>
  </w:style>
  <w:style w:type="paragraph" w:customStyle="1" w:styleId="Style3">
    <w:name w:val="Style3"/>
    <w:basedOn w:val="Normal"/>
    <w:rsid w:val="00A46297"/>
    <w:pPr>
      <w:tabs>
        <w:tab w:val="left" w:pos="720"/>
      </w:tabs>
      <w:spacing w:after="0" w:line="240" w:lineRule="auto"/>
      <w:ind w:left="720" w:hanging="360"/>
      <w:jc w:val="both"/>
    </w:pPr>
    <w:rPr>
      <w:rFonts w:ascii="Arial" w:eastAsia="Times New Roman" w:hAnsi="Arial" w:cs="Times New Roman"/>
      <w:sz w:val="24"/>
      <w:szCs w:val="24"/>
      <w:lang w:val="ro-RO"/>
    </w:rPr>
  </w:style>
  <w:style w:type="character" w:customStyle="1" w:styleId="CharChar11">
    <w:name w:val="Char Char11"/>
    <w:rsid w:val="00A46297"/>
    <w:rPr>
      <w:noProof w:val="0"/>
      <w:sz w:val="24"/>
      <w:lang w:val="ro-RO" w:eastAsia="en-US"/>
    </w:rPr>
  </w:style>
  <w:style w:type="paragraph" w:styleId="BodyTextIndent2">
    <w:name w:val="Body Text Indent 2"/>
    <w:basedOn w:val="Normal"/>
    <w:link w:val="BodyTextIndent2Char1"/>
    <w:semiHidden/>
    <w:rsid w:val="00A46297"/>
    <w:pPr>
      <w:suppressAutoHyphens w:val="0"/>
      <w:spacing w:after="120" w:line="480" w:lineRule="auto"/>
      <w:ind w:left="360"/>
    </w:pPr>
    <w:rPr>
      <w:rFonts w:ascii="Times New Roman" w:eastAsia="Times New Roman" w:hAnsi="Times New Roman" w:cs="Times New Roman"/>
      <w:sz w:val="24"/>
      <w:szCs w:val="24"/>
      <w:lang w:val="ro-RO"/>
    </w:rPr>
  </w:style>
  <w:style w:type="character" w:customStyle="1" w:styleId="BodyTextIndent2Char">
    <w:name w:val="Body Text Indent 2 Char"/>
    <w:basedOn w:val="DefaultParagraphFont"/>
    <w:rsid w:val="00A46297"/>
    <w:rPr>
      <w:rFonts w:ascii="Calibri" w:eastAsia="Calibri" w:hAnsi="Calibri" w:cs="Calibri"/>
      <w:sz w:val="22"/>
      <w:szCs w:val="22"/>
      <w:lang w:eastAsia="ar-SA"/>
    </w:rPr>
  </w:style>
  <w:style w:type="character" w:customStyle="1" w:styleId="CharChar10">
    <w:name w:val="Char Char10"/>
    <w:rsid w:val="00A46297"/>
    <w:rPr>
      <w:noProof w:val="0"/>
      <w:sz w:val="24"/>
      <w:lang w:val="ro-RO" w:eastAsia="en-US"/>
    </w:rPr>
  </w:style>
  <w:style w:type="character" w:styleId="Strong">
    <w:name w:val="Strong"/>
    <w:qFormat/>
    <w:rsid w:val="00A46297"/>
    <w:rPr>
      <w:b/>
      <w:i/>
      <w:noProof w:val="0"/>
      <w:sz w:val="24"/>
      <w:lang w:val="en-US" w:eastAsia="en-US"/>
    </w:rPr>
  </w:style>
  <w:style w:type="paragraph" w:styleId="CommentText">
    <w:name w:val="annotation text"/>
    <w:basedOn w:val="Normal"/>
    <w:link w:val="CommentTextChar"/>
    <w:uiPriority w:val="99"/>
    <w:semiHidden/>
    <w:rsid w:val="00A46297"/>
    <w:pPr>
      <w:suppressAutoHyphens w:val="0"/>
      <w:spacing w:after="0" w:line="240" w:lineRule="auto"/>
    </w:pPr>
    <w:rPr>
      <w:rFonts w:ascii="Times New Roman" w:eastAsia="Times New Roman" w:hAnsi="Times New Roman" w:cs="Times New Roman"/>
      <w:sz w:val="20"/>
      <w:szCs w:val="20"/>
      <w:lang w:val="ro-RO" w:eastAsia="en-US"/>
    </w:rPr>
  </w:style>
  <w:style w:type="character" w:customStyle="1" w:styleId="CommentTextChar">
    <w:name w:val="Comment Text Char"/>
    <w:basedOn w:val="DefaultParagraphFont"/>
    <w:link w:val="CommentText"/>
    <w:uiPriority w:val="99"/>
    <w:semiHidden/>
    <w:rsid w:val="00A46297"/>
    <w:rPr>
      <w:lang w:val="ro-RO"/>
    </w:rPr>
  </w:style>
  <w:style w:type="paragraph" w:customStyle="1" w:styleId="CommentSubject1">
    <w:name w:val="Comment Subject1"/>
    <w:basedOn w:val="CommentText"/>
    <w:next w:val="CommentText"/>
    <w:semiHidden/>
    <w:rsid w:val="00A46297"/>
    <w:rPr>
      <w:b/>
      <w:bCs/>
    </w:rPr>
  </w:style>
  <w:style w:type="paragraph" w:customStyle="1" w:styleId="PreformatatHTML1">
    <w:name w:val="Preformatat HTML1"/>
    <w:basedOn w:val="Normal"/>
    <w:rsid w:val="00A4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17"/>
      <w:szCs w:val="17"/>
      <w:lang w:val="en-GB" w:eastAsia="en-US"/>
    </w:rPr>
  </w:style>
  <w:style w:type="character" w:customStyle="1" w:styleId="ln2punct1">
    <w:name w:val="ln2punct1"/>
    <w:rsid w:val="00A46297"/>
    <w:rPr>
      <w:b/>
      <w:i/>
      <w:noProof w:val="0"/>
      <w:color w:val="008F00"/>
      <w:sz w:val="24"/>
      <w:lang w:val="en-US" w:eastAsia="en-US"/>
    </w:rPr>
  </w:style>
  <w:style w:type="character" w:customStyle="1" w:styleId="ln2alineat">
    <w:name w:val="ln2alineat"/>
    <w:rsid w:val="00A46297"/>
    <w:rPr>
      <w:i/>
      <w:noProof w:val="0"/>
      <w:sz w:val="24"/>
      <w:lang w:val="en-US" w:eastAsia="en-US"/>
    </w:rPr>
  </w:style>
  <w:style w:type="character" w:customStyle="1" w:styleId="ln2talineat">
    <w:name w:val="ln2talineat"/>
    <w:rsid w:val="00A46297"/>
    <w:rPr>
      <w:i/>
      <w:noProof w:val="0"/>
      <w:sz w:val="24"/>
      <w:lang w:val="en-US" w:eastAsia="en-US"/>
    </w:rPr>
  </w:style>
  <w:style w:type="character" w:customStyle="1" w:styleId="WW8Num5z2">
    <w:name w:val="WW8Num5z2"/>
    <w:rsid w:val="00A46297"/>
    <w:rPr>
      <w:rFonts w:ascii="Wingdings" w:hAnsi="Wingdings"/>
    </w:rPr>
  </w:style>
  <w:style w:type="paragraph" w:customStyle="1" w:styleId="tabulka">
    <w:name w:val="tabulka"/>
    <w:basedOn w:val="Normal"/>
    <w:rsid w:val="00A46297"/>
    <w:pPr>
      <w:widowControl w:val="0"/>
      <w:spacing w:before="120" w:after="0" w:line="240" w:lineRule="exact"/>
      <w:jc w:val="center"/>
    </w:pPr>
    <w:rPr>
      <w:rFonts w:ascii="Arial" w:eastAsia="Times New Roman" w:hAnsi="Arial" w:cs="Times New Roman"/>
      <w:sz w:val="20"/>
      <w:szCs w:val="20"/>
      <w:lang w:val="cs-CZ"/>
    </w:rPr>
  </w:style>
  <w:style w:type="paragraph" w:customStyle="1" w:styleId="Headingform">
    <w:name w:val="Heading form"/>
    <w:basedOn w:val="Heading2"/>
    <w:rsid w:val="00A46297"/>
    <w:pPr>
      <w:keepNext w:val="0"/>
      <w:suppressAutoHyphens/>
      <w:spacing w:before="240" w:after="60"/>
      <w:jc w:val="center"/>
    </w:pPr>
    <w:rPr>
      <w:rFonts w:ascii="Arial Narrow" w:hAnsi="Arial Narrow" w:cs="Arial"/>
      <w:b/>
      <w:bCs/>
      <w:iCs/>
      <w:sz w:val="28"/>
      <w:szCs w:val="28"/>
      <w:lang w:val="ro-RO" w:eastAsia="ar-SA"/>
    </w:rPr>
  </w:style>
  <w:style w:type="paragraph" w:customStyle="1" w:styleId="Char1">
    <w:name w:val="Char1"/>
    <w:basedOn w:val="Normal"/>
    <w:rsid w:val="00A46297"/>
    <w:pPr>
      <w:tabs>
        <w:tab w:val="num" w:pos="720"/>
      </w:tabs>
      <w:suppressAutoHyphens w:val="0"/>
      <w:spacing w:after="160" w:line="240" w:lineRule="exact"/>
      <w:ind w:left="720" w:hanging="360"/>
    </w:pPr>
    <w:rPr>
      <w:rFonts w:ascii="Times New Roman" w:eastAsia="Times New Roman" w:hAnsi="Times New Roman" w:cs="Times New Roman"/>
      <w:i/>
      <w:sz w:val="24"/>
      <w:szCs w:val="24"/>
      <w:lang w:eastAsia="en-US"/>
    </w:rPr>
  </w:style>
  <w:style w:type="paragraph" w:styleId="Subtitle">
    <w:name w:val="Subtitle"/>
    <w:basedOn w:val="Normal"/>
    <w:link w:val="SubtitleChar"/>
    <w:qFormat/>
    <w:rsid w:val="00A46297"/>
    <w:pPr>
      <w:suppressAutoHyphens w:val="0"/>
      <w:spacing w:after="0" w:line="240" w:lineRule="auto"/>
      <w:jc w:val="center"/>
    </w:pPr>
    <w:rPr>
      <w:rFonts w:ascii="Times New Roman" w:eastAsia="Times New Roman" w:hAnsi="Times New Roman" w:cs="Times New Roman"/>
      <w:sz w:val="24"/>
      <w:szCs w:val="24"/>
      <w:lang w:val="ro-RO" w:eastAsia="en-US"/>
    </w:rPr>
  </w:style>
  <w:style w:type="character" w:customStyle="1" w:styleId="SubtitleChar">
    <w:name w:val="Subtitle Char"/>
    <w:basedOn w:val="DefaultParagraphFont"/>
    <w:link w:val="Subtitle"/>
    <w:rsid w:val="00A46297"/>
    <w:rPr>
      <w:sz w:val="24"/>
      <w:szCs w:val="24"/>
      <w:lang w:val="ro-RO"/>
    </w:rPr>
  </w:style>
  <w:style w:type="character" w:customStyle="1" w:styleId="CharCharChar">
    <w:name w:val="Char Char Char"/>
    <w:rsid w:val="00A46297"/>
    <w:rPr>
      <w:i/>
      <w:noProof w:val="0"/>
      <w:sz w:val="24"/>
      <w:lang w:val="ro-RO" w:eastAsia="en-US"/>
    </w:rPr>
  </w:style>
  <w:style w:type="paragraph" w:customStyle="1" w:styleId="Application4">
    <w:name w:val="Application4"/>
    <w:basedOn w:val="Normal"/>
    <w:rsid w:val="00A46297"/>
    <w:pPr>
      <w:widowControl w:val="0"/>
      <w:tabs>
        <w:tab w:val="left" w:pos="1134"/>
      </w:tabs>
      <w:spacing w:after="0" w:line="240" w:lineRule="auto"/>
      <w:ind w:left="1134"/>
      <w:jc w:val="both"/>
    </w:pPr>
    <w:rPr>
      <w:rFonts w:ascii="Times New Roman" w:eastAsia="Arial Unicode MS" w:hAnsi="Times New Roman" w:cs="Times New Roman"/>
      <w:b/>
      <w:bCs/>
      <w:sz w:val="20"/>
      <w:szCs w:val="24"/>
    </w:rPr>
  </w:style>
  <w:style w:type="paragraph" w:customStyle="1" w:styleId="Style5">
    <w:name w:val="Style5"/>
    <w:basedOn w:val="Normal"/>
    <w:rsid w:val="00A46297"/>
    <w:pPr>
      <w:widowControl w:val="0"/>
      <w:suppressAutoHyphens w:val="0"/>
      <w:autoSpaceDE w:val="0"/>
      <w:autoSpaceDN w:val="0"/>
      <w:adjustRightInd w:val="0"/>
      <w:spacing w:after="0" w:line="320" w:lineRule="exact"/>
      <w:ind w:firstLine="684"/>
    </w:pPr>
    <w:rPr>
      <w:rFonts w:ascii="Times New Roman" w:eastAsia="Times New Roman" w:hAnsi="Times New Roman" w:cs="Times New Roman"/>
      <w:sz w:val="24"/>
      <w:szCs w:val="24"/>
      <w:lang w:eastAsia="en-US"/>
    </w:rPr>
  </w:style>
  <w:style w:type="paragraph" w:customStyle="1" w:styleId="Style8">
    <w:name w:val="Style8"/>
    <w:basedOn w:val="Normal"/>
    <w:rsid w:val="00A46297"/>
    <w:pPr>
      <w:widowControl w:val="0"/>
      <w:suppressAutoHyphens w:val="0"/>
      <w:autoSpaceDE w:val="0"/>
      <w:autoSpaceDN w:val="0"/>
      <w:adjustRightInd w:val="0"/>
      <w:spacing w:after="0" w:line="240" w:lineRule="auto"/>
    </w:pPr>
    <w:rPr>
      <w:rFonts w:ascii="Times New Roman" w:eastAsia="Times New Roman" w:hAnsi="Times New Roman" w:cs="Times New Roman"/>
      <w:sz w:val="24"/>
      <w:szCs w:val="24"/>
      <w:lang w:eastAsia="en-US"/>
    </w:rPr>
  </w:style>
  <w:style w:type="paragraph" w:customStyle="1" w:styleId="Style9">
    <w:name w:val="Style9"/>
    <w:basedOn w:val="Normal"/>
    <w:rsid w:val="00A46297"/>
    <w:pPr>
      <w:widowControl w:val="0"/>
      <w:suppressAutoHyphens w:val="0"/>
      <w:autoSpaceDE w:val="0"/>
      <w:autoSpaceDN w:val="0"/>
      <w:adjustRightInd w:val="0"/>
      <w:spacing w:after="0" w:line="317" w:lineRule="exact"/>
    </w:pPr>
    <w:rPr>
      <w:rFonts w:ascii="Times New Roman" w:eastAsia="Times New Roman" w:hAnsi="Times New Roman" w:cs="Times New Roman"/>
      <w:sz w:val="24"/>
      <w:szCs w:val="24"/>
      <w:lang w:eastAsia="en-US"/>
    </w:rPr>
  </w:style>
  <w:style w:type="paragraph" w:customStyle="1" w:styleId="Style11">
    <w:name w:val="Style11"/>
    <w:basedOn w:val="Normal"/>
    <w:rsid w:val="00A46297"/>
    <w:pPr>
      <w:widowControl w:val="0"/>
      <w:suppressAutoHyphens w:val="0"/>
      <w:autoSpaceDE w:val="0"/>
      <w:autoSpaceDN w:val="0"/>
      <w:adjustRightInd w:val="0"/>
      <w:spacing w:after="0" w:line="317" w:lineRule="exact"/>
      <w:ind w:hanging="677"/>
    </w:pPr>
    <w:rPr>
      <w:rFonts w:ascii="Times New Roman" w:eastAsia="Times New Roman" w:hAnsi="Times New Roman" w:cs="Times New Roman"/>
      <w:sz w:val="24"/>
      <w:szCs w:val="24"/>
      <w:lang w:eastAsia="en-US"/>
    </w:rPr>
  </w:style>
  <w:style w:type="character" w:customStyle="1" w:styleId="FontStyle15">
    <w:name w:val="Font Style15"/>
    <w:rsid w:val="00A46297"/>
    <w:rPr>
      <w:rFonts w:ascii="Times New Roman" w:hAnsi="Times New Roman"/>
      <w:i/>
      <w:noProof w:val="0"/>
      <w:sz w:val="26"/>
      <w:lang w:val="en-US" w:eastAsia="en-US"/>
    </w:rPr>
  </w:style>
  <w:style w:type="character" w:customStyle="1" w:styleId="li1">
    <w:name w:val="li1"/>
    <w:rsid w:val="00A46297"/>
    <w:rPr>
      <w:b/>
      <w:i/>
      <w:noProof w:val="0"/>
      <w:color w:val="8F0000"/>
      <w:sz w:val="24"/>
      <w:lang w:val="en-US" w:eastAsia="en-US"/>
    </w:rPr>
  </w:style>
  <w:style w:type="character" w:customStyle="1" w:styleId="ln2tlitera">
    <w:name w:val="ln2tlitera"/>
    <w:rsid w:val="00A46297"/>
    <w:rPr>
      <w:i/>
      <w:noProof w:val="0"/>
      <w:sz w:val="24"/>
      <w:lang w:val="en-US" w:eastAsia="en-US"/>
    </w:rPr>
  </w:style>
  <w:style w:type="character" w:customStyle="1" w:styleId="CharChar20">
    <w:name w:val="Char Char20"/>
    <w:rsid w:val="00A46297"/>
    <w:rPr>
      <w:rFonts w:ascii="Arial" w:hAnsi="Arial"/>
      <w:b/>
      <w:noProof w:val="0"/>
      <w:sz w:val="26"/>
      <w:lang w:val="ro-RO"/>
    </w:rPr>
  </w:style>
  <w:style w:type="character" w:customStyle="1" w:styleId="CharChar18">
    <w:name w:val="Char Char18"/>
    <w:rsid w:val="00A46297"/>
    <w:rPr>
      <w:b/>
      <w:i/>
      <w:noProof w:val="0"/>
      <w:sz w:val="26"/>
      <w:lang w:val="ro-RO"/>
    </w:rPr>
  </w:style>
  <w:style w:type="character" w:customStyle="1" w:styleId="CharChar16">
    <w:name w:val="Char Char16"/>
    <w:rsid w:val="00A46297"/>
    <w:rPr>
      <w:noProof w:val="0"/>
      <w:sz w:val="24"/>
      <w:lang w:val="ro-RO"/>
    </w:rPr>
  </w:style>
  <w:style w:type="paragraph" w:styleId="List3">
    <w:name w:val="List 3"/>
    <w:basedOn w:val="Normal"/>
    <w:semiHidden/>
    <w:rsid w:val="00A46297"/>
    <w:pPr>
      <w:suppressAutoHyphens w:val="0"/>
      <w:spacing w:after="0" w:line="240" w:lineRule="auto"/>
      <w:ind w:left="1080" w:hanging="360"/>
    </w:pPr>
    <w:rPr>
      <w:rFonts w:ascii="Times New Roman" w:eastAsia="Times New Roman" w:hAnsi="Times New Roman" w:cs="Times New Roman"/>
      <w:sz w:val="24"/>
      <w:szCs w:val="24"/>
      <w:lang w:val="ro-RO" w:eastAsia="en-US"/>
    </w:rPr>
  </w:style>
  <w:style w:type="paragraph" w:styleId="Closing">
    <w:name w:val="Closing"/>
    <w:basedOn w:val="Normal"/>
    <w:link w:val="ClosingChar"/>
    <w:semiHidden/>
    <w:rsid w:val="00A46297"/>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ClosingChar">
    <w:name w:val="Closing Char"/>
    <w:basedOn w:val="DefaultParagraphFont"/>
    <w:link w:val="Closing"/>
    <w:semiHidden/>
    <w:rsid w:val="00A46297"/>
    <w:rPr>
      <w:sz w:val="24"/>
      <w:szCs w:val="24"/>
      <w:lang w:val="ro-RO"/>
    </w:rPr>
  </w:style>
  <w:style w:type="character" w:customStyle="1" w:styleId="CharChar1">
    <w:name w:val="Char Char1"/>
    <w:rsid w:val="00A46297"/>
    <w:rPr>
      <w:noProof w:val="0"/>
      <w:sz w:val="24"/>
      <w:lang w:val="ro-RO"/>
    </w:rPr>
  </w:style>
  <w:style w:type="paragraph" w:styleId="ListBullet">
    <w:name w:val="List Bullet"/>
    <w:basedOn w:val="Normal"/>
    <w:autoRedefine/>
    <w:semiHidden/>
    <w:rsid w:val="00A46297"/>
    <w:pPr>
      <w:numPr>
        <w:numId w:val="2"/>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Bullet2">
    <w:name w:val="List Bullet 2"/>
    <w:basedOn w:val="Normal"/>
    <w:autoRedefine/>
    <w:semiHidden/>
    <w:rsid w:val="00013564"/>
    <w:pPr>
      <w:suppressAutoHyphens w:val="0"/>
      <w:spacing w:after="0" w:line="240" w:lineRule="auto"/>
    </w:pPr>
    <w:rPr>
      <w:rFonts w:ascii="Times New Roman" w:eastAsia="Times New Roman" w:hAnsi="Times New Roman" w:cs="Times New Roman"/>
      <w:b/>
      <w:sz w:val="24"/>
      <w:szCs w:val="24"/>
      <w:lang w:val="ro-RO" w:eastAsia="en-US"/>
    </w:rPr>
  </w:style>
  <w:style w:type="paragraph" w:styleId="ListBullet3">
    <w:name w:val="List Bullet 3"/>
    <w:basedOn w:val="Normal"/>
    <w:autoRedefine/>
    <w:semiHidden/>
    <w:rsid w:val="00A46297"/>
    <w:pPr>
      <w:numPr>
        <w:numId w:val="3"/>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Continue2">
    <w:name w:val="List Continue 2"/>
    <w:basedOn w:val="Normal"/>
    <w:semiHidden/>
    <w:rsid w:val="00A46297"/>
    <w:pPr>
      <w:suppressAutoHyphens w:val="0"/>
      <w:spacing w:after="120" w:line="240" w:lineRule="auto"/>
      <w:ind w:left="720"/>
    </w:pPr>
    <w:rPr>
      <w:rFonts w:ascii="Times New Roman" w:eastAsia="Times New Roman" w:hAnsi="Times New Roman" w:cs="Times New Roman"/>
      <w:sz w:val="24"/>
      <w:szCs w:val="24"/>
      <w:lang w:val="ro-RO" w:eastAsia="en-US"/>
    </w:rPr>
  </w:style>
  <w:style w:type="paragraph" w:styleId="Caption">
    <w:name w:val="caption"/>
    <w:basedOn w:val="Normal"/>
    <w:next w:val="Normal"/>
    <w:qFormat/>
    <w:rsid w:val="00A46297"/>
    <w:pPr>
      <w:suppressAutoHyphens w:val="0"/>
      <w:spacing w:before="120" w:after="120" w:line="240" w:lineRule="auto"/>
    </w:pPr>
    <w:rPr>
      <w:rFonts w:ascii="Times New Roman" w:eastAsia="Times New Roman" w:hAnsi="Times New Roman" w:cs="Times New Roman"/>
      <w:b/>
      <w:bCs/>
      <w:sz w:val="20"/>
      <w:szCs w:val="20"/>
      <w:lang w:val="ro-RO" w:eastAsia="en-US"/>
    </w:rPr>
  </w:style>
  <w:style w:type="paragraph" w:styleId="Signature">
    <w:name w:val="Signature"/>
    <w:basedOn w:val="Normal"/>
    <w:link w:val="SignatureChar"/>
    <w:semiHidden/>
    <w:rsid w:val="00A46297"/>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SignatureChar">
    <w:name w:val="Signature Char"/>
    <w:basedOn w:val="DefaultParagraphFont"/>
    <w:link w:val="Signature"/>
    <w:semiHidden/>
    <w:rsid w:val="00A46297"/>
    <w:rPr>
      <w:sz w:val="24"/>
      <w:szCs w:val="24"/>
      <w:lang w:val="ro-RO"/>
    </w:rPr>
  </w:style>
  <w:style w:type="character" w:customStyle="1" w:styleId="CharChar">
    <w:name w:val="Char Char"/>
    <w:rsid w:val="00A46297"/>
    <w:rPr>
      <w:noProof w:val="0"/>
      <w:sz w:val="24"/>
      <w:lang w:val="ro-RO"/>
    </w:rPr>
  </w:style>
  <w:style w:type="paragraph" w:customStyle="1" w:styleId="SignatureJobTitle">
    <w:name w:val="Signature Job Title"/>
    <w:basedOn w:val="Signature"/>
    <w:rsid w:val="00A46297"/>
  </w:style>
  <w:style w:type="paragraph" w:customStyle="1" w:styleId="SignatureCompany">
    <w:name w:val="Signature Company"/>
    <w:basedOn w:val="Signature"/>
    <w:rsid w:val="00A46297"/>
  </w:style>
  <w:style w:type="paragraph" w:styleId="NormalIndent">
    <w:name w:val="Normal Indent"/>
    <w:basedOn w:val="Normal"/>
    <w:semiHidden/>
    <w:rsid w:val="00A46297"/>
    <w:pPr>
      <w:suppressAutoHyphens w:val="0"/>
      <w:spacing w:after="0" w:line="240" w:lineRule="auto"/>
      <w:ind w:left="720"/>
    </w:pPr>
    <w:rPr>
      <w:rFonts w:ascii="Times New Roman" w:eastAsia="Times New Roman" w:hAnsi="Times New Roman" w:cs="Times New Roman"/>
      <w:sz w:val="24"/>
      <w:szCs w:val="24"/>
      <w:lang w:val="ro-RO" w:eastAsia="en-US"/>
    </w:rPr>
  </w:style>
  <w:style w:type="paragraph" w:customStyle="1" w:styleId="ShortReturnAddress">
    <w:name w:val="Short Return Address"/>
    <w:basedOn w:val="Normal"/>
    <w:rsid w:val="00A46297"/>
    <w:pPr>
      <w:suppressAutoHyphens w:val="0"/>
      <w:spacing w:after="0" w:line="240" w:lineRule="auto"/>
    </w:pPr>
    <w:rPr>
      <w:rFonts w:ascii="Times New Roman" w:eastAsia="Times New Roman" w:hAnsi="Times New Roman" w:cs="Times New Roman"/>
      <w:sz w:val="24"/>
      <w:szCs w:val="24"/>
      <w:lang w:val="ro-RO" w:eastAsia="en-US"/>
    </w:rPr>
  </w:style>
  <w:style w:type="paragraph" w:customStyle="1" w:styleId="PPLine">
    <w:name w:val="PP Line"/>
    <w:basedOn w:val="Signature"/>
    <w:rsid w:val="00A46297"/>
  </w:style>
  <w:style w:type="character" w:customStyle="1" w:styleId="CharChar21">
    <w:name w:val="Char Char21"/>
    <w:rsid w:val="00A46297"/>
    <w:rPr>
      <w:rFonts w:ascii="Arial" w:hAnsi="Arial"/>
      <w:b/>
      <w:i/>
      <w:noProof w:val="0"/>
      <w:sz w:val="28"/>
      <w:lang w:val="ro-RO"/>
    </w:rPr>
  </w:style>
  <w:style w:type="character" w:customStyle="1" w:styleId="CharChar19">
    <w:name w:val="Char Char19"/>
    <w:rsid w:val="00A46297"/>
    <w:rPr>
      <w:b/>
      <w:sz w:val="28"/>
    </w:rPr>
  </w:style>
  <w:style w:type="character" w:customStyle="1" w:styleId="CharChar6">
    <w:name w:val="Char Char6"/>
    <w:rsid w:val="00A46297"/>
    <w:rPr>
      <w:noProof w:val="0"/>
      <w:sz w:val="24"/>
      <w:lang w:val="ro-RO"/>
    </w:rPr>
  </w:style>
  <w:style w:type="character" w:customStyle="1" w:styleId="CharChar5">
    <w:name w:val="Char Char5"/>
    <w:rsid w:val="00A46297"/>
    <w:rPr>
      <w:rFonts w:ascii="Courier New" w:eastAsia="Times New Roman" w:hAnsi="Courier New"/>
      <w:noProof w:val="0"/>
      <w:sz w:val="17"/>
      <w:lang w:val="en-GB"/>
    </w:rPr>
  </w:style>
  <w:style w:type="character" w:customStyle="1" w:styleId="CharChar4">
    <w:name w:val="Char Char4"/>
    <w:rsid w:val="00A46297"/>
    <w:rPr>
      <w:rFonts w:ascii="Arial" w:hAnsi="Arial"/>
      <w:b/>
      <w:noProof w:val="0"/>
      <w:sz w:val="24"/>
      <w:lang w:val="fr-FR" w:eastAsia="ro-RO"/>
    </w:rPr>
  </w:style>
  <w:style w:type="character" w:customStyle="1" w:styleId="CharChar3">
    <w:name w:val="Char Char3"/>
    <w:rsid w:val="00A46297"/>
    <w:rPr>
      <w:noProof w:val="0"/>
      <w:sz w:val="24"/>
      <w:lang w:val="ro-RO"/>
    </w:rPr>
  </w:style>
  <w:style w:type="character" w:customStyle="1" w:styleId="CharChar2">
    <w:name w:val="Char Char2"/>
    <w:rsid w:val="00A46297"/>
    <w:rPr>
      <w:rFonts w:ascii="Courier New" w:hAnsi="Courier New"/>
      <w:noProof w:val="0"/>
      <w:lang w:val="en-GB"/>
    </w:rPr>
  </w:style>
  <w:style w:type="character" w:customStyle="1" w:styleId="DefaultTextChar">
    <w:name w:val="Default Text Char"/>
    <w:rsid w:val="00A46297"/>
    <w:rPr>
      <w:noProof/>
      <w:sz w:val="24"/>
      <w:lang w:val="ro-RO" w:eastAsia="en-US"/>
    </w:rPr>
  </w:style>
  <w:style w:type="character" w:customStyle="1" w:styleId="A5">
    <w:name w:val="A5"/>
    <w:rsid w:val="00A46297"/>
    <w:rPr>
      <w:rFonts w:ascii="JFNXMO+StoneSans" w:hAnsi="JFNXMO+StoneSans"/>
      <w:color w:val="202024"/>
      <w:sz w:val="17"/>
    </w:rPr>
  </w:style>
  <w:style w:type="paragraph" w:customStyle="1" w:styleId="previewdesc">
    <w:name w:val="preview_desc"/>
    <w:basedOn w:val="Normal"/>
    <w:rsid w:val="00A46297"/>
    <w:pPr>
      <w:suppressAutoHyphens w:val="0"/>
      <w:spacing w:after="0" w:line="240" w:lineRule="auto"/>
      <w:ind w:left="75" w:right="75" w:firstLine="240"/>
    </w:pPr>
    <w:rPr>
      <w:rFonts w:ascii="Verdana" w:eastAsia="Times New Roman" w:hAnsi="Verdana" w:cs="Times New Roman"/>
      <w:color w:val="000000"/>
      <w:sz w:val="17"/>
      <w:szCs w:val="24"/>
      <w:lang w:val="ro-RO" w:eastAsia="en-US"/>
    </w:rPr>
  </w:style>
  <w:style w:type="character" w:customStyle="1" w:styleId="tal1">
    <w:name w:val="tal1"/>
    <w:rsid w:val="00A46297"/>
    <w:rPr>
      <w:rFonts w:cs="Times New Roman"/>
      <w:i/>
      <w:noProof w:val="0"/>
      <w:lang w:val="en-US" w:eastAsia="ro-RO" w:bidi="ar-SA"/>
    </w:rPr>
  </w:style>
  <w:style w:type="paragraph" w:styleId="BodyTextIndent3">
    <w:name w:val="Body Text Indent 3"/>
    <w:basedOn w:val="Normal"/>
    <w:link w:val="BodyTextIndent3Char"/>
    <w:semiHidden/>
    <w:rsid w:val="00A46297"/>
    <w:pPr>
      <w:spacing w:before="120" w:after="120" w:line="360" w:lineRule="auto"/>
      <w:ind w:left="700"/>
      <w:jc w:val="both"/>
    </w:pPr>
    <w:rPr>
      <w:rFonts w:ascii="Arial" w:eastAsia="Times New Roman" w:hAnsi="Arial" w:cs="Arial Narrow"/>
      <w:sz w:val="24"/>
    </w:rPr>
  </w:style>
  <w:style w:type="character" w:customStyle="1" w:styleId="BodyTextIndent3Char">
    <w:name w:val="Body Text Indent 3 Char"/>
    <w:basedOn w:val="DefaultParagraphFont"/>
    <w:link w:val="BodyTextIndent3"/>
    <w:semiHidden/>
    <w:rsid w:val="00A46297"/>
    <w:rPr>
      <w:rFonts w:ascii="Arial" w:hAnsi="Arial" w:cs="Arial Narrow"/>
      <w:sz w:val="24"/>
      <w:szCs w:val="22"/>
      <w:lang w:eastAsia="ar-SA"/>
    </w:rPr>
  </w:style>
  <w:style w:type="character" w:styleId="Emphasis">
    <w:name w:val="Emphasis"/>
    <w:uiPriority w:val="20"/>
    <w:qFormat/>
    <w:rsid w:val="00A46297"/>
    <w:rPr>
      <w:i/>
      <w:iCs/>
    </w:rPr>
  </w:style>
  <w:style w:type="character" w:customStyle="1" w:styleId="apple-converted-space">
    <w:name w:val="apple-converted-space"/>
    <w:rsid w:val="00A46297"/>
  </w:style>
  <w:style w:type="character" w:customStyle="1" w:styleId="FootnoteTextChar">
    <w:name w:val="Footnote Text Char"/>
    <w:aliases w:val="single space Char,footnote text Char,Fußnote Char,Footnote Text Char Char Char,FOOTNOTES Char,fn Char1,stile 1 Char,Footnote Char,Footnote1 Char,Footnote2 Char,Footnote3 Char,Footnote4 Char,Footnote5 Char,Footnote6 Char,Footnote7 Char"/>
    <w:link w:val="FootnoteText"/>
    <w:semiHidden/>
    <w:locked/>
    <w:rsid w:val="00A46297"/>
    <w:rPr>
      <w:lang w:eastAsia="ar-SA"/>
    </w:rPr>
  </w:style>
  <w:style w:type="paragraph" w:styleId="FootnoteText">
    <w:name w:val="footnote text"/>
    <w:aliases w:val="single space,footnote text,Fußnote,Footnote Text Char Char,FOOTNOTES,fn,stile 1,Footnote,Footnote1,Footnote2,Footnote3,Footnote4,Footnote5,Footnote6,Footnote7,Footnote8,Footnote9,Footnote10,Footnote11,Footnote21,fn Char"/>
    <w:basedOn w:val="Normal"/>
    <w:link w:val="FootnoteTextChar"/>
    <w:semiHidden/>
    <w:unhideWhenUsed/>
    <w:rsid w:val="00A46297"/>
    <w:pPr>
      <w:spacing w:after="0" w:line="240" w:lineRule="auto"/>
    </w:pPr>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A46297"/>
    <w:rPr>
      <w:rFonts w:ascii="Calibri" w:eastAsia="Calibri" w:hAnsi="Calibri" w:cs="Calibri"/>
      <w:lang w:eastAsia="ar-SA"/>
    </w:rPr>
  </w:style>
  <w:style w:type="character" w:customStyle="1" w:styleId="TextnotdesubsolCaracter1">
    <w:name w:val="Text notă de subsol Caracter1"/>
    <w:uiPriority w:val="99"/>
    <w:semiHidden/>
    <w:rsid w:val="00A46297"/>
    <w:rPr>
      <w:rFonts w:ascii="Calibri" w:hAnsi="Calibri" w:cs="Arial Narrow"/>
      <w:lang w:eastAsia="ar-SA"/>
    </w:rPr>
  </w:style>
  <w:style w:type="character" w:customStyle="1" w:styleId="PlainTextChar1">
    <w:name w:val="Plain Text Char1"/>
    <w:rsid w:val="00A46297"/>
    <w:rPr>
      <w:rFonts w:ascii="Courier New" w:hAnsi="Courier New" w:cs="Courier New"/>
      <w:lang w:val="en-GB"/>
    </w:rPr>
  </w:style>
  <w:style w:type="paragraph" w:customStyle="1" w:styleId="CVTitle">
    <w:name w:val="CV Title"/>
    <w:basedOn w:val="Normal"/>
    <w:rsid w:val="00A46297"/>
    <w:pPr>
      <w:spacing w:after="0" w:line="240" w:lineRule="auto"/>
      <w:ind w:left="113" w:right="113"/>
      <w:jc w:val="right"/>
    </w:pPr>
    <w:rPr>
      <w:rFonts w:ascii="Arial Narrow" w:eastAsia="Times New Roman" w:hAnsi="Arial Narrow" w:cs="Times New Roman"/>
      <w:b/>
      <w:bCs/>
      <w:spacing w:val="10"/>
      <w:sz w:val="28"/>
      <w:szCs w:val="20"/>
      <w:lang w:val="fr-FR"/>
    </w:rPr>
  </w:style>
  <w:style w:type="paragraph" w:customStyle="1" w:styleId="CVHeading1">
    <w:name w:val="CV Heading 1"/>
    <w:basedOn w:val="Normal"/>
    <w:next w:val="Normal"/>
    <w:rsid w:val="00A46297"/>
    <w:pPr>
      <w:spacing w:before="74" w:after="0" w:line="240" w:lineRule="auto"/>
      <w:ind w:left="113" w:right="113"/>
      <w:jc w:val="right"/>
    </w:pPr>
    <w:rPr>
      <w:rFonts w:ascii="Arial Narrow" w:eastAsia="Times New Roman" w:hAnsi="Arial Narrow" w:cs="Times New Roman"/>
      <w:b/>
      <w:sz w:val="24"/>
      <w:szCs w:val="20"/>
      <w:lang w:val="ro-RO"/>
    </w:rPr>
  </w:style>
  <w:style w:type="paragraph" w:customStyle="1" w:styleId="CVHeading2">
    <w:name w:val="CV Heading 2"/>
    <w:basedOn w:val="CVHeading1"/>
    <w:next w:val="Normal"/>
    <w:rsid w:val="00A46297"/>
    <w:pPr>
      <w:spacing w:before="0"/>
    </w:pPr>
    <w:rPr>
      <w:b w:val="0"/>
      <w:sz w:val="22"/>
    </w:rPr>
  </w:style>
  <w:style w:type="paragraph" w:customStyle="1" w:styleId="CVHeading2-FirstLine">
    <w:name w:val="CV Heading 2 - First Line"/>
    <w:basedOn w:val="CVHeading2"/>
    <w:next w:val="CVHeading2"/>
    <w:rsid w:val="00A46297"/>
    <w:pPr>
      <w:spacing w:before="74"/>
    </w:pPr>
  </w:style>
  <w:style w:type="paragraph" w:customStyle="1" w:styleId="CVHeading3">
    <w:name w:val="CV Heading 3"/>
    <w:basedOn w:val="Normal"/>
    <w:next w:val="Normal"/>
    <w:rsid w:val="00A46297"/>
    <w:pPr>
      <w:spacing w:after="0" w:line="240" w:lineRule="auto"/>
      <w:ind w:left="113" w:right="113"/>
      <w:jc w:val="right"/>
      <w:textAlignment w:val="center"/>
    </w:pPr>
    <w:rPr>
      <w:rFonts w:ascii="Arial Narrow" w:eastAsia="Times New Roman" w:hAnsi="Arial Narrow" w:cs="Times New Roman"/>
      <w:sz w:val="20"/>
      <w:szCs w:val="20"/>
      <w:lang w:val="ro-RO"/>
    </w:rPr>
  </w:style>
  <w:style w:type="paragraph" w:customStyle="1" w:styleId="CVHeading3-FirstLine">
    <w:name w:val="CV Heading 3 - First Line"/>
    <w:basedOn w:val="CVHeading3"/>
    <w:next w:val="CVHeading3"/>
    <w:rsid w:val="00A46297"/>
    <w:pPr>
      <w:spacing w:before="74"/>
    </w:pPr>
  </w:style>
  <w:style w:type="paragraph" w:customStyle="1" w:styleId="CVHeadingLanguage">
    <w:name w:val="CV Heading Language"/>
    <w:basedOn w:val="CVHeading2"/>
    <w:next w:val="LevelAssessment-Code"/>
    <w:rsid w:val="00A46297"/>
    <w:rPr>
      <w:b/>
    </w:rPr>
  </w:style>
  <w:style w:type="paragraph" w:customStyle="1" w:styleId="LevelAssessment-Code">
    <w:name w:val="Level Assessment - Code"/>
    <w:basedOn w:val="Normal"/>
    <w:next w:val="LevelAssessment-Description"/>
    <w:rsid w:val="00A46297"/>
    <w:pPr>
      <w:spacing w:after="0" w:line="240" w:lineRule="auto"/>
      <w:ind w:left="28"/>
      <w:jc w:val="center"/>
    </w:pPr>
    <w:rPr>
      <w:rFonts w:ascii="Arial Narrow" w:eastAsia="Times New Roman" w:hAnsi="Arial Narrow" w:cs="Times New Roman"/>
      <w:sz w:val="18"/>
      <w:szCs w:val="20"/>
      <w:lang w:val="ro-RO"/>
    </w:rPr>
  </w:style>
  <w:style w:type="paragraph" w:customStyle="1" w:styleId="LevelAssessment-Description">
    <w:name w:val="Level Assessment - Description"/>
    <w:basedOn w:val="LevelAssessment-Code"/>
    <w:next w:val="LevelAssessment-Code"/>
    <w:rsid w:val="00A46297"/>
    <w:pPr>
      <w:textAlignment w:val="bottom"/>
    </w:pPr>
  </w:style>
  <w:style w:type="paragraph" w:customStyle="1" w:styleId="CVHeadingLevel">
    <w:name w:val="CV Heading Level"/>
    <w:basedOn w:val="CVHeading3"/>
    <w:next w:val="Normal"/>
    <w:rsid w:val="00A46297"/>
    <w:rPr>
      <w:i/>
    </w:rPr>
  </w:style>
  <w:style w:type="paragraph" w:customStyle="1" w:styleId="LevelAssessment-Heading1">
    <w:name w:val="Level Assessment - Heading 1"/>
    <w:basedOn w:val="LevelAssessment-Code"/>
    <w:rsid w:val="00A46297"/>
    <w:pPr>
      <w:ind w:left="57" w:right="57"/>
    </w:pPr>
    <w:rPr>
      <w:b/>
      <w:sz w:val="22"/>
    </w:rPr>
  </w:style>
  <w:style w:type="paragraph" w:customStyle="1" w:styleId="LevelAssessment-Heading2">
    <w:name w:val="Level Assessment - Heading 2"/>
    <w:basedOn w:val="Normal"/>
    <w:rsid w:val="00A46297"/>
    <w:pPr>
      <w:spacing w:after="0" w:line="240" w:lineRule="auto"/>
      <w:ind w:left="57" w:right="57"/>
      <w:jc w:val="center"/>
    </w:pPr>
    <w:rPr>
      <w:rFonts w:ascii="Arial Narrow" w:eastAsia="Times New Roman" w:hAnsi="Arial Narrow" w:cs="Times New Roman"/>
      <w:sz w:val="18"/>
      <w:szCs w:val="20"/>
    </w:rPr>
  </w:style>
  <w:style w:type="paragraph" w:customStyle="1" w:styleId="LevelAssessment-Note">
    <w:name w:val="Level Assessment - Note"/>
    <w:basedOn w:val="LevelAssessment-Code"/>
    <w:rsid w:val="00A46297"/>
    <w:pPr>
      <w:ind w:left="113"/>
      <w:jc w:val="left"/>
    </w:pPr>
    <w:rPr>
      <w:i/>
    </w:rPr>
  </w:style>
  <w:style w:type="paragraph" w:customStyle="1" w:styleId="CVMajor-FirstLine">
    <w:name w:val="CV Major - First Line"/>
    <w:basedOn w:val="Normal"/>
    <w:next w:val="Normal"/>
    <w:rsid w:val="00A46297"/>
    <w:pPr>
      <w:spacing w:before="74" w:after="0" w:line="240" w:lineRule="auto"/>
      <w:ind w:left="113" w:right="113"/>
    </w:pPr>
    <w:rPr>
      <w:rFonts w:ascii="Arial Narrow" w:eastAsia="Times New Roman" w:hAnsi="Arial Narrow" w:cs="Times New Roman"/>
      <w:b/>
      <w:sz w:val="24"/>
      <w:szCs w:val="20"/>
      <w:lang w:val="ro-RO"/>
    </w:rPr>
  </w:style>
  <w:style w:type="paragraph" w:customStyle="1" w:styleId="CVMedium-FirstLine">
    <w:name w:val="CV Medium - First Line"/>
    <w:basedOn w:val="Normal"/>
    <w:next w:val="Normal"/>
    <w:rsid w:val="00A46297"/>
    <w:pPr>
      <w:spacing w:before="74" w:after="0" w:line="240" w:lineRule="auto"/>
      <w:ind w:left="113" w:right="113"/>
    </w:pPr>
    <w:rPr>
      <w:rFonts w:ascii="Arial Narrow" w:eastAsia="Times New Roman" w:hAnsi="Arial Narrow" w:cs="Times New Roman"/>
      <w:b/>
      <w:szCs w:val="20"/>
      <w:lang w:val="ro-RO"/>
    </w:rPr>
  </w:style>
  <w:style w:type="paragraph" w:customStyle="1" w:styleId="CVNormal">
    <w:name w:val="CV Normal"/>
    <w:basedOn w:val="Normal"/>
    <w:rsid w:val="00A46297"/>
    <w:pPr>
      <w:spacing w:after="0" w:line="240" w:lineRule="auto"/>
      <w:ind w:left="113" w:right="113"/>
    </w:pPr>
    <w:rPr>
      <w:rFonts w:ascii="Arial Narrow" w:eastAsia="Times New Roman" w:hAnsi="Arial Narrow" w:cs="Times New Roman"/>
      <w:sz w:val="20"/>
      <w:szCs w:val="20"/>
      <w:lang w:val="ro-RO"/>
    </w:rPr>
  </w:style>
  <w:style w:type="paragraph" w:customStyle="1" w:styleId="CVSpacer">
    <w:name w:val="CV Spacer"/>
    <w:basedOn w:val="CVNormal"/>
    <w:rsid w:val="00A46297"/>
    <w:rPr>
      <w:sz w:val="4"/>
    </w:rPr>
  </w:style>
  <w:style w:type="paragraph" w:customStyle="1" w:styleId="CVNormal-FirstLine">
    <w:name w:val="CV Normal - First Line"/>
    <w:basedOn w:val="CVNormal"/>
    <w:next w:val="CVNormal"/>
    <w:rsid w:val="00A46297"/>
    <w:pPr>
      <w:spacing w:before="74"/>
    </w:pPr>
  </w:style>
  <w:style w:type="paragraph" w:customStyle="1" w:styleId="ListParagraph2">
    <w:name w:val="List Paragraph2"/>
    <w:basedOn w:val="Normal"/>
    <w:uiPriority w:val="34"/>
    <w:qFormat/>
    <w:rsid w:val="00A46297"/>
    <w:pPr>
      <w:widowControl w:val="0"/>
      <w:suppressAutoHyphens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ro-RO" w:eastAsia="ro-RO"/>
    </w:rPr>
  </w:style>
  <w:style w:type="character" w:customStyle="1" w:styleId="tsp1">
    <w:name w:val="tsp1"/>
    <w:rsid w:val="00A46297"/>
    <w:rPr>
      <w:rFonts w:ascii="Times New Roman" w:hAnsi="Times New Roman" w:cs="Times New Roman" w:hint="default"/>
    </w:rPr>
  </w:style>
  <w:style w:type="character" w:customStyle="1" w:styleId="pt1">
    <w:name w:val="pt1"/>
    <w:rsid w:val="00A46297"/>
    <w:rPr>
      <w:rFonts w:ascii="Times New Roman" w:hAnsi="Times New Roman" w:cs="Times New Roman" w:hint="default"/>
    </w:rPr>
  </w:style>
  <w:style w:type="character" w:customStyle="1" w:styleId="sp1">
    <w:name w:val="sp1"/>
    <w:uiPriority w:val="99"/>
    <w:rsid w:val="00A46297"/>
    <w:rPr>
      <w:rFonts w:ascii="Times New Roman" w:hAnsi="Times New Roman" w:cs="Times New Roman" w:hint="default"/>
    </w:rPr>
  </w:style>
  <w:style w:type="character" w:customStyle="1" w:styleId="al1">
    <w:name w:val="al1"/>
    <w:uiPriority w:val="99"/>
    <w:rsid w:val="00A46297"/>
    <w:rPr>
      <w:rFonts w:ascii="Times New Roman" w:hAnsi="Times New Roman" w:cs="Times New Roman" w:hint="default"/>
    </w:rPr>
  </w:style>
  <w:style w:type="character" w:customStyle="1" w:styleId="BodyTextChar1">
    <w:name w:val="Body Text Char1"/>
    <w:aliases w:val="Body Text Char Char Char1"/>
    <w:link w:val="BodyText"/>
    <w:rsid w:val="00A46297"/>
    <w:rPr>
      <w:rFonts w:ascii="Calibri" w:eastAsia="Calibri" w:hAnsi="Calibri" w:cs="Calibri"/>
      <w:sz w:val="22"/>
      <w:szCs w:val="22"/>
      <w:lang w:eastAsia="ar-SA"/>
    </w:rPr>
  </w:style>
  <w:style w:type="paragraph" w:customStyle="1" w:styleId="HTMLPreformatted2">
    <w:name w:val="HTML Preformatted2"/>
    <w:basedOn w:val="Normal"/>
    <w:rsid w:val="00A4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Courier New" w:hAnsi="Courier New" w:cs="Arial Narrow"/>
      <w:sz w:val="17"/>
      <w:lang w:val="en-GB"/>
    </w:rPr>
  </w:style>
  <w:style w:type="paragraph" w:customStyle="1" w:styleId="Bulletted">
    <w:name w:val="Bulletted"/>
    <w:basedOn w:val="Normal"/>
    <w:rsid w:val="00A46297"/>
    <w:pPr>
      <w:numPr>
        <w:ilvl w:val="1"/>
        <w:numId w:val="4"/>
      </w:numPr>
      <w:tabs>
        <w:tab w:val="left" w:pos="1134"/>
      </w:tabs>
      <w:suppressAutoHyphens w:val="0"/>
      <w:spacing w:after="0" w:line="240" w:lineRule="auto"/>
    </w:pPr>
    <w:rPr>
      <w:rFonts w:ascii="LindeDaxOffice" w:eastAsia="Times New Roman" w:hAnsi="LindeDaxOffice" w:cs="Times New Roman"/>
      <w:sz w:val="24"/>
      <w:szCs w:val="20"/>
      <w:lang w:val="en-AU" w:eastAsia="en-US"/>
    </w:rPr>
  </w:style>
  <w:style w:type="character" w:customStyle="1" w:styleId="BodyTextIndent2Char1">
    <w:name w:val="Body Text Indent 2 Char1"/>
    <w:link w:val="BodyTextIndent2"/>
    <w:semiHidden/>
    <w:rsid w:val="00A46297"/>
    <w:rPr>
      <w:sz w:val="24"/>
      <w:szCs w:val="24"/>
      <w:lang w:val="ro-RO"/>
    </w:rPr>
  </w:style>
  <w:style w:type="character" w:customStyle="1" w:styleId="BalloonTextChar">
    <w:name w:val="Balloon Text Char"/>
    <w:link w:val="BalloonText"/>
    <w:uiPriority w:val="99"/>
    <w:rsid w:val="00A46297"/>
    <w:rPr>
      <w:rFonts w:ascii="Tahoma" w:eastAsia="Calibri" w:hAnsi="Tahoma" w:cs="Tahoma"/>
      <w:sz w:val="16"/>
      <w:szCs w:val="16"/>
      <w:lang w:eastAsia="ar-SA"/>
    </w:rPr>
  </w:style>
  <w:style w:type="paragraph" w:styleId="HTMLPreformatted">
    <w:name w:val="HTML Preformatted"/>
    <w:basedOn w:val="Normal"/>
    <w:link w:val="HTMLPreformattedChar"/>
    <w:unhideWhenUsed/>
    <w:rsid w:val="00A4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color w:val="000000"/>
      <w:sz w:val="20"/>
      <w:szCs w:val="20"/>
    </w:rPr>
  </w:style>
  <w:style w:type="character" w:customStyle="1" w:styleId="HTMLPreformattedChar">
    <w:name w:val="HTML Preformatted Char"/>
    <w:basedOn w:val="DefaultParagraphFont"/>
    <w:link w:val="HTMLPreformatted"/>
    <w:rsid w:val="00A46297"/>
    <w:rPr>
      <w:rFonts w:ascii="Courier New" w:hAnsi="Courier New"/>
      <w:color w:val="000000"/>
    </w:rPr>
  </w:style>
  <w:style w:type="character" w:customStyle="1" w:styleId="Heading23">
    <w:name w:val="Heading #2 (3)_"/>
    <w:link w:val="Heading230"/>
    <w:locked/>
    <w:rsid w:val="009B5825"/>
    <w:rPr>
      <w:b/>
      <w:bCs/>
      <w:spacing w:val="4"/>
      <w:sz w:val="40"/>
      <w:szCs w:val="40"/>
      <w:shd w:val="clear" w:color="auto" w:fill="FFFFFF"/>
    </w:rPr>
  </w:style>
  <w:style w:type="paragraph" w:customStyle="1" w:styleId="Heading230">
    <w:name w:val="Heading #2 (3)"/>
    <w:basedOn w:val="Normal"/>
    <w:link w:val="Heading23"/>
    <w:rsid w:val="009B5825"/>
    <w:pPr>
      <w:widowControl w:val="0"/>
      <w:shd w:val="clear" w:color="auto" w:fill="FFFFFF"/>
      <w:suppressAutoHyphens w:val="0"/>
      <w:spacing w:before="2820" w:after="660" w:line="0" w:lineRule="atLeast"/>
      <w:outlineLvl w:val="1"/>
    </w:pPr>
    <w:rPr>
      <w:rFonts w:ascii="Times New Roman" w:eastAsia="Times New Roman" w:hAnsi="Times New Roman" w:cs="Times New Roman"/>
      <w:b/>
      <w:bCs/>
      <w:spacing w:val="4"/>
      <w:sz w:val="40"/>
      <w:szCs w:val="40"/>
      <w:lang w:eastAsia="en-US"/>
    </w:rPr>
  </w:style>
  <w:style w:type="character" w:customStyle="1" w:styleId="Bodytext11">
    <w:name w:val="Body text (11)"/>
    <w:rsid w:val="009B5825"/>
    <w:rPr>
      <w:rFonts w:ascii="Times New Roman" w:eastAsia="Times New Roman" w:hAnsi="Times New Roman" w:cs="Times New Roman" w:hint="default"/>
      <w:b w:val="0"/>
      <w:bCs w:val="0"/>
      <w:i w:val="0"/>
      <w:iCs w:val="0"/>
      <w:smallCaps w:val="0"/>
      <w:strike w:val="0"/>
      <w:dstrike w:val="0"/>
      <w:color w:val="000000"/>
      <w:spacing w:val="1"/>
      <w:w w:val="100"/>
      <w:position w:val="0"/>
      <w:sz w:val="40"/>
      <w:szCs w:val="40"/>
      <w:u w:val="none"/>
      <w:effect w:val="none"/>
      <w:lang w:val="ro-RO"/>
    </w:rPr>
  </w:style>
  <w:style w:type="character" w:customStyle="1" w:styleId="Bodytext17">
    <w:name w:val="Body text (17)_"/>
    <w:link w:val="Bodytext170"/>
    <w:locked/>
    <w:rsid w:val="009B5825"/>
    <w:rPr>
      <w:rFonts w:ascii="Malgun Gothic" w:eastAsia="Malgun Gothic" w:hAnsi="Malgun Gothic" w:cs="Malgun Gothic"/>
      <w:b/>
      <w:bCs/>
      <w:i/>
      <w:iCs/>
      <w:sz w:val="13"/>
      <w:szCs w:val="13"/>
      <w:shd w:val="clear" w:color="auto" w:fill="FFFFFF"/>
    </w:rPr>
  </w:style>
  <w:style w:type="paragraph" w:customStyle="1" w:styleId="Bodytext170">
    <w:name w:val="Body text (17)"/>
    <w:basedOn w:val="Normal"/>
    <w:link w:val="Bodytext17"/>
    <w:rsid w:val="009B5825"/>
    <w:pPr>
      <w:widowControl w:val="0"/>
      <w:shd w:val="clear" w:color="auto" w:fill="FFFFFF"/>
      <w:suppressAutoHyphens w:val="0"/>
      <w:spacing w:after="0" w:line="0" w:lineRule="atLeast"/>
    </w:pPr>
    <w:rPr>
      <w:rFonts w:ascii="Malgun Gothic" w:eastAsia="Malgun Gothic" w:hAnsi="Malgun Gothic" w:cs="Malgun Gothic"/>
      <w:b/>
      <w:bCs/>
      <w:i/>
      <w:iCs/>
      <w:sz w:val="13"/>
      <w:szCs w:val="13"/>
      <w:lang w:eastAsia="en-US"/>
    </w:rPr>
  </w:style>
  <w:style w:type="character" w:customStyle="1" w:styleId="FooterChar">
    <w:name w:val="Footer Char"/>
    <w:basedOn w:val="DefaultParagraphFont"/>
    <w:link w:val="Footer"/>
    <w:rsid w:val="003D7E09"/>
    <w:rPr>
      <w:rFonts w:ascii="Calibri" w:eastAsia="Calibri" w:hAnsi="Calibri" w:cs="Calibri"/>
      <w:sz w:val="22"/>
      <w:szCs w:val="22"/>
      <w:lang w:eastAsia="ar-SA"/>
    </w:rPr>
  </w:style>
  <w:style w:type="character" w:customStyle="1" w:styleId="FontStyle14">
    <w:name w:val="Font Style14"/>
    <w:basedOn w:val="DefaultParagraphFont"/>
    <w:uiPriority w:val="99"/>
    <w:rsid w:val="00D502BE"/>
    <w:rPr>
      <w:rFonts w:ascii="Times New Roman" w:hAnsi="Times New Roman" w:cs="Times New Roman"/>
      <w:b/>
      <w:bCs/>
      <w:sz w:val="20"/>
      <w:szCs w:val="20"/>
    </w:rPr>
  </w:style>
  <w:style w:type="character" w:styleId="FootnoteReference">
    <w:name w:val="footnote reference"/>
    <w:rsid w:val="00517C04"/>
    <w:rPr>
      <w:vertAlign w:val="superscript"/>
    </w:rPr>
  </w:style>
  <w:style w:type="paragraph" w:customStyle="1" w:styleId="Section4heading">
    <w:name w:val="Section 4 heading"/>
    <w:basedOn w:val="Normal"/>
    <w:next w:val="Normal"/>
    <w:uiPriority w:val="99"/>
    <w:rsid w:val="00517C04"/>
    <w:pPr>
      <w:widowControl w:val="0"/>
      <w:tabs>
        <w:tab w:val="left" w:leader="dot" w:pos="8748"/>
      </w:tabs>
      <w:suppressAutoHyphens w:val="0"/>
      <w:autoSpaceDE w:val="0"/>
      <w:autoSpaceDN w:val="0"/>
      <w:spacing w:after="240" w:line="240" w:lineRule="auto"/>
      <w:jc w:val="center"/>
    </w:pPr>
    <w:rPr>
      <w:rFonts w:ascii="Times New Roman" w:eastAsia="Times New Roman" w:hAnsi="Times New Roman" w:cs="Times New Roman"/>
      <w:b/>
      <w:sz w:val="36"/>
      <w:szCs w:val="24"/>
      <w:lang w:eastAsia="en-US"/>
    </w:rPr>
  </w:style>
  <w:style w:type="character" w:customStyle="1" w:styleId="HeaderChar">
    <w:name w:val="Header Char"/>
    <w:basedOn w:val="DefaultParagraphFont"/>
    <w:link w:val="Header"/>
    <w:rsid w:val="00A06D4E"/>
    <w:rPr>
      <w:rFonts w:ascii="Calibri" w:eastAsia="Calibri" w:hAnsi="Calibri" w:cs="Calibri"/>
      <w:sz w:val="22"/>
      <w:szCs w:val="22"/>
      <w:lang w:eastAsia="ar-SA"/>
    </w:rPr>
  </w:style>
  <w:style w:type="paragraph" w:customStyle="1" w:styleId="Frspaiere1">
    <w:name w:val="Fără spațiere1"/>
    <w:qFormat/>
    <w:rsid w:val="00A06D4E"/>
    <w:pPr>
      <w:jc w:val="both"/>
    </w:pPr>
    <w:rPr>
      <w:rFonts w:ascii="Calibri" w:eastAsia="Calibri" w:hAnsi="Calibri"/>
      <w:sz w:val="22"/>
      <w:szCs w:val="22"/>
      <w:lang w:val="ro-RO"/>
    </w:rPr>
  </w:style>
  <w:style w:type="paragraph" w:customStyle="1" w:styleId="NormalWeb1">
    <w:name w:val="Normal (Web)1"/>
    <w:basedOn w:val="Normal"/>
    <w:rsid w:val="00A06D4E"/>
    <w:pPr>
      <w:suppressAutoHyphens w:val="0"/>
      <w:spacing w:after="0" w:line="240" w:lineRule="auto"/>
      <w:jc w:val="both"/>
    </w:pPr>
    <w:rPr>
      <w:rFonts w:ascii="Times New Roman" w:eastAsia="Times New Roman" w:hAnsi="Times New Roman" w:cs="Times New Roman"/>
      <w:color w:val="000000"/>
      <w:sz w:val="24"/>
      <w:szCs w:val="24"/>
      <w:lang w:val="ro-RO" w:eastAsia="ro-RO"/>
    </w:rPr>
  </w:style>
  <w:style w:type="paragraph" w:customStyle="1" w:styleId="al">
    <w:name w:val="a_l"/>
    <w:basedOn w:val="Normal"/>
    <w:rsid w:val="005E74AD"/>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numbering" w:customStyle="1" w:styleId="NoList1">
    <w:name w:val="No List1"/>
    <w:next w:val="NoList"/>
    <w:uiPriority w:val="99"/>
    <w:semiHidden/>
    <w:unhideWhenUsed/>
    <w:rsid w:val="005E74AD"/>
  </w:style>
  <w:style w:type="character" w:customStyle="1" w:styleId="Bodytext0">
    <w:name w:val="Body text_"/>
    <w:link w:val="Corptext1"/>
    <w:locked/>
    <w:rsid w:val="00A20626"/>
    <w:rPr>
      <w:sz w:val="21"/>
      <w:szCs w:val="21"/>
      <w:shd w:val="clear" w:color="auto" w:fill="FFFFFF"/>
    </w:rPr>
  </w:style>
  <w:style w:type="paragraph" w:customStyle="1" w:styleId="Corptext1">
    <w:name w:val="Corp text1"/>
    <w:basedOn w:val="Normal"/>
    <w:link w:val="Bodytext0"/>
    <w:rsid w:val="00A20626"/>
    <w:pPr>
      <w:shd w:val="clear" w:color="auto" w:fill="FFFFFF"/>
      <w:suppressAutoHyphens w:val="0"/>
      <w:spacing w:after="0" w:line="581" w:lineRule="exact"/>
      <w:ind w:hanging="1000"/>
      <w:jc w:val="both"/>
    </w:pPr>
    <w:rPr>
      <w:rFonts w:ascii="Times New Roman" w:eastAsia="Times New Roman" w:hAnsi="Times New Roman" w:cs="Times New Roman"/>
      <w:sz w:val="21"/>
      <w:szCs w:val="21"/>
      <w:lang w:eastAsia="en-US"/>
    </w:rPr>
  </w:style>
  <w:style w:type="character" w:customStyle="1" w:styleId="Bodytext5">
    <w:name w:val="Body text (5)_"/>
    <w:link w:val="Bodytext50"/>
    <w:locked/>
    <w:rsid w:val="00A20626"/>
    <w:rPr>
      <w:sz w:val="21"/>
      <w:szCs w:val="21"/>
      <w:shd w:val="clear" w:color="auto" w:fill="FFFFFF"/>
    </w:rPr>
  </w:style>
  <w:style w:type="paragraph" w:customStyle="1" w:styleId="Bodytext50">
    <w:name w:val="Body text (5)"/>
    <w:basedOn w:val="Normal"/>
    <w:link w:val="Bodytext5"/>
    <w:rsid w:val="00A20626"/>
    <w:pPr>
      <w:shd w:val="clear" w:color="auto" w:fill="FFFFFF"/>
      <w:suppressAutoHyphens w:val="0"/>
      <w:spacing w:before="1380" w:after="0" w:line="0" w:lineRule="atLeast"/>
    </w:pPr>
    <w:rPr>
      <w:rFonts w:ascii="Times New Roman" w:eastAsia="Times New Roman" w:hAnsi="Times New Roman" w:cs="Times New Roman"/>
      <w:sz w:val="21"/>
      <w:szCs w:val="21"/>
      <w:lang w:eastAsia="en-US"/>
    </w:rPr>
  </w:style>
  <w:style w:type="paragraph" w:customStyle="1" w:styleId="Corptext14">
    <w:name w:val="Corp text14"/>
    <w:basedOn w:val="Normal"/>
    <w:rsid w:val="00A20626"/>
    <w:pPr>
      <w:shd w:val="clear" w:color="auto" w:fill="FFFFFF"/>
      <w:suppressAutoHyphens w:val="0"/>
      <w:spacing w:before="540" w:after="0" w:line="294" w:lineRule="exact"/>
      <w:jc w:val="both"/>
    </w:pPr>
    <w:rPr>
      <w:rFonts w:ascii="Arial" w:eastAsia="Arial" w:hAnsi="Arial" w:cs="Arial"/>
      <w:sz w:val="20"/>
      <w:szCs w:val="20"/>
      <w:lang w:val="ro-RO" w:eastAsia="ro-RO"/>
    </w:rPr>
  </w:style>
  <w:style w:type="character" w:customStyle="1" w:styleId="Bodytext6Bold">
    <w:name w:val="Body text (6) + Bold"/>
    <w:rsid w:val="00A20626"/>
  </w:style>
  <w:style w:type="character" w:customStyle="1" w:styleId="Bodytext5NotBold">
    <w:name w:val="Body text (5) + Not Bold"/>
    <w:aliases w:val="Italic"/>
    <w:rsid w:val="00A20626"/>
    <w:rPr>
      <w:b/>
      <w:bCs/>
      <w:sz w:val="21"/>
      <w:szCs w:val="21"/>
      <w:shd w:val="clear" w:color="auto" w:fill="FFFFFF"/>
    </w:rPr>
  </w:style>
  <w:style w:type="character" w:customStyle="1" w:styleId="Corptext8">
    <w:name w:val="Corp text8"/>
    <w:rsid w:val="00A20626"/>
  </w:style>
  <w:style w:type="character" w:customStyle="1" w:styleId="Corptext10">
    <w:name w:val="Corp text10"/>
    <w:rsid w:val="00A20626"/>
  </w:style>
  <w:style w:type="character" w:customStyle="1" w:styleId="ListParagraphChar">
    <w:name w:val="List Paragraph Char"/>
    <w:aliases w:val="Articol Char,Forth level Char,Normal bullet 2 Char,body 2 Char,Citation List Char,본문(내용) Char,List Paragraph (numbered (a)) Char,Header bold Char,List Paragraph11 Char,Lettre d'introduction Char,List Paragraph111 Char"/>
    <w:link w:val="ListParagraph"/>
    <w:uiPriority w:val="34"/>
    <w:qFormat/>
    <w:locked/>
    <w:rsid w:val="00362157"/>
    <w:rPr>
      <w:lang w:eastAsia="ro-RO"/>
    </w:rPr>
  </w:style>
  <w:style w:type="character" w:customStyle="1" w:styleId="c-personfirst">
    <w:name w:val="c-person__first"/>
    <w:rsid w:val="00D822DA"/>
  </w:style>
  <w:style w:type="character" w:customStyle="1" w:styleId="c-personlast">
    <w:name w:val="c-person__last"/>
    <w:rsid w:val="00D822DA"/>
  </w:style>
  <w:style w:type="paragraph" w:styleId="NoSpacing">
    <w:name w:val="No Spacing"/>
    <w:link w:val="NoSpacingChar"/>
    <w:uiPriority w:val="1"/>
    <w:qFormat/>
    <w:rsid w:val="00924BBD"/>
    <w:rPr>
      <w:rFonts w:asciiTheme="minorHAnsi" w:eastAsiaTheme="minorEastAsia" w:hAnsiTheme="minorHAnsi" w:cstheme="minorBidi"/>
      <w:sz w:val="22"/>
      <w:szCs w:val="22"/>
      <w:lang w:eastAsia="zh-CN"/>
    </w:rPr>
  </w:style>
  <w:style w:type="character" w:customStyle="1" w:styleId="NoSpacingChar">
    <w:name w:val="No Spacing Char"/>
    <w:basedOn w:val="DefaultParagraphFont"/>
    <w:link w:val="NoSpacing"/>
    <w:uiPriority w:val="1"/>
    <w:rsid w:val="00924BBD"/>
    <w:rPr>
      <w:rFonts w:asciiTheme="minorHAnsi" w:eastAsiaTheme="minorEastAsia" w:hAnsiTheme="minorHAnsi" w:cstheme="minorBidi"/>
      <w:sz w:val="22"/>
      <w:szCs w:val="22"/>
      <w:lang w:eastAsia="zh-CN"/>
    </w:rPr>
  </w:style>
  <w:style w:type="paragraph" w:customStyle="1" w:styleId="Style110">
    <w:name w:val="Style 11"/>
    <w:basedOn w:val="Normal"/>
    <w:uiPriority w:val="99"/>
    <w:rsid w:val="00702B19"/>
    <w:pPr>
      <w:widowControl w:val="0"/>
      <w:suppressAutoHyphens w:val="0"/>
      <w:autoSpaceDE w:val="0"/>
      <w:autoSpaceDN w:val="0"/>
      <w:spacing w:after="0" w:line="384" w:lineRule="atLeast"/>
    </w:pPr>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702B1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7662">
      <w:bodyDiv w:val="1"/>
      <w:marLeft w:val="0"/>
      <w:marRight w:val="0"/>
      <w:marTop w:val="0"/>
      <w:marBottom w:val="0"/>
      <w:divBdr>
        <w:top w:val="none" w:sz="0" w:space="0" w:color="auto"/>
        <w:left w:val="none" w:sz="0" w:space="0" w:color="auto"/>
        <w:bottom w:val="none" w:sz="0" w:space="0" w:color="auto"/>
        <w:right w:val="none" w:sz="0" w:space="0" w:color="auto"/>
      </w:divBdr>
    </w:div>
    <w:div w:id="46690477">
      <w:bodyDiv w:val="1"/>
      <w:marLeft w:val="0"/>
      <w:marRight w:val="0"/>
      <w:marTop w:val="0"/>
      <w:marBottom w:val="0"/>
      <w:divBdr>
        <w:top w:val="none" w:sz="0" w:space="0" w:color="auto"/>
        <w:left w:val="none" w:sz="0" w:space="0" w:color="auto"/>
        <w:bottom w:val="none" w:sz="0" w:space="0" w:color="auto"/>
        <w:right w:val="none" w:sz="0" w:space="0" w:color="auto"/>
      </w:divBdr>
    </w:div>
    <w:div w:id="78064039">
      <w:bodyDiv w:val="1"/>
      <w:marLeft w:val="0"/>
      <w:marRight w:val="0"/>
      <w:marTop w:val="0"/>
      <w:marBottom w:val="0"/>
      <w:divBdr>
        <w:top w:val="none" w:sz="0" w:space="0" w:color="auto"/>
        <w:left w:val="none" w:sz="0" w:space="0" w:color="auto"/>
        <w:bottom w:val="none" w:sz="0" w:space="0" w:color="auto"/>
        <w:right w:val="none" w:sz="0" w:space="0" w:color="auto"/>
      </w:divBdr>
    </w:div>
    <w:div w:id="157575799">
      <w:bodyDiv w:val="1"/>
      <w:marLeft w:val="0"/>
      <w:marRight w:val="0"/>
      <w:marTop w:val="0"/>
      <w:marBottom w:val="0"/>
      <w:divBdr>
        <w:top w:val="none" w:sz="0" w:space="0" w:color="auto"/>
        <w:left w:val="none" w:sz="0" w:space="0" w:color="auto"/>
        <w:bottom w:val="none" w:sz="0" w:space="0" w:color="auto"/>
        <w:right w:val="none" w:sz="0" w:space="0" w:color="auto"/>
      </w:divBdr>
    </w:div>
    <w:div w:id="189413153">
      <w:bodyDiv w:val="1"/>
      <w:marLeft w:val="0"/>
      <w:marRight w:val="0"/>
      <w:marTop w:val="0"/>
      <w:marBottom w:val="0"/>
      <w:divBdr>
        <w:top w:val="none" w:sz="0" w:space="0" w:color="auto"/>
        <w:left w:val="none" w:sz="0" w:space="0" w:color="auto"/>
        <w:bottom w:val="none" w:sz="0" w:space="0" w:color="auto"/>
        <w:right w:val="none" w:sz="0" w:space="0" w:color="auto"/>
      </w:divBdr>
    </w:div>
    <w:div w:id="319504963">
      <w:bodyDiv w:val="1"/>
      <w:marLeft w:val="0"/>
      <w:marRight w:val="0"/>
      <w:marTop w:val="0"/>
      <w:marBottom w:val="0"/>
      <w:divBdr>
        <w:top w:val="none" w:sz="0" w:space="0" w:color="auto"/>
        <w:left w:val="none" w:sz="0" w:space="0" w:color="auto"/>
        <w:bottom w:val="none" w:sz="0" w:space="0" w:color="auto"/>
        <w:right w:val="none" w:sz="0" w:space="0" w:color="auto"/>
      </w:divBdr>
    </w:div>
    <w:div w:id="393821992">
      <w:bodyDiv w:val="1"/>
      <w:marLeft w:val="0"/>
      <w:marRight w:val="0"/>
      <w:marTop w:val="0"/>
      <w:marBottom w:val="0"/>
      <w:divBdr>
        <w:top w:val="none" w:sz="0" w:space="0" w:color="auto"/>
        <w:left w:val="none" w:sz="0" w:space="0" w:color="auto"/>
        <w:bottom w:val="none" w:sz="0" w:space="0" w:color="auto"/>
        <w:right w:val="none" w:sz="0" w:space="0" w:color="auto"/>
      </w:divBdr>
    </w:div>
    <w:div w:id="548493000">
      <w:bodyDiv w:val="1"/>
      <w:marLeft w:val="0"/>
      <w:marRight w:val="0"/>
      <w:marTop w:val="0"/>
      <w:marBottom w:val="0"/>
      <w:divBdr>
        <w:top w:val="none" w:sz="0" w:space="0" w:color="auto"/>
        <w:left w:val="none" w:sz="0" w:space="0" w:color="auto"/>
        <w:bottom w:val="none" w:sz="0" w:space="0" w:color="auto"/>
        <w:right w:val="none" w:sz="0" w:space="0" w:color="auto"/>
      </w:divBdr>
    </w:div>
    <w:div w:id="616838831">
      <w:bodyDiv w:val="1"/>
      <w:marLeft w:val="0"/>
      <w:marRight w:val="0"/>
      <w:marTop w:val="0"/>
      <w:marBottom w:val="0"/>
      <w:divBdr>
        <w:top w:val="none" w:sz="0" w:space="0" w:color="auto"/>
        <w:left w:val="none" w:sz="0" w:space="0" w:color="auto"/>
        <w:bottom w:val="none" w:sz="0" w:space="0" w:color="auto"/>
        <w:right w:val="none" w:sz="0" w:space="0" w:color="auto"/>
      </w:divBdr>
    </w:div>
    <w:div w:id="634675565">
      <w:bodyDiv w:val="1"/>
      <w:marLeft w:val="0"/>
      <w:marRight w:val="0"/>
      <w:marTop w:val="0"/>
      <w:marBottom w:val="0"/>
      <w:divBdr>
        <w:top w:val="none" w:sz="0" w:space="0" w:color="auto"/>
        <w:left w:val="none" w:sz="0" w:space="0" w:color="auto"/>
        <w:bottom w:val="none" w:sz="0" w:space="0" w:color="auto"/>
        <w:right w:val="none" w:sz="0" w:space="0" w:color="auto"/>
      </w:divBdr>
    </w:div>
    <w:div w:id="656999484">
      <w:bodyDiv w:val="1"/>
      <w:marLeft w:val="0"/>
      <w:marRight w:val="0"/>
      <w:marTop w:val="0"/>
      <w:marBottom w:val="0"/>
      <w:divBdr>
        <w:top w:val="none" w:sz="0" w:space="0" w:color="auto"/>
        <w:left w:val="none" w:sz="0" w:space="0" w:color="auto"/>
        <w:bottom w:val="none" w:sz="0" w:space="0" w:color="auto"/>
        <w:right w:val="none" w:sz="0" w:space="0" w:color="auto"/>
      </w:divBdr>
    </w:div>
    <w:div w:id="662244845">
      <w:bodyDiv w:val="1"/>
      <w:marLeft w:val="0"/>
      <w:marRight w:val="0"/>
      <w:marTop w:val="0"/>
      <w:marBottom w:val="0"/>
      <w:divBdr>
        <w:top w:val="none" w:sz="0" w:space="0" w:color="auto"/>
        <w:left w:val="none" w:sz="0" w:space="0" w:color="auto"/>
        <w:bottom w:val="none" w:sz="0" w:space="0" w:color="auto"/>
        <w:right w:val="none" w:sz="0" w:space="0" w:color="auto"/>
      </w:divBdr>
    </w:div>
    <w:div w:id="744955166">
      <w:bodyDiv w:val="1"/>
      <w:marLeft w:val="0"/>
      <w:marRight w:val="0"/>
      <w:marTop w:val="0"/>
      <w:marBottom w:val="0"/>
      <w:divBdr>
        <w:top w:val="none" w:sz="0" w:space="0" w:color="auto"/>
        <w:left w:val="none" w:sz="0" w:space="0" w:color="auto"/>
        <w:bottom w:val="none" w:sz="0" w:space="0" w:color="auto"/>
        <w:right w:val="none" w:sz="0" w:space="0" w:color="auto"/>
      </w:divBdr>
    </w:div>
    <w:div w:id="771778866">
      <w:bodyDiv w:val="1"/>
      <w:marLeft w:val="0"/>
      <w:marRight w:val="0"/>
      <w:marTop w:val="0"/>
      <w:marBottom w:val="0"/>
      <w:divBdr>
        <w:top w:val="none" w:sz="0" w:space="0" w:color="auto"/>
        <w:left w:val="none" w:sz="0" w:space="0" w:color="auto"/>
        <w:bottom w:val="none" w:sz="0" w:space="0" w:color="auto"/>
        <w:right w:val="none" w:sz="0" w:space="0" w:color="auto"/>
      </w:divBdr>
    </w:div>
    <w:div w:id="1033459465">
      <w:bodyDiv w:val="1"/>
      <w:marLeft w:val="0"/>
      <w:marRight w:val="0"/>
      <w:marTop w:val="0"/>
      <w:marBottom w:val="0"/>
      <w:divBdr>
        <w:top w:val="none" w:sz="0" w:space="0" w:color="auto"/>
        <w:left w:val="none" w:sz="0" w:space="0" w:color="auto"/>
        <w:bottom w:val="none" w:sz="0" w:space="0" w:color="auto"/>
        <w:right w:val="none" w:sz="0" w:space="0" w:color="auto"/>
      </w:divBdr>
    </w:div>
    <w:div w:id="1140344667">
      <w:bodyDiv w:val="1"/>
      <w:marLeft w:val="0"/>
      <w:marRight w:val="0"/>
      <w:marTop w:val="0"/>
      <w:marBottom w:val="0"/>
      <w:divBdr>
        <w:top w:val="none" w:sz="0" w:space="0" w:color="auto"/>
        <w:left w:val="none" w:sz="0" w:space="0" w:color="auto"/>
        <w:bottom w:val="none" w:sz="0" w:space="0" w:color="auto"/>
        <w:right w:val="none" w:sz="0" w:space="0" w:color="auto"/>
      </w:divBdr>
    </w:div>
    <w:div w:id="1316178787">
      <w:bodyDiv w:val="1"/>
      <w:marLeft w:val="0"/>
      <w:marRight w:val="0"/>
      <w:marTop w:val="0"/>
      <w:marBottom w:val="0"/>
      <w:divBdr>
        <w:top w:val="none" w:sz="0" w:space="0" w:color="auto"/>
        <w:left w:val="none" w:sz="0" w:space="0" w:color="auto"/>
        <w:bottom w:val="none" w:sz="0" w:space="0" w:color="auto"/>
        <w:right w:val="none" w:sz="0" w:space="0" w:color="auto"/>
      </w:divBdr>
    </w:div>
    <w:div w:id="1321813313">
      <w:bodyDiv w:val="1"/>
      <w:marLeft w:val="0"/>
      <w:marRight w:val="0"/>
      <w:marTop w:val="0"/>
      <w:marBottom w:val="0"/>
      <w:divBdr>
        <w:top w:val="none" w:sz="0" w:space="0" w:color="auto"/>
        <w:left w:val="none" w:sz="0" w:space="0" w:color="auto"/>
        <w:bottom w:val="none" w:sz="0" w:space="0" w:color="auto"/>
        <w:right w:val="none" w:sz="0" w:space="0" w:color="auto"/>
      </w:divBdr>
    </w:div>
    <w:div w:id="1594897523">
      <w:bodyDiv w:val="1"/>
      <w:marLeft w:val="0"/>
      <w:marRight w:val="0"/>
      <w:marTop w:val="0"/>
      <w:marBottom w:val="0"/>
      <w:divBdr>
        <w:top w:val="none" w:sz="0" w:space="0" w:color="auto"/>
        <w:left w:val="none" w:sz="0" w:space="0" w:color="auto"/>
        <w:bottom w:val="none" w:sz="0" w:space="0" w:color="auto"/>
        <w:right w:val="none" w:sz="0" w:space="0" w:color="auto"/>
      </w:divBdr>
    </w:div>
    <w:div w:id="1607615840">
      <w:bodyDiv w:val="1"/>
      <w:marLeft w:val="0"/>
      <w:marRight w:val="0"/>
      <w:marTop w:val="0"/>
      <w:marBottom w:val="0"/>
      <w:divBdr>
        <w:top w:val="none" w:sz="0" w:space="0" w:color="auto"/>
        <w:left w:val="none" w:sz="0" w:space="0" w:color="auto"/>
        <w:bottom w:val="none" w:sz="0" w:space="0" w:color="auto"/>
        <w:right w:val="none" w:sz="0" w:space="0" w:color="auto"/>
      </w:divBdr>
    </w:div>
    <w:div w:id="1693457483">
      <w:bodyDiv w:val="1"/>
      <w:marLeft w:val="0"/>
      <w:marRight w:val="0"/>
      <w:marTop w:val="0"/>
      <w:marBottom w:val="0"/>
      <w:divBdr>
        <w:top w:val="none" w:sz="0" w:space="0" w:color="auto"/>
        <w:left w:val="none" w:sz="0" w:space="0" w:color="auto"/>
        <w:bottom w:val="none" w:sz="0" w:space="0" w:color="auto"/>
        <w:right w:val="none" w:sz="0" w:space="0" w:color="auto"/>
      </w:divBdr>
    </w:div>
    <w:div w:id="1736589956">
      <w:bodyDiv w:val="1"/>
      <w:marLeft w:val="0"/>
      <w:marRight w:val="0"/>
      <w:marTop w:val="0"/>
      <w:marBottom w:val="0"/>
      <w:divBdr>
        <w:top w:val="none" w:sz="0" w:space="0" w:color="auto"/>
        <w:left w:val="none" w:sz="0" w:space="0" w:color="auto"/>
        <w:bottom w:val="none" w:sz="0" w:space="0" w:color="auto"/>
        <w:right w:val="none" w:sz="0" w:space="0" w:color="auto"/>
      </w:divBdr>
    </w:div>
    <w:div w:id="1738354748">
      <w:bodyDiv w:val="1"/>
      <w:marLeft w:val="0"/>
      <w:marRight w:val="0"/>
      <w:marTop w:val="0"/>
      <w:marBottom w:val="0"/>
      <w:divBdr>
        <w:top w:val="none" w:sz="0" w:space="0" w:color="auto"/>
        <w:left w:val="none" w:sz="0" w:space="0" w:color="auto"/>
        <w:bottom w:val="none" w:sz="0" w:space="0" w:color="auto"/>
        <w:right w:val="none" w:sz="0" w:space="0" w:color="auto"/>
      </w:divBdr>
    </w:div>
    <w:div w:id="1755515496">
      <w:bodyDiv w:val="1"/>
      <w:marLeft w:val="0"/>
      <w:marRight w:val="0"/>
      <w:marTop w:val="0"/>
      <w:marBottom w:val="0"/>
      <w:divBdr>
        <w:top w:val="none" w:sz="0" w:space="0" w:color="auto"/>
        <w:left w:val="none" w:sz="0" w:space="0" w:color="auto"/>
        <w:bottom w:val="none" w:sz="0" w:space="0" w:color="auto"/>
        <w:right w:val="none" w:sz="0" w:space="0" w:color="auto"/>
      </w:divBdr>
    </w:div>
    <w:div w:id="1840802487">
      <w:bodyDiv w:val="1"/>
      <w:marLeft w:val="0"/>
      <w:marRight w:val="0"/>
      <w:marTop w:val="0"/>
      <w:marBottom w:val="0"/>
      <w:divBdr>
        <w:top w:val="none" w:sz="0" w:space="0" w:color="auto"/>
        <w:left w:val="none" w:sz="0" w:space="0" w:color="auto"/>
        <w:bottom w:val="none" w:sz="0" w:space="0" w:color="auto"/>
        <w:right w:val="none" w:sz="0" w:space="0" w:color="auto"/>
      </w:divBdr>
    </w:div>
    <w:div w:id="1897233570">
      <w:bodyDiv w:val="1"/>
      <w:marLeft w:val="0"/>
      <w:marRight w:val="0"/>
      <w:marTop w:val="0"/>
      <w:marBottom w:val="0"/>
      <w:divBdr>
        <w:top w:val="none" w:sz="0" w:space="0" w:color="auto"/>
        <w:left w:val="none" w:sz="0" w:space="0" w:color="auto"/>
        <w:bottom w:val="none" w:sz="0" w:space="0" w:color="auto"/>
        <w:right w:val="none" w:sz="0" w:space="0" w:color="auto"/>
      </w:divBdr>
    </w:div>
    <w:div w:id="1969704843">
      <w:bodyDiv w:val="1"/>
      <w:marLeft w:val="0"/>
      <w:marRight w:val="0"/>
      <w:marTop w:val="0"/>
      <w:marBottom w:val="0"/>
      <w:divBdr>
        <w:top w:val="none" w:sz="0" w:space="0" w:color="auto"/>
        <w:left w:val="none" w:sz="0" w:space="0" w:color="auto"/>
        <w:bottom w:val="none" w:sz="0" w:space="0" w:color="auto"/>
        <w:right w:val="none" w:sz="0" w:space="0" w:color="auto"/>
      </w:divBdr>
    </w:div>
    <w:div w:id="2006667635">
      <w:bodyDiv w:val="1"/>
      <w:marLeft w:val="0"/>
      <w:marRight w:val="0"/>
      <w:marTop w:val="0"/>
      <w:marBottom w:val="0"/>
      <w:divBdr>
        <w:top w:val="none" w:sz="0" w:space="0" w:color="auto"/>
        <w:left w:val="none" w:sz="0" w:space="0" w:color="auto"/>
        <w:bottom w:val="none" w:sz="0" w:space="0" w:color="auto"/>
        <w:right w:val="none" w:sz="0" w:space="0" w:color="auto"/>
      </w:divBdr>
    </w:div>
    <w:div w:id="2079940033">
      <w:bodyDiv w:val="1"/>
      <w:marLeft w:val="0"/>
      <w:marRight w:val="0"/>
      <w:marTop w:val="0"/>
      <w:marBottom w:val="0"/>
      <w:divBdr>
        <w:top w:val="none" w:sz="0" w:space="0" w:color="auto"/>
        <w:left w:val="none" w:sz="0" w:space="0" w:color="auto"/>
        <w:bottom w:val="none" w:sz="0" w:space="0" w:color="auto"/>
        <w:right w:val="none" w:sz="0" w:space="0" w:color="auto"/>
      </w:divBdr>
    </w:div>
    <w:div w:id="209015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ic.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anpm.ro/web/guest/legislatie" TargetMode="External"/><Relationship Id="rId4" Type="http://schemas.openxmlformats.org/officeDocument/2006/relationships/settings" Target="settings.xml"/><Relationship Id="rId9" Type="http://schemas.openxmlformats.org/officeDocument/2006/relationships/hyperlink" Target="http://www.inspectmun.ro/Legislatie/legislatie.html"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C7520-0677-482F-9B87-EE661098F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549</TotalTime>
  <Pages>1</Pages>
  <Words>7079</Words>
  <Characters>40354</Characters>
  <Application>Microsoft Office Word</Application>
  <DocSecurity>0</DocSecurity>
  <Lines>336</Lines>
  <Paragraphs>94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sgp</Company>
  <LinksUpToDate>false</LinksUpToDate>
  <CharactersWithSpaces>47339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iulian</dc:creator>
  <cp:lastModifiedBy>Acer</cp:lastModifiedBy>
  <cp:revision>99</cp:revision>
  <cp:lastPrinted>2024-08-09T08:32:00Z</cp:lastPrinted>
  <dcterms:created xsi:type="dcterms:W3CDTF">2022-01-27T06:04:00Z</dcterms:created>
  <dcterms:modified xsi:type="dcterms:W3CDTF">2026-06-29T05:26:00Z</dcterms:modified>
</cp:coreProperties>
</file>