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33944" w:rsidRDefault="00C33944" w:rsidP="003E664A">
      <w:pPr>
        <w:tabs>
          <w:tab w:val="left" w:pos="709"/>
        </w:tabs>
        <w:spacing w:after="0" w:line="240" w:lineRule="auto"/>
        <w:jc w:val="both"/>
        <w:rPr>
          <w:rFonts w:ascii="Times New Roman" w:hAnsi="Times New Roman" w:cs="Times New Roman"/>
          <w:lang w:val="ro-RO"/>
        </w:rPr>
      </w:pPr>
    </w:p>
    <w:p w:rsidR="00DF23AA" w:rsidRDefault="00DF23AA" w:rsidP="003E664A">
      <w:pPr>
        <w:tabs>
          <w:tab w:val="left" w:pos="709"/>
        </w:tabs>
        <w:spacing w:after="0" w:line="240" w:lineRule="auto"/>
        <w:jc w:val="both"/>
        <w:rPr>
          <w:rFonts w:ascii="Times New Roman" w:hAnsi="Times New Roman" w:cs="Times New Roman"/>
          <w:lang w:val="ro-RO"/>
        </w:rPr>
      </w:pPr>
    </w:p>
    <w:p w:rsidR="00DF23AA" w:rsidRPr="001D151D" w:rsidRDefault="00DF23AA" w:rsidP="00DF23AA">
      <w:pPr>
        <w:tabs>
          <w:tab w:val="left" w:pos="720"/>
        </w:tabs>
        <w:rPr>
          <w:lang w:val="ro-RO"/>
        </w:rPr>
      </w:pPr>
    </w:p>
    <w:p w:rsidR="00DF23AA" w:rsidRPr="001D151D" w:rsidRDefault="00DF23AA" w:rsidP="00DF23AA">
      <w:pPr>
        <w:jc w:val="center"/>
        <w:rPr>
          <w:b/>
          <w:sz w:val="32"/>
          <w:szCs w:val="32"/>
          <w:lang w:val="ro-RO"/>
        </w:rPr>
      </w:pPr>
      <w:r w:rsidRPr="001D151D">
        <w:rPr>
          <w:b/>
          <w:sz w:val="32"/>
          <w:szCs w:val="32"/>
          <w:lang w:val="ro-RO"/>
        </w:rPr>
        <w:t>FORMULARE ŞI MODELE</w:t>
      </w:r>
    </w:p>
    <w:p w:rsidR="00DF23AA" w:rsidRDefault="00DF23AA" w:rsidP="003E664A">
      <w:pPr>
        <w:tabs>
          <w:tab w:val="left" w:pos="709"/>
        </w:tabs>
        <w:spacing w:after="0" w:line="240" w:lineRule="auto"/>
        <w:jc w:val="both"/>
        <w:rPr>
          <w:rFonts w:ascii="Times New Roman" w:hAnsi="Times New Roman" w:cs="Times New Roman"/>
          <w:lang w:val="ro-RO"/>
        </w:rPr>
      </w:pPr>
    </w:p>
    <w:p w:rsidR="00DF23AA" w:rsidRPr="0004487F" w:rsidRDefault="00DF23A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w:t>
      </w:r>
      <w:r w:rsidR="000B135A">
        <w:rPr>
          <w:rFonts w:ascii="Times New Roman" w:hAnsi="Times New Roman" w:cs="Times New Roman"/>
          <w:bCs/>
          <w:noProof/>
          <w:color w:val="000000"/>
          <w:spacing w:val="-6"/>
          <w:w w:val="118"/>
        </w:rPr>
        <w:t>1</w:t>
      </w:r>
    </w:p>
    <w:p w:rsidR="003E664A" w:rsidRPr="003E664A" w:rsidRDefault="003E664A" w:rsidP="00F047BA">
      <w:pPr>
        <w:tabs>
          <w:tab w:val="left" w:pos="4500"/>
        </w:tabs>
        <w:spacing w:after="0" w:line="240" w:lineRule="auto"/>
        <w:rPr>
          <w:rFonts w:ascii="Times New Roman" w:hAnsi="Times New Roman" w:cs="Times New Roman"/>
        </w:rPr>
      </w:pPr>
      <w:r w:rsidRPr="003E664A">
        <w:rPr>
          <w:rFonts w:ascii="Times New Roman" w:hAnsi="Times New Roman" w:cs="Times New Roman"/>
        </w:rPr>
        <w:t>OPERATOR    ECONOMIC</w:t>
      </w:r>
      <w:r w:rsidR="00F047BA">
        <w:rPr>
          <w:rFonts w:ascii="Times New Roman" w:hAnsi="Times New Roman" w:cs="Times New Roman"/>
        </w:rPr>
        <w:tab/>
      </w:r>
    </w:p>
    <w:p w:rsidR="003E664A" w:rsidRDefault="003E664A" w:rsidP="003E664A">
      <w:pPr>
        <w:spacing w:after="0" w:line="240" w:lineRule="auto"/>
        <w:rPr>
          <w:rFonts w:ascii="Times New Roman" w:hAnsi="Times New Roman" w:cs="Times New Roman"/>
          <w:i/>
        </w:rPr>
      </w:pPr>
      <w:r w:rsidRPr="0004487F">
        <w:rPr>
          <w:rFonts w:ascii="Times New Roman" w:hAnsi="Times New Roman" w:cs="Times New Roman"/>
          <w:i/>
        </w:rPr>
        <w:t>...............................</w:t>
      </w:r>
    </w:p>
    <w:p w:rsidR="004C2F7F" w:rsidRDefault="004C2F7F" w:rsidP="003E664A">
      <w:pPr>
        <w:spacing w:after="0" w:line="240" w:lineRule="auto"/>
        <w:rPr>
          <w:rFonts w:ascii="Times New Roman" w:hAnsi="Times New Roman" w:cs="Times New Roman"/>
          <w:i/>
        </w:rPr>
      </w:pPr>
    </w:p>
    <w:p w:rsidR="004C2F7F" w:rsidRDefault="004C2F7F" w:rsidP="003E664A">
      <w:pPr>
        <w:spacing w:after="0" w:line="240" w:lineRule="auto"/>
        <w:rPr>
          <w:rFonts w:ascii="Times New Roman" w:hAnsi="Times New Roman" w:cs="Times New Roman"/>
          <w:i/>
        </w:rPr>
      </w:pPr>
    </w:p>
    <w:p w:rsidR="004C2F7F" w:rsidRDefault="004C2F7F" w:rsidP="003E664A">
      <w:pPr>
        <w:spacing w:after="0" w:line="240" w:lineRule="auto"/>
        <w:rPr>
          <w:rFonts w:ascii="Times New Roman" w:hAnsi="Times New Roman" w:cs="Times New Roman"/>
          <w:i/>
        </w:rPr>
      </w:pPr>
    </w:p>
    <w:p w:rsidR="004C2F7F" w:rsidRDefault="004C2F7F" w:rsidP="003E664A">
      <w:pPr>
        <w:spacing w:after="0" w:line="240" w:lineRule="auto"/>
        <w:rPr>
          <w:rFonts w:ascii="Times New Roman" w:hAnsi="Times New Roman" w:cs="Times New Roman"/>
          <w:i/>
        </w:rPr>
      </w:pPr>
    </w:p>
    <w:p w:rsidR="003E664A" w:rsidRPr="0004487F" w:rsidRDefault="004C2F7F" w:rsidP="003E664A">
      <w:pPr>
        <w:spacing w:after="0" w:line="240" w:lineRule="auto"/>
        <w:rPr>
          <w:rFonts w:ascii="Times New Roman" w:hAnsi="Times New Roman" w:cs="Times New Roman"/>
          <w:i/>
        </w:rPr>
      </w:pPr>
      <w:r w:rsidRPr="0004487F">
        <w:rPr>
          <w:rFonts w:ascii="Times New Roman" w:hAnsi="Times New Roman" w:cs="Times New Roman"/>
          <w:i/>
        </w:rPr>
        <w:t xml:space="preserve"> </w:t>
      </w:r>
      <w:r w:rsidR="003E664A" w:rsidRPr="0004487F">
        <w:rPr>
          <w:rFonts w:ascii="Times New Roman" w:hAnsi="Times New Roman" w:cs="Times New Roman"/>
          <w:i/>
        </w:rPr>
        <w:t>(</w:t>
      </w:r>
      <w:proofErr w:type="gramStart"/>
      <w:r w:rsidR="003E664A" w:rsidRPr="0004487F">
        <w:rPr>
          <w:rFonts w:ascii="Times New Roman" w:hAnsi="Times New Roman" w:cs="Times New Roman"/>
          <w:i/>
        </w:rPr>
        <w:t>denumirea/numele</w:t>
      </w:r>
      <w:proofErr w:type="gramEnd"/>
      <w:r w:rsidR="003E664A" w:rsidRPr="0004487F">
        <w:rPr>
          <w:rFonts w:ascii="Times New Roman" w:hAnsi="Times New Roman" w:cs="Times New Roman"/>
          <w:i/>
        </w:rPr>
        <w:t>)</w:t>
      </w:r>
    </w:p>
    <w:p w:rsidR="003E664A" w:rsidRDefault="003E664A" w:rsidP="003E664A">
      <w:pPr>
        <w:keepNext/>
        <w:jc w:val="center"/>
        <w:outlineLvl w:val="0"/>
        <w:rPr>
          <w:rFonts w:ascii="Times New Roman" w:hAnsi="Times New Roman" w:cs="Times New Roman"/>
          <w:b/>
          <w:bCs/>
        </w:rPr>
      </w:pPr>
      <w:r w:rsidRPr="0004487F">
        <w:rPr>
          <w:rFonts w:ascii="Times New Roman" w:hAnsi="Times New Roman" w:cs="Times New Roman"/>
          <w:b/>
          <w:bCs/>
        </w:rPr>
        <w:t>Împuternicire</w:t>
      </w:r>
    </w:p>
    <w:p w:rsidR="00DF23AA" w:rsidRPr="0004487F" w:rsidRDefault="00DF23AA" w:rsidP="003E664A">
      <w:pPr>
        <w:keepNext/>
        <w:jc w:val="center"/>
        <w:outlineLvl w:val="0"/>
        <w:rPr>
          <w:rFonts w:ascii="Times New Roman" w:hAnsi="Times New Roman" w:cs="Times New Roman"/>
          <w:b/>
          <w:bCs/>
        </w:rPr>
      </w:pPr>
    </w:p>
    <w:p w:rsidR="003E664A" w:rsidRPr="0004487F" w:rsidRDefault="003E664A" w:rsidP="003E664A">
      <w:pPr>
        <w:jc w:val="both"/>
        <w:rPr>
          <w:rFonts w:ascii="Times New Roman" w:eastAsia="TTE23DB998t00" w:hAnsi="Times New Roman" w:cs="Times New Roman"/>
        </w:rPr>
      </w:pPr>
      <w:r w:rsidRPr="0004487F">
        <w:rPr>
          <w:rFonts w:ascii="Times New Roman" w:eastAsia="TTE23DB998t00" w:hAnsi="Times New Roman" w:cs="Times New Roman"/>
        </w:rPr>
        <w:t>Subscrisa …………………………………………………………………. (</w:t>
      </w:r>
      <w:r w:rsidRPr="0004487F">
        <w:rPr>
          <w:rFonts w:ascii="Times New Roman" w:eastAsia="TTE23DB998t00" w:hAnsi="Times New Roman" w:cs="Times New Roman"/>
          <w:i/>
        </w:rPr>
        <w:t>nume/denumire</w:t>
      </w:r>
      <w:r w:rsidRPr="0004487F">
        <w:rPr>
          <w:rFonts w:ascii="Times New Roman" w:eastAsia="TTE23DB998t00" w:hAnsi="Times New Roman" w:cs="Times New Roman"/>
        </w:rPr>
        <w:t>), cu sediul în ……………………………..(</w:t>
      </w:r>
      <w:r w:rsidRPr="0004487F">
        <w:rPr>
          <w:rFonts w:ascii="Times New Roman" w:eastAsia="TTE23DB998t00" w:hAnsi="Times New Roman" w:cs="Times New Roman"/>
          <w:i/>
        </w:rPr>
        <w:t>adresa operatorului economic</w:t>
      </w:r>
      <w:r w:rsidRPr="0004487F">
        <w:rPr>
          <w:rFonts w:ascii="Times New Roman" w:eastAsia="TTE23DB998t00" w:hAnsi="Times New Roman" w:cs="Times New Roma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04487F">
        <w:rPr>
          <w:rFonts w:ascii="Times New Roman" w:hAnsi="Times New Roman" w:cs="Times New Roman"/>
        </w:rPr>
        <w:t xml:space="preserve"> </w:t>
      </w:r>
      <w:r w:rsidRPr="0004487F">
        <w:rPr>
          <w:rFonts w:ascii="Times New Roman" w:hAnsi="Times New Roman" w:cs="Times New Roman"/>
          <w:b/>
        </w:rPr>
        <w:t>….........................</w:t>
      </w:r>
      <w:r w:rsidRPr="0004487F">
        <w:rPr>
          <w:rFonts w:ascii="Times New Roman" w:hAnsi="Times New Roman" w:cs="Times New Roman"/>
        </w:rPr>
        <w:t>(</w:t>
      </w:r>
      <w:r w:rsidRPr="0004487F">
        <w:rPr>
          <w:rFonts w:ascii="Times New Roman" w:hAnsi="Times New Roman" w:cs="Times New Roman"/>
          <w:i/>
        </w:rPr>
        <w:t>se va completa cu denumirea obiectivului</w:t>
      </w:r>
      <w:r w:rsidRPr="0004487F">
        <w:rPr>
          <w:rFonts w:ascii="Times New Roman" w:hAnsi="Times New Roman" w:cs="Times New Roman"/>
        </w:rPr>
        <w:t xml:space="preserve">), </w:t>
      </w:r>
      <w:r w:rsidRPr="0004487F">
        <w:rPr>
          <w:rFonts w:ascii="Times New Roman" w:eastAsia="TTE23DB998t00" w:hAnsi="Times New Roman" w:cs="Times New Roman"/>
        </w:rPr>
        <w:t>organizată de</w:t>
      </w:r>
      <w:r w:rsidRPr="0004487F">
        <w:rPr>
          <w:rFonts w:ascii="Times New Roman" w:hAnsi="Times New Roman" w:cs="Times New Roman"/>
        </w:rPr>
        <w:t>...................în</w:t>
      </w:r>
      <w:r w:rsidRPr="0004487F">
        <w:rPr>
          <w:rFonts w:ascii="Times New Roman" w:eastAsia="TTE23DB998t00" w:hAnsi="Times New Roman" w:cs="Times New Roman"/>
        </w:rPr>
        <w:t xml:space="preserve"> scopul atribuirii contractului.</w:t>
      </w:r>
    </w:p>
    <w:p w:rsidR="003E664A" w:rsidRPr="0004487F" w:rsidRDefault="003E664A" w:rsidP="00DF23AA">
      <w:pPr>
        <w:autoSpaceDE w:val="0"/>
        <w:spacing w:after="60"/>
        <w:ind w:firstLine="708"/>
        <w:jc w:val="both"/>
        <w:rPr>
          <w:rFonts w:ascii="Times New Roman" w:eastAsia="TTE23DB998t00" w:hAnsi="Times New Roman" w:cs="Times New Roman"/>
        </w:rPr>
      </w:pPr>
      <w:r w:rsidRPr="0004487F">
        <w:rPr>
          <w:rFonts w:ascii="Times New Roman" w:eastAsia="TTE23DB998t00" w:hAnsi="Times New Roman" w:cs="Times New Roman"/>
        </w:rPr>
        <w:t xml:space="preserve">               În îndeplinirea mandatului său, împuternicitul va avea următoarele drepturi şi obligaţii: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1. Să semneze toate actele şi documentele care emană de la subscrisa în legătură cu participarea la prezenta procedură;</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2. Să participe în numele subscrisei la procedură şi să semneze toate documentele rezultate pe parcursul şi/sau în urma desfăşurării procedurii.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3. Să răspundă solicitărilor de clarificare formulate de către comisia de evaluare în timpul desfăşurării procedurii.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4. Să depună în numele subscrisei contestaţiile cu privire la procedură.</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3E664A" w:rsidRPr="0004487F" w:rsidRDefault="003E664A" w:rsidP="00DF23AA">
      <w:pPr>
        <w:overflowPunct w:val="0"/>
        <w:autoSpaceDE w:val="0"/>
        <w:autoSpaceDN w:val="0"/>
        <w:adjustRightInd w:val="0"/>
        <w:spacing w:after="0" w:line="240" w:lineRule="auto"/>
        <w:jc w:val="both"/>
        <w:textAlignment w:val="baseline"/>
        <w:rPr>
          <w:rFonts w:ascii="Times New Roman" w:hAnsi="Times New Roman" w:cs="Times New Roman"/>
        </w:rPr>
      </w:pPr>
      <w:r w:rsidRPr="0004487F">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DF23AA" w:rsidRDefault="00DF23AA" w:rsidP="00DF23AA">
      <w:pPr>
        <w:autoSpaceDE w:val="0"/>
        <w:spacing w:after="0" w:line="240" w:lineRule="auto"/>
        <w:rPr>
          <w:rFonts w:ascii="Times New Roman" w:eastAsia="TTE23E2F20t00" w:hAnsi="Times New Roman" w:cs="Times New Roman"/>
        </w:rPr>
      </w:pPr>
    </w:p>
    <w:p w:rsidR="003E664A" w:rsidRPr="0004487F" w:rsidRDefault="003E664A" w:rsidP="00DF23AA">
      <w:pPr>
        <w:autoSpaceDE w:val="0"/>
        <w:spacing w:after="0" w:line="240" w:lineRule="auto"/>
        <w:rPr>
          <w:rFonts w:ascii="Times New Roman" w:eastAsia="TTE23E2F20t00" w:hAnsi="Times New Roman" w:cs="Times New Roman"/>
        </w:rPr>
      </w:pPr>
      <w:r w:rsidRPr="0004487F">
        <w:rPr>
          <w:rFonts w:ascii="Times New Roman" w:eastAsia="TTE23E2F20t00" w:hAnsi="Times New Roman" w:cs="Times New Roman"/>
        </w:rPr>
        <w:t>Denumirea mandantului</w:t>
      </w:r>
    </w:p>
    <w:p w:rsidR="003E664A" w:rsidRPr="0004487F" w:rsidRDefault="003E664A" w:rsidP="00DF23AA">
      <w:pPr>
        <w:autoSpaceDE w:val="0"/>
        <w:spacing w:after="0" w:line="240" w:lineRule="auto"/>
        <w:rPr>
          <w:rFonts w:ascii="Times New Roman" w:eastAsia="TTE23DB998t00" w:hAnsi="Times New Roman" w:cs="Times New Roman"/>
        </w:rPr>
      </w:pPr>
      <w:r w:rsidRPr="0004487F">
        <w:rPr>
          <w:rFonts w:ascii="Times New Roman" w:eastAsia="TTE23DB998t00" w:hAnsi="Times New Roman" w:cs="Times New Roman"/>
        </w:rPr>
        <w:t>S.C. ………………………………</w:t>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p>
    <w:p w:rsidR="003E664A" w:rsidRPr="0004487F" w:rsidRDefault="003E664A" w:rsidP="00DF23AA">
      <w:pPr>
        <w:autoSpaceDE w:val="0"/>
        <w:spacing w:after="0" w:line="240" w:lineRule="auto"/>
        <w:rPr>
          <w:rFonts w:ascii="Times New Roman" w:eastAsia="SimSun" w:hAnsi="Times New Roman" w:cs="Times New Roman"/>
        </w:rPr>
      </w:pPr>
      <w:proofErr w:type="gramStart"/>
      <w:r w:rsidRPr="0004487F">
        <w:rPr>
          <w:rFonts w:ascii="Times New Roman" w:eastAsia="TTE23DB998t00" w:hAnsi="Times New Roman" w:cs="Times New Roman"/>
        </w:rPr>
        <w:t>reprezentată</w:t>
      </w:r>
      <w:proofErr w:type="gramEnd"/>
      <w:r w:rsidRPr="0004487F">
        <w:rPr>
          <w:rFonts w:ascii="Times New Roman" w:eastAsia="TTE23DB998t00" w:hAnsi="Times New Roman" w:cs="Times New Roman"/>
        </w:rPr>
        <w:t xml:space="preserve"> legal prin</w:t>
      </w:r>
      <w:r w:rsidRPr="0004487F">
        <w:rPr>
          <w:rFonts w:ascii="Times New Roman" w:eastAsia="TTE23E2F20t00" w:hAnsi="Times New Roman" w:cs="Times New Roman"/>
        </w:rPr>
        <w:t xml:space="preserve">  </w:t>
      </w:r>
      <w:r w:rsidRPr="0004487F">
        <w:rPr>
          <w:rFonts w:ascii="Times New Roman" w:eastAsia="TTE23DB998t00" w:hAnsi="Times New Roman" w:cs="Times New Roman"/>
        </w:rPr>
        <w:t>_____________________</w:t>
      </w:r>
      <w:r w:rsidRPr="0004487F">
        <w:rPr>
          <w:rFonts w:ascii="Times New Roman" w:eastAsia="SimSun" w:hAnsi="Times New Roman" w:cs="Times New Roman"/>
        </w:rPr>
        <w:t>(Nume, prenume, funcţie)</w:t>
      </w:r>
    </w:p>
    <w:p w:rsidR="003E664A" w:rsidRPr="0004487F" w:rsidRDefault="003E664A" w:rsidP="00DF23AA">
      <w:pPr>
        <w:spacing w:after="0" w:line="240" w:lineRule="auto"/>
        <w:rPr>
          <w:rFonts w:ascii="Times New Roman" w:eastAsia="SimSun" w:hAnsi="Times New Roman" w:cs="Times New Roman"/>
        </w:rPr>
      </w:pP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SimSun" w:hAnsi="Times New Roman" w:cs="Times New Roman"/>
        </w:rPr>
        <w:t xml:space="preserve">                                                                         (</w:t>
      </w:r>
      <w:r w:rsidRPr="0004487F">
        <w:rPr>
          <w:rFonts w:ascii="Times New Roman" w:eastAsia="SimSun" w:hAnsi="Times New Roman" w:cs="Times New Roman"/>
          <w:i/>
        </w:rPr>
        <w:t xml:space="preserve">Specimenul de </w:t>
      </w:r>
      <w:proofErr w:type="gramStart"/>
      <w:r w:rsidRPr="0004487F">
        <w:rPr>
          <w:rFonts w:ascii="Times New Roman" w:eastAsia="SimSun" w:hAnsi="Times New Roman" w:cs="Times New Roman"/>
          <w:i/>
        </w:rPr>
        <w:t>semnătura  al</w:t>
      </w:r>
      <w:proofErr w:type="gramEnd"/>
      <w:r w:rsidRPr="0004487F">
        <w:rPr>
          <w:rFonts w:ascii="Times New Roman" w:eastAsia="TTE23DB998t00" w:hAnsi="Times New Roman" w:cs="Times New Roman"/>
          <w:i/>
        </w:rPr>
        <w:t xml:space="preserve">  persoanei împuternicite</w:t>
      </w:r>
      <w:r w:rsidRPr="0004487F">
        <w:rPr>
          <w:rFonts w:ascii="Times New Roman" w:eastAsia="TTE23DB998t00" w:hAnsi="Times New Roman" w:cs="Times New Roman"/>
        </w:rPr>
        <w:t xml:space="preserve">)           </w:t>
      </w:r>
      <w:r w:rsidR="00BD7BA9">
        <w:rPr>
          <w:rFonts w:ascii="Times New Roman" w:eastAsia="TTE23DB998t00" w:hAnsi="Times New Roman" w:cs="Times New Roman"/>
        </w:rPr>
        <w:t xml:space="preserve">                      </w:t>
      </w:r>
      <w:r w:rsidRPr="0004487F">
        <w:rPr>
          <w:rFonts w:ascii="Times New Roman" w:eastAsia="TTE23DB998t00" w:hAnsi="Times New Roman" w:cs="Times New Roman"/>
        </w:rPr>
        <w:t xml:space="preserve">       </w:t>
      </w:r>
      <w:r w:rsidRPr="0004487F">
        <w:rPr>
          <w:rFonts w:ascii="Times New Roman" w:eastAsia="SimSun" w:hAnsi="Times New Roman" w:cs="Times New Roman"/>
        </w:rPr>
        <w:t>(</w:t>
      </w:r>
      <w:r w:rsidR="00BD7BA9">
        <w:rPr>
          <w:rFonts w:ascii="Times New Roman" w:eastAsia="SimSun" w:hAnsi="Times New Roman" w:cs="Times New Roman"/>
          <w:i/>
        </w:rPr>
        <w:t>Semnătura autorizată</w:t>
      </w:r>
      <w:r w:rsidRPr="0004487F">
        <w:rPr>
          <w:rFonts w:ascii="Times New Roman" w:eastAsia="SimSun" w:hAnsi="Times New Roman" w:cs="Times New Roman"/>
        </w:rPr>
        <w:t>)</w:t>
      </w:r>
    </w:p>
    <w:p w:rsidR="003E664A" w:rsidRPr="0004487F" w:rsidRDefault="003E664A" w:rsidP="00DF23AA">
      <w:pPr>
        <w:autoSpaceDE w:val="0"/>
        <w:spacing w:after="0" w:line="240" w:lineRule="auto"/>
        <w:rPr>
          <w:rFonts w:ascii="Times New Roman" w:eastAsia="TTE23DB998t00" w:hAnsi="Times New Roman" w:cs="Times New Roman"/>
        </w:rPr>
      </w:pPr>
      <w:r w:rsidRPr="0004487F">
        <w:rPr>
          <w:rFonts w:ascii="Times New Roman" w:eastAsia="TTE23DB998t00" w:hAnsi="Times New Roman" w:cs="Times New Roman"/>
        </w:rPr>
        <w:t>................</w:t>
      </w:r>
      <w:r w:rsidR="002A2995">
        <w:rPr>
          <w:rFonts w:ascii="Times New Roman" w:eastAsia="TTE23DB998t00" w:hAnsi="Times New Roman" w:cs="Times New Roman"/>
        </w:rPr>
        <w:t>.............................</w:t>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t xml:space="preserve">…………………….. </w:t>
      </w:r>
    </w:p>
    <w:p w:rsidR="003E664A" w:rsidRPr="0004487F" w:rsidRDefault="003E664A" w:rsidP="00DF23AA">
      <w:pPr>
        <w:tabs>
          <w:tab w:val="left" w:pos="709"/>
        </w:tabs>
        <w:spacing w:after="0" w:line="240" w:lineRule="auto"/>
        <w:jc w:val="both"/>
        <w:rPr>
          <w:rFonts w:ascii="Times New Roman" w:hAnsi="Times New Roman" w:cs="Times New Roman"/>
          <w:lang w:val="ro-RO"/>
        </w:rPr>
      </w:pPr>
    </w:p>
    <w:p w:rsidR="003E664A" w:rsidRDefault="003E664A" w:rsidP="00DF23AA">
      <w:pPr>
        <w:autoSpaceDE w:val="0"/>
        <w:spacing w:after="0" w:line="240" w:lineRule="auto"/>
        <w:rPr>
          <w:rFonts w:ascii="Times New Roman" w:eastAsia="SimSun" w:hAnsi="Times New Roman" w:cs="Times New Roman"/>
          <w:i/>
        </w:rPr>
      </w:pPr>
      <w:r w:rsidRPr="0004487F">
        <w:rPr>
          <w:rFonts w:ascii="Times New Roman" w:eastAsia="SimSun" w:hAnsi="Times New Roman" w:cs="Times New Roman"/>
          <w:i/>
        </w:rPr>
        <w:t>Notă: Împuternicirea va fi însoţita de o copie după actul de identitate al persoanei împuternicite (buletin de identitate, carte de identitate, paşaport).</w:t>
      </w:r>
    </w:p>
    <w:p w:rsidR="000B135A" w:rsidRPr="00B63FC6" w:rsidRDefault="000B135A" w:rsidP="00DF23AA">
      <w:pPr>
        <w:autoSpaceDE w:val="0"/>
        <w:spacing w:after="0" w:line="240" w:lineRule="auto"/>
        <w:rPr>
          <w:rFonts w:ascii="Times New Roman" w:eastAsia="SimSun" w:hAnsi="Times New Roman" w:cs="Times New Roman"/>
          <w:i/>
        </w:rPr>
      </w:pPr>
      <w:r w:rsidRPr="00B63FC6">
        <w:rPr>
          <w:rFonts w:ascii="Times New Roman" w:hAnsi="Times New Roman" w:cs="Times New Roman"/>
          <w:i/>
        </w:rPr>
        <w:t>In cazul unei Asocieri, Formularul va fi prezentat de fiecare ofertant asociat. Toti ofertantii asociati vor desemna acelasi reprezentant imputernicit pentru aceasta procedura.</w:t>
      </w:r>
    </w:p>
    <w:p w:rsidR="00C461AC" w:rsidRDefault="00C461AC"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2B7403"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2</w:t>
      </w:r>
      <w:r w:rsidRPr="002B7403">
        <w:rPr>
          <w:rFonts w:ascii="Times New Roman" w:eastAsia="Times New Roman" w:hAnsi="Times New Roman" w:cs="Times New Roman"/>
        </w:rPr>
        <w:t xml:space="preserve"> </w:t>
      </w:r>
    </w:p>
    <w:p w:rsidR="005336E9" w:rsidRPr="002B7403" w:rsidRDefault="005336E9" w:rsidP="005336E9">
      <w:pPr>
        <w:spacing w:after="0" w:line="240" w:lineRule="auto"/>
        <w:ind w:right="-210"/>
        <w:rPr>
          <w:rFonts w:ascii="Times New Roman" w:eastAsia="Times New Roman" w:hAnsi="Times New Roman" w:cs="Times New Roman"/>
        </w:rPr>
      </w:pP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336E9" w:rsidRPr="002B7403"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3E664A" w:rsidRDefault="003E664A"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r w:rsidRPr="00375619">
        <w:rPr>
          <w:rFonts w:ascii="Times New Roman" w:eastAsia="Times New Roman" w:hAnsi="Times New Roman" w:cs="Times New Roman"/>
          <w:b/>
          <w:bCs/>
          <w:color w:val="000000"/>
          <w:sz w:val="24"/>
          <w:szCs w:val="24"/>
          <w:shd w:val="clear" w:color="auto" w:fill="FFFFFF"/>
        </w:rPr>
        <w:t>DECLARATIE</w:t>
      </w: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r w:rsidRPr="00375619">
        <w:rPr>
          <w:rFonts w:ascii="Times New Roman" w:eastAsia="Times New Roman" w:hAnsi="Times New Roman" w:cs="Times New Roman"/>
          <w:b/>
          <w:bCs/>
          <w:color w:val="000000"/>
          <w:sz w:val="24"/>
          <w:szCs w:val="24"/>
          <w:shd w:val="clear" w:color="auto" w:fill="FFFFFF"/>
        </w:rPr>
        <w:t>pe proprie raspundere</w:t>
      </w:r>
    </w:p>
    <w:p w:rsidR="003E664A" w:rsidRPr="00375619" w:rsidRDefault="003E664A"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r w:rsidRPr="00375619">
        <w:rPr>
          <w:rFonts w:ascii="Times New Roman" w:eastAsia="Times New Roman" w:hAnsi="Times New Roman" w:cs="Times New Roman"/>
          <w:b/>
          <w:bCs/>
          <w:color w:val="000000"/>
          <w:sz w:val="24"/>
          <w:szCs w:val="24"/>
          <w:shd w:val="clear" w:color="auto" w:fill="FFFFFF"/>
        </w:rPr>
        <w:t xml:space="preserve">PRIVIND PARTEA/PARTILE </w:t>
      </w:r>
      <w:r w:rsidRPr="00375619">
        <w:rPr>
          <w:rFonts w:ascii="Times New Roman" w:eastAsia="Times New Roman" w:hAnsi="Times New Roman"/>
          <w:sz w:val="24"/>
          <w:szCs w:val="24"/>
        </w:rPr>
        <w:t>din propunerea tehnica si/sau din propunerea financiara declarate confidentiale, clasificate sau protejate de un drept de proprietate intelectuala</w:t>
      </w: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0F98" w:rsidRDefault="005336E9" w:rsidP="005336E9">
      <w:pPr>
        <w:widowControl w:val="0"/>
        <w:spacing w:after="0"/>
        <w:ind w:left="20"/>
        <w:jc w:val="both"/>
        <w:rPr>
          <w:rFonts w:ascii="Times New Roman" w:eastAsia="Times New Roman" w:hAnsi="Times New Roman" w:cs="Times New Roman"/>
        </w:rPr>
      </w:pPr>
      <w:r w:rsidRPr="00375619">
        <w:rPr>
          <w:rFonts w:ascii="Times New Roman" w:eastAsia="Times New Roman" w:hAnsi="Times New Roman"/>
          <w:sz w:val="24"/>
          <w:szCs w:val="24"/>
        </w:rPr>
        <w:tab/>
      </w:r>
      <w:r w:rsidRPr="00370F98">
        <w:rPr>
          <w:rFonts w:ascii="Times New Roman" w:eastAsia="Times New Roman" w:hAnsi="Times New Roman" w:cs="Times New Roman"/>
        </w:rPr>
        <w:t>Subsemnatul, …………………………………………</w:t>
      </w:r>
      <w:r w:rsidRPr="00370F98">
        <w:rPr>
          <w:rFonts w:ascii="Times New Roman" w:eastAsia="Times New Roman" w:hAnsi="Times New Roman" w:cs="Times New Roman"/>
          <w:i/>
        </w:rPr>
        <w:t>(numele şi prenumele),</w:t>
      </w:r>
      <w:r w:rsidRPr="00370F98">
        <w:rPr>
          <w:rFonts w:ascii="Times New Roman" w:eastAsia="Times New Roman" w:hAnsi="Times New Roman" w:cs="Times New Roman"/>
        </w:rPr>
        <w:t xml:space="preserve"> reprezentant împuternicit al </w:t>
      </w:r>
      <w:r w:rsidR="005C70D4" w:rsidRPr="00370F98">
        <w:rPr>
          <w:rFonts w:ascii="Times New Roman" w:eastAsia="Times New Roman" w:hAnsi="Times New Roman" w:cs="Times New Roman"/>
        </w:rPr>
        <w:t>……………………………</w:t>
      </w:r>
      <w:r w:rsidRPr="00370F98">
        <w:rPr>
          <w:rFonts w:ascii="Times New Roman" w:eastAsia="Times New Roman" w:hAnsi="Times New Roman" w:cs="Times New Roman"/>
          <w:i/>
        </w:rPr>
        <w:t>(denumirea operatorului economic)</w:t>
      </w:r>
      <w:r w:rsidRPr="00370F98">
        <w:rPr>
          <w:rFonts w:ascii="Times New Roman" w:eastAsia="Times New Roman" w:hAnsi="Times New Roman" w:cs="Times New Roman"/>
        </w:rPr>
        <w:t xml:space="preserve">, </w:t>
      </w:r>
      <w:r w:rsidR="005C70D4" w:rsidRPr="00370F98">
        <w:rPr>
          <w:rFonts w:ascii="Times New Roman" w:hAnsi="Times New Roman" w:cs="Times New Roman"/>
          <w:lang w:val="ro-RO"/>
        </w:rPr>
        <w:t xml:space="preserve">avand calitatea de </w:t>
      </w:r>
      <w:r w:rsidR="005C70D4" w:rsidRPr="00370F98">
        <w:rPr>
          <w:rFonts w:ascii="Times New Roman" w:hAnsi="Times New Roman" w:cs="Times New Roman"/>
          <w:b/>
          <w:lang w:val="ro-RO"/>
        </w:rPr>
        <w:t>ofertant unic/ ofertant asociat,</w:t>
      </w:r>
      <w:r w:rsidR="005C70D4" w:rsidRPr="00370F98">
        <w:rPr>
          <w:rFonts w:ascii="Times New Roman" w:eastAsia="Times New Roman" w:hAnsi="Times New Roman" w:cs="Times New Roman"/>
        </w:rPr>
        <w:t xml:space="preserve"> </w:t>
      </w:r>
      <w:r w:rsidRPr="00370F98">
        <w:rPr>
          <w:rFonts w:ascii="Times New Roman" w:eastAsia="Times New Roman" w:hAnsi="Times New Roman" w:cs="Times New Roman"/>
        </w:rPr>
        <w:t>declar pe propria răspundere, că pentru atribuirea contractului de achizitie publică având ca obiect</w:t>
      </w:r>
      <w:r w:rsidRPr="00370F98">
        <w:rPr>
          <w:rFonts w:ascii="Times New Roman" w:eastAsia="Times New Roman" w:hAnsi="Times New Roman" w:cs="Times New Roman"/>
        </w:rPr>
        <w:tab/>
      </w:r>
      <w:r w:rsidR="00DA40CA" w:rsidRPr="00370F98">
        <w:rPr>
          <w:rFonts w:ascii="Times New Roman" w:hAnsi="Times New Roman" w:cs="Times New Roman"/>
          <w:b/>
          <w:color w:val="000000" w:themeColor="text1"/>
        </w:rPr>
        <w:t>……………………………………..</w:t>
      </w:r>
      <w:r w:rsidRPr="00370F98">
        <w:rPr>
          <w:rFonts w:ascii="Times New Roman" w:eastAsia="Times New Roman" w:hAnsi="Times New Roman" w:cs="Times New Roman"/>
          <w:i/>
        </w:rPr>
        <w:t>(se mentioneaza obiectul contractului)</w:t>
      </w:r>
      <w:r w:rsidRPr="00370F98">
        <w:rPr>
          <w:rFonts w:ascii="Times New Roman" w:eastAsia="Times New Roman" w:hAnsi="Times New Roman" w:cs="Times New Roman"/>
        </w:rPr>
        <w:t xml:space="preserve">, aplicata de ……………………………………………. </w:t>
      </w:r>
      <w:r w:rsidRPr="00370F98">
        <w:rPr>
          <w:rFonts w:ascii="Times New Roman" w:eastAsia="Times New Roman" w:hAnsi="Times New Roman" w:cs="Times New Roman"/>
          <w:i/>
        </w:rPr>
        <w:t>(autoritatea contractanta)</w:t>
      </w:r>
      <w:r w:rsidRPr="00370F98">
        <w:rPr>
          <w:rFonts w:ascii="Times New Roman" w:eastAsia="Times New Roman" w:hAnsi="Times New Roman" w:cs="Times New Roman"/>
        </w:rPr>
        <w:t>, declar c</w:t>
      </w:r>
      <w:r w:rsidR="00BA6606">
        <w:rPr>
          <w:rFonts w:ascii="Times New Roman" w:eastAsia="Times New Roman" w:hAnsi="Times New Roman" w:cs="Times New Roman"/>
        </w:rPr>
        <w:t xml:space="preserve">ă următoarele </w:t>
      </w:r>
      <w:r w:rsidRPr="00370F98">
        <w:rPr>
          <w:rFonts w:ascii="Times New Roman" w:eastAsia="Times New Roman" w:hAnsi="Times New Roman" w:cs="Times New Roman"/>
        </w:rPr>
        <w:t xml:space="preserve">informatii din propunerea tehnica si/sau din propunerea financiara </w:t>
      </w:r>
    </w:p>
    <w:p w:rsidR="005336E9" w:rsidRPr="000D747C" w:rsidRDefault="005336E9" w:rsidP="005336E9">
      <w:pPr>
        <w:widowControl w:val="0"/>
        <w:tabs>
          <w:tab w:val="left" w:leader="dot" w:pos="3135"/>
        </w:tabs>
        <w:spacing w:after="0" w:line="250" w:lineRule="exact"/>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17"/>
          <w:tab w:val="left" w:leader="dot" w:pos="2084"/>
        </w:tabs>
        <w:suppressAutoHyphens w:val="0"/>
        <w:spacing w:after="18"/>
        <w:jc w:val="both"/>
        <w:rPr>
          <w:rFonts w:ascii="Times New Roman" w:eastAsia="Times New Roman" w:hAnsi="Times New Roman"/>
        </w:rPr>
      </w:pPr>
      <w:r w:rsidRPr="000D747C">
        <w:rPr>
          <w:rFonts w:ascii="Times New Roman" w:eastAsia="Times New Roman" w:hAnsi="Times New Roman"/>
        </w:rPr>
        <w:t>Oferta tehnica</w:t>
      </w:r>
      <w:proofErr w:type="gramStart"/>
      <w:r w:rsidRPr="000D747C">
        <w:rPr>
          <w:rFonts w:ascii="Times New Roman" w:eastAsia="Times New Roman" w:hAnsi="Times New Roman"/>
        </w:rPr>
        <w:t>:</w:t>
      </w:r>
      <w:r w:rsidRPr="000D747C">
        <w:rPr>
          <w:rFonts w:ascii="Times New Roman" w:eastAsia="Times New Roman" w:hAnsi="Times New Roman"/>
        </w:rPr>
        <w:tab/>
        <w:t>…………………………………..</w:t>
      </w:r>
      <w:proofErr w:type="gramEnd"/>
    </w:p>
    <w:p w:rsidR="005336E9" w:rsidRPr="000D747C" w:rsidRDefault="005336E9" w:rsidP="005336E9">
      <w:pPr>
        <w:widowControl w:val="0"/>
        <w:tabs>
          <w:tab w:val="left" w:pos="217"/>
          <w:tab w:val="left" w:leader="dot" w:pos="2084"/>
        </w:tabs>
        <w:spacing w:after="0"/>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41"/>
          <w:tab w:val="left" w:leader="dot" w:pos="2070"/>
        </w:tabs>
        <w:suppressAutoHyphens w:val="0"/>
        <w:spacing w:after="0"/>
        <w:jc w:val="both"/>
        <w:rPr>
          <w:rFonts w:ascii="Times New Roman" w:eastAsia="Times New Roman" w:hAnsi="Times New Roman"/>
        </w:rPr>
      </w:pPr>
      <w:r w:rsidRPr="000D747C">
        <w:rPr>
          <w:rFonts w:ascii="Times New Roman" w:eastAsia="Times New Roman" w:hAnsi="Times New Roman"/>
        </w:rPr>
        <w:t>Oferta financiara</w:t>
      </w:r>
      <w:r w:rsidRPr="000D747C">
        <w:rPr>
          <w:rFonts w:ascii="Times New Roman" w:eastAsia="Times New Roman" w:hAnsi="Times New Roman"/>
        </w:rPr>
        <w:tab/>
        <w:t>……………………………………</w:t>
      </w:r>
    </w:p>
    <w:p w:rsidR="005336E9" w:rsidRDefault="005336E9" w:rsidP="005336E9">
      <w:pPr>
        <w:widowControl w:val="0"/>
        <w:spacing w:after="0"/>
        <w:ind w:left="20"/>
        <w:jc w:val="both"/>
        <w:rPr>
          <w:rFonts w:ascii="Times New Roman" w:eastAsia="Times New Roman" w:hAnsi="Times New Roman"/>
        </w:rPr>
      </w:pPr>
    </w:p>
    <w:p w:rsidR="00370F98" w:rsidRDefault="00BF3DB9" w:rsidP="00BF3DB9">
      <w:pPr>
        <w:widowControl w:val="0"/>
        <w:spacing w:after="0"/>
        <w:ind w:left="20"/>
        <w:jc w:val="both"/>
        <w:rPr>
          <w:lang w:val="ro-RO"/>
        </w:rPr>
      </w:pPr>
      <w:r w:rsidRPr="00370F98">
        <w:rPr>
          <w:rFonts w:ascii="Times New Roman" w:eastAsia="Times New Roman" w:hAnsi="Times New Roman" w:cs="Times New Roman"/>
        </w:rPr>
        <w:t>sunt confidentiale, clasificate sau sunt protejate de un dr</w:t>
      </w:r>
      <w:r>
        <w:rPr>
          <w:rFonts w:ascii="Times New Roman" w:eastAsia="Times New Roman" w:hAnsi="Times New Roman" w:cs="Times New Roman"/>
        </w:rPr>
        <w:t xml:space="preserve">ept de proprietate intelectuala, </w:t>
      </w:r>
      <w:r w:rsidRPr="00BF3DB9">
        <w:rPr>
          <w:rFonts w:ascii="Times New Roman" w:hAnsi="Times New Roman" w:cs="Times New Roman"/>
          <w:lang w:val="pl-PL" w:eastAsia="pl-PL"/>
        </w:rPr>
        <w:t xml:space="preserve">pentru a nu prejudicia interesele noastre legitime în ceea ce priveşte secretul comercial şi dreptul de proprietate intelectuală, </w:t>
      </w:r>
      <w:r w:rsidR="00370F98" w:rsidRPr="00BF3DB9">
        <w:rPr>
          <w:rFonts w:ascii="Times New Roman" w:hAnsi="Times New Roman" w:cs="Times New Roman"/>
          <w:lang w:val="ro-RO"/>
        </w:rPr>
        <w:t>avand in vedere</w:t>
      </w:r>
      <w:r w:rsidR="00370F98" w:rsidRPr="007036A5">
        <w:rPr>
          <w:lang w:val="ro-RO"/>
        </w:rPr>
        <w:t>:</w:t>
      </w:r>
    </w:p>
    <w:p w:rsidR="00BF3DB9" w:rsidRPr="007036A5" w:rsidRDefault="00BF3DB9" w:rsidP="00BF3DB9">
      <w:pPr>
        <w:widowControl w:val="0"/>
        <w:spacing w:after="0"/>
        <w:ind w:left="20"/>
        <w:jc w:val="both"/>
        <w:rPr>
          <w:lang w:val="ro-RO"/>
        </w:rPr>
      </w:pPr>
    </w:p>
    <w:p w:rsidR="00370F98" w:rsidRPr="007036A5" w:rsidRDefault="00370F98" w:rsidP="00370F98">
      <w:pPr>
        <w:jc w:val="both"/>
        <w:rPr>
          <w:i/>
          <w:lang w:val="ro-RO"/>
        </w:rPr>
      </w:pPr>
      <w:r w:rsidRPr="007036A5">
        <w:rPr>
          <w:b/>
          <w:lang w:val="ro-RO"/>
        </w:rPr>
        <w:t>1.</w:t>
      </w:r>
      <w:r w:rsidRPr="007036A5">
        <w:rPr>
          <w:lang w:val="ro-RO"/>
        </w:rPr>
        <w:t xml:space="preserve"> obligatiile Autoritatii contractante prevazute in cadrul art. 57 alin (1) din Legea 98/2016 „</w:t>
      </w:r>
      <w:r w:rsidRPr="007036A5">
        <w:rPr>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370F98" w:rsidRPr="007036A5" w:rsidRDefault="00370F98" w:rsidP="00370F98">
      <w:pPr>
        <w:jc w:val="both"/>
        <w:rPr>
          <w:i/>
          <w:lang w:val="ro-RO"/>
        </w:rPr>
      </w:pPr>
      <w:r w:rsidRPr="007036A5">
        <w:rPr>
          <w:b/>
          <w:lang w:val="ro-RO"/>
        </w:rPr>
        <w:t>2.</w:t>
      </w:r>
      <w:r w:rsidRPr="007036A5">
        <w:rPr>
          <w:lang w:val="ro-RO"/>
        </w:rPr>
        <w:t xml:space="preserve"> Art. 123, alin (1)  din HG 395/2016 „</w:t>
      </w:r>
      <w:r w:rsidRPr="007036A5">
        <w:rPr>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370F98" w:rsidRPr="007036A5" w:rsidRDefault="00370F98" w:rsidP="00370F98">
      <w:pPr>
        <w:jc w:val="both"/>
        <w:rPr>
          <w:i/>
          <w:lang w:val="ro-RO"/>
        </w:rPr>
      </w:pPr>
      <w:r w:rsidRPr="007036A5">
        <w:rPr>
          <w:b/>
          <w:lang w:val="ro-RO"/>
        </w:rPr>
        <w:t>3.</w:t>
      </w:r>
      <w:r w:rsidRPr="007036A5">
        <w:rPr>
          <w:lang w:val="ro-RO"/>
        </w:rPr>
        <w:t xml:space="preserve"> Art. 217, alin (5) din Legea 98/2016 "</w:t>
      </w:r>
      <w:r w:rsidRPr="007036A5">
        <w:rPr>
          <w:i/>
          <w:lang w:val="ro-RO"/>
        </w:rPr>
        <w:t>Accesul persoanelor la dosarul achiziției publice potrivit alin. (4) se realizează cu respectarea termenelor și procedurilor prevăzute de reglementările legale privind liberul acces la</w:t>
      </w:r>
      <w:r>
        <w:rPr>
          <w:i/>
          <w:lang w:val="ro-RO"/>
        </w:rPr>
        <w:t xml:space="preserve"> </w:t>
      </w:r>
      <w:r w:rsidRPr="007036A5">
        <w:rPr>
          <w:i/>
          <w:lang w:val="ro-RO"/>
        </w:rPr>
        <w:t xml:space="preserve">informațiile de interes public și nu poate </w:t>
      </w:r>
      <w:bookmarkStart w:id="0" w:name="_GoBack"/>
      <w:bookmarkEnd w:id="0"/>
      <w:r w:rsidRPr="007036A5">
        <w:rPr>
          <w:i/>
          <w:lang w:val="ro-RO"/>
        </w:rPr>
        <w:t>fi restricționat decât în măsura în care aceste informații sunt confidențiale, clasificate sau protejate de un drept de proprietate intelectuală, potrivit legii."</w:t>
      </w:r>
    </w:p>
    <w:p w:rsidR="00370F98" w:rsidRPr="007036A5" w:rsidRDefault="00370F98" w:rsidP="00370F98">
      <w:pPr>
        <w:jc w:val="both"/>
        <w:rPr>
          <w:lang w:val="ro-RO"/>
        </w:rPr>
      </w:pPr>
      <w:r w:rsidRPr="007036A5">
        <w:rPr>
          <w:b/>
          <w:lang w:val="ro-RO"/>
        </w:rPr>
        <w:lastRenderedPageBreak/>
        <w:t>4</w:t>
      </w:r>
      <w:r w:rsidRPr="007036A5">
        <w:rPr>
          <w:i/>
          <w:lang w:val="ro-RO"/>
        </w:rPr>
        <w:t xml:space="preserve">. </w:t>
      </w:r>
      <w:r w:rsidRPr="007036A5">
        <w:rPr>
          <w:lang w:val="ro-RO"/>
        </w:rPr>
        <w:t>Art. 217, alin (6) din Legea 98/2016 "</w:t>
      </w:r>
      <w:r w:rsidRPr="007036A5">
        <w:rPr>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7036A5">
        <w:rPr>
          <w:lang w:val="ro-RO"/>
        </w:rPr>
        <w:t>".</w:t>
      </w:r>
    </w:p>
    <w:p w:rsidR="00370F98" w:rsidRPr="007036A5" w:rsidRDefault="00370F98" w:rsidP="00370F98">
      <w:pPr>
        <w:jc w:val="both"/>
        <w:rPr>
          <w:lang w:val="ro-RO"/>
        </w:rPr>
      </w:pPr>
      <w:r w:rsidRPr="007036A5">
        <w:rPr>
          <w:b/>
          <w:lang w:val="ro-RO"/>
        </w:rPr>
        <w:t>5.</w:t>
      </w:r>
      <w:r w:rsidRPr="007036A5">
        <w:rPr>
          <w:lang w:val="ro-RO"/>
        </w:rPr>
        <w:t xml:space="preserve"> Art. 19, alin (1) din Legea 101/2016 </w:t>
      </w:r>
      <w:r w:rsidRPr="007036A5">
        <w:rPr>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7036A5">
        <w:rPr>
          <w:lang w:val="ro-RO"/>
        </w:rPr>
        <w:t>."</w:t>
      </w:r>
    </w:p>
    <w:p w:rsidR="00370F98" w:rsidRPr="007036A5" w:rsidRDefault="00370F98" w:rsidP="00370F98">
      <w:pPr>
        <w:jc w:val="both"/>
        <w:rPr>
          <w:lang w:val="ro-RO"/>
        </w:rPr>
      </w:pPr>
      <w:r w:rsidRPr="007036A5">
        <w:rPr>
          <w:b/>
          <w:lang w:val="ro-RO"/>
        </w:rPr>
        <w:t>6</w:t>
      </w:r>
      <w:r w:rsidRPr="007036A5">
        <w:rPr>
          <w:lang w:val="ro-RO"/>
        </w:rPr>
        <w:t>. Art. 19, alin (3) din Legea 101/2016  "</w:t>
      </w:r>
      <w:r w:rsidRPr="007036A5">
        <w:rPr>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7036A5">
        <w:rPr>
          <w:lang w:val="ro-RO"/>
        </w:rPr>
        <w:t>"</w:t>
      </w:r>
    </w:p>
    <w:p w:rsidR="00370F98" w:rsidRPr="000D747C" w:rsidRDefault="00370F98" w:rsidP="005336E9">
      <w:pPr>
        <w:widowControl w:val="0"/>
        <w:spacing w:after="0"/>
        <w:ind w:left="20"/>
        <w:jc w:val="both"/>
        <w:rPr>
          <w:rFonts w:ascii="Times New Roman" w:eastAsia="Times New Roman" w:hAnsi="Times New Roman"/>
        </w:rPr>
      </w:pPr>
    </w:p>
    <w:p w:rsidR="005C70D4" w:rsidRPr="00BF3DB9" w:rsidRDefault="005C70D4" w:rsidP="005C70D4">
      <w:pPr>
        <w:jc w:val="both"/>
        <w:rPr>
          <w:rFonts w:ascii="Times New Roman" w:hAnsi="Times New Roman" w:cs="Times New Roman"/>
          <w:bCs/>
          <w:lang w:val="ro-RO"/>
        </w:rPr>
      </w:pPr>
      <w:r w:rsidRPr="00BF3DB9">
        <w:rPr>
          <w:rFonts w:ascii="Times New Roman" w:hAnsi="Times New Roman" w:cs="Times New Roman"/>
          <w:lang w:val="ro-RO"/>
        </w:rPr>
        <w:t xml:space="preserve">De asemenea, in virtutea art. 123, alin (1) din HG 395/2016, precizam ca motivele pentru care partile/informatiile mai sus mentionate </w:t>
      </w:r>
      <w:r w:rsidRPr="00BF3DB9">
        <w:rPr>
          <w:rFonts w:ascii="Times New Roman" w:hAnsi="Times New Roman" w:cs="Times New Roman"/>
          <w:bCs/>
          <w:lang w:val="ro-RO"/>
        </w:rPr>
        <w:t>din propunerea tehnica si  din propunerea financiara sunt confidentiale sunt urmatoarele:</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370F98" w:rsidRPr="00BF3DB9" w:rsidRDefault="00370F98" w:rsidP="00370F98">
      <w:pPr>
        <w:widowControl w:val="0"/>
        <w:spacing w:after="0"/>
        <w:ind w:left="20"/>
        <w:jc w:val="both"/>
        <w:rPr>
          <w:rFonts w:ascii="Times New Roman" w:eastAsia="Times New Roman" w:hAnsi="Times New Roman" w:cs="Times New Roman"/>
        </w:rPr>
      </w:pPr>
      <w:r w:rsidRPr="00BF3DB9">
        <w:rPr>
          <w:rFonts w:ascii="Times New Roman" w:hAnsi="Times New Roman" w:cs="Times New Roman"/>
        </w:rPr>
        <w:t xml:space="preserve"> (inclusiv prezentare dovezi care conferă caracterul de confidențialitate).</w:t>
      </w:r>
    </w:p>
    <w:p w:rsidR="005C70D4" w:rsidRPr="007036A5" w:rsidRDefault="00370F98" w:rsidP="005C70D4">
      <w:pPr>
        <w:jc w:val="both"/>
        <w:rPr>
          <w:bCs/>
          <w:lang w:val="ro-RO"/>
        </w:rPr>
      </w:pPr>
      <w:r>
        <w:rPr>
          <w:bCs/>
          <w:lang w:val="ro-RO"/>
        </w:rPr>
        <w:t xml:space="preserve"> </w:t>
      </w:r>
    </w:p>
    <w:p w:rsidR="005C70D4" w:rsidRPr="007036A5" w:rsidRDefault="005C70D4" w:rsidP="005C70D4">
      <w:pPr>
        <w:jc w:val="both"/>
        <w:rPr>
          <w:lang w:val="ro-RO"/>
        </w:rPr>
      </w:pPr>
    </w:p>
    <w:p w:rsidR="005C70D4" w:rsidRPr="00BF3DB9" w:rsidRDefault="005C70D4" w:rsidP="005C70D4">
      <w:pPr>
        <w:jc w:val="both"/>
        <w:rPr>
          <w:rFonts w:ascii="Times New Roman" w:hAnsi="Times New Roman" w:cs="Times New Roman"/>
          <w:lang w:val="ro-RO"/>
        </w:rPr>
      </w:pPr>
    </w:p>
    <w:p w:rsidR="005C70D4" w:rsidRPr="00BF3DB9" w:rsidRDefault="005C70D4" w:rsidP="005C70D4">
      <w:pPr>
        <w:jc w:val="both"/>
        <w:rPr>
          <w:rFonts w:ascii="Times New Roman" w:hAnsi="Times New Roman" w:cs="Times New Roman"/>
          <w:b/>
          <w:lang w:val="ro-RO"/>
        </w:rPr>
      </w:pPr>
      <w:r w:rsidRPr="00BF3DB9">
        <w:rPr>
          <w:rFonts w:ascii="Times New Roman" w:hAnsi="Times New Roman" w:cs="Times New Roman"/>
          <w:lang w:val="ro-RO"/>
        </w:rPr>
        <w:t xml:space="preserve">Data </w:t>
      </w:r>
      <w:r w:rsidR="00370F98" w:rsidRPr="00BF3DB9">
        <w:rPr>
          <w:rFonts w:ascii="Times New Roman" w:hAnsi="Times New Roman" w:cs="Times New Roman"/>
          <w:lang w:val="ro-RO"/>
        </w:rPr>
        <w:t>..........................</w:t>
      </w:r>
      <w:r w:rsidRPr="00BF3DB9">
        <w:rPr>
          <w:rFonts w:ascii="Times New Roman" w:hAnsi="Times New Roman" w:cs="Times New Roman"/>
          <w:lang w:val="ro-RO"/>
        </w:rPr>
        <w:t xml:space="preserve">  </w:t>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b/>
          <w:lang w:val="ro-RO"/>
        </w:rPr>
        <w:t xml:space="preserve">Reprezentant legal Ofertant unic/ Ofertant asociat/ </w:t>
      </w:r>
    </w:p>
    <w:p w:rsidR="005C70D4" w:rsidRPr="00BF3DB9" w:rsidRDefault="005C70D4" w:rsidP="005C70D4">
      <w:pPr>
        <w:jc w:val="both"/>
        <w:rPr>
          <w:rFonts w:ascii="Times New Roman" w:hAnsi="Times New Roman" w:cs="Times New Roman"/>
          <w:lang w:val="ro-RO"/>
        </w:rPr>
      </w:pP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t xml:space="preserve">        (denumirea operatorului economic si a reprezentantului legal)</w:t>
      </w:r>
    </w:p>
    <w:p w:rsidR="005336E9" w:rsidRPr="00BF3DB9" w:rsidRDefault="00370F98" w:rsidP="005336E9">
      <w:pPr>
        <w:jc w:val="right"/>
        <w:rPr>
          <w:rFonts w:ascii="Times New Roman" w:eastAsia="Times New Roman" w:hAnsi="Times New Roman" w:cs="Times New Roman"/>
          <w:b/>
          <w:i/>
        </w:rPr>
      </w:pPr>
      <w:r w:rsidRPr="00BF3DB9">
        <w:rPr>
          <w:rFonts w:ascii="Times New Roman" w:eastAsia="Times New Roman" w:hAnsi="Times New Roman" w:cs="Times New Roman"/>
        </w:rPr>
        <w:t xml:space="preserve"> </w:t>
      </w:r>
      <w:r w:rsidR="005336E9" w:rsidRPr="00BF3DB9">
        <w:rPr>
          <w:rFonts w:ascii="Times New Roman" w:eastAsia="Times New Roman" w:hAnsi="Times New Roman" w:cs="Times New Roman"/>
        </w:rPr>
        <w:t>(semnatura autorizata)</w:t>
      </w:r>
    </w:p>
    <w:p w:rsidR="005336E9" w:rsidRPr="00BF3DB9" w:rsidRDefault="005336E9" w:rsidP="005336E9">
      <w:pPr>
        <w:widowControl w:val="0"/>
        <w:spacing w:after="258" w:line="240" w:lineRule="auto"/>
        <w:ind w:right="20"/>
        <w:jc w:val="right"/>
        <w:rPr>
          <w:rFonts w:ascii="Times New Roman" w:eastAsia="Times New Roman" w:hAnsi="Times New Roman" w:cs="Times New Roman"/>
          <w:b/>
          <w:i/>
        </w:rPr>
      </w:pPr>
      <w:r w:rsidRPr="00BF3DB9">
        <w:rPr>
          <w:rFonts w:ascii="Times New Roman" w:eastAsia="Times New Roman" w:hAnsi="Times New Roman" w:cs="Times New Roman"/>
          <w:b/>
          <w:i/>
        </w:rPr>
        <w:t>……………………………</w:t>
      </w: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5336E9" w:rsidRDefault="005336E9" w:rsidP="005336E9">
      <w:pPr>
        <w:widowControl w:val="0"/>
        <w:autoSpaceDE w:val="0"/>
        <w:spacing w:after="0" w:line="240" w:lineRule="auto"/>
        <w:rPr>
          <w:rFonts w:ascii="Times New Roman" w:hAnsi="Times New Roman" w:cs="Times New Roman"/>
          <w:bCs/>
          <w:noProof/>
          <w:color w:val="000000"/>
          <w:spacing w:val="-6"/>
          <w:w w:val="118"/>
        </w:rPr>
      </w:pPr>
      <w:r w:rsidRPr="00C973FC">
        <w:rPr>
          <w:rFonts w:ascii="Times New Roman" w:hAnsi="Times New Roman" w:cs="Times New Roman"/>
          <w:lang w:val="ro-RO"/>
        </w:rPr>
        <w:t>OPERATOR ECONOMIC</w:t>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bCs/>
          <w:noProof/>
          <w:color w:val="000000"/>
          <w:spacing w:val="-6"/>
          <w:w w:val="118"/>
        </w:rPr>
        <w:t xml:space="preserve">Formular nr. </w:t>
      </w:r>
      <w:r w:rsidR="000B135A">
        <w:rPr>
          <w:rFonts w:ascii="Times New Roman" w:hAnsi="Times New Roman" w:cs="Times New Roman"/>
          <w:bCs/>
          <w:noProof/>
          <w:color w:val="000000"/>
          <w:spacing w:val="-6"/>
          <w:w w:val="118"/>
        </w:rPr>
        <w:t>3</w:t>
      </w:r>
    </w:p>
    <w:p w:rsidR="00A43D87" w:rsidRPr="005F19A6" w:rsidRDefault="00A43D87" w:rsidP="00A43D87">
      <w:pPr>
        <w:spacing w:after="0" w:line="240" w:lineRule="auto"/>
        <w:ind w:right="-210"/>
        <w:rPr>
          <w:rFonts w:ascii="Times New Roman" w:eastAsia="Times New Roman" w:hAnsi="Times New Roman" w:cs="Times New Roman"/>
        </w:rPr>
      </w:pPr>
      <w:r>
        <w:rPr>
          <w:rFonts w:ascii="Times New Roman" w:eastAsia="Times New Roman" w:hAnsi="Times New Roman" w:cs="Times New Roman"/>
        </w:rPr>
        <w:t>(ofertant/ ofertant asociat/ subcontractant)</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(denumirea)</w:t>
      </w:r>
    </w:p>
    <w:p w:rsidR="005336E9" w:rsidRPr="00C973FC" w:rsidRDefault="005336E9" w:rsidP="005336E9">
      <w:pPr>
        <w:jc w:val="center"/>
        <w:rPr>
          <w:rFonts w:ascii="Times New Roman" w:hAnsi="Times New Roman" w:cs="Times New Roman"/>
          <w:b/>
          <w:lang w:val="ro-RO"/>
        </w:rPr>
      </w:pPr>
      <w:r w:rsidRPr="00C973FC">
        <w:rPr>
          <w:rFonts w:ascii="Times New Roman" w:hAnsi="Times New Roman" w:cs="Times New Roman"/>
          <w:b/>
          <w:lang w:val="ro-RO"/>
        </w:rPr>
        <w:t>DECLARAŢIE</w:t>
      </w:r>
    </w:p>
    <w:p w:rsidR="005336E9" w:rsidRPr="00C973FC" w:rsidRDefault="005336E9" w:rsidP="005336E9">
      <w:pPr>
        <w:jc w:val="center"/>
        <w:rPr>
          <w:rFonts w:ascii="Times New Roman" w:hAnsi="Times New Roman" w:cs="Times New Roman"/>
          <w:lang w:val="ro-RO"/>
        </w:rPr>
      </w:pPr>
      <w:r w:rsidRPr="00C973FC">
        <w:rPr>
          <w:rFonts w:ascii="Times New Roman" w:hAnsi="Times New Roman" w:cs="Times New Roman"/>
          <w:lang w:val="ro-RO"/>
        </w:rPr>
        <w:t>privind neîncadrarea în situaţiile prevăzute la art. 59-60 din Legea 98/2016</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ab/>
        <w:t>Subsemnatul………………………………</w:t>
      </w:r>
      <w:r w:rsidR="00B27886">
        <w:rPr>
          <w:rFonts w:ascii="Times New Roman" w:hAnsi="Times New Roman" w:cs="Times New Roman"/>
          <w:lang w:val="ro-RO"/>
        </w:rPr>
        <w:t>........................</w:t>
      </w:r>
      <w:r w:rsidRPr="00C973FC">
        <w:rPr>
          <w:rFonts w:ascii="Times New Roman" w:hAnsi="Times New Roman" w:cs="Times New Roman"/>
          <w:lang w:val="ro-RO"/>
        </w:rPr>
        <w:t>…………………. reprezentant împuternicit al …………………………………………… (denumirea/numele si sediul/adresa operatorului economic)</w:t>
      </w:r>
    </w:p>
    <w:p w:rsidR="005336E9" w:rsidRPr="00C973FC" w:rsidRDefault="005336E9" w:rsidP="00D822DA">
      <w:pPr>
        <w:spacing w:line="240" w:lineRule="auto"/>
        <w:jc w:val="both"/>
        <w:rPr>
          <w:rFonts w:ascii="Times New Roman" w:hAnsi="Times New Roman" w:cs="Times New Roman"/>
        </w:rPr>
      </w:pPr>
      <w:r w:rsidRPr="00C973FC">
        <w:rPr>
          <w:rFonts w:ascii="Times New Roman" w:hAnsi="Times New Roman" w:cs="Times New Roman"/>
          <w:lang w:val="ro-RO"/>
        </w:rPr>
        <w:t xml:space="preserve">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w:t>
      </w:r>
      <w:r>
        <w:rPr>
          <w:rFonts w:ascii="Times New Roman" w:hAnsi="Times New Roman" w:cs="Times New Roman"/>
          <w:lang w:val="ro-RO"/>
        </w:rPr>
        <w:t>”</w:t>
      </w:r>
      <w:r w:rsidRPr="00C973FC">
        <w:rPr>
          <w:rFonts w:ascii="Times New Roman" w:hAnsi="Times New Roman" w:cs="Times New Roman"/>
          <w:lang w:val="ro-RO"/>
        </w:rPr>
        <w:t>Alexandru Ioan Cuza</w:t>
      </w:r>
      <w:r>
        <w:rPr>
          <w:rFonts w:ascii="Times New Roman" w:hAnsi="Times New Roman" w:cs="Times New Roman"/>
          <w:lang w:val="ro-RO"/>
        </w:rPr>
        <w:t>” din Iasi</w:t>
      </w:r>
      <w:r w:rsidRPr="00C973FC">
        <w:rPr>
          <w:rFonts w:ascii="Times New Roman" w:hAnsi="Times New Roman" w:cs="Times New Roman"/>
          <w:lang w:val="ro-RO"/>
        </w:rPr>
        <w:t>, respectiv</w:t>
      </w:r>
      <w:r w:rsidRPr="00C973FC">
        <w:rPr>
          <w:rFonts w:ascii="Times New Roman" w:hAnsi="Times New Roman" w:cs="Times New Roman"/>
        </w:rPr>
        <w:t>:</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1.Rector – prof. univ. dr. Liviu-George MAHA</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2. Prorector - Conf. univ. dr. Ionuţ NISTOR</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3. Prorector - Prof. univ. dr. Romeo Iulian OLARIU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4.Prorector - Prof. univ. dr. Ioana Maria COSTEA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5.Prorector- Prof. univ. dr. Nicoleta Laura POPA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6.Prorector - Prof. univ. dr. Adrian IFTENE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7.Prorector- Prof. univ. dr. Conţiu Tiberiu Cristi ŞOITU</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8.Prorector - Conf. univ. dr. Lilian NIACŞU</w:t>
      </w:r>
    </w:p>
    <w:p w:rsidR="005336E9" w:rsidRPr="001F20E3" w:rsidRDefault="00924547" w:rsidP="00924547">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9</w:t>
      </w:r>
      <w:r w:rsidR="00B27886">
        <w:rPr>
          <w:rFonts w:ascii="Times New Roman" w:hAnsi="Times New Roman" w:cs="Times New Roman"/>
          <w:lang w:eastAsia="ro-RO"/>
        </w:rPr>
        <w:t>.</w:t>
      </w:r>
      <w:r w:rsidR="00C461AC">
        <w:rPr>
          <w:rFonts w:ascii="Times New Roman" w:hAnsi="Times New Roman" w:cs="Times New Roman"/>
          <w:lang w:eastAsia="ro-RO"/>
        </w:rPr>
        <w:t>Director G</w:t>
      </w:r>
      <w:r w:rsidR="005336E9" w:rsidRPr="001F20E3">
        <w:rPr>
          <w:rFonts w:ascii="Times New Roman" w:hAnsi="Times New Roman" w:cs="Times New Roman"/>
          <w:lang w:eastAsia="ro-RO"/>
        </w:rPr>
        <w:t xml:space="preserve">eneral </w:t>
      </w:r>
      <w:r w:rsidR="00C461AC">
        <w:rPr>
          <w:rFonts w:ascii="Times New Roman" w:hAnsi="Times New Roman" w:cs="Times New Roman"/>
          <w:lang w:eastAsia="ro-RO"/>
        </w:rPr>
        <w:t>A</w:t>
      </w:r>
      <w:r w:rsidR="005336E9" w:rsidRPr="001F20E3">
        <w:rPr>
          <w:rFonts w:ascii="Times New Roman" w:hAnsi="Times New Roman" w:cs="Times New Roman"/>
          <w:lang w:eastAsia="ro-RO"/>
        </w:rPr>
        <w:t xml:space="preserve">administrativ – Costel </w:t>
      </w:r>
      <w:r w:rsidR="00D822DA" w:rsidRPr="001F20E3">
        <w:rPr>
          <w:rFonts w:ascii="Times New Roman" w:hAnsi="Times New Roman" w:cs="Times New Roman"/>
          <w:lang w:eastAsia="ro-RO"/>
        </w:rPr>
        <w:t>PALADE</w:t>
      </w:r>
    </w:p>
    <w:p w:rsidR="005336E9" w:rsidRPr="001F20E3" w:rsidRDefault="00924547" w:rsidP="005336E9">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10</w:t>
      </w:r>
      <w:r w:rsidR="00B27886">
        <w:rPr>
          <w:rFonts w:ascii="Times New Roman" w:hAnsi="Times New Roman" w:cs="Times New Roman"/>
          <w:lang w:eastAsia="ro-RO"/>
        </w:rPr>
        <w:t>.</w:t>
      </w:r>
      <w:r w:rsidR="005336E9" w:rsidRPr="001F20E3">
        <w:rPr>
          <w:rFonts w:ascii="Times New Roman" w:hAnsi="Times New Roman" w:cs="Times New Roman"/>
          <w:lang w:eastAsia="ro-RO"/>
        </w:rPr>
        <w:t xml:space="preserve">Director </w:t>
      </w:r>
      <w:r w:rsidR="00C461AC">
        <w:rPr>
          <w:rFonts w:ascii="Times New Roman" w:hAnsi="Times New Roman" w:cs="Times New Roman"/>
          <w:lang w:eastAsia="ro-RO"/>
        </w:rPr>
        <w:t>General A</w:t>
      </w:r>
      <w:r w:rsidR="005336E9" w:rsidRPr="001F20E3">
        <w:rPr>
          <w:rFonts w:ascii="Times New Roman" w:hAnsi="Times New Roman" w:cs="Times New Roman"/>
          <w:lang w:eastAsia="ro-RO"/>
        </w:rPr>
        <w:t xml:space="preserve">dministrative </w:t>
      </w:r>
      <w:r w:rsidR="00C461AC">
        <w:rPr>
          <w:rFonts w:ascii="Times New Roman" w:hAnsi="Times New Roman" w:cs="Times New Roman"/>
          <w:lang w:eastAsia="ro-RO"/>
        </w:rPr>
        <w:t>A</w:t>
      </w:r>
      <w:r w:rsidR="005336E9" w:rsidRPr="001F20E3">
        <w:rPr>
          <w:rFonts w:ascii="Times New Roman" w:hAnsi="Times New Roman" w:cs="Times New Roman"/>
          <w:lang w:eastAsia="ro-RO"/>
        </w:rPr>
        <w:t xml:space="preserve">djunct – Mircea </w:t>
      </w:r>
      <w:r w:rsidR="00D822DA" w:rsidRPr="001F20E3">
        <w:rPr>
          <w:rFonts w:ascii="Times New Roman" w:hAnsi="Times New Roman" w:cs="Times New Roman"/>
          <w:lang w:eastAsia="ro-RO"/>
        </w:rPr>
        <w:t>TULICĂ</w:t>
      </w:r>
    </w:p>
    <w:p w:rsidR="005336E9" w:rsidRDefault="00B27886" w:rsidP="005336E9">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1</w:t>
      </w:r>
      <w:r w:rsidR="00924547">
        <w:rPr>
          <w:rFonts w:ascii="Times New Roman" w:hAnsi="Times New Roman" w:cs="Times New Roman"/>
          <w:lang w:eastAsia="ro-RO"/>
        </w:rPr>
        <w:t>1</w:t>
      </w:r>
      <w:r>
        <w:rPr>
          <w:rFonts w:ascii="Times New Roman" w:hAnsi="Times New Roman" w:cs="Times New Roman"/>
          <w:lang w:eastAsia="ro-RO"/>
        </w:rPr>
        <w:t>.</w:t>
      </w:r>
      <w:r w:rsidR="00365D95">
        <w:rPr>
          <w:rFonts w:ascii="Times New Roman" w:hAnsi="Times New Roman" w:cs="Times New Roman"/>
          <w:lang w:eastAsia="ro-RO"/>
        </w:rPr>
        <w:t>Director</w:t>
      </w:r>
      <w:r w:rsidR="00C461AC">
        <w:rPr>
          <w:rFonts w:ascii="Times New Roman" w:hAnsi="Times New Roman" w:cs="Times New Roman"/>
          <w:lang w:eastAsia="ro-RO"/>
        </w:rPr>
        <w:t xml:space="preserve"> </w:t>
      </w:r>
      <w:r w:rsidR="00824C24">
        <w:rPr>
          <w:rFonts w:ascii="Times New Roman" w:hAnsi="Times New Roman" w:cs="Times New Roman"/>
          <w:lang w:eastAsia="ro-RO"/>
        </w:rPr>
        <w:t>Financiar Contabil</w:t>
      </w:r>
      <w:r w:rsidR="005336E9" w:rsidRPr="001F20E3">
        <w:rPr>
          <w:rFonts w:ascii="Times New Roman" w:hAnsi="Times New Roman" w:cs="Times New Roman"/>
          <w:lang w:eastAsia="ro-RO"/>
        </w:rPr>
        <w:t xml:space="preserve"> – Liliana </w:t>
      </w:r>
      <w:r w:rsidR="00D822DA" w:rsidRPr="001F20E3">
        <w:rPr>
          <w:rFonts w:ascii="Times New Roman" w:hAnsi="Times New Roman" w:cs="Times New Roman"/>
          <w:lang w:eastAsia="ro-RO"/>
        </w:rPr>
        <w:t>IFTIMIA</w:t>
      </w:r>
    </w:p>
    <w:p w:rsidR="00B27886" w:rsidRPr="00D822DA" w:rsidRDefault="00376D83" w:rsidP="00B27886">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w:t>
      </w:r>
      <w:r w:rsidR="00924547">
        <w:rPr>
          <w:rFonts w:ascii="Times New Roman" w:hAnsi="Times New Roman" w:cs="Times New Roman"/>
          <w:lang w:val="ro-RO" w:eastAsia="ro-RO"/>
        </w:rPr>
        <w:t>2</w:t>
      </w:r>
      <w:r w:rsidR="00B27886">
        <w:rPr>
          <w:rFonts w:ascii="Times New Roman" w:hAnsi="Times New Roman" w:cs="Times New Roman"/>
          <w:lang w:val="ro-RO" w:eastAsia="ro-RO"/>
        </w:rPr>
        <w:t>.</w:t>
      </w:r>
      <w:r w:rsidR="00B27886" w:rsidRPr="00D822DA">
        <w:rPr>
          <w:rFonts w:ascii="Times New Roman" w:hAnsi="Times New Roman" w:cs="Times New Roman"/>
          <w:lang w:val="ro-RO" w:eastAsia="ro-RO"/>
        </w:rPr>
        <w:t>Director Tehnic – ing.Dorina PRISECARU</w:t>
      </w:r>
    </w:p>
    <w:p w:rsid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13</w:t>
      </w:r>
      <w:r w:rsidR="00B27886">
        <w:rPr>
          <w:rFonts w:ascii="Times New Roman" w:hAnsi="Times New Roman" w:cs="Times New Roman"/>
          <w:lang w:val="ro-RO" w:eastAsia="ro-RO"/>
        </w:rPr>
        <w:t>.</w:t>
      </w:r>
      <w:r w:rsidR="00C461AC">
        <w:rPr>
          <w:rFonts w:ascii="Times New Roman" w:hAnsi="Times New Roman" w:cs="Times New Roman"/>
          <w:lang w:val="ro-RO" w:eastAsia="ro-RO"/>
        </w:rPr>
        <w:t>Director Achiziții Publice și Urmărire</w:t>
      </w:r>
      <w:r w:rsidR="00824C24">
        <w:rPr>
          <w:rFonts w:ascii="Times New Roman" w:hAnsi="Times New Roman" w:cs="Times New Roman"/>
          <w:lang w:val="ro-RO" w:eastAsia="ro-RO"/>
        </w:rPr>
        <w:t>a</w:t>
      </w:r>
      <w:r w:rsidR="00C461AC">
        <w:rPr>
          <w:rFonts w:ascii="Times New Roman" w:hAnsi="Times New Roman" w:cs="Times New Roman"/>
          <w:lang w:val="ro-RO" w:eastAsia="ro-RO"/>
        </w:rPr>
        <w:t xml:space="preserve"> Contracte</w:t>
      </w:r>
      <w:r w:rsidR="00824C24">
        <w:rPr>
          <w:rFonts w:ascii="Times New Roman" w:hAnsi="Times New Roman" w:cs="Times New Roman"/>
          <w:lang w:val="ro-RO" w:eastAsia="ro-RO"/>
        </w:rPr>
        <w:t>lor</w:t>
      </w:r>
      <w:r w:rsidR="00D822DA" w:rsidRPr="00D822DA">
        <w:rPr>
          <w:rFonts w:ascii="Times New Roman" w:hAnsi="Times New Roman" w:cs="Times New Roman"/>
          <w:lang w:val="ro-RO" w:eastAsia="ro-RO"/>
        </w:rPr>
        <w:t xml:space="preserve"> – Gabriela ALEXOAEI</w:t>
      </w:r>
    </w:p>
    <w:p w:rsidR="00260091" w:rsidRPr="00D822DA" w:rsidRDefault="00260091"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14.Șef Serviciu Juridic – Loredana-Firuța GIOSAN</w:t>
      </w:r>
    </w:p>
    <w:p w:rsidR="00D822DA" w:rsidRP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w:t>
      </w:r>
      <w:r w:rsidR="00260091">
        <w:rPr>
          <w:rFonts w:ascii="Times New Roman" w:hAnsi="Times New Roman" w:cs="Times New Roman"/>
          <w:lang w:val="ro-RO" w:eastAsia="ro-RO"/>
        </w:rPr>
        <w:t>5</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Șef </w:t>
      </w:r>
      <w:r w:rsidR="00C461AC">
        <w:rPr>
          <w:rFonts w:ascii="Times New Roman" w:hAnsi="Times New Roman" w:cs="Times New Roman"/>
          <w:lang w:val="ro-RO" w:eastAsia="ro-RO"/>
        </w:rPr>
        <w:t>Serviciu</w:t>
      </w:r>
      <w:r w:rsidR="00D822DA" w:rsidRPr="00D822DA">
        <w:rPr>
          <w:rFonts w:ascii="Times New Roman" w:hAnsi="Times New Roman" w:cs="Times New Roman"/>
          <w:lang w:val="ro-RO" w:eastAsia="ro-RO"/>
        </w:rPr>
        <w:t xml:space="preserve"> Achiziți</w:t>
      </w:r>
      <w:r w:rsidR="00C461AC">
        <w:rPr>
          <w:rFonts w:ascii="Times New Roman" w:hAnsi="Times New Roman" w:cs="Times New Roman"/>
          <w:lang w:val="ro-RO" w:eastAsia="ro-RO"/>
        </w:rPr>
        <w:t xml:space="preserve"> Publice</w:t>
      </w:r>
      <w:r w:rsidR="00D822DA" w:rsidRPr="00D822DA">
        <w:rPr>
          <w:rFonts w:ascii="Times New Roman" w:hAnsi="Times New Roman" w:cs="Times New Roman"/>
          <w:lang w:val="ro-RO" w:eastAsia="ro-RO"/>
        </w:rPr>
        <w:t xml:space="preserve"> – ec. Cosmin Ilie UNGUREANU</w:t>
      </w:r>
    </w:p>
    <w:p w:rsid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w:t>
      </w:r>
      <w:r w:rsidR="00260091">
        <w:rPr>
          <w:rFonts w:ascii="Times New Roman" w:hAnsi="Times New Roman" w:cs="Times New Roman"/>
          <w:lang w:val="ro-RO" w:eastAsia="ro-RO"/>
        </w:rPr>
        <w:t>6</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Administrator financiar – ing. Magdalena POPA</w:t>
      </w:r>
    </w:p>
    <w:p w:rsidR="00824C24" w:rsidRPr="00824C24" w:rsidRDefault="00824C24" w:rsidP="00824C24">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w:t>
      </w:r>
      <w:r w:rsidR="00260091">
        <w:rPr>
          <w:rFonts w:ascii="Times New Roman" w:hAnsi="Times New Roman" w:cs="Times New Roman"/>
          <w:lang w:val="ro-RO" w:eastAsia="ro-RO"/>
        </w:rPr>
        <w:t>7</w:t>
      </w:r>
      <w:r>
        <w:rPr>
          <w:rFonts w:ascii="Times New Roman" w:hAnsi="Times New Roman" w:cs="Times New Roman"/>
          <w:lang w:val="ro-RO" w:eastAsia="ro-RO"/>
        </w:rPr>
        <w:t>.</w:t>
      </w:r>
      <w:r w:rsidRPr="00824C24">
        <w:rPr>
          <w:rFonts w:ascii="Times New Roman" w:hAnsi="Times New Roman" w:cs="Times New Roman"/>
          <w:lang w:val="ro-RO" w:eastAsia="ro-RO"/>
        </w:rPr>
        <w:t>Administrator financiar –</w:t>
      </w:r>
      <w:r>
        <w:rPr>
          <w:rFonts w:ascii="Times New Roman" w:hAnsi="Times New Roman" w:cs="Times New Roman"/>
          <w:lang w:val="ro-RO" w:eastAsia="ro-RO"/>
        </w:rPr>
        <w:t xml:space="preserve"> ec. Otilia FILIMON</w:t>
      </w:r>
    </w:p>
    <w:p w:rsidR="00D822DA" w:rsidRPr="00D822DA" w:rsidRDefault="00150388" w:rsidP="00D822DA">
      <w:pPr>
        <w:spacing w:after="0" w:line="240" w:lineRule="auto"/>
        <w:jc w:val="both"/>
        <w:rPr>
          <w:rFonts w:ascii="Times New Roman" w:hAnsi="Times New Roman" w:cs="Times New Roman"/>
          <w:lang w:val="ro-RO"/>
        </w:rPr>
      </w:pPr>
      <w:r>
        <w:rPr>
          <w:rFonts w:ascii="Times New Roman" w:hAnsi="Times New Roman" w:cs="Times New Roman"/>
          <w:lang w:val="ro-RO" w:eastAsia="ro-RO"/>
        </w:rPr>
        <w:t>18</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Administrator financiar – </w:t>
      </w:r>
      <w:r w:rsidR="00C461AC">
        <w:rPr>
          <w:rFonts w:ascii="Times New Roman" w:hAnsi="Times New Roman" w:cs="Times New Roman"/>
          <w:lang w:val="ro-RO" w:eastAsia="ro-RO"/>
        </w:rPr>
        <w:t>ing.</w:t>
      </w:r>
      <w:r w:rsidR="00376D83">
        <w:rPr>
          <w:rFonts w:ascii="Times New Roman" w:hAnsi="Times New Roman" w:cs="Times New Roman"/>
          <w:lang w:val="ro-RO" w:eastAsia="ro-RO"/>
        </w:rPr>
        <w:t xml:space="preserve"> </w:t>
      </w:r>
      <w:r w:rsidR="00D822DA" w:rsidRPr="00D822DA">
        <w:rPr>
          <w:rFonts w:ascii="Times New Roman" w:hAnsi="Times New Roman" w:cs="Times New Roman"/>
          <w:lang w:val="ro-RO"/>
        </w:rPr>
        <w:t>Ovidiu LUPĂȘTEANU</w:t>
      </w:r>
    </w:p>
    <w:p w:rsidR="00B27886" w:rsidRPr="00D822DA" w:rsidRDefault="00150388" w:rsidP="00B27886">
      <w:pPr>
        <w:spacing w:after="0" w:line="240" w:lineRule="auto"/>
        <w:jc w:val="both"/>
        <w:rPr>
          <w:rFonts w:ascii="Times New Roman" w:hAnsi="Times New Roman" w:cs="Times New Roman"/>
          <w:lang w:val="ro-RO" w:eastAsia="ro-RO"/>
        </w:rPr>
      </w:pPr>
      <w:r>
        <w:rPr>
          <w:rFonts w:ascii="Times New Roman" w:hAnsi="Times New Roman" w:cs="Times New Roman"/>
        </w:rPr>
        <w:t>19</w:t>
      </w:r>
      <w:r w:rsidR="00B27886">
        <w:rPr>
          <w:rFonts w:ascii="Times New Roman" w:hAnsi="Times New Roman" w:cs="Times New Roman"/>
        </w:rPr>
        <w:t>.</w:t>
      </w:r>
      <w:r w:rsidR="00B27886" w:rsidRPr="00B27886">
        <w:rPr>
          <w:rFonts w:ascii="Times New Roman" w:hAnsi="Times New Roman" w:cs="Times New Roman"/>
          <w:lang w:val="ro-RO" w:eastAsia="ro-RO"/>
        </w:rPr>
        <w:t xml:space="preserve"> </w:t>
      </w:r>
      <w:r w:rsidR="00B27886" w:rsidRPr="00D822DA">
        <w:rPr>
          <w:rFonts w:ascii="Times New Roman" w:hAnsi="Times New Roman" w:cs="Times New Roman"/>
          <w:lang w:val="ro-RO" w:eastAsia="ro-RO"/>
        </w:rPr>
        <w:t>Administrator financiar –</w:t>
      </w:r>
      <w:r w:rsidR="00B27886">
        <w:rPr>
          <w:rFonts w:ascii="Times New Roman" w:hAnsi="Times New Roman" w:cs="Times New Roman"/>
          <w:lang w:val="ro-RO" w:eastAsia="ro-RO"/>
        </w:rPr>
        <w:t xml:space="preserve"> ing. Dana-Liliana MELINTE</w:t>
      </w:r>
    </w:p>
    <w:p w:rsidR="00924547" w:rsidRDefault="00924547" w:rsidP="005336E9">
      <w:pPr>
        <w:ind w:firstLine="720"/>
        <w:jc w:val="both"/>
        <w:rPr>
          <w:rFonts w:ascii="Times New Roman" w:hAnsi="Times New Roman" w:cs="Times New Roman"/>
          <w:lang w:val="ro-RO"/>
        </w:rPr>
      </w:pP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 xml:space="preserve">Subsemnatul </w:t>
      </w:r>
      <w:r>
        <w:rPr>
          <w:rFonts w:ascii="Times New Roman" w:hAnsi="Times New Roman" w:cs="Times New Roman"/>
          <w:lang w:val="ro-RO"/>
        </w:rPr>
        <w:t xml:space="preserve">............................................ </w:t>
      </w:r>
      <w:r w:rsidRPr="00C973FC">
        <w:rPr>
          <w:rFonts w:ascii="Times New Roman" w:hAnsi="Times New Roman" w:cs="Times New Roman"/>
          <w:lang w:val="ro-RO"/>
        </w:rPr>
        <w:t>declar că informaţiile furnizate sunt complete şi corecte în fiecare detaliu şi înţeleg că autoritatea contractantă are dreptul de a solicita, în scopul verificării şi confirmării declaraţiilor orice documente doveditoare de care dispunem.</w:t>
      </w: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Data completării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Operator economic,</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w:t>
      </w:r>
      <w:r w:rsidR="00557EDB">
        <w:rPr>
          <w:rFonts w:ascii="Times New Roman" w:hAnsi="Times New Roman" w:cs="Times New Roman"/>
          <w:lang w:val="ro-RO"/>
        </w:rPr>
        <w:t xml:space="preserve"> </w:t>
      </w:r>
      <w:r w:rsidRPr="00C973FC">
        <w:rPr>
          <w:rFonts w:ascii="Times New Roman" w:hAnsi="Times New Roman" w:cs="Times New Roman"/>
          <w:lang w:val="ro-RO"/>
        </w:rPr>
        <w:t>(semnatura autorizată)</w:t>
      </w:r>
    </w:p>
    <w:p w:rsidR="00C33944" w:rsidRDefault="00C33944"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0D747C">
        <w:rPr>
          <w:rFonts w:ascii="Times New Roman" w:eastAsia="Times New Roman" w:hAnsi="Times New Roman" w:cs="Times New Roman"/>
        </w:rPr>
        <w:lastRenderedPageBreak/>
        <w:t>Formularul</w:t>
      </w:r>
      <w:r w:rsidRPr="005F19A6">
        <w:rPr>
          <w:rFonts w:ascii="Times New Roman" w:eastAsia="Times New Roman" w:hAnsi="Times New Roman" w:cs="Times New Roman"/>
        </w:rPr>
        <w:t xml:space="preserve"> nr. </w:t>
      </w:r>
      <w:r w:rsidR="000B135A">
        <w:rPr>
          <w:rFonts w:ascii="Times New Roman" w:eastAsia="Times New Roman" w:hAnsi="Times New Roman" w:cs="Times New Roman"/>
        </w:rPr>
        <w:t>4</w:t>
      </w:r>
    </w:p>
    <w:p w:rsidR="00A43D87"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OPERATOR ECONOMIC</w:t>
      </w:r>
    </w:p>
    <w:p w:rsidR="005336E9" w:rsidRPr="005F19A6" w:rsidRDefault="00A43D87" w:rsidP="005336E9">
      <w:pPr>
        <w:spacing w:after="0" w:line="240" w:lineRule="auto"/>
        <w:ind w:right="-210"/>
        <w:rPr>
          <w:rFonts w:ascii="Times New Roman" w:eastAsia="Times New Roman" w:hAnsi="Times New Roman" w:cs="Times New Roman"/>
        </w:rPr>
      </w:pPr>
      <w:r>
        <w:rPr>
          <w:rFonts w:ascii="Times New Roman" w:eastAsia="Times New Roman" w:hAnsi="Times New Roman" w:cs="Times New Roman"/>
        </w:rPr>
        <w:t>(ofertant/ ofertant asociat/ subcontractant)</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_____________________</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(denumirea)</w:t>
      </w: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F047BA">
      <w:pPr>
        <w:autoSpaceDE w:val="0"/>
        <w:autoSpaceDN w:val="0"/>
        <w:adjustRightInd w:val="0"/>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DECLARAȚ</w:t>
      </w:r>
      <w:r w:rsidRPr="00375619">
        <w:rPr>
          <w:rFonts w:ascii="Times New Roman" w:eastAsia="Times New Roman" w:hAnsi="Times New Roman" w:cs="Times New Roman"/>
          <w:b/>
          <w:bCs/>
          <w:iCs/>
        </w:rPr>
        <w:t>IE PE PROPRIA R</w:t>
      </w:r>
      <w:r>
        <w:rPr>
          <w:rFonts w:ascii="Times New Roman" w:eastAsia="Times New Roman" w:hAnsi="Times New Roman" w:cs="Times New Roman"/>
          <w:b/>
          <w:bCs/>
          <w:iCs/>
        </w:rPr>
        <w:t>Ă</w:t>
      </w:r>
      <w:r w:rsidRPr="00375619">
        <w:rPr>
          <w:rFonts w:ascii="Times New Roman" w:eastAsia="Times New Roman" w:hAnsi="Times New Roman" w:cs="Times New Roman"/>
          <w:b/>
          <w:bCs/>
          <w:iCs/>
        </w:rPr>
        <w:t>SPUNDERE</w:t>
      </w:r>
    </w:p>
    <w:p w:rsidR="005336E9" w:rsidRPr="00375619" w:rsidRDefault="005336E9" w:rsidP="00F047BA">
      <w:pPr>
        <w:autoSpaceDE w:val="0"/>
        <w:autoSpaceDN w:val="0"/>
        <w:adjustRightInd w:val="0"/>
        <w:spacing w:after="0" w:line="240" w:lineRule="auto"/>
        <w:jc w:val="center"/>
        <w:rPr>
          <w:rFonts w:ascii="Times New Roman" w:eastAsia="Times New Roman" w:hAnsi="Times New Roman" w:cs="Times New Roman"/>
          <w:b/>
          <w:bCs/>
          <w:iCs/>
        </w:rPr>
      </w:pPr>
      <w:r w:rsidRPr="00375619">
        <w:rPr>
          <w:rFonts w:ascii="Times New Roman" w:eastAsia="Times New Roman" w:hAnsi="Times New Roman" w:cs="Times New Roman"/>
          <w:b/>
          <w:bCs/>
          <w:iCs/>
        </w:rPr>
        <w:t>CU PRIVIRE LA RESPECTAREA REGLEMENT</w:t>
      </w:r>
      <w:r>
        <w:rPr>
          <w:rFonts w:ascii="Times New Roman" w:eastAsia="Times New Roman" w:hAnsi="Times New Roman" w:cs="Times New Roman"/>
          <w:b/>
          <w:bCs/>
          <w:iCs/>
        </w:rPr>
        <w:t>Ă</w:t>
      </w:r>
      <w:r w:rsidRPr="00375619">
        <w:rPr>
          <w:rFonts w:ascii="Times New Roman" w:eastAsia="Times New Roman" w:hAnsi="Times New Roman" w:cs="Times New Roman"/>
          <w:b/>
          <w:bCs/>
          <w:iCs/>
        </w:rPr>
        <w:t xml:space="preserve">RILOR LEGALE OBLIGATORII PRIVIND DOMENIUL MEDIULUI, SOCIAL </w:t>
      </w:r>
      <w:r>
        <w:rPr>
          <w:rFonts w:ascii="Times New Roman" w:eastAsia="Times New Roman" w:hAnsi="Times New Roman" w:cs="Times New Roman"/>
          <w:b/>
          <w:bCs/>
          <w:iCs/>
        </w:rPr>
        <w:t>Ș</w:t>
      </w:r>
      <w:r w:rsidRPr="00375619">
        <w:rPr>
          <w:rFonts w:ascii="Times New Roman" w:eastAsia="Times New Roman" w:hAnsi="Times New Roman" w:cs="Times New Roman"/>
          <w:b/>
          <w:bCs/>
          <w:iCs/>
        </w:rPr>
        <w:t>I</w:t>
      </w:r>
      <w:r>
        <w:rPr>
          <w:rFonts w:ascii="Times New Roman" w:eastAsia="Times New Roman" w:hAnsi="Times New Roman" w:cs="Times New Roman"/>
          <w:b/>
          <w:bCs/>
          <w:iCs/>
        </w:rPr>
        <w:t xml:space="preserve"> </w:t>
      </w:r>
      <w:r w:rsidRPr="00375619">
        <w:rPr>
          <w:rFonts w:ascii="Times New Roman" w:eastAsia="Times New Roman" w:hAnsi="Times New Roman" w:cs="Times New Roman"/>
          <w:b/>
          <w:bCs/>
          <w:iCs/>
        </w:rPr>
        <w:t>AL RELA</w:t>
      </w:r>
      <w:r>
        <w:rPr>
          <w:rFonts w:ascii="Times New Roman" w:eastAsia="Times New Roman" w:hAnsi="Times New Roman" w:cs="Times New Roman"/>
          <w:b/>
          <w:bCs/>
          <w:iCs/>
        </w:rPr>
        <w:t>Ț</w:t>
      </w:r>
      <w:r w:rsidRPr="00375619">
        <w:rPr>
          <w:rFonts w:ascii="Times New Roman" w:eastAsia="Times New Roman" w:hAnsi="Times New Roman" w:cs="Times New Roman"/>
          <w:b/>
          <w:bCs/>
          <w:iCs/>
        </w:rPr>
        <w:t>IILOR DE MUNC</w:t>
      </w:r>
      <w:r>
        <w:rPr>
          <w:rFonts w:ascii="Times New Roman" w:eastAsia="Times New Roman" w:hAnsi="Times New Roman" w:cs="Times New Roman"/>
          <w:b/>
          <w:bCs/>
          <w:iCs/>
        </w:rPr>
        <w:t>Ă</w:t>
      </w: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E9299C" w:rsidRPr="00DE3C5F" w:rsidRDefault="00E9299C" w:rsidP="00E9299C">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w:t>
      </w:r>
      <w:proofErr w:type="gramStart"/>
      <w:r w:rsidRPr="00DE3C5F">
        <w:rPr>
          <w:rFonts w:ascii="Times New Roman" w:hAnsi="Times New Roman" w:cs="Times New Roman"/>
          <w:color w:val="000000"/>
        </w:rPr>
        <w:t>,  …</w:t>
      </w:r>
      <w:proofErr w:type="gramEnd"/>
      <w:r w:rsidRPr="00DE3C5F">
        <w:rPr>
          <w:rFonts w:ascii="Times New Roman" w:hAnsi="Times New Roman" w:cs="Times New Roman"/>
          <w:color w:val="000000"/>
        </w:rPr>
        <w:t>………………,</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în calitate de ofertant la procedura de achiziție …………..………………………… organizată de autoritatea contractantă …………………………………….. (</w:t>
      </w:r>
      <w:r w:rsidRPr="00DE3C5F">
        <w:rPr>
          <w:rFonts w:ascii="Times New Roman" w:hAnsi="Times New Roman" w:cs="Times New Roman"/>
          <w:i/>
          <w:color w:val="000000"/>
        </w:rPr>
        <w:t>numele autorității</w:t>
      </w:r>
      <w:r w:rsidRPr="00DE3C5F">
        <w:rPr>
          <w:rFonts w:ascii="Times New Roman" w:hAnsi="Times New Roman" w:cs="Times New Roman"/>
          <w:color w:val="000000"/>
        </w:rPr>
        <w:t xml:space="preserve">) , declar pe propria raspundere, sub sanctiunile aplicate faptei de fals in acte publice, ca la elaborarea ofertei ………………………………………………… am tinut cont de obligatiile legale referitoare la domeniile: mediu, social si al relatiilor de munca care sunt în vigoare în România,  pentru activitățile ce se vor desfășura pe parcursul îndeplinirii contractului de lucrări . </w:t>
      </w:r>
    </w:p>
    <w:p w:rsidR="00E9299C" w:rsidRDefault="00E9299C" w:rsidP="00E9299C">
      <w:pPr>
        <w:autoSpaceDE w:val="0"/>
        <w:autoSpaceDN w:val="0"/>
        <w:adjustRightInd w:val="0"/>
        <w:spacing w:after="0" w:line="240" w:lineRule="auto"/>
        <w:jc w:val="both"/>
        <w:rPr>
          <w:rFonts w:ascii="Times New Roman" w:hAnsi="Times New Roman" w:cs="Times New Roman"/>
          <w:color w:val="000000"/>
        </w:rPr>
      </w:pPr>
    </w:p>
    <w:p w:rsidR="00E9299C" w:rsidRPr="00DE3C5F" w:rsidRDefault="00E9299C" w:rsidP="00E9299C">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 xml:space="preserve">Subsemnatul  ……………………………………..declar pe propria raspundere ca ma angajez ca, pe parcursul îndeplinirii contractului …………………………….., sa respect regulile obligatorii referitoare la domeniile mediu, social si al relatiilor de munca si protectia muncii, care sunt în vigoare în România. </w:t>
      </w:r>
    </w:p>
    <w:p w:rsidR="00E9299C" w:rsidRDefault="00E9299C" w:rsidP="00E9299C">
      <w:pPr>
        <w:spacing w:after="0" w:line="240" w:lineRule="auto"/>
        <w:jc w:val="both"/>
        <w:rPr>
          <w:rFonts w:ascii="Times New Roman" w:hAnsi="Times New Roman" w:cs="Times New Roman"/>
        </w:rPr>
      </w:pPr>
    </w:p>
    <w:p w:rsidR="00E9299C" w:rsidRPr="00DE3C5F" w:rsidRDefault="00E9299C" w:rsidP="00E9299C">
      <w:pPr>
        <w:spacing w:after="0" w:line="240" w:lineRule="auto"/>
        <w:jc w:val="both"/>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E9299C" w:rsidRPr="00DE3C5F" w:rsidRDefault="00E9299C" w:rsidP="00E9299C">
      <w:pPr>
        <w:pStyle w:val="ListParagraph"/>
        <w:autoSpaceDE w:val="0"/>
        <w:autoSpaceDN w:val="0"/>
        <w:adjustRightInd w:val="0"/>
        <w:ind w:left="0"/>
        <w:jc w:val="both"/>
        <w:rPr>
          <w:color w:val="000000"/>
        </w:rPr>
      </w:pPr>
    </w:p>
    <w:p w:rsidR="00E9299C" w:rsidRPr="00DE3C5F" w:rsidRDefault="00E9299C" w:rsidP="00E9299C">
      <w:pPr>
        <w:suppressAutoHyphens w:val="0"/>
        <w:autoSpaceDE w:val="0"/>
        <w:autoSpaceDN w:val="0"/>
        <w:adjustRightInd w:val="0"/>
        <w:spacing w:after="0" w:line="240" w:lineRule="auto"/>
        <w:ind w:firstLine="360"/>
        <w:jc w:val="both"/>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E9299C" w:rsidRPr="00DE3C5F" w:rsidRDefault="00E9299C" w:rsidP="00E9299C">
      <w:pPr>
        <w:suppressAutoHyphens w:val="0"/>
        <w:autoSpaceDE w:val="0"/>
        <w:autoSpaceDN w:val="0"/>
        <w:adjustRightInd w:val="0"/>
        <w:spacing w:after="0" w:line="240" w:lineRule="auto"/>
        <w:jc w:val="both"/>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E9299C" w:rsidRPr="00DE3C5F" w:rsidRDefault="00CD2DC9" w:rsidP="00E9299C">
      <w:pPr>
        <w:autoSpaceDE w:val="0"/>
        <w:autoSpaceDN w:val="0"/>
        <w:adjustRightInd w:val="0"/>
        <w:spacing w:after="0" w:line="240" w:lineRule="auto"/>
        <w:jc w:val="both"/>
        <w:rPr>
          <w:rFonts w:ascii="Times New Roman" w:hAnsi="Times New Roman" w:cs="Times New Roman"/>
          <w:color w:val="000000"/>
        </w:rPr>
      </w:pPr>
      <w:hyperlink r:id="rId8" w:history="1">
        <w:r w:rsidR="00E9299C" w:rsidRPr="00DE3C5F">
          <w:rPr>
            <w:rStyle w:val="Hyperlink"/>
            <w:rFonts w:ascii="Times New Roman" w:eastAsia="SegoeUI" w:hAnsi="Times New Roman" w:cs="Times New Roman"/>
            <w:lang w:eastAsia="en-US"/>
          </w:rPr>
          <w:t>http://www.inspectmun.ro/Legislatie/legislatie.html</w:t>
        </w:r>
      </w:hyperlink>
      <w:r w:rsidR="00E9299C" w:rsidRPr="00DE3C5F">
        <w:rPr>
          <w:rFonts w:ascii="Times New Roman" w:eastAsia="SegoeUI" w:hAnsi="Times New Roman" w:cs="Times New Roman"/>
          <w:lang w:eastAsia="en-US"/>
        </w:rPr>
        <w:t xml:space="preserve">.  Informații privind reglementările care sunt în vigoare la nivel national și se referă la condițiile de mediu, se pot obține de la Agenția Națională pentru Protecția Muncii sau de pe site-ul: </w:t>
      </w:r>
      <w:hyperlink r:id="rId9" w:history="1">
        <w:r w:rsidR="00E9299C" w:rsidRPr="00DE3C5F">
          <w:rPr>
            <w:rStyle w:val="Hyperlink"/>
            <w:rFonts w:ascii="Times New Roman" w:eastAsia="SegoeUI" w:hAnsi="Times New Roman" w:cs="Times New Roman"/>
            <w:lang w:eastAsia="en-US"/>
          </w:rPr>
          <w:t>https://www.anpm.ro/web/guest/legislatie</w:t>
        </w:r>
      </w:hyperlink>
      <w:r w:rsidR="00E9299C" w:rsidRPr="00DE3C5F">
        <w:rPr>
          <w:rFonts w:ascii="Times New Roman" w:eastAsia="SegoeUI" w:hAnsi="Times New Roman" w:cs="Times New Roman"/>
          <w:lang w:eastAsia="en-US"/>
        </w:rPr>
        <w:t xml:space="preserve"> .</w:t>
      </w:r>
    </w:p>
    <w:p w:rsidR="00E9299C" w:rsidRPr="00DE3C5F" w:rsidRDefault="00E9299C" w:rsidP="00E9299C">
      <w:pPr>
        <w:pStyle w:val="ListParagraph"/>
        <w:autoSpaceDE w:val="0"/>
        <w:autoSpaceDN w:val="0"/>
        <w:adjustRightInd w:val="0"/>
        <w:ind w:left="0"/>
        <w:jc w:val="both"/>
        <w:rPr>
          <w:color w:val="000000"/>
        </w:rPr>
      </w:pPr>
    </w:p>
    <w:p w:rsidR="00E9299C" w:rsidRPr="00D33622" w:rsidRDefault="00E9299C" w:rsidP="00E9299C">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 ………………………………. 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E9299C" w:rsidRDefault="00E9299C" w:rsidP="00E9299C">
      <w:pPr>
        <w:autoSpaceDE w:val="0"/>
        <w:autoSpaceDN w:val="0"/>
        <w:adjustRightInd w:val="0"/>
        <w:spacing w:after="0" w:line="240" w:lineRule="auto"/>
        <w:jc w:val="both"/>
        <w:rPr>
          <w:rFonts w:ascii="Times New Roman" w:hAnsi="Times New Roman" w:cs="Times New Roman"/>
          <w:color w:val="000000"/>
        </w:rPr>
      </w:pPr>
    </w:p>
    <w:p w:rsidR="00E9299C" w:rsidRPr="00D33622" w:rsidRDefault="00E9299C" w:rsidP="00E9299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E9299C" w:rsidRDefault="00E9299C" w:rsidP="00E9299C">
      <w:pPr>
        <w:autoSpaceDE w:val="0"/>
        <w:autoSpaceDN w:val="0"/>
        <w:adjustRightInd w:val="0"/>
        <w:spacing w:after="0" w:line="240" w:lineRule="auto"/>
        <w:jc w:val="both"/>
        <w:rPr>
          <w:rFonts w:ascii="Times New Roman" w:hAnsi="Times New Roman" w:cs="Times New Roman"/>
          <w:color w:val="000000"/>
        </w:rPr>
      </w:pPr>
    </w:p>
    <w:p w:rsidR="00E9299C" w:rsidRPr="00D33622" w:rsidRDefault="00E9299C" w:rsidP="00E9299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a ofertei).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E92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0D747C">
        <w:rPr>
          <w:rFonts w:ascii="Times New Roman" w:eastAsia="Times New Roman" w:hAnsi="Times New Roman" w:cs="Times New Roman"/>
        </w:rPr>
        <w:t>Data completarii ...........</w:t>
      </w:r>
    </w:p>
    <w:p w:rsidR="005336E9" w:rsidRPr="000D747C" w:rsidRDefault="005336E9" w:rsidP="00F0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0D747C">
        <w:rPr>
          <w:rFonts w:ascii="Times New Roman" w:eastAsia="Times New Roman" w:hAnsi="Times New Roman" w:cs="Times New Roman"/>
        </w:rPr>
        <w:t>Operator economic</w:t>
      </w:r>
    </w:p>
    <w:p w:rsidR="005336E9" w:rsidRPr="000D747C" w:rsidRDefault="005336E9" w:rsidP="00F0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0D747C">
        <w:rPr>
          <w:rFonts w:ascii="Times New Roman" w:eastAsia="Times New Roman" w:hAnsi="Times New Roman" w:cs="Times New Roman"/>
        </w:rPr>
        <w:t xml:space="preserve">................................. </w:t>
      </w:r>
    </w:p>
    <w:p w:rsidR="005336E9" w:rsidRPr="000D747C" w:rsidRDefault="005336E9" w:rsidP="00F0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0D747C">
        <w:rPr>
          <w:rFonts w:ascii="Times New Roman" w:eastAsia="Times New Roman" w:hAnsi="Times New Roman" w:cs="Times New Roman"/>
        </w:rPr>
        <w:t>(numele prenumele reprezentantului legal, în clar)</w:t>
      </w:r>
    </w:p>
    <w:p w:rsidR="005336E9" w:rsidRPr="000D747C" w:rsidRDefault="005336E9" w:rsidP="00F0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0D747C">
        <w:rPr>
          <w:rFonts w:ascii="Times New Roman" w:eastAsia="Times New Roman" w:hAnsi="Times New Roman" w:cs="Times New Roman"/>
        </w:rPr>
        <w:t>(semnătură autorizată)</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C33944" w:rsidRDefault="00C3394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101F54" w:rsidRPr="002B7403" w:rsidRDefault="00101F54" w:rsidP="003E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5</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101F54" w:rsidRPr="002B7403" w:rsidRDefault="00101F54" w:rsidP="00101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101F54" w:rsidRPr="00375619"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101F54" w:rsidRPr="002B7403" w:rsidRDefault="00101F54" w:rsidP="00101F54">
      <w:pPr>
        <w:widowControl w:val="0"/>
        <w:autoSpaceDE w:val="0"/>
        <w:spacing w:after="0" w:line="240" w:lineRule="auto"/>
        <w:jc w:val="right"/>
        <w:rPr>
          <w:rFonts w:ascii="Times New Roman" w:hAnsi="Times New Roman" w:cs="Times New Roman"/>
          <w:b/>
          <w:bCs/>
          <w:noProof/>
          <w:color w:val="000000"/>
          <w:spacing w:val="-6"/>
          <w:w w:val="118"/>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2B7403" w:rsidRDefault="00101F54" w:rsidP="00101F54">
      <w:pPr>
        <w:tabs>
          <w:tab w:val="left" w:pos="851"/>
        </w:tabs>
        <w:adjustRightInd w:val="0"/>
        <w:spacing w:line="360" w:lineRule="auto"/>
        <w:contextualSpacing/>
        <w:jc w:val="center"/>
        <w:rPr>
          <w:rFonts w:ascii="Times New Roman" w:hAnsi="Times New Roman" w:cs="Times New Roman"/>
          <w:b/>
          <w:color w:val="000000"/>
          <w:sz w:val="24"/>
          <w:szCs w:val="24"/>
          <w:lang w:val="ro-RO"/>
        </w:rPr>
      </w:pPr>
      <w:r w:rsidRPr="002B7403">
        <w:rPr>
          <w:rFonts w:ascii="Times New Roman" w:hAnsi="Times New Roman" w:cs="Times New Roman"/>
          <w:b/>
          <w:color w:val="000000"/>
          <w:sz w:val="24"/>
          <w:szCs w:val="24"/>
          <w:lang w:val="ro-RO"/>
        </w:rPr>
        <w:t>DECLARAȚIE PRIVIND ASIGURAREA CU PERSONAL DE SPECIALITATE</w:t>
      </w: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0D747C" w:rsidRDefault="00101F54" w:rsidP="00101F54">
      <w:pPr>
        <w:spacing w:line="360" w:lineRule="auto"/>
        <w:ind w:right="360" w:firstLine="708"/>
        <w:jc w:val="both"/>
        <w:rPr>
          <w:rFonts w:ascii="Times New Roman" w:hAnsi="Times New Roman" w:cs="Times New Roman"/>
          <w:lang w:val="pt-BR"/>
        </w:rPr>
      </w:pPr>
      <w:r w:rsidRPr="000D747C">
        <w:rPr>
          <w:rFonts w:ascii="Times New Roman" w:hAnsi="Times New Roman" w:cs="Times New Roman"/>
          <w:noProof/>
        </w:rPr>
        <w:t xml:space="preserve">Subsemnatul ............................. </w:t>
      </w:r>
      <w:r w:rsidRPr="000D747C">
        <w:rPr>
          <w:rFonts w:ascii="Times New Roman" w:eastAsia="Times New Roman" w:hAnsi="Times New Roman" w:cs="Times New Roman"/>
        </w:rPr>
        <w:t>(numele şi prenumele)</w:t>
      </w:r>
      <w:r w:rsidR="006B67F2" w:rsidRPr="000D747C">
        <w:rPr>
          <w:rFonts w:ascii="Times New Roman" w:hAnsi="Times New Roman" w:cs="Times New Roman"/>
          <w:noProof/>
        </w:rPr>
        <w:t>, reprezentant al</w:t>
      </w:r>
      <w:r w:rsidRPr="000D747C">
        <w:rPr>
          <w:rFonts w:ascii="Times New Roman" w:hAnsi="Times New Roman" w:cs="Times New Roman"/>
          <w:noProof/>
        </w:rPr>
        <w:t xml:space="preserve"> ofertantului ............................................. (denumirea/numele ofertantului)</w:t>
      </w:r>
      <w:r w:rsidRPr="000D747C">
        <w:rPr>
          <w:rFonts w:ascii="Times New Roman" w:hAnsi="Times New Roman" w:cs="Times New Roman"/>
          <w:lang w:val="pt-BR"/>
        </w:rPr>
        <w:t xml:space="preserve"> declar pe propria răspundere că </w:t>
      </w:r>
      <w:proofErr w:type="gramStart"/>
      <w:r w:rsidRPr="000D747C">
        <w:rPr>
          <w:rFonts w:ascii="Times New Roman" w:hAnsi="Times New Roman" w:cs="Times New Roman"/>
          <w:lang w:val="pt-BR"/>
        </w:rPr>
        <w:t xml:space="preserve">pentru  </w:t>
      </w:r>
      <w:r w:rsidR="00F41C04">
        <w:rPr>
          <w:rFonts w:ascii="Times New Roman" w:hAnsi="Times New Roman" w:cs="Times New Roman"/>
          <w:color w:val="000000" w:themeColor="text1"/>
        </w:rPr>
        <w:t>realizarea</w:t>
      </w:r>
      <w:proofErr w:type="gramEnd"/>
      <w:r w:rsidR="00F41C04">
        <w:rPr>
          <w:rFonts w:ascii="Times New Roman" w:hAnsi="Times New Roman" w:cs="Times New Roman"/>
          <w:color w:val="000000" w:themeColor="text1"/>
        </w:rPr>
        <w:t xml:space="preserve"> contractului …………………………………………………..</w:t>
      </w:r>
      <w:r w:rsidR="001F20E3" w:rsidRPr="000D747C">
        <w:rPr>
          <w:rFonts w:ascii="Times New Roman" w:hAnsi="Times New Roman" w:cs="Times New Roman"/>
          <w:bCs/>
          <w:lang w:val="pt-BR"/>
        </w:rPr>
        <w:t xml:space="preserve"> </w:t>
      </w:r>
      <w:r w:rsidRPr="000D747C">
        <w:rPr>
          <w:rFonts w:ascii="Times New Roman" w:hAnsi="Times New Roman" w:cs="Times New Roman"/>
          <w:lang w:val="pt-BR"/>
        </w:rPr>
        <w:t>voi folosi următorul personal:</w:t>
      </w:r>
    </w:p>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31"/>
        <w:gridCol w:w="1676"/>
        <w:gridCol w:w="1465"/>
        <w:gridCol w:w="1586"/>
        <w:gridCol w:w="1385"/>
        <w:gridCol w:w="2078"/>
      </w:tblGrid>
      <w:tr w:rsidR="00101F54" w:rsidRPr="000D747C" w:rsidTr="005E74AD">
        <w:trPr>
          <w:trHeight w:val="1075"/>
          <w:jc w:val="center"/>
        </w:trPr>
        <w:tc>
          <w:tcPr>
            <w:tcW w:w="653"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Nume și Prenume</w:t>
            </w:r>
          </w:p>
        </w:tc>
        <w:tc>
          <w:tcPr>
            <w:tcW w:w="889"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Diplomă/</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Certificat, autorizație (denumire, serie, număr)</w:t>
            </w:r>
          </w:p>
        </w:tc>
        <w:tc>
          <w:tcPr>
            <w:tcW w:w="777"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Instituția care a eliberat diploma/ certificatul -</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Specializarea</w:t>
            </w:r>
          </w:p>
        </w:tc>
        <w:tc>
          <w:tcPr>
            <w:tcW w:w="842"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Rolul propus în cadrul echipei de gestionare a contractului</w:t>
            </w:r>
          </w:p>
        </w:tc>
        <w:tc>
          <w:tcPr>
            <w:tcW w:w="735"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Activitățile pe care le realizează</w:t>
            </w:r>
          </w:p>
        </w:tc>
        <w:tc>
          <w:tcPr>
            <w:tcW w:w="1103" w:type="pct"/>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Ofertantul/ subcontractantul – operatorul economic de care aparține persoana propusa</w:t>
            </w:r>
          </w:p>
        </w:tc>
      </w:tr>
      <w:tr w:rsidR="00101F54" w:rsidRPr="000D747C" w:rsidTr="005E74AD">
        <w:trPr>
          <w:trHeight w:val="860"/>
          <w:jc w:val="center"/>
        </w:trPr>
        <w:tc>
          <w:tcPr>
            <w:tcW w:w="653" w:type="pct"/>
            <w:vAlign w:val="center"/>
          </w:tcPr>
          <w:p w:rsidR="00101F54" w:rsidRPr="000D747C" w:rsidRDefault="00101F54" w:rsidP="005E74AD">
            <w:pPr>
              <w:spacing w:line="360" w:lineRule="auto"/>
              <w:rPr>
                <w:rFonts w:ascii="Times New Roman" w:hAnsi="Times New Roman" w:cs="Times New Roman"/>
                <w:i/>
                <w:lang w:val="ro-RO"/>
              </w:rPr>
            </w:pPr>
          </w:p>
        </w:tc>
        <w:tc>
          <w:tcPr>
            <w:tcW w:w="889"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777"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842" w:type="pct"/>
            <w:vAlign w:val="center"/>
          </w:tcPr>
          <w:p w:rsidR="00101F54" w:rsidRPr="000D747C" w:rsidDel="00CB58F9" w:rsidRDefault="00101F54" w:rsidP="005E74AD">
            <w:pPr>
              <w:spacing w:line="360" w:lineRule="auto"/>
              <w:rPr>
                <w:rFonts w:ascii="Times New Roman" w:hAnsi="Times New Roman" w:cs="Times New Roman"/>
                <w:lang w:val="ro-RO"/>
              </w:rPr>
            </w:pPr>
          </w:p>
        </w:tc>
        <w:tc>
          <w:tcPr>
            <w:tcW w:w="735" w:type="pct"/>
            <w:vAlign w:val="center"/>
          </w:tcPr>
          <w:p w:rsidR="00101F54" w:rsidRPr="000D747C" w:rsidRDefault="00101F54" w:rsidP="005E74AD">
            <w:pPr>
              <w:spacing w:line="360" w:lineRule="auto"/>
              <w:rPr>
                <w:rFonts w:ascii="Times New Roman" w:hAnsi="Times New Roman" w:cs="Times New Roman"/>
                <w:lang w:val="ro-RO"/>
              </w:rPr>
            </w:pPr>
          </w:p>
        </w:tc>
        <w:tc>
          <w:tcPr>
            <w:tcW w:w="1103" w:type="pct"/>
          </w:tcPr>
          <w:p w:rsidR="00101F54" w:rsidRPr="000D747C" w:rsidRDefault="00101F54" w:rsidP="005E74AD">
            <w:pPr>
              <w:spacing w:line="360" w:lineRule="auto"/>
              <w:rPr>
                <w:rFonts w:ascii="Times New Roman" w:hAnsi="Times New Roman" w:cs="Times New Roman"/>
                <w:lang w:val="ro-RO"/>
              </w:rPr>
            </w:pPr>
          </w:p>
        </w:tc>
      </w:tr>
      <w:tr w:rsidR="005F1399" w:rsidRPr="000D747C" w:rsidTr="005E74AD">
        <w:trPr>
          <w:trHeight w:val="860"/>
          <w:jc w:val="center"/>
        </w:trPr>
        <w:tc>
          <w:tcPr>
            <w:tcW w:w="653" w:type="pct"/>
            <w:vAlign w:val="center"/>
          </w:tcPr>
          <w:p w:rsidR="005F1399" w:rsidRPr="000D747C" w:rsidRDefault="005F1399" w:rsidP="005E74AD">
            <w:pPr>
              <w:spacing w:line="360" w:lineRule="auto"/>
              <w:rPr>
                <w:rFonts w:ascii="Times New Roman" w:hAnsi="Times New Roman" w:cs="Times New Roman"/>
                <w:i/>
                <w:lang w:val="ro-RO"/>
              </w:rPr>
            </w:pPr>
          </w:p>
        </w:tc>
        <w:tc>
          <w:tcPr>
            <w:tcW w:w="889"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777"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842" w:type="pct"/>
            <w:vAlign w:val="center"/>
          </w:tcPr>
          <w:p w:rsidR="005F1399" w:rsidRPr="000D747C" w:rsidDel="00CB58F9" w:rsidRDefault="005F1399" w:rsidP="005E74AD">
            <w:pPr>
              <w:spacing w:line="360" w:lineRule="auto"/>
              <w:rPr>
                <w:rFonts w:ascii="Times New Roman" w:hAnsi="Times New Roman" w:cs="Times New Roman"/>
                <w:lang w:val="ro-RO"/>
              </w:rPr>
            </w:pPr>
          </w:p>
        </w:tc>
        <w:tc>
          <w:tcPr>
            <w:tcW w:w="735" w:type="pct"/>
            <w:vAlign w:val="center"/>
          </w:tcPr>
          <w:p w:rsidR="005F1399" w:rsidRPr="000D747C" w:rsidRDefault="005F1399" w:rsidP="005E74AD">
            <w:pPr>
              <w:spacing w:line="360" w:lineRule="auto"/>
              <w:rPr>
                <w:rFonts w:ascii="Times New Roman" w:hAnsi="Times New Roman" w:cs="Times New Roman"/>
                <w:lang w:val="ro-RO"/>
              </w:rPr>
            </w:pPr>
          </w:p>
        </w:tc>
        <w:tc>
          <w:tcPr>
            <w:tcW w:w="1103" w:type="pct"/>
          </w:tcPr>
          <w:p w:rsidR="005F1399" w:rsidRPr="000D747C" w:rsidRDefault="005F1399" w:rsidP="005E74AD">
            <w:pPr>
              <w:spacing w:line="360" w:lineRule="auto"/>
              <w:rPr>
                <w:rFonts w:ascii="Times New Roman" w:hAnsi="Times New Roman" w:cs="Times New Roman"/>
                <w:lang w:val="ro-RO"/>
              </w:rPr>
            </w:pPr>
          </w:p>
        </w:tc>
      </w:tr>
    </w:tbl>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p w:rsidR="00101F54" w:rsidRPr="000D747C" w:rsidRDefault="00101F54" w:rsidP="006B67F2">
      <w:pPr>
        <w:autoSpaceDE w:val="0"/>
        <w:autoSpaceDN w:val="0"/>
        <w:adjustRightInd w:val="0"/>
        <w:jc w:val="both"/>
        <w:rPr>
          <w:rFonts w:ascii="Times New Roman" w:hAnsi="Times New Roman" w:cs="Times New Roman"/>
          <w:color w:val="000000"/>
        </w:rPr>
      </w:pPr>
      <w:r w:rsidRPr="000D747C">
        <w:rPr>
          <w:rFonts w:ascii="Times New Roman" w:hAnsi="Times New Roman" w:cs="Times New Roman"/>
          <w:color w:val="000000"/>
        </w:rPr>
        <w:t>Totodată declar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informa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iile furnizate în prezenta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 xml:space="preserve">ie sunt complete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 xml:space="preserve">i corecte în fiecare detaliu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în</w:t>
      </w:r>
      <w:r w:rsidRPr="000D747C">
        <w:rPr>
          <w:rFonts w:ascii="Times New Roman" w:eastAsia="TimesNewRoman" w:hAnsi="Times New Roman" w:cs="Times New Roman"/>
          <w:color w:val="000000"/>
        </w:rPr>
        <w:t>ţ</w:t>
      </w:r>
      <w:r w:rsidRPr="000D747C">
        <w:rPr>
          <w:rFonts w:ascii="Times New Roman" w:hAnsi="Times New Roman" w:cs="Times New Roman"/>
          <w:color w:val="000000"/>
        </w:rPr>
        <w:t>eleg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autoritatea contractant</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are dreptul de a solicita, în scopul verific</w:t>
      </w:r>
      <w:r w:rsidRPr="000D747C">
        <w:rPr>
          <w:rFonts w:ascii="Times New Roman" w:eastAsia="TimesNewRoman" w:hAnsi="Times New Roman" w:cs="Times New Roman"/>
          <w:color w:val="000000"/>
        </w:rPr>
        <w:t>ă</w:t>
      </w:r>
      <w:r w:rsidRPr="000D747C">
        <w:rPr>
          <w:rFonts w:ascii="Times New Roman" w:hAnsi="Times New Roman" w:cs="Times New Roman"/>
          <w:color w:val="000000"/>
        </w:rPr>
        <w:t xml:space="preserve">rii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confirm</w:t>
      </w:r>
      <w:r w:rsidRPr="000D747C">
        <w:rPr>
          <w:rFonts w:ascii="Times New Roman" w:eastAsia="TimesNewRoman" w:hAnsi="Times New Roman" w:cs="Times New Roman"/>
          <w:color w:val="000000"/>
        </w:rPr>
        <w:t>ă</w:t>
      </w:r>
      <w:r w:rsidRPr="000D747C">
        <w:rPr>
          <w:rFonts w:ascii="Times New Roman" w:hAnsi="Times New Roman" w:cs="Times New Roman"/>
          <w:color w:val="000000"/>
        </w:rPr>
        <w:t>rii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iilor, orice documente doveditoare potrivit prevederilor legale.</w:t>
      </w:r>
    </w:p>
    <w:p w:rsidR="00101F54" w:rsidRPr="000D747C" w:rsidRDefault="00101F54" w:rsidP="00101F54">
      <w:pPr>
        <w:pStyle w:val="Section4heading"/>
        <w:tabs>
          <w:tab w:val="left" w:pos="-720"/>
          <w:tab w:val="left" w:pos="0"/>
        </w:tabs>
        <w:spacing w:after="0" w:line="360" w:lineRule="auto"/>
        <w:jc w:val="both"/>
        <w:rPr>
          <w:b w:val="0"/>
          <w:bCs/>
          <w:iCs/>
          <w:sz w:val="22"/>
          <w:szCs w:val="22"/>
          <w:lang w:val="ro-RO"/>
        </w:rPr>
      </w:pPr>
    </w:p>
    <w:p w:rsidR="00101F54" w:rsidRPr="002B7403" w:rsidRDefault="00101F54" w:rsidP="00101F54">
      <w:pPr>
        <w:jc w:val="both"/>
        <w:outlineLvl w:val="0"/>
        <w:rPr>
          <w:rFonts w:ascii="Times New Roman" w:hAnsi="Times New Roman" w:cs="Times New Roman"/>
          <w:sz w:val="24"/>
          <w:szCs w:val="24"/>
        </w:rPr>
      </w:pPr>
      <w:r w:rsidRPr="002B7403">
        <w:rPr>
          <w:rFonts w:ascii="Times New Roman" w:hAnsi="Times New Roman" w:cs="Times New Roman"/>
          <w:sz w:val="24"/>
          <w:szCs w:val="24"/>
        </w:rPr>
        <w:t>Data completării ……………</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Ofertant,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(nume, prenume reprezentant legal, în clar)</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(semnatura autorizată)</w:t>
      </w:r>
    </w:p>
    <w:p w:rsidR="00101F54" w:rsidRDefault="00101F54" w:rsidP="00101F54">
      <w:pPr>
        <w:tabs>
          <w:tab w:val="left" w:pos="851"/>
        </w:tabs>
        <w:adjustRightInd w:val="0"/>
        <w:spacing w:line="360" w:lineRule="auto"/>
        <w:contextualSpacing/>
        <w:jc w:val="both"/>
        <w:rPr>
          <w:rFonts w:ascii="Times New Roman" w:hAnsi="Times New Roman" w:cs="Times New Roman"/>
          <w:sz w:val="24"/>
          <w:szCs w:val="24"/>
          <w:lang w:val="ro-RO"/>
        </w:rPr>
      </w:pPr>
    </w:p>
    <w:p w:rsidR="00101F54" w:rsidRPr="003E664A" w:rsidRDefault="00101F54" w:rsidP="00101F54">
      <w:pPr>
        <w:tabs>
          <w:tab w:val="left" w:pos="851"/>
        </w:tabs>
        <w:adjustRightInd w:val="0"/>
        <w:spacing w:line="360" w:lineRule="auto"/>
        <w:contextualSpacing/>
        <w:jc w:val="both"/>
        <w:rPr>
          <w:rFonts w:ascii="Times New Roman" w:hAnsi="Times New Roman" w:cs="Times New Roman"/>
          <w:i/>
          <w:color w:val="000000"/>
          <w:sz w:val="24"/>
          <w:szCs w:val="24"/>
          <w:lang w:val="ro-RO"/>
        </w:rPr>
      </w:pPr>
      <w:r w:rsidRPr="003E664A">
        <w:rPr>
          <w:rFonts w:ascii="Times New Roman" w:hAnsi="Times New Roman" w:cs="Times New Roman"/>
          <w:i/>
          <w:sz w:val="24"/>
          <w:szCs w:val="24"/>
          <w:lang w:val="ro-RO"/>
        </w:rPr>
        <w:t>NOTĂ: Se vor ane</w:t>
      </w:r>
      <w:r w:rsidRPr="003E664A">
        <w:rPr>
          <w:rFonts w:ascii="Times New Roman" w:hAnsi="Times New Roman" w:cs="Times New Roman"/>
          <w:i/>
          <w:color w:val="000000"/>
          <w:sz w:val="24"/>
          <w:szCs w:val="24"/>
          <w:lang w:val="ro-RO"/>
        </w:rPr>
        <w:t>xa la prezenta declarație copii ale diplomelor/certificatelor menționate.</w:t>
      </w:r>
    </w:p>
    <w:p w:rsidR="00101F54" w:rsidRDefault="00101F54" w:rsidP="00101F54">
      <w:pPr>
        <w:tabs>
          <w:tab w:val="left" w:pos="709"/>
        </w:tabs>
        <w:spacing w:after="0" w:line="240" w:lineRule="auto"/>
        <w:jc w:val="both"/>
        <w:rPr>
          <w:rFonts w:ascii="Times New Roman" w:hAnsi="Times New Roman" w:cs="Times New Roman"/>
          <w:sz w:val="24"/>
          <w:szCs w:val="24"/>
          <w:lang w:val="ro-RO"/>
        </w:rPr>
      </w:pPr>
    </w:p>
    <w:p w:rsidR="005320E8" w:rsidRPr="00F047BA" w:rsidRDefault="005320E8" w:rsidP="0053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F047BA">
        <w:rPr>
          <w:rFonts w:ascii="Times New Roman" w:eastAsia="Times New Roman" w:hAnsi="Times New Roman" w:cs="Times New Roman"/>
          <w:sz w:val="24"/>
          <w:szCs w:val="24"/>
        </w:rPr>
        <w:t xml:space="preserve">Formularul nr. </w:t>
      </w:r>
      <w:r w:rsidR="000B135A" w:rsidRPr="00F047BA">
        <w:rPr>
          <w:rFonts w:ascii="Times New Roman" w:eastAsia="Times New Roman" w:hAnsi="Times New Roman" w:cs="Times New Roman"/>
          <w:sz w:val="24"/>
          <w:szCs w:val="24"/>
        </w:rPr>
        <w:t>5</w:t>
      </w:r>
      <w:r w:rsidRPr="00F047BA">
        <w:rPr>
          <w:rFonts w:ascii="Times New Roman" w:eastAsia="Times New Roman" w:hAnsi="Times New Roman" w:cs="Times New Roman"/>
          <w:sz w:val="24"/>
          <w:szCs w:val="24"/>
        </w:rPr>
        <w:t>A</w:t>
      </w:r>
    </w:p>
    <w:p w:rsidR="001F10F5" w:rsidRPr="00F047BA" w:rsidRDefault="001F10F5" w:rsidP="001F10F5">
      <w:pPr>
        <w:jc w:val="both"/>
        <w:rPr>
          <w:rFonts w:ascii="Times New Roman" w:hAnsi="Times New Roman" w:cs="Times New Roman"/>
          <w:snapToGrid w:val="0"/>
          <w:sz w:val="24"/>
          <w:szCs w:val="24"/>
        </w:rPr>
      </w:pPr>
    </w:p>
    <w:p w:rsidR="001F10F5" w:rsidRPr="00F047BA" w:rsidRDefault="001F10F5" w:rsidP="001F10F5">
      <w:pPr>
        <w:widowControl w:val="0"/>
        <w:autoSpaceDE w:val="0"/>
        <w:rPr>
          <w:rFonts w:ascii="Times New Roman" w:eastAsia="Arial" w:hAnsi="Times New Roman" w:cs="Times New Roman"/>
          <w:i/>
          <w:iCs/>
          <w:sz w:val="24"/>
          <w:szCs w:val="24"/>
          <w:lang w:eastAsia="hi-IN" w:bidi="hi-IN"/>
        </w:rPr>
      </w:pPr>
    </w:p>
    <w:p w:rsidR="001F10F5" w:rsidRPr="00F047BA" w:rsidRDefault="001F10F5" w:rsidP="001F10F5">
      <w:pPr>
        <w:widowControl w:val="0"/>
        <w:autoSpaceDE w:val="0"/>
        <w:spacing w:line="200" w:lineRule="atLeast"/>
        <w:jc w:val="center"/>
        <w:rPr>
          <w:rFonts w:ascii="Times New Roman" w:hAnsi="Times New Roman" w:cs="Times New Roman"/>
          <w:b/>
          <w:bCs/>
          <w:sz w:val="24"/>
          <w:szCs w:val="24"/>
          <w:lang w:eastAsia="hi-IN" w:bidi="hi-IN"/>
        </w:rPr>
      </w:pPr>
      <w:proofErr w:type="gramStart"/>
      <w:r w:rsidRPr="00F047BA">
        <w:rPr>
          <w:rFonts w:ascii="Times New Roman" w:hAnsi="Times New Roman" w:cs="Times New Roman"/>
          <w:b/>
          <w:bCs/>
          <w:sz w:val="24"/>
          <w:szCs w:val="24"/>
          <w:lang w:eastAsia="hi-IN" w:bidi="hi-IN"/>
        </w:rPr>
        <w:t>DECLARATIE</w:t>
      </w:r>
      <w:r w:rsidR="005320E8" w:rsidRPr="00F047BA">
        <w:rPr>
          <w:rFonts w:ascii="Times New Roman" w:hAnsi="Times New Roman" w:cs="Times New Roman"/>
          <w:b/>
          <w:bCs/>
          <w:sz w:val="24"/>
          <w:szCs w:val="24"/>
          <w:lang w:eastAsia="hi-IN" w:bidi="hi-IN"/>
        </w:rPr>
        <w:t xml:space="preserve"> </w:t>
      </w:r>
      <w:r w:rsidRPr="00F047BA">
        <w:rPr>
          <w:rFonts w:ascii="Times New Roman" w:hAnsi="Times New Roman" w:cs="Times New Roman"/>
          <w:b/>
          <w:bCs/>
          <w:sz w:val="24"/>
          <w:szCs w:val="24"/>
          <w:lang w:eastAsia="hi-IN" w:bidi="hi-IN"/>
        </w:rPr>
        <w:t xml:space="preserve"> DE</w:t>
      </w:r>
      <w:proofErr w:type="gramEnd"/>
      <w:r w:rsidRPr="00F047BA">
        <w:rPr>
          <w:rFonts w:ascii="Times New Roman" w:hAnsi="Times New Roman" w:cs="Times New Roman"/>
          <w:b/>
          <w:bCs/>
          <w:sz w:val="24"/>
          <w:szCs w:val="24"/>
          <w:lang w:eastAsia="hi-IN" w:bidi="hi-IN"/>
        </w:rPr>
        <w:t xml:space="preserve"> </w:t>
      </w:r>
      <w:r w:rsidR="005320E8" w:rsidRPr="00F047BA">
        <w:rPr>
          <w:rFonts w:ascii="Times New Roman" w:hAnsi="Times New Roman" w:cs="Times New Roman"/>
          <w:b/>
          <w:bCs/>
          <w:sz w:val="24"/>
          <w:szCs w:val="24"/>
          <w:lang w:eastAsia="hi-IN" w:bidi="hi-IN"/>
        </w:rPr>
        <w:t xml:space="preserve"> </w:t>
      </w:r>
      <w:r w:rsidRPr="00F047BA">
        <w:rPr>
          <w:rFonts w:ascii="Times New Roman" w:hAnsi="Times New Roman" w:cs="Times New Roman"/>
          <w:b/>
          <w:bCs/>
          <w:sz w:val="24"/>
          <w:szCs w:val="24"/>
          <w:lang w:eastAsia="hi-IN" w:bidi="hi-IN"/>
        </w:rPr>
        <w:t>DISPONIBILITATE</w:t>
      </w:r>
    </w:p>
    <w:p w:rsidR="001F10F5" w:rsidRPr="00F047BA" w:rsidRDefault="001F10F5" w:rsidP="001F10F5">
      <w:pPr>
        <w:widowControl w:val="0"/>
        <w:autoSpaceDE w:val="0"/>
        <w:spacing w:line="200" w:lineRule="atLeast"/>
        <w:rPr>
          <w:rFonts w:ascii="Times New Roman" w:hAnsi="Times New Roman" w:cs="Times New Roman"/>
          <w:sz w:val="24"/>
          <w:szCs w:val="24"/>
          <w:lang w:eastAsia="hi-IN" w:bidi="hi-IN"/>
        </w:rPr>
      </w:pPr>
    </w:p>
    <w:p w:rsidR="001F10F5" w:rsidRPr="00F047BA" w:rsidRDefault="001F10F5" w:rsidP="001F10F5">
      <w:pPr>
        <w:widowControl w:val="0"/>
        <w:autoSpaceDE w:val="0"/>
        <w:spacing w:line="200" w:lineRule="atLeast"/>
        <w:jc w:val="both"/>
        <w:rPr>
          <w:rFonts w:ascii="Times New Roman" w:hAnsi="Times New Roman" w:cs="Times New Roman"/>
          <w:sz w:val="24"/>
          <w:szCs w:val="24"/>
          <w:lang w:eastAsia="hi-IN" w:bidi="hi-IN"/>
        </w:rPr>
      </w:pPr>
      <w:r w:rsidRPr="00F047BA">
        <w:rPr>
          <w:rFonts w:ascii="Times New Roman" w:hAnsi="Times New Roman" w:cs="Times New Roman"/>
          <w:sz w:val="24"/>
          <w:szCs w:val="24"/>
          <w:lang w:eastAsia="hi-IN" w:bidi="hi-IN"/>
        </w:rPr>
        <w:tab/>
        <w:t xml:space="preserve">Subsemnatul …………………………………… in calitate de </w:t>
      </w:r>
      <w:r w:rsidRPr="00F047BA">
        <w:rPr>
          <w:rFonts w:ascii="Times New Roman" w:hAnsi="Times New Roman" w:cs="Times New Roman"/>
          <w:i/>
          <w:sz w:val="24"/>
          <w:szCs w:val="24"/>
          <w:lang w:eastAsia="hi-IN" w:bidi="hi-IN"/>
        </w:rPr>
        <w:t>angajat/colaborator</w:t>
      </w:r>
      <w:r w:rsidRPr="00F047BA">
        <w:rPr>
          <w:rFonts w:ascii="Times New Roman" w:hAnsi="Times New Roman" w:cs="Times New Roman"/>
          <w:sz w:val="24"/>
          <w:szCs w:val="24"/>
          <w:lang w:eastAsia="hi-IN" w:bidi="hi-IN"/>
        </w:rPr>
        <w:t xml:space="preserve"> la ………………………………..… (</w:t>
      </w:r>
      <w:proofErr w:type="gramStart"/>
      <w:r w:rsidRPr="00F047BA">
        <w:rPr>
          <w:rFonts w:ascii="Times New Roman" w:hAnsi="Times New Roman" w:cs="Times New Roman"/>
          <w:sz w:val="24"/>
          <w:szCs w:val="24"/>
          <w:lang w:eastAsia="hi-IN" w:bidi="hi-IN"/>
        </w:rPr>
        <w:t>denumire</w:t>
      </w:r>
      <w:proofErr w:type="gramEnd"/>
      <w:r w:rsidRPr="00F047BA">
        <w:rPr>
          <w:rFonts w:ascii="Times New Roman" w:hAnsi="Times New Roman" w:cs="Times New Roman"/>
          <w:sz w:val="24"/>
          <w:szCs w:val="24"/>
          <w:lang w:eastAsia="hi-IN" w:bidi="hi-IN"/>
        </w:rPr>
        <w:t>, adres</w:t>
      </w:r>
      <w:r w:rsidRPr="00F047BA">
        <w:rPr>
          <w:rFonts w:ascii="Times New Roman" w:hAnsi="Times New Roman" w:cs="Times New Roman"/>
          <w:sz w:val="24"/>
          <w:szCs w:val="24"/>
          <w:lang w:val="ro-RO" w:eastAsia="hi-IN" w:bidi="hi-IN"/>
        </w:rPr>
        <w:t>ă), declar că sunt de acord să particip</w:t>
      </w:r>
      <w:r w:rsidR="0096535F" w:rsidRPr="00F047BA">
        <w:rPr>
          <w:rFonts w:ascii="Times New Roman" w:hAnsi="Times New Roman" w:cs="Times New Roman"/>
          <w:sz w:val="24"/>
          <w:szCs w:val="24"/>
          <w:lang w:val="ro-RO" w:eastAsia="hi-IN" w:bidi="hi-IN"/>
        </w:rPr>
        <w:t xml:space="preserve"> </w:t>
      </w:r>
      <w:r w:rsidRPr="00F047BA">
        <w:rPr>
          <w:rFonts w:ascii="Times New Roman" w:hAnsi="Times New Roman" w:cs="Times New Roman"/>
          <w:sz w:val="24"/>
          <w:szCs w:val="24"/>
          <w:lang w:val="ro-RO" w:eastAsia="hi-IN" w:bidi="hi-IN"/>
        </w:rPr>
        <w:t>cu ofertantul  …………...................…............…. (numele/denumirea ofertantului) la procedura de atribuire …………………………..............................................</w:t>
      </w:r>
    </w:p>
    <w:p w:rsidR="001F10F5" w:rsidRPr="00F047BA" w:rsidRDefault="001F10F5" w:rsidP="001F10F5">
      <w:pPr>
        <w:widowControl w:val="0"/>
        <w:autoSpaceDE w:val="0"/>
        <w:spacing w:line="200" w:lineRule="atLeast"/>
        <w:rPr>
          <w:rFonts w:ascii="Times New Roman" w:hAnsi="Times New Roman" w:cs="Times New Roman"/>
          <w:sz w:val="24"/>
          <w:szCs w:val="24"/>
          <w:lang w:val="ro-RO" w:eastAsia="hi-IN" w:bidi="hi-IN"/>
        </w:rPr>
      </w:pPr>
      <w:r w:rsidRPr="00F047BA">
        <w:rPr>
          <w:rFonts w:ascii="Times New Roman" w:hAnsi="Times New Roman" w:cs="Times New Roman"/>
          <w:sz w:val="24"/>
          <w:szCs w:val="24"/>
          <w:lang w:eastAsia="hi-IN" w:bidi="hi-IN"/>
        </w:rPr>
        <w:tab/>
        <w:t>Declar c</w:t>
      </w:r>
      <w:r w:rsidRPr="00F047BA">
        <w:rPr>
          <w:rFonts w:ascii="Times New Roman" w:hAnsi="Times New Roman" w:cs="Times New Roman"/>
          <w:sz w:val="24"/>
          <w:szCs w:val="24"/>
          <w:lang w:val="ro-RO" w:eastAsia="hi-IN" w:bidi="hi-IN"/>
        </w:rPr>
        <w:t xml:space="preserve">ă sunt capabil si dispus să lucrez pentru perioada (perioadele) prevăzute </w:t>
      </w:r>
      <w:proofErr w:type="gramStart"/>
      <w:r w:rsidRPr="00F047BA">
        <w:rPr>
          <w:rFonts w:ascii="Times New Roman" w:hAnsi="Times New Roman" w:cs="Times New Roman"/>
          <w:sz w:val="24"/>
          <w:szCs w:val="24"/>
          <w:lang w:val="ro-RO" w:eastAsia="hi-IN" w:bidi="hi-IN"/>
        </w:rPr>
        <w:t>pentru</w:t>
      </w:r>
      <w:r w:rsidR="0096535F" w:rsidRPr="00F047BA">
        <w:rPr>
          <w:rFonts w:ascii="Times New Roman" w:hAnsi="Times New Roman" w:cs="Times New Roman"/>
          <w:sz w:val="24"/>
          <w:szCs w:val="24"/>
          <w:lang w:val="ro-RO" w:eastAsia="hi-IN" w:bidi="hi-IN"/>
        </w:rPr>
        <w:t xml:space="preserve"> </w:t>
      </w:r>
      <w:r w:rsidRPr="00F047BA">
        <w:rPr>
          <w:rFonts w:ascii="Times New Roman" w:hAnsi="Times New Roman" w:cs="Times New Roman"/>
          <w:sz w:val="24"/>
          <w:szCs w:val="24"/>
          <w:lang w:eastAsia="hi-IN" w:bidi="hi-IN"/>
        </w:rPr>
        <w:t xml:space="preserve"> pozi</w:t>
      </w:r>
      <w:r w:rsidRPr="00F047BA">
        <w:rPr>
          <w:rFonts w:ascii="Times New Roman" w:hAnsi="Times New Roman" w:cs="Times New Roman"/>
          <w:sz w:val="24"/>
          <w:szCs w:val="24"/>
          <w:lang w:val="ro-RO" w:eastAsia="hi-IN" w:bidi="hi-IN"/>
        </w:rPr>
        <w:t>ţia</w:t>
      </w:r>
      <w:proofErr w:type="gramEnd"/>
      <w:r w:rsidRPr="00F047BA">
        <w:rPr>
          <w:rFonts w:ascii="Times New Roman" w:hAnsi="Times New Roman" w:cs="Times New Roman"/>
          <w:sz w:val="24"/>
          <w:szCs w:val="24"/>
          <w:lang w:val="ro-RO" w:eastAsia="hi-IN" w:bidi="hi-IN"/>
        </w:rPr>
        <w:t xml:space="preserve"> pentru care am fost propus în contract în situaţia în care această ofertă este câştigătoare.</w:t>
      </w:r>
    </w:p>
    <w:p w:rsidR="001F10F5" w:rsidRPr="00F047BA" w:rsidRDefault="001F10F5" w:rsidP="001F10F5">
      <w:pPr>
        <w:widowControl w:val="0"/>
        <w:autoSpaceDE w:val="0"/>
        <w:spacing w:line="200" w:lineRule="atLeast"/>
        <w:jc w:val="both"/>
        <w:rPr>
          <w:rFonts w:ascii="Times New Roman" w:hAnsi="Times New Roman" w:cs="Times New Roman"/>
          <w:sz w:val="24"/>
          <w:szCs w:val="24"/>
          <w:lang w:eastAsia="hi-IN" w:bidi="hi-IN"/>
        </w:rPr>
      </w:pPr>
      <w:r w:rsidRPr="00F047BA">
        <w:rPr>
          <w:rFonts w:ascii="Times New Roman" w:hAnsi="Times New Roman" w:cs="Times New Roman"/>
          <w:sz w:val="24"/>
          <w:szCs w:val="24"/>
          <w:lang w:eastAsia="hi-IN" w:bidi="hi-IN"/>
        </w:rPr>
        <w:tab/>
        <w:t>Totodata,  declar  ca  am  luat  la  cuno</w:t>
      </w:r>
      <w:r w:rsidRPr="00F047BA">
        <w:rPr>
          <w:rFonts w:ascii="Times New Roman" w:hAnsi="Times New Roman" w:cs="Times New Roman"/>
          <w:sz w:val="24"/>
          <w:szCs w:val="24"/>
          <w:lang w:val="ro-RO" w:eastAsia="hi-IN" w:bidi="hi-IN"/>
        </w:rPr>
        <w:t>ştinţă  de  prevederile  art  326  « Falsul  in Declaraţii »  din Codulul  Penal  referitor  la  «</w:t>
      </w:r>
      <w:r w:rsidRPr="00F047BA">
        <w:rPr>
          <w:rFonts w:ascii="Times New Roman" w:hAnsi="Times New Roman" w:cs="Times New Roman"/>
          <w:color w:val="000000"/>
          <w:sz w:val="24"/>
          <w:szCs w:val="24"/>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1F10F5" w:rsidRPr="00F047BA" w:rsidRDefault="001F10F5" w:rsidP="001F10F5">
      <w:pPr>
        <w:widowControl w:val="0"/>
        <w:autoSpaceDE w:val="0"/>
        <w:spacing w:line="200" w:lineRule="atLeast"/>
        <w:jc w:val="both"/>
        <w:rPr>
          <w:rFonts w:ascii="Times New Roman" w:hAnsi="Times New Roman" w:cs="Times New Roman"/>
          <w:sz w:val="24"/>
          <w:szCs w:val="24"/>
          <w:lang w:eastAsia="hi-IN" w:bidi="hi-IN"/>
        </w:rPr>
      </w:pPr>
    </w:p>
    <w:p w:rsidR="001F10F5" w:rsidRPr="00F047BA" w:rsidRDefault="001F10F5" w:rsidP="001F10F5">
      <w:pPr>
        <w:widowControl w:val="0"/>
        <w:autoSpaceDE w:val="0"/>
        <w:spacing w:line="200" w:lineRule="atLeast"/>
        <w:rPr>
          <w:rFonts w:ascii="Times New Roman" w:hAnsi="Times New Roman" w:cs="Times New Roman"/>
          <w:sz w:val="24"/>
          <w:szCs w:val="24"/>
          <w:lang w:eastAsia="hi-IN" w:bidi="hi-IN"/>
        </w:rPr>
      </w:pPr>
    </w:p>
    <w:p w:rsidR="001F10F5" w:rsidRPr="00F047BA" w:rsidRDefault="001F10F5" w:rsidP="001F10F5">
      <w:pPr>
        <w:widowControl w:val="0"/>
        <w:autoSpaceDE w:val="0"/>
        <w:spacing w:line="200" w:lineRule="atLeast"/>
        <w:jc w:val="both"/>
        <w:rPr>
          <w:rFonts w:ascii="Times New Roman" w:hAnsi="Times New Roman" w:cs="Times New Roman"/>
          <w:sz w:val="24"/>
          <w:szCs w:val="24"/>
          <w:lang w:eastAsia="hi-IN" w:bidi="hi-IN"/>
        </w:rPr>
      </w:pPr>
      <w:r w:rsidRPr="00F047BA">
        <w:rPr>
          <w:rFonts w:ascii="Times New Roman" w:hAnsi="Times New Roman" w:cs="Times New Roman"/>
          <w:sz w:val="24"/>
          <w:szCs w:val="24"/>
          <w:lang w:eastAsia="hi-IN" w:bidi="hi-IN"/>
        </w:rPr>
        <w:t xml:space="preserve">Data completarii …………………                           </w:t>
      </w:r>
    </w:p>
    <w:p w:rsidR="001F10F5" w:rsidRPr="00F047BA" w:rsidRDefault="001F10F5" w:rsidP="001F10F5">
      <w:pPr>
        <w:widowControl w:val="0"/>
        <w:autoSpaceDE w:val="0"/>
        <w:spacing w:line="200" w:lineRule="atLeast"/>
        <w:rPr>
          <w:rFonts w:ascii="Times New Roman" w:hAnsi="Times New Roman" w:cs="Times New Roman"/>
          <w:sz w:val="24"/>
          <w:szCs w:val="24"/>
          <w:lang w:eastAsia="hi-IN" w:bidi="hi-IN"/>
        </w:rPr>
      </w:pPr>
      <w:r w:rsidRPr="00F047BA">
        <w:rPr>
          <w:rFonts w:ascii="Times New Roman" w:hAnsi="Times New Roman" w:cs="Times New Roman"/>
          <w:sz w:val="24"/>
          <w:szCs w:val="24"/>
          <w:lang w:eastAsia="hi-IN" w:bidi="hi-IN"/>
        </w:rPr>
        <w:t>…...................................................................................</w:t>
      </w:r>
    </w:p>
    <w:p w:rsidR="001F10F5" w:rsidRPr="00F047BA" w:rsidRDefault="001F10F5" w:rsidP="001F10F5">
      <w:pPr>
        <w:widowControl w:val="0"/>
        <w:autoSpaceDE w:val="0"/>
        <w:spacing w:line="200" w:lineRule="atLeast"/>
        <w:jc w:val="both"/>
        <w:rPr>
          <w:rFonts w:ascii="Times New Roman" w:hAnsi="Times New Roman" w:cs="Times New Roman"/>
          <w:sz w:val="24"/>
          <w:szCs w:val="24"/>
          <w:lang w:eastAsia="hi-IN" w:bidi="hi-IN"/>
        </w:rPr>
      </w:pPr>
      <w:r w:rsidRPr="00F047BA">
        <w:rPr>
          <w:rFonts w:ascii="Times New Roman" w:hAnsi="Times New Roman" w:cs="Times New Roman"/>
          <w:sz w:val="24"/>
          <w:szCs w:val="24"/>
          <w:lang w:eastAsia="hi-IN" w:bidi="hi-IN"/>
        </w:rPr>
        <w:t>(</w:t>
      </w:r>
      <w:r w:rsidRPr="00F047BA">
        <w:rPr>
          <w:rFonts w:ascii="Times New Roman" w:hAnsi="Times New Roman" w:cs="Times New Roman"/>
          <w:i/>
          <w:iCs/>
          <w:sz w:val="24"/>
          <w:szCs w:val="24"/>
          <w:lang w:eastAsia="hi-IN" w:bidi="hi-IN"/>
        </w:rPr>
        <w:t xml:space="preserve">Semnătura în original a persoanei responsabile </w:t>
      </w:r>
      <w:proofErr w:type="gramStart"/>
      <w:r w:rsidRPr="00F047BA">
        <w:rPr>
          <w:rFonts w:ascii="Times New Roman" w:hAnsi="Times New Roman" w:cs="Times New Roman"/>
          <w:i/>
          <w:iCs/>
          <w:sz w:val="24"/>
          <w:szCs w:val="24"/>
          <w:lang w:eastAsia="hi-IN" w:bidi="hi-IN"/>
        </w:rPr>
        <w:t xml:space="preserve">propuse </w:t>
      </w:r>
      <w:r w:rsidRPr="00F047BA">
        <w:rPr>
          <w:rFonts w:ascii="Times New Roman" w:hAnsi="Times New Roman" w:cs="Times New Roman"/>
          <w:sz w:val="24"/>
          <w:szCs w:val="24"/>
          <w:lang w:eastAsia="hi-IN" w:bidi="hi-IN"/>
        </w:rPr>
        <w:t>)</w:t>
      </w:r>
      <w:proofErr w:type="gramEnd"/>
    </w:p>
    <w:p w:rsidR="001F10F5" w:rsidRPr="00F047BA" w:rsidRDefault="001F10F5" w:rsidP="001F10F5">
      <w:pPr>
        <w:widowControl w:val="0"/>
        <w:autoSpaceDE w:val="0"/>
        <w:spacing w:line="200" w:lineRule="atLeast"/>
        <w:rPr>
          <w:rFonts w:ascii="Times New Roman" w:hAnsi="Times New Roman" w:cs="Times New Roman"/>
          <w:position w:val="6"/>
          <w:sz w:val="24"/>
          <w:szCs w:val="24"/>
          <w:lang w:eastAsia="hi-IN" w:bidi="hi-IN"/>
        </w:rPr>
      </w:pPr>
    </w:p>
    <w:p w:rsidR="001F10F5" w:rsidRPr="00F047BA" w:rsidRDefault="001F10F5" w:rsidP="001F10F5">
      <w:pPr>
        <w:widowControl w:val="0"/>
        <w:autoSpaceDE w:val="0"/>
        <w:spacing w:line="200" w:lineRule="atLeast"/>
        <w:jc w:val="both"/>
        <w:rPr>
          <w:rFonts w:ascii="Times New Roman" w:hAnsi="Times New Roman" w:cs="Times New Roman"/>
          <w:sz w:val="24"/>
          <w:szCs w:val="24"/>
          <w:lang w:val="ro-RO" w:eastAsia="hi-IN" w:bidi="hi-IN"/>
        </w:rPr>
      </w:pPr>
      <w:proofErr w:type="gramStart"/>
      <w:r w:rsidRPr="00F047BA">
        <w:rPr>
          <w:rFonts w:ascii="Times New Roman" w:hAnsi="Times New Roman" w:cs="Times New Roman"/>
          <w:position w:val="6"/>
          <w:sz w:val="24"/>
          <w:szCs w:val="24"/>
          <w:lang w:eastAsia="hi-IN" w:bidi="hi-IN"/>
        </w:rPr>
        <w:t>1</w:t>
      </w:r>
      <w:r w:rsidRPr="00F047BA">
        <w:rPr>
          <w:rFonts w:ascii="Times New Roman" w:hAnsi="Times New Roman" w:cs="Times New Roman"/>
          <w:sz w:val="24"/>
          <w:szCs w:val="24"/>
          <w:lang w:eastAsia="hi-IN" w:bidi="hi-IN"/>
        </w:rPr>
        <w:t xml:space="preserve">  Se</w:t>
      </w:r>
      <w:proofErr w:type="gramEnd"/>
      <w:r w:rsidRPr="00F047BA">
        <w:rPr>
          <w:rFonts w:ascii="Times New Roman" w:hAnsi="Times New Roman" w:cs="Times New Roman"/>
          <w:sz w:val="24"/>
          <w:szCs w:val="24"/>
          <w:lang w:eastAsia="hi-IN" w:bidi="hi-IN"/>
        </w:rPr>
        <w:t xml:space="preserve"> va completa de persoanele nominalizate în ofert</w:t>
      </w:r>
      <w:r w:rsidRPr="00F047BA">
        <w:rPr>
          <w:rFonts w:ascii="Times New Roman" w:hAnsi="Times New Roman" w:cs="Times New Roman"/>
          <w:sz w:val="24"/>
          <w:szCs w:val="24"/>
          <w:lang w:val="ro-RO" w:eastAsia="hi-IN" w:bidi="hi-IN"/>
        </w:rPr>
        <w:t xml:space="preserve">ă </w:t>
      </w:r>
    </w:p>
    <w:p w:rsidR="005320E8" w:rsidRPr="00F047BA" w:rsidRDefault="005320E8" w:rsidP="001F10F5">
      <w:pPr>
        <w:rPr>
          <w:rFonts w:ascii="Times New Roman" w:hAnsi="Times New Roman" w:cs="Times New Roman"/>
          <w:sz w:val="24"/>
          <w:szCs w:val="24"/>
        </w:rPr>
      </w:pPr>
    </w:p>
    <w:p w:rsidR="005320E8" w:rsidRPr="00F047BA" w:rsidRDefault="005320E8" w:rsidP="001F10F5">
      <w:pPr>
        <w:rPr>
          <w:rFonts w:ascii="Times New Roman" w:hAnsi="Times New Roman" w:cs="Times New Roman"/>
          <w:sz w:val="24"/>
          <w:szCs w:val="24"/>
        </w:rPr>
      </w:pPr>
    </w:p>
    <w:p w:rsidR="001F10F5" w:rsidRPr="00F047BA" w:rsidRDefault="001F10F5" w:rsidP="001F10F5">
      <w:pPr>
        <w:rPr>
          <w:rFonts w:ascii="Times New Roman" w:hAnsi="Times New Roman" w:cs="Times New Roman"/>
          <w:sz w:val="24"/>
          <w:szCs w:val="24"/>
        </w:rPr>
      </w:pPr>
      <w:r w:rsidRPr="00F047BA">
        <w:rPr>
          <w:rFonts w:ascii="Times New Roman" w:hAnsi="Times New Roman" w:cs="Times New Roman"/>
          <w:sz w:val="24"/>
          <w:szCs w:val="24"/>
        </w:rPr>
        <w:t>Semnatura autorizata</w:t>
      </w:r>
      <w:r w:rsidRPr="00F047BA">
        <w:rPr>
          <w:rFonts w:ascii="Times New Roman" w:hAnsi="Times New Roman" w:cs="Times New Roman"/>
          <w:sz w:val="24"/>
          <w:szCs w:val="24"/>
        </w:rPr>
        <w:tab/>
        <w:t>________________________</w:t>
      </w:r>
    </w:p>
    <w:p w:rsidR="001F10F5" w:rsidRPr="00F047BA" w:rsidRDefault="001F10F5" w:rsidP="001F10F5">
      <w:pPr>
        <w:rPr>
          <w:rFonts w:ascii="Times New Roman" w:hAnsi="Times New Roman" w:cs="Times New Roman"/>
          <w:sz w:val="24"/>
          <w:szCs w:val="24"/>
        </w:rPr>
      </w:pPr>
      <w:proofErr w:type="gramStart"/>
      <w:r w:rsidRPr="00F047BA">
        <w:rPr>
          <w:rFonts w:ascii="Times New Roman" w:hAnsi="Times New Roman" w:cs="Times New Roman"/>
          <w:sz w:val="24"/>
          <w:szCs w:val="24"/>
        </w:rPr>
        <w:t>( se</w:t>
      </w:r>
      <w:proofErr w:type="gramEnd"/>
      <w:r w:rsidRPr="00F047BA">
        <w:rPr>
          <w:rFonts w:ascii="Times New Roman" w:hAnsi="Times New Roman" w:cs="Times New Roman"/>
          <w:sz w:val="24"/>
          <w:szCs w:val="24"/>
        </w:rPr>
        <w:t xml:space="preserve"> utilizeaza pentru achizitia de servicii )</w:t>
      </w:r>
    </w:p>
    <w:p w:rsidR="001F10F5" w:rsidRPr="00F047BA" w:rsidRDefault="001F10F5" w:rsidP="001F10F5">
      <w:pPr>
        <w:rPr>
          <w:rFonts w:ascii="Times New Roman" w:hAnsi="Times New Roman" w:cs="Times New Roman"/>
          <w:sz w:val="24"/>
          <w:szCs w:val="24"/>
        </w:rPr>
      </w:pPr>
      <w:r w:rsidRPr="00F047BA">
        <w:rPr>
          <w:rFonts w:ascii="Times New Roman" w:hAnsi="Times New Roman" w:cs="Times New Roman"/>
          <w:sz w:val="24"/>
          <w:szCs w:val="24"/>
        </w:rPr>
        <w:t>*Pentru persoanele care nu sunt angajați permanenți ai ofertantului se vor prezenta contractele de colaborare.</w:t>
      </w:r>
    </w:p>
    <w:p w:rsidR="001B6764" w:rsidRPr="00F047BA" w:rsidRDefault="000B135A" w:rsidP="001B6764">
      <w:pPr>
        <w:pStyle w:val="Headingform"/>
        <w:rPr>
          <w:rFonts w:ascii="Times New Roman" w:hAnsi="Times New Roman" w:cs="Times New Roman"/>
          <w:sz w:val="24"/>
          <w:szCs w:val="24"/>
        </w:rPr>
      </w:pPr>
      <w:r w:rsidRPr="00F047BA">
        <w:rPr>
          <w:rFonts w:ascii="Times New Roman" w:hAnsi="Times New Roman" w:cs="Times New Roman"/>
          <w:sz w:val="24"/>
          <w:szCs w:val="24"/>
        </w:rPr>
        <w:br/>
      </w:r>
    </w:p>
    <w:p w:rsidR="000B135A" w:rsidRPr="00F047BA" w:rsidRDefault="000B135A" w:rsidP="000B135A">
      <w:pPr>
        <w:pStyle w:val="Headingform"/>
        <w:jc w:val="left"/>
        <w:rPr>
          <w:rFonts w:ascii="Times New Roman" w:hAnsi="Times New Roman" w:cs="Times New Roman"/>
          <w:sz w:val="24"/>
          <w:szCs w:val="24"/>
        </w:rPr>
      </w:pPr>
    </w:p>
    <w:p w:rsidR="000B135A" w:rsidRPr="00F047BA" w:rsidRDefault="000B135A" w:rsidP="000B135A">
      <w:pPr>
        <w:pStyle w:val="Headingform"/>
        <w:jc w:val="left"/>
        <w:rPr>
          <w:rFonts w:ascii="Times New Roman" w:hAnsi="Times New Roman" w:cs="Times New Roman"/>
          <w:sz w:val="24"/>
          <w:szCs w:val="24"/>
        </w:rPr>
      </w:pPr>
    </w:p>
    <w:p w:rsidR="00F047BA" w:rsidRDefault="001B6764" w:rsidP="00150388">
      <w:pPr>
        <w:jc w:val="right"/>
        <w:rPr>
          <w:rFonts w:ascii="Times New Roman" w:hAnsi="Times New Roman" w:cs="Times New Roman"/>
          <w:spacing w:val="-2"/>
          <w:sz w:val="24"/>
          <w:szCs w:val="24"/>
          <w:lang w:val="ro-RO"/>
        </w:rPr>
      </w:pPr>
      <w:r w:rsidRPr="00F047BA">
        <w:rPr>
          <w:rFonts w:ascii="Times New Roman" w:hAnsi="Times New Roman" w:cs="Times New Roman"/>
          <w:spacing w:val="-2"/>
          <w:sz w:val="24"/>
          <w:szCs w:val="24"/>
          <w:lang w:val="ro-RO"/>
        </w:rPr>
        <w:lastRenderedPageBreak/>
        <w:tab/>
      </w:r>
      <w:r w:rsidRPr="00F047BA">
        <w:rPr>
          <w:rFonts w:ascii="Times New Roman" w:hAnsi="Times New Roman" w:cs="Times New Roman"/>
          <w:spacing w:val="-2"/>
          <w:sz w:val="24"/>
          <w:szCs w:val="24"/>
          <w:lang w:val="ro-RO"/>
        </w:rPr>
        <w:tab/>
      </w:r>
    </w:p>
    <w:p w:rsidR="00A20626" w:rsidRPr="00F047BA" w:rsidRDefault="001B6764" w:rsidP="00150388">
      <w:pPr>
        <w:jc w:val="right"/>
        <w:rPr>
          <w:rFonts w:ascii="Times New Roman" w:hAnsi="Times New Roman" w:cs="Times New Roman"/>
          <w:sz w:val="24"/>
          <w:szCs w:val="24"/>
          <w:lang w:val="ro-RO"/>
        </w:rPr>
      </w:pPr>
      <w:r w:rsidRPr="00F047BA">
        <w:rPr>
          <w:rFonts w:ascii="Times New Roman" w:hAnsi="Times New Roman" w:cs="Times New Roman"/>
          <w:spacing w:val="-2"/>
          <w:sz w:val="24"/>
          <w:szCs w:val="24"/>
          <w:lang w:val="ro-RO"/>
        </w:rPr>
        <w:tab/>
      </w:r>
      <w:r w:rsidRPr="00F047BA">
        <w:rPr>
          <w:rFonts w:ascii="Times New Roman" w:hAnsi="Times New Roman" w:cs="Times New Roman"/>
          <w:spacing w:val="-2"/>
          <w:sz w:val="24"/>
          <w:szCs w:val="24"/>
          <w:lang w:val="ro-RO"/>
        </w:rPr>
        <w:tab/>
      </w:r>
      <w:r w:rsidRPr="00F047BA">
        <w:rPr>
          <w:rFonts w:ascii="Times New Roman" w:hAnsi="Times New Roman" w:cs="Times New Roman"/>
          <w:spacing w:val="-2"/>
          <w:sz w:val="24"/>
          <w:szCs w:val="24"/>
          <w:lang w:val="ro-RO"/>
        </w:rPr>
        <w:tab/>
      </w:r>
      <w:r w:rsidRPr="00F047BA">
        <w:rPr>
          <w:rFonts w:ascii="Times New Roman" w:hAnsi="Times New Roman" w:cs="Times New Roman"/>
          <w:spacing w:val="-2"/>
          <w:sz w:val="24"/>
          <w:szCs w:val="24"/>
          <w:lang w:val="ro-RO"/>
        </w:rPr>
        <w:tab/>
      </w:r>
      <w:r w:rsidRPr="00F047BA">
        <w:rPr>
          <w:rFonts w:ascii="Times New Roman" w:hAnsi="Times New Roman" w:cs="Times New Roman"/>
          <w:spacing w:val="-2"/>
          <w:sz w:val="24"/>
          <w:szCs w:val="24"/>
          <w:lang w:val="ro-RO"/>
        </w:rPr>
        <w:tab/>
      </w:r>
      <w:r w:rsidR="00A20626" w:rsidRPr="00F047BA">
        <w:rPr>
          <w:rFonts w:ascii="Times New Roman" w:hAnsi="Times New Roman" w:cs="Times New Roman"/>
          <w:sz w:val="24"/>
          <w:szCs w:val="24"/>
          <w:lang w:val="ro-RO"/>
        </w:rPr>
        <w:t xml:space="preserve">Formular nr. </w:t>
      </w:r>
      <w:r w:rsidR="000B135A" w:rsidRPr="00F047BA">
        <w:rPr>
          <w:rFonts w:ascii="Times New Roman" w:hAnsi="Times New Roman" w:cs="Times New Roman"/>
          <w:sz w:val="24"/>
          <w:szCs w:val="24"/>
          <w:lang w:val="ro-RO"/>
        </w:rPr>
        <w:t>5</w:t>
      </w:r>
      <w:r w:rsidR="00150388" w:rsidRPr="00F047BA">
        <w:rPr>
          <w:rFonts w:ascii="Times New Roman" w:hAnsi="Times New Roman" w:cs="Times New Roman"/>
          <w:sz w:val="24"/>
          <w:szCs w:val="24"/>
          <w:lang w:val="ro-RO"/>
        </w:rPr>
        <w:t>B</w:t>
      </w: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keepNext/>
        <w:keepLines/>
        <w:spacing w:after="374" w:line="259" w:lineRule="exact"/>
        <w:jc w:val="center"/>
        <w:rPr>
          <w:rFonts w:ascii="Times New Roman" w:hAnsi="Times New Roman" w:cs="Times New Roman"/>
          <w:b/>
        </w:rPr>
      </w:pPr>
      <w:r w:rsidRPr="00D941C3">
        <w:rPr>
          <w:rFonts w:ascii="Times New Roman" w:hAnsi="Times New Roman" w:cs="Times New Roman"/>
          <w:b/>
        </w:rPr>
        <w:t>Declaraţie de consimţământ privind prelucrarea datelor cu caracter personal</w:t>
      </w:r>
    </w:p>
    <w:p w:rsidR="00A20626" w:rsidRPr="00D941C3" w:rsidRDefault="00A20626" w:rsidP="00A20626">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conform dispoziţiilor "REGULAMENTULUI (UE) 2016/679" privind protecţia persoanelor fizice în</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ceea ce priveşte prelucrarea datelor cu caracter personal şi privind libera circulaţie a acestor</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date şi de abrogare a Directivei 95/46/CE (Regulamentul general privind protecţia datelor).</w:t>
      </w:r>
    </w:p>
    <w:p w:rsidR="00A20626" w:rsidRPr="00D941C3" w:rsidRDefault="00A20626" w:rsidP="00A20626">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941C3">
        <w:rPr>
          <w:rStyle w:val="Corptext8"/>
          <w:rFonts w:ascii="Times New Roman" w:hAnsi="Times New Roman" w:cs="Times New Roman"/>
          <w:sz w:val="22"/>
          <w:szCs w:val="22"/>
        </w:rPr>
        <w:t xml:space="preserve">Subsemnatul(a) </w:t>
      </w:r>
      <w:r w:rsidRPr="00D941C3">
        <w:rPr>
          <w:rStyle w:val="Corptext8"/>
          <w:rFonts w:ascii="Times New Roman" w:hAnsi="Times New Roman" w:cs="Times New Roman"/>
          <w:sz w:val="22"/>
          <w:szCs w:val="22"/>
        </w:rPr>
        <w:tab/>
        <w:t>, domiciliat/ă în</w:t>
      </w:r>
      <w:r w:rsidRPr="00D941C3">
        <w:rPr>
          <w:rStyle w:val="Corptext8"/>
          <w:rFonts w:ascii="Times New Roman" w:hAnsi="Times New Roman" w:cs="Times New Roman"/>
          <w:sz w:val="22"/>
          <w:szCs w:val="22"/>
        </w:rPr>
        <w:tab/>
        <w:t>,</w:t>
      </w:r>
    </w:p>
    <w:p w:rsidR="00A20626" w:rsidRPr="00D941C3" w:rsidRDefault="00A20626" w:rsidP="00A20626">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telefon </w:t>
      </w:r>
      <w:r w:rsidRPr="00D941C3">
        <w:rPr>
          <w:rStyle w:val="Corptext8"/>
          <w:rFonts w:ascii="Times New Roman" w:hAnsi="Times New Roman" w:cs="Times New Roman"/>
          <w:sz w:val="22"/>
          <w:szCs w:val="22"/>
        </w:rPr>
        <w:tab/>
        <w:t xml:space="preserve"> născut/ă la data de </w:t>
      </w:r>
      <w:r w:rsidRPr="00D941C3">
        <w:rPr>
          <w:rStyle w:val="Corptext8"/>
          <w:rFonts w:ascii="Times New Roman" w:hAnsi="Times New Roman" w:cs="Times New Roman"/>
          <w:sz w:val="22"/>
          <w:szCs w:val="22"/>
        </w:rPr>
        <w:tab/>
        <w:t xml:space="preserve"> în localitatea </w:t>
      </w:r>
      <w:r w:rsidRPr="00D941C3">
        <w:rPr>
          <w:rStyle w:val="Corptext8"/>
          <w:rFonts w:ascii="Times New Roman" w:hAnsi="Times New Roman" w:cs="Times New Roman"/>
          <w:sz w:val="22"/>
          <w:szCs w:val="22"/>
        </w:rPr>
        <w:tab/>
        <w:t>, carte de</w:t>
      </w:r>
    </w:p>
    <w:p w:rsidR="00A20626" w:rsidRPr="00D941C3" w:rsidRDefault="00A20626" w:rsidP="00A20626">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identitate Seria </w:t>
      </w:r>
      <w:r w:rsidRPr="00D941C3">
        <w:rPr>
          <w:rStyle w:val="Corptext8"/>
          <w:rFonts w:ascii="Times New Roman" w:hAnsi="Times New Roman" w:cs="Times New Roman"/>
          <w:sz w:val="22"/>
          <w:szCs w:val="22"/>
        </w:rPr>
        <w:tab/>
        <w:t xml:space="preserve"> nr</w:t>
      </w:r>
      <w:r w:rsidRPr="00D941C3">
        <w:rPr>
          <w:rStyle w:val="Corptext8"/>
          <w:rFonts w:ascii="Times New Roman" w:hAnsi="Times New Roman" w:cs="Times New Roman"/>
          <w:sz w:val="22"/>
          <w:szCs w:val="22"/>
        </w:rPr>
        <w:tab/>
        <w:t xml:space="preserve">, emis la data de </w:t>
      </w:r>
      <w:r w:rsidRPr="00D941C3">
        <w:rPr>
          <w:rStyle w:val="Corptext8"/>
          <w:rFonts w:ascii="Times New Roman" w:hAnsi="Times New Roman" w:cs="Times New Roman"/>
          <w:sz w:val="22"/>
          <w:szCs w:val="22"/>
        </w:rPr>
        <w:tab/>
        <w:t>, de către</w:t>
      </w:r>
    </w:p>
    <w:p w:rsidR="00A20626" w:rsidRPr="00D941C3" w:rsidRDefault="00A20626" w:rsidP="00A20626">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ab/>
        <w:t xml:space="preserve"> în calitate de Administrator/Director General al societăţii ...................................</w:t>
      </w:r>
      <w:r>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 participant la achiziţia de .............................................................................................................................................. îmi exprim acordul cu privire la utilizarea şi prelucrarea datelor cu caracter personal de către ............................................ (autoritatea contractantă).</w:t>
      </w:r>
    </w:p>
    <w:p w:rsidR="00A20626" w:rsidRPr="00D941C3" w:rsidRDefault="00A20626" w:rsidP="00A20626">
      <w:pPr>
        <w:pStyle w:val="Corptext14"/>
        <w:shd w:val="clear" w:color="auto" w:fill="auto"/>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Acestea vor fi folosite în cadrul procesului de achiziţie prin </w:t>
      </w:r>
      <w:r w:rsidR="00406977">
        <w:rPr>
          <w:rStyle w:val="Corptext8"/>
          <w:rFonts w:ascii="Times New Roman" w:hAnsi="Times New Roman" w:cs="Times New Roman"/>
          <w:sz w:val="22"/>
          <w:szCs w:val="22"/>
        </w:rPr>
        <w:t xml:space="preserve">Achiziție directă / </w:t>
      </w:r>
      <w:r w:rsidRPr="00D941C3">
        <w:rPr>
          <w:rStyle w:val="Corptext8"/>
          <w:rFonts w:ascii="Times New Roman" w:hAnsi="Times New Roman" w:cs="Times New Roman"/>
          <w:sz w:val="22"/>
          <w:szCs w:val="22"/>
        </w:rPr>
        <w:t>Procedură Simplificată / Licitație deschisă  a contractului având ca obiect achiziția de .........................</w:t>
      </w:r>
      <w:r w:rsidR="00406977">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w:t>
      </w:r>
      <w:r w:rsidRPr="00D941C3">
        <w:rPr>
          <w:rFonts w:ascii="Times New Roman" w:hAnsi="Times New Roman" w:cs="Times New Roman"/>
          <w:sz w:val="22"/>
          <w:szCs w:val="22"/>
        </w:rPr>
        <w:t>. .</w:t>
      </w:r>
    </w:p>
    <w:p w:rsidR="00A20626" w:rsidRPr="00D941C3" w:rsidRDefault="00A20626" w:rsidP="00A20626">
      <w:pPr>
        <w:pStyle w:val="Corptext14"/>
        <w:shd w:val="clear" w:color="auto" w:fill="auto"/>
        <w:spacing w:before="0" w:line="386" w:lineRule="exact"/>
        <w:ind w:lef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Datele nu vor fi prelucrate şi publicate, pentru informarea publicului, decât cu informarea mea</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prealabilă asupra scopului prelucrării sau publicării şi obţinerea consimţământului în condiţiile</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legii.</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r w:rsidRPr="00D941C3">
        <w:rPr>
          <w:rFonts w:ascii="Times New Roman" w:hAnsi="Times New Roman" w:cs="Times New Roman"/>
          <w:sz w:val="22"/>
          <w:szCs w:val="22"/>
        </w:rPr>
        <w:t>Dacă datele cu caracter personal furnizate sunt incorecte sau vor suferi modificări mă oblig să informez în scris ...................................... (autoritatea contractantă).</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p>
    <w:p w:rsidR="00A20626" w:rsidRPr="00D941C3" w:rsidRDefault="00A20626" w:rsidP="00A20626">
      <w:pPr>
        <w:pStyle w:val="Bodytext50"/>
        <w:shd w:val="clear" w:color="auto" w:fill="auto"/>
        <w:tabs>
          <w:tab w:val="left" w:leader="underscore" w:pos="2051"/>
          <w:tab w:val="left" w:pos="3635"/>
        </w:tabs>
        <w:spacing w:before="0" w:line="360" w:lineRule="auto"/>
        <w:ind w:left="40"/>
        <w:jc w:val="both"/>
        <w:rPr>
          <w:sz w:val="22"/>
          <w:szCs w:val="22"/>
        </w:rPr>
      </w:pPr>
      <w:r w:rsidRPr="00D941C3">
        <w:rPr>
          <w:rStyle w:val="Bodytext5NotBold"/>
          <w:sz w:val="22"/>
          <w:szCs w:val="22"/>
        </w:rPr>
        <w:t xml:space="preserve">Data </w:t>
      </w:r>
      <w:r w:rsidRPr="00D941C3">
        <w:rPr>
          <w:rStyle w:val="Bodytext5NotBold"/>
          <w:sz w:val="22"/>
          <w:szCs w:val="22"/>
        </w:rPr>
        <w:tab/>
      </w:r>
      <w:r w:rsidRPr="00D941C3">
        <w:rPr>
          <w:sz w:val="22"/>
          <w:szCs w:val="22"/>
        </w:rPr>
        <w:tab/>
        <w:t xml:space="preserve">        Reprezentant împuternicit al Ofertantului/ Subcontractantului</w:t>
      </w:r>
    </w:p>
    <w:p w:rsidR="00A20626" w:rsidRPr="00D941C3" w:rsidRDefault="00A20626" w:rsidP="00A20626">
      <w:pPr>
        <w:pStyle w:val="Corptext1"/>
        <w:shd w:val="clear" w:color="auto" w:fill="auto"/>
        <w:tabs>
          <w:tab w:val="left" w:leader="underscore" w:pos="6946"/>
        </w:tabs>
        <w:spacing w:line="360" w:lineRule="auto"/>
        <w:ind w:left="5080" w:right="40"/>
        <w:jc w:val="left"/>
        <w:rPr>
          <w:sz w:val="22"/>
          <w:szCs w:val="22"/>
        </w:rPr>
      </w:pPr>
      <w:r w:rsidRPr="00D941C3">
        <w:rPr>
          <w:sz w:val="22"/>
          <w:szCs w:val="22"/>
        </w:rPr>
        <w:t xml:space="preserve">(denumirea Ofertantului - in cazul unei Asocieri, toata Asocierea; si denumirea reprezentantului imputernicit) </w:t>
      </w:r>
      <w:r w:rsidRPr="00D941C3">
        <w:rPr>
          <w:sz w:val="22"/>
          <w:szCs w:val="22"/>
        </w:rPr>
        <w:tab/>
        <w:t>(semnatura si stampila)</w:t>
      </w: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Fonts w:ascii="Times New Roman" w:hAnsi="Times New Roman" w:cs="Times New Roman"/>
        </w:rPr>
      </w:pPr>
      <w:r w:rsidRPr="00D941C3">
        <w:rPr>
          <w:rStyle w:val="Bodytext6Bold"/>
          <w:rFonts w:ascii="Times New Roman" w:hAnsi="Times New Roman" w:cs="Times New Roman"/>
        </w:rPr>
        <w:t>Nota:</w:t>
      </w:r>
      <w:r w:rsidRPr="00D941C3">
        <w:rPr>
          <w:rFonts w:ascii="Times New Roman" w:hAnsi="Times New Roman" w:cs="Times New Roman"/>
        </w:rPr>
        <w:t xml:space="preserve"> In situatia in care ofertantul a declarat in cadrul ofertei ca va subcontracta parte/parti din contract, Formularul va fi completat si de catre subcontractantii declarati in oferta.</w:t>
      </w:r>
    </w:p>
    <w:p w:rsidR="00A20626" w:rsidRDefault="00A20626" w:rsidP="00A20626">
      <w:pPr>
        <w:pStyle w:val="Corptext1"/>
        <w:shd w:val="clear" w:color="auto" w:fill="auto"/>
        <w:tabs>
          <w:tab w:val="left" w:leader="underscore" w:pos="6947"/>
        </w:tabs>
        <w:spacing w:line="360" w:lineRule="auto"/>
        <w:ind w:right="40" w:firstLine="0"/>
        <w:jc w:val="left"/>
      </w:pPr>
    </w:p>
    <w:p w:rsidR="003E664A" w:rsidRDefault="003E664A" w:rsidP="003E664A">
      <w:pPr>
        <w:autoSpaceDE w:val="0"/>
        <w:rPr>
          <w:rFonts w:ascii="Times New Roman" w:eastAsia="Arial" w:hAnsi="Times New Roman" w:cs="Times New Roman"/>
          <w:i/>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right"/>
        <w:rPr>
          <w:rFonts w:ascii="Times New Roman" w:hAnsi="Times New Roman" w:cs="Times New Roman"/>
          <w:bCs/>
          <w:noProof/>
          <w:color w:val="000000"/>
          <w:spacing w:val="-6"/>
          <w:w w:val="118"/>
        </w:rPr>
      </w:pPr>
      <w:r w:rsidRPr="00B63FC6">
        <w:rPr>
          <w:rFonts w:ascii="Times New Roman" w:hAnsi="Times New Roman" w:cs="Times New Roman"/>
          <w:bCs/>
          <w:noProof/>
          <w:color w:val="000000"/>
          <w:spacing w:val="-6"/>
          <w:w w:val="118"/>
        </w:rPr>
        <w:t xml:space="preserve">Formular nr. </w:t>
      </w:r>
      <w:r>
        <w:rPr>
          <w:rFonts w:ascii="Times New Roman" w:hAnsi="Times New Roman" w:cs="Times New Roman"/>
          <w:bCs/>
          <w:noProof/>
          <w:color w:val="000000"/>
          <w:spacing w:val="-6"/>
          <w:w w:val="118"/>
        </w:rPr>
        <w:t>6</w:t>
      </w:r>
    </w:p>
    <w:p w:rsidR="00E02FDA" w:rsidRPr="00972040" w:rsidRDefault="000B135A" w:rsidP="00E02FDA">
      <w:pPr>
        <w:spacing w:after="0" w:line="240" w:lineRule="auto"/>
        <w:jc w:val="center"/>
        <w:rPr>
          <w:rFonts w:ascii="Times New Roman" w:hAnsi="Times New Roman" w:cs="Times New Roman"/>
          <w:bCs/>
        </w:rPr>
      </w:pPr>
      <w:r w:rsidRPr="00B63FC6">
        <w:rPr>
          <w:rFonts w:ascii="Times New Roman" w:hAnsi="Times New Roman" w:cs="Times New Roman"/>
          <w:b/>
          <w:lang w:val="ro-RO"/>
        </w:rPr>
        <w:t>ACORD DE ASOCIERE</w:t>
      </w:r>
      <w:r w:rsidR="00E02FDA">
        <w:rPr>
          <w:rFonts w:ascii="Times New Roman" w:hAnsi="Times New Roman" w:cs="Times New Roman"/>
          <w:b/>
          <w:lang w:val="ro-RO"/>
        </w:rPr>
        <w:t xml:space="preserve"> </w:t>
      </w:r>
      <w:r w:rsidR="00E02FDA" w:rsidRPr="00972040">
        <w:rPr>
          <w:rFonts w:ascii="Times New Roman" w:hAnsi="Times New Roman" w:cs="Times New Roman"/>
          <w:bCs/>
        </w:rPr>
        <w:t>(dacă este cazul)</w:t>
      </w:r>
    </w:p>
    <w:p w:rsidR="000B135A" w:rsidRPr="00B63FC6" w:rsidRDefault="000B135A" w:rsidP="000B135A">
      <w:pPr>
        <w:spacing w:after="0" w:line="240" w:lineRule="auto"/>
        <w:jc w:val="center"/>
        <w:rPr>
          <w:rFonts w:ascii="Times New Roman" w:hAnsi="Times New Roman" w:cs="Times New Roman"/>
          <w:b/>
          <w:lang w:val="ro-RO"/>
        </w:rPr>
      </w:pPr>
    </w:p>
    <w:p w:rsidR="000B135A" w:rsidRPr="00B63FC6" w:rsidRDefault="000B135A" w:rsidP="000B135A">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Nr. ________ din _______________</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 -PARTILE ACORDULUI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1</w:t>
      </w:r>
      <w:r w:rsidRPr="00B63FC6">
        <w:rPr>
          <w:rFonts w:ascii="Times New Roman" w:hAnsi="Times New Roman" w:cs="Times New Roman"/>
          <w:lang w:val="ro-RO"/>
        </w:rPr>
        <w:t xml:space="preserve"> Prezentul acord se încheie între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B63FC6">
        <w:rPr>
          <w:rFonts w:ascii="Times New Roman" w:hAnsi="Times New Roman" w:cs="Times New Roman"/>
          <w:b/>
          <w:lang w:val="ro-RO"/>
        </w:rPr>
        <w:t>LIDER DE ASOCIERE</w:t>
      </w:r>
    </w:p>
    <w:p w:rsidR="000B135A" w:rsidRPr="00B63FC6" w:rsidRDefault="000B135A" w:rsidP="000B135A">
      <w:pPr>
        <w:spacing w:after="0" w:line="240" w:lineRule="auto"/>
        <w:jc w:val="center"/>
        <w:rPr>
          <w:rFonts w:ascii="Times New Roman" w:hAnsi="Times New Roman" w:cs="Times New Roman"/>
          <w:i/>
          <w:lang w:val="ro-RO"/>
        </w:rPr>
      </w:pPr>
      <w:r w:rsidRPr="00B63FC6">
        <w:rPr>
          <w:rFonts w:ascii="Times New Roman" w:hAnsi="Times New Roman" w:cs="Times New Roman"/>
          <w:i/>
          <w:lang w:val="ro-RO"/>
        </w:rPr>
        <w:t>si</w:t>
      </w: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B63FC6">
        <w:rPr>
          <w:rFonts w:ascii="Times New Roman" w:hAnsi="Times New Roman" w:cs="Times New Roman"/>
          <w:b/>
          <w:lang w:val="ro-RO"/>
        </w:rPr>
        <w:t>ASOCIAT</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 - OBIECTUL ACORDULUI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2.1</w:t>
      </w:r>
      <w:r w:rsidRPr="00B63FC6">
        <w:rPr>
          <w:rFonts w:ascii="Times New Roman" w:hAnsi="Times New Roman" w:cs="Times New Roman"/>
          <w:lang w:val="ro-RO"/>
        </w:rPr>
        <w:t xml:space="preserve"> Partile convin infiintarea unei Asocieri compusa din: </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 -lider de asociere)</w:t>
      </w:r>
      <w:r w:rsidRPr="00B63FC6">
        <w:rPr>
          <w:rFonts w:ascii="Times New Roman" w:hAnsi="Times New Roman" w:cs="Times New Roman"/>
          <w:lang w:val="ro-RO"/>
        </w:rPr>
        <w:t>...............................;</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 - Asociat 1)</w:t>
      </w:r>
      <w:r w:rsidRPr="00B63FC6">
        <w:rPr>
          <w:rFonts w:ascii="Times New Roman" w:hAnsi="Times New Roman" w:cs="Times New Roman"/>
          <w:lang w:val="ro-RO"/>
        </w:rPr>
        <w:t xml:space="preserve"> ...........................;</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(iii - Asociat n),</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avand ca scop:</w:t>
      </w:r>
    </w:p>
    <w:p w:rsidR="000B135A" w:rsidRPr="00B63FC6" w:rsidRDefault="000B135A" w:rsidP="000B135A">
      <w:pPr>
        <w:spacing w:after="0" w:line="240" w:lineRule="auto"/>
        <w:jc w:val="both"/>
        <w:rPr>
          <w:rFonts w:ascii="Times New Roman" w:hAnsi="Times New Roman" w:cs="Times New Roman"/>
          <w:i/>
          <w:lang w:val="fr-FR"/>
        </w:rPr>
      </w:pPr>
      <w:r w:rsidRPr="00B63FC6">
        <w:rPr>
          <w:rFonts w:ascii="Times New Roman" w:hAnsi="Times New Roman" w:cs="Times New Roman"/>
          <w:lang w:val="ro-RO"/>
        </w:rPr>
        <w:tab/>
      </w:r>
      <w:r w:rsidRPr="00B63FC6">
        <w:rPr>
          <w:rFonts w:ascii="Times New Roman" w:hAnsi="Times New Roman" w:cs="Times New Roman"/>
          <w:lang w:val="fr-FR"/>
        </w:rPr>
        <w:t xml:space="preserve">a) participarea la procedura de achiziţie publică organizată de </w:t>
      </w:r>
      <w:r w:rsidRPr="00B63FC6">
        <w:rPr>
          <w:rFonts w:ascii="Times New Roman" w:hAnsi="Times New Roman" w:cs="Times New Roman"/>
          <w:lang w:val="ro-RO"/>
        </w:rPr>
        <w:t>...................................</w:t>
      </w:r>
      <w:r w:rsidRPr="00B63FC6">
        <w:rPr>
          <w:rFonts w:ascii="Times New Roman" w:hAnsi="Times New Roman" w:cs="Times New Roman"/>
          <w:lang w:val="fr-FR"/>
        </w:rPr>
        <w:t>pentru atribuirea contractului /acordului cadru ...........................................................(</w:t>
      </w:r>
      <w:r w:rsidRPr="00B63FC6">
        <w:rPr>
          <w:rFonts w:ascii="Times New Roman" w:hAnsi="Times New Roman" w:cs="Times New Roman"/>
          <w:i/>
          <w:lang w:val="fr-FR"/>
        </w:rPr>
        <w:t>obiectul contractului/acordului-cadru)</w:t>
      </w:r>
    </w:p>
    <w:p w:rsidR="000B135A" w:rsidRPr="00B63FC6" w:rsidRDefault="000B135A" w:rsidP="000B135A">
      <w:pPr>
        <w:spacing w:after="0" w:line="240" w:lineRule="auto"/>
        <w:jc w:val="both"/>
        <w:rPr>
          <w:rFonts w:ascii="Times New Roman" w:hAnsi="Times New Roman" w:cs="Times New Roman"/>
          <w:i/>
          <w:lang w:val="fr-FR"/>
        </w:rPr>
      </w:pPr>
      <w:r w:rsidRPr="00B63FC6">
        <w:rPr>
          <w:rFonts w:ascii="Times New Roman" w:hAnsi="Times New Roman" w:cs="Times New Roman"/>
          <w:lang w:val="fr-FR"/>
        </w:rPr>
        <w:tab/>
        <w:t xml:space="preserve"> b) derularea/implementarea în comun a contractului de achiziţie publică </w:t>
      </w:r>
      <w:r w:rsidRPr="00B63FC6">
        <w:rPr>
          <w:rFonts w:ascii="Times New Roman" w:hAnsi="Times New Roman" w:cs="Times New Roman"/>
          <w:i/>
          <w:lang w:val="fr-FR"/>
        </w:rPr>
        <w:t xml:space="preserve">în cazul desemnării ofertei comune ca fiind câştigătoare,  </w:t>
      </w:r>
      <w:r w:rsidRPr="00B63FC6">
        <w:rPr>
          <w:rFonts w:ascii="Times New Roman" w:hAnsi="Times New Roman" w:cs="Times New Roman"/>
          <w:lang w:val="ro-RO"/>
        </w:rPr>
        <w:t xml:space="preserve"> cu respectarea prevederilor prezentului Acord de Asociere.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2.2</w:t>
      </w:r>
      <w:r w:rsidRPr="00B63FC6">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b/>
          <w:lang w:val="ro-RO"/>
        </w:rPr>
        <w:t>Art. 2.3.</w:t>
      </w:r>
      <w:r w:rsidRPr="00B63FC6">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B63FC6">
        <w:rPr>
          <w:rFonts w:ascii="Times New Roman" w:hAnsi="Times New Roman" w:cs="Times New Roman"/>
          <w:i/>
          <w:lang w:val="ro-RO"/>
        </w:rPr>
        <w:t>(Art. 1951 Cod Civil).</w:t>
      </w:r>
    </w:p>
    <w:p w:rsidR="000B135A" w:rsidRPr="00B63FC6" w:rsidRDefault="000B135A" w:rsidP="000B135A">
      <w:pPr>
        <w:spacing w:after="0" w:line="240" w:lineRule="auto"/>
        <w:jc w:val="both"/>
        <w:rPr>
          <w:rFonts w:ascii="Times New Roman" w:hAnsi="Times New Roman" w:cs="Times New Roman"/>
          <w:i/>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2.4.</w:t>
      </w:r>
      <w:r w:rsidRPr="00B63FC6">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III - TERMENUL DE VALABILITATE AL ACORDULUI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3.</w:t>
      </w:r>
      <w:r w:rsidRPr="00B63FC6">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IV - OBLIGATIILE PARTILOR.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lastRenderedPageBreak/>
        <w:t>Art. 4.1.</w:t>
      </w:r>
      <w:r w:rsidRPr="00B63FC6">
        <w:rPr>
          <w:rFonts w:ascii="Times New Roman" w:hAnsi="Times New Roman" w:cs="Times New Roman"/>
          <w:lang w:val="ro-RO"/>
        </w:rPr>
        <w:t xml:space="preserve"> Partile convin ca Liderul de asociere este ................................................................................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0B135A" w:rsidRPr="00B63FC6" w:rsidRDefault="000B135A" w:rsidP="000B135A">
      <w:pPr>
        <w:spacing w:after="0" w:line="240" w:lineRule="auto"/>
        <w:jc w:val="both"/>
        <w:rPr>
          <w:rFonts w:ascii="Times New Roman" w:hAnsi="Times New Roman" w:cs="Times New Roman"/>
          <w:lang w:val="fr-FR"/>
        </w:rPr>
      </w:pPr>
    </w:p>
    <w:p w:rsidR="000B135A" w:rsidRPr="00B63FC6" w:rsidRDefault="000B135A" w:rsidP="000B135A">
      <w:pPr>
        <w:spacing w:after="0" w:line="240" w:lineRule="auto"/>
        <w:jc w:val="both"/>
        <w:rPr>
          <w:rFonts w:ascii="Times New Roman" w:hAnsi="Times New Roman" w:cs="Times New Roman"/>
          <w:lang w:val="fr-FR"/>
        </w:rPr>
      </w:pPr>
      <w:r w:rsidRPr="00B63FC6">
        <w:rPr>
          <w:rFonts w:ascii="Times New Roman" w:hAnsi="Times New Roman" w:cs="Times New Roman"/>
          <w:b/>
          <w:lang w:val="ro-RO"/>
        </w:rPr>
        <w:t>Art. 4.2</w:t>
      </w:r>
      <w:r w:rsidRPr="00B63FC6">
        <w:rPr>
          <w:rFonts w:ascii="Times New Roman" w:hAnsi="Times New Roman" w:cs="Times New Roman"/>
          <w:lang w:val="ro-RO"/>
        </w:rPr>
        <w:t xml:space="preserve">. </w:t>
      </w:r>
      <w:r w:rsidRPr="00B63FC6">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4.3.</w:t>
      </w:r>
      <w:r w:rsidRPr="00B63FC6">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4.4.</w:t>
      </w:r>
      <w:r w:rsidRPr="00B63FC6">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4.5.</w:t>
      </w:r>
      <w:r w:rsidRPr="00B63FC6">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 - INCETAREA ACORDULUI DE ASOCIERE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5.</w:t>
      </w:r>
      <w:r w:rsidRPr="00B63FC6">
        <w:rPr>
          <w:rFonts w:ascii="Times New Roman" w:hAnsi="Times New Roman" w:cs="Times New Roman"/>
          <w:lang w:val="ro-RO"/>
        </w:rPr>
        <w:t xml:space="preserve"> Incetarea Acordului de Asociere poate avea loc in urmatoarele cazuri: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w:t>
      </w:r>
      <w:r w:rsidRPr="00B63FC6">
        <w:rPr>
          <w:rFonts w:ascii="Times New Roman" w:hAnsi="Times New Roman" w:cs="Times New Roman"/>
          <w:lang w:val="ro-RO"/>
        </w:rPr>
        <w:t xml:space="preserve"> neincheierea, din orice motiv, a Contractului intre Asociere si Beneficiar;</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b)</w:t>
      </w:r>
      <w:r w:rsidRPr="00B63FC6">
        <w:rPr>
          <w:rFonts w:ascii="Times New Roman" w:hAnsi="Times New Roman" w:cs="Times New Roman"/>
          <w:lang w:val="ro-RO"/>
        </w:rPr>
        <w:t xml:space="preserve"> la indeplinirea in integralitate a obiectului contractului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c)</w:t>
      </w:r>
      <w:r w:rsidRPr="00B63FC6">
        <w:rPr>
          <w:rFonts w:ascii="Times New Roman" w:hAnsi="Times New Roman" w:cs="Times New Roman"/>
          <w:lang w:val="ro-RO"/>
        </w:rPr>
        <w:t xml:space="preserve"> la incetarea de plin drept a Contractului incheiat intre Asociere si Beneficiar, in conformitate cu prevederile Contractului.</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VI - ALTE CLAUZE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6.1.</w:t>
      </w:r>
      <w:r w:rsidRPr="00B63FC6">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B63FC6">
        <w:rPr>
          <w:rFonts w:ascii="Times New Roman" w:hAnsi="Times New Roman" w:cs="Times New Roman"/>
          <w:b/>
          <w:lang w:val="ro-RO"/>
        </w:rPr>
        <w:t>„....................................”</w:t>
      </w:r>
      <w:r w:rsidRPr="00B63FC6">
        <w:rPr>
          <w:rFonts w:ascii="Times New Roman" w:hAnsi="Times New Roman" w:cs="Times New Roman"/>
          <w:lang w:val="ro-RO"/>
        </w:rPr>
        <w:t xml:space="preserve">.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Datele de identificare sunt urmatoarele: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Numele titularului de cont: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Adresa: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TVA:</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Reprezentant Legal:</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Telefon/fax/e-mail: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Denumire Trezorerie: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Adresa trezorerie: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cont bancar:</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IBAN: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6.2.</w:t>
      </w:r>
      <w:r w:rsidRPr="00B63FC6">
        <w:rPr>
          <w:rFonts w:ascii="Times New Roman" w:hAnsi="Times New Roman" w:cs="Times New Roman"/>
          <w:lang w:val="ro-RO"/>
        </w:rPr>
        <w:t xml:space="preserve"> In caz de atribuire, asociaţii au convenit urmatoarele cote de participare in cadrul asocierii: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r w:rsidR="005B6627">
        <w:rPr>
          <w:rFonts w:ascii="Times New Roman" w:hAnsi="Times New Roman" w:cs="Times New Roman"/>
          <w:lang w:val="ro-RO"/>
        </w:rPr>
        <w:t xml:space="preserve"> </w:t>
      </w:r>
      <w:r w:rsidR="005B6627" w:rsidRPr="0082757D">
        <w:rPr>
          <w:rFonts w:ascii="Times New Roman" w:eastAsia="Lucida Sans Unicode" w:hAnsi="Times New Roman" w:cs="Times New Roman"/>
          <w:kern w:val="1"/>
          <w:lang w:val="ro-RO" w:eastAsia="hi-IN" w:bidi="hi-IN"/>
        </w:rPr>
        <w:t>din pretul total ofertat</w:t>
      </w:r>
      <w:r w:rsidRPr="00B63FC6">
        <w:rPr>
          <w:rFonts w:ascii="Times New Roman" w:hAnsi="Times New Roman" w:cs="Times New Roman"/>
          <w:lang w:val="ro-RO"/>
        </w:rPr>
        <w:t>,</w:t>
      </w:r>
    </w:p>
    <w:p w:rsidR="000B135A" w:rsidRPr="00B63FC6" w:rsidRDefault="000B135A" w:rsidP="005B6627">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r w:rsidR="005B6627">
        <w:rPr>
          <w:rFonts w:ascii="Times New Roman" w:hAnsi="Times New Roman" w:cs="Times New Roman"/>
          <w:lang w:val="ro-RO"/>
        </w:rPr>
        <w:t xml:space="preserve"> </w:t>
      </w:r>
      <w:r w:rsidR="005B6627" w:rsidRPr="0082757D">
        <w:rPr>
          <w:rFonts w:ascii="Times New Roman" w:eastAsia="Lucida Sans Unicode" w:hAnsi="Times New Roman" w:cs="Times New Roman"/>
          <w:kern w:val="1"/>
          <w:lang w:val="ro-RO" w:eastAsia="hi-IN" w:bidi="hi-IN"/>
        </w:rPr>
        <w:t>din pretul total ofertat</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6.3.</w:t>
      </w:r>
      <w:r w:rsidRPr="00B63FC6">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6.4.</w:t>
      </w:r>
      <w:r w:rsidRPr="00B63FC6">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6.5.</w:t>
      </w:r>
      <w:r w:rsidRPr="00B63FC6">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6.6</w:t>
      </w:r>
      <w:r w:rsidRPr="00B63FC6">
        <w:rPr>
          <w:rFonts w:ascii="Times New Roman" w:hAnsi="Times New Roman" w:cs="Times New Roman"/>
          <w:lang w:val="ro-RO"/>
        </w:rPr>
        <w:t>. (1) Prezentul Acord de Asociere impreuna cu toate aspectele si toate efectele ce decurg din, sau in legatura cu acestea,vor fi guvernate de legea romana.</w:t>
      </w: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(2) Litigiile izvorate din sau in legatura cu Acordul de Asociere, intre membrii Asocierii, sunt supuse instantelor de drept comun.</w:t>
      </w: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B135A" w:rsidRPr="00B63FC6" w:rsidRDefault="000B135A" w:rsidP="000B135A">
      <w:pPr>
        <w:tabs>
          <w:tab w:val="left" w:pos="720"/>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6.7.</w:t>
      </w:r>
      <w:r w:rsidRPr="00B63FC6">
        <w:rPr>
          <w:rFonts w:ascii="Times New Roman" w:hAnsi="Times New Roman" w:cs="Times New Roman"/>
          <w:lang w:val="ro-RO"/>
        </w:rPr>
        <w:t xml:space="preserve"> Prezentul Acord de Asociere va fi redactat in limba romana.</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Prezentul Acord de Asociere s-a încheiat astăzi ….................................. în …........ exemplare.</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LIDER ASOCIAT</w:t>
      </w:r>
      <w:r w:rsidRPr="00B63FC6">
        <w:rPr>
          <w:rFonts w:ascii="Times New Roman" w:hAnsi="Times New Roman" w:cs="Times New Roman"/>
          <w:b/>
          <w:lang w:val="ro-RO"/>
        </w:rPr>
        <w:tab/>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1</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n</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1: </w:t>
      </w:r>
      <w:r w:rsidRPr="00B63FC6">
        <w:rPr>
          <w:rFonts w:ascii="Times New Roman" w:hAnsi="Times New Roman" w:cs="Times New Roman"/>
          <w:i/>
          <w:lang w:val="ro-RO"/>
        </w:rPr>
        <w:t>Prezentul Acord de Asociere conţine clauzele obligatorii, partile putând adăuga şi alte clauze.</w:t>
      </w: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2: </w:t>
      </w:r>
      <w:r w:rsidRPr="00B63FC6">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lang w:val="fr-FR"/>
        </w:rPr>
        <w:t xml:space="preserve">Nota 3: </w:t>
      </w:r>
      <w:r w:rsidRPr="00B63FC6">
        <w:rPr>
          <w:rFonts w:ascii="Times New Roman" w:hAnsi="Times New Roman" w:cs="Times New Roman"/>
          <w:i/>
          <w:lang w:val="fr-FR"/>
        </w:rPr>
        <w:t>In prezentul Acord de Asociere, notiunea de reprezentant imputernicit</w:t>
      </w:r>
      <w:r w:rsidRPr="00B63FC6">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744D93" w:rsidRDefault="00744D93"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right"/>
        <w:rPr>
          <w:rFonts w:ascii="Times New Roman" w:hAnsi="Times New Roman" w:cs="Times New Roman"/>
          <w:iCs/>
        </w:rPr>
      </w:pPr>
      <w:r w:rsidRPr="00B63FC6">
        <w:rPr>
          <w:rFonts w:ascii="Times New Roman" w:hAnsi="Times New Roman" w:cs="Times New Roman"/>
          <w:iCs/>
        </w:rPr>
        <w:t xml:space="preserve">Formularul nr. </w:t>
      </w:r>
      <w:r>
        <w:rPr>
          <w:rFonts w:ascii="Times New Roman" w:hAnsi="Times New Roman" w:cs="Times New Roman"/>
          <w:iCs/>
        </w:rPr>
        <w:t>6A</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OPERATOR ECONOMIC</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___________________________</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(denumirea/numele)</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ÎMPUTERNICIREA LIDERULUI </w:t>
      </w:r>
      <w:proofErr w:type="gramStart"/>
      <w:r w:rsidRPr="00B63FC6">
        <w:rPr>
          <w:rFonts w:ascii="Times New Roman" w:hAnsi="Times New Roman" w:cs="Times New Roman"/>
          <w:b/>
          <w:iCs/>
        </w:rPr>
        <w:t>ASOCIAŢIEI  DE</w:t>
      </w:r>
      <w:proofErr w:type="gramEnd"/>
      <w:r w:rsidRPr="00B63FC6">
        <w:rPr>
          <w:rFonts w:ascii="Times New Roman" w:hAnsi="Times New Roman" w:cs="Times New Roman"/>
          <w:b/>
          <w:iCs/>
        </w:rPr>
        <w:t xml:space="preserve">  A  REPREZENTA ASOCIAŢIA</w:t>
      </w:r>
    </w:p>
    <w:p w:rsidR="00015475" w:rsidRPr="00972040" w:rsidRDefault="000B135A" w:rsidP="00015475">
      <w:pPr>
        <w:spacing w:after="0" w:line="240" w:lineRule="auto"/>
        <w:jc w:val="center"/>
        <w:rPr>
          <w:rFonts w:ascii="Times New Roman" w:hAnsi="Times New Roman" w:cs="Times New Roman"/>
          <w:bCs/>
        </w:rPr>
      </w:pPr>
      <w:r w:rsidRPr="00B63FC6">
        <w:rPr>
          <w:rFonts w:ascii="Times New Roman" w:hAnsi="Times New Roman" w:cs="Times New Roman"/>
          <w:b/>
          <w:iCs/>
        </w:rPr>
        <w:t xml:space="preserve"> LA PROCEDURA DE ATRIBUIRE</w:t>
      </w:r>
      <w:r w:rsidR="00015475">
        <w:rPr>
          <w:rFonts w:ascii="Times New Roman" w:hAnsi="Times New Roman" w:cs="Times New Roman"/>
          <w:b/>
          <w:iCs/>
        </w:rPr>
        <w:t xml:space="preserve"> </w:t>
      </w:r>
      <w:r w:rsidR="00015475" w:rsidRPr="00972040">
        <w:rPr>
          <w:rFonts w:ascii="Times New Roman" w:hAnsi="Times New Roman" w:cs="Times New Roman"/>
          <w:bCs/>
        </w:rPr>
        <w:t>(dacă este cazul)</w:t>
      </w:r>
    </w:p>
    <w:p w:rsidR="000B135A" w:rsidRPr="00B63FC6" w:rsidRDefault="000B135A" w:rsidP="000B135A">
      <w:pPr>
        <w:spacing w:after="0" w:line="240" w:lineRule="auto"/>
        <w:jc w:val="center"/>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Subsemnaţii, care depunem ofertă comună în cadrul asociaţiei formată din: ………………......... (se</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trec toţi asociaţii), împuternicim liderul asociaţiei, .............. (se trece denumirea operatorului</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economic care este liderul asociaţiei) să reprezinte asociaţia la prezenta procedură de atribuire.</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Semnăturile asociaţilor:</w:t>
      </w:r>
    </w:p>
    <w:p w:rsidR="000B135A" w:rsidRPr="00B63FC6" w:rsidRDefault="000B135A" w:rsidP="000B135A">
      <w:pPr>
        <w:spacing w:after="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2026"/>
        <w:gridCol w:w="1921"/>
        <w:gridCol w:w="1923"/>
        <w:gridCol w:w="1923"/>
        <w:gridCol w:w="1901"/>
      </w:tblGrid>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b/>
                <w:iCs/>
              </w:rPr>
            </w:pPr>
          </w:p>
        </w:tc>
        <w:tc>
          <w:tcPr>
            <w:tcW w:w="1955"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 xml:space="preserve">Reprezentant ofertant </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(lider de asociaţie)</w:t>
            </w:r>
          </w:p>
        </w:tc>
        <w:tc>
          <w:tcPr>
            <w:tcW w:w="195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Reprezentant</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asociat 1</w:t>
            </w:r>
          </w:p>
        </w:tc>
        <w:tc>
          <w:tcPr>
            <w:tcW w:w="195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Reprezentant</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asociat 2</w:t>
            </w:r>
          </w:p>
        </w:tc>
        <w:tc>
          <w:tcPr>
            <w:tcW w:w="194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w:t>
            </w: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Numele/denumirea asociatului</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Numele persoanei autorizate</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Semnătura autorizată</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bl>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r w:rsidRPr="00B63FC6">
        <w:rPr>
          <w:rFonts w:ascii="Times New Roman" w:hAnsi="Times New Roman" w:cs="Times New Roman"/>
          <w:b/>
          <w:iCs/>
        </w:rPr>
        <w:t xml:space="preserve">Notă: Dacă nu sunt asociaţi, se va bifa mai jos şi se va completa: </w:t>
      </w:r>
    </w:p>
    <w:p w:rsidR="000B135A" w:rsidRPr="00B63FC6" w:rsidRDefault="000B135A" w:rsidP="000B135A">
      <w:pPr>
        <w:pStyle w:val="ListParagraph"/>
        <w:numPr>
          <w:ilvl w:val="0"/>
          <w:numId w:val="25"/>
        </w:numPr>
        <w:ind w:left="0"/>
        <w:rPr>
          <w:b/>
          <w:iCs/>
          <w:sz w:val="22"/>
          <w:szCs w:val="22"/>
        </w:rPr>
      </w:pPr>
      <w:r w:rsidRPr="00B63FC6">
        <w:rPr>
          <w:b/>
          <w:iCs/>
          <w:sz w:val="22"/>
          <w:szCs w:val="22"/>
        </w:rPr>
        <w:t>N/A- nu este cazul.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Data completării ..................... (ziua, luna anul).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Ofertant / Lider de asociaţie,</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 ..................... (numele operatorului economic)</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 (numele persoanei autorizate şi semnătura)</w:t>
      </w:r>
    </w:p>
    <w:p w:rsidR="000B135A" w:rsidRPr="00B63FC6" w:rsidRDefault="000B135A" w:rsidP="000B135A">
      <w:pPr>
        <w:spacing w:after="0" w:line="240" w:lineRule="auto"/>
        <w:rPr>
          <w:rFonts w:ascii="Times New Roman" w:hAnsi="Times New Roman" w:cs="Times New Roman"/>
          <w:b/>
          <w:iCs/>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6E1063" w:rsidRPr="00375619" w:rsidRDefault="006E1063" w:rsidP="00744D93">
      <w:pPr>
        <w:widowControl w:val="0"/>
        <w:spacing w:after="258" w:line="240" w:lineRule="auto"/>
        <w:ind w:right="20"/>
        <w:jc w:val="right"/>
        <w:rPr>
          <w:rFonts w:ascii="Times New Roman" w:eastAsia="Times New Roman" w:hAnsi="Times New Roman" w:cs="Times New Roman"/>
          <w:b/>
          <w:i/>
          <w:sz w:val="24"/>
          <w:szCs w:val="24"/>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7</w:t>
      </w:r>
      <w:r w:rsidRPr="002B7403">
        <w:rPr>
          <w:rFonts w:ascii="Times New Roman" w:eastAsia="Times New Roman" w:hAnsi="Times New Roman" w:cs="Times New Roman"/>
        </w:rPr>
        <w:t xml:space="preserve"> </w:t>
      </w:r>
    </w:p>
    <w:p w:rsidR="005F19A6" w:rsidRDefault="005F19A6" w:rsidP="005F19A6">
      <w:pPr>
        <w:spacing w:after="0" w:line="240" w:lineRule="auto"/>
        <w:ind w:right="-210"/>
        <w:rPr>
          <w:rFonts w:ascii="Times New Roman" w:eastAsia="Times New Roman" w:hAnsi="Times New Roman" w:cs="Times New Roman"/>
        </w:rPr>
      </w:pP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F19A6"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F19A6" w:rsidRPr="002B7403"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015475" w:rsidRPr="00972040" w:rsidRDefault="00744D93" w:rsidP="00015475">
      <w:pPr>
        <w:spacing w:after="0" w:line="240" w:lineRule="auto"/>
        <w:jc w:val="center"/>
        <w:rPr>
          <w:rFonts w:ascii="Times New Roman" w:hAnsi="Times New Roman" w:cs="Times New Roman"/>
          <w:bCs/>
        </w:rPr>
      </w:pPr>
      <w:r w:rsidRPr="00577C5A">
        <w:rPr>
          <w:rFonts w:ascii="Times New Roman" w:eastAsia="Times New Roman" w:hAnsi="Times New Roman" w:cs="Times New Roman"/>
          <w:b/>
          <w:bCs/>
          <w:iCs/>
          <w:sz w:val="24"/>
          <w:szCs w:val="24"/>
        </w:rPr>
        <w:t>DECLARAŢIE PRIVIND SUBCONTRACTANŢII</w:t>
      </w:r>
      <w:r w:rsidR="00015475">
        <w:rPr>
          <w:rFonts w:ascii="Times New Roman" w:eastAsia="Times New Roman" w:hAnsi="Times New Roman" w:cs="Times New Roman"/>
          <w:b/>
          <w:bCs/>
          <w:iCs/>
          <w:sz w:val="24"/>
          <w:szCs w:val="24"/>
        </w:rPr>
        <w:t xml:space="preserve"> </w:t>
      </w:r>
      <w:r w:rsidR="00015475" w:rsidRPr="00972040">
        <w:rPr>
          <w:rFonts w:ascii="Times New Roman" w:hAnsi="Times New Roman" w:cs="Times New Roman"/>
          <w:bCs/>
        </w:rPr>
        <w:t>(dacă este cazul)</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 xml:space="preserve">(partea/părţile din contract care sunt îndeplinite </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de subcontractanţi şi specializarea acestora)</w:t>
      </w:r>
    </w:p>
    <w:p w:rsidR="002B7403" w:rsidRDefault="002B7403" w:rsidP="00744D93">
      <w:pPr>
        <w:spacing w:after="0" w:line="240" w:lineRule="auto"/>
        <w:jc w:val="center"/>
        <w:rPr>
          <w:rFonts w:ascii="Times New Roman" w:eastAsia="Times New Roman" w:hAnsi="Times New Roman" w:cs="Times New Roman"/>
          <w:b/>
          <w:i/>
          <w:sz w:val="24"/>
          <w:szCs w:val="24"/>
        </w:rPr>
      </w:pPr>
    </w:p>
    <w:p w:rsidR="002B7403" w:rsidRPr="00375619" w:rsidRDefault="002B7403" w:rsidP="00744D93">
      <w:pPr>
        <w:spacing w:after="0" w:line="240" w:lineRule="auto"/>
        <w:jc w:val="center"/>
        <w:rPr>
          <w:rFonts w:ascii="Times New Roman" w:eastAsia="Times New Roman" w:hAnsi="Times New Roman" w:cs="Times New Roman"/>
          <w:b/>
          <w:i/>
          <w:sz w:val="24"/>
          <w:szCs w:val="24"/>
        </w:rPr>
      </w:pPr>
    </w:p>
    <w:p w:rsidR="00744D93" w:rsidRPr="000D747C" w:rsidRDefault="00744D93" w:rsidP="00744D93">
      <w:pPr>
        <w:spacing w:after="120" w:line="240" w:lineRule="auto"/>
        <w:jc w:val="both"/>
        <w:rPr>
          <w:rFonts w:ascii="Times New Roman" w:eastAsia="Times New Roman" w:hAnsi="Times New Roman" w:cs="Times New Roman"/>
        </w:rPr>
      </w:pPr>
      <w:proofErr w:type="gramStart"/>
      <w:r w:rsidRPr="000D747C">
        <w:rPr>
          <w:rFonts w:ascii="Times New Roman" w:eastAsia="Times New Roman" w:hAnsi="Times New Roman" w:cs="Times New Roman"/>
        </w:rPr>
        <w:t>Subsemnatul(</w:t>
      </w:r>
      <w:proofErr w:type="gramEnd"/>
      <w:r w:rsidRPr="000D747C">
        <w:rPr>
          <w:rFonts w:ascii="Times New Roman" w:eastAsia="Times New Roman" w:hAnsi="Times New Roman" w:cs="Times New Roman"/>
        </w:rPr>
        <w:t xml:space="preserve">a) ……....................................……….. </w:t>
      </w:r>
      <w:r w:rsidRPr="000D747C">
        <w:rPr>
          <w:rFonts w:ascii="Times New Roman" w:eastAsia="Times New Roman" w:hAnsi="Times New Roman" w:cs="Times New Roman"/>
          <w:i/>
        </w:rPr>
        <w:t>(numele şi prenumele)</w:t>
      </w:r>
      <w:r w:rsidRPr="000D747C">
        <w:rPr>
          <w:rFonts w:ascii="Times New Roman" w:eastAsia="Times New Roman" w:hAnsi="Times New Roman" w:cs="Times New Roman"/>
        </w:rPr>
        <w:t xml:space="preserve">, reprezentant împuternicit al ….......................................................... </w:t>
      </w:r>
      <w:r w:rsidRPr="000D747C">
        <w:rPr>
          <w:rFonts w:ascii="Times New Roman" w:eastAsia="Times New Roman" w:hAnsi="Times New Roman" w:cs="Times New Roman"/>
          <w:i/>
        </w:rPr>
        <w:t>(denumirea/numele şi sediul/adresa operatorului economic)</w:t>
      </w:r>
      <w:r w:rsidRPr="000D747C">
        <w:rPr>
          <w:rFonts w:ascii="Times New Roman" w:eastAsia="Times New Roman" w:hAnsi="Times New Roman" w:cs="Times New Roman"/>
        </w:rPr>
        <w:t>, declar pe propria răspundere, sub sancţiunile aplicate faptei de fals în acte publice, că datele prezentate în tabelul anexat sunt reale.</w:t>
      </w:r>
    </w:p>
    <w:p w:rsidR="00744D93" w:rsidRPr="000D747C" w:rsidRDefault="00744D93" w:rsidP="00744D93">
      <w:pPr>
        <w:spacing w:after="120" w:line="240" w:lineRule="auto"/>
        <w:jc w:val="both"/>
        <w:rPr>
          <w:rFonts w:ascii="Times New Roman" w:hAnsi="Times New Roman" w:cs="Times New Roman"/>
        </w:rPr>
      </w:pPr>
      <w:r w:rsidRPr="000D747C">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 xml:space="preserve">Subsemnatul autorizez prin prezenta orice instituţie, societate comercială, bancă, alte persoane juridice să furnizeze informaţii reprezentanţilor autorizaţi ai ................................................ </w:t>
      </w:r>
      <w:r w:rsidRPr="000D747C">
        <w:rPr>
          <w:rFonts w:ascii="Times New Roman" w:eastAsia="Times New Roman" w:hAnsi="Times New Roman" w:cs="Times New Roman"/>
          <w:i/>
        </w:rPr>
        <w:t xml:space="preserve">(denumirea si adresa autorităţii contractante) </w:t>
      </w:r>
      <w:r w:rsidRPr="000D747C">
        <w:rPr>
          <w:rFonts w:ascii="Times New Roman" w:eastAsia="Times New Roman" w:hAnsi="Times New Roman" w:cs="Times New Roman"/>
        </w:rPr>
        <w:t>cu privire la orice aspect tehnic şi financiar în legătură cu activitatea noastră.</w:t>
      </w:r>
    </w:p>
    <w:p w:rsidR="00744D93" w:rsidRPr="000D747C" w:rsidRDefault="00744D93" w:rsidP="00744D93">
      <w:pPr>
        <w:spacing w:after="120" w:line="240" w:lineRule="auto"/>
        <w:jc w:val="both"/>
        <w:rPr>
          <w:rFonts w:ascii="Times New Roman" w:eastAsia="Times New Roman" w:hAnsi="Times New Roman" w:cs="Times New Roman"/>
          <w:i/>
        </w:rPr>
      </w:pPr>
      <w:r w:rsidRPr="000D747C">
        <w:rPr>
          <w:rFonts w:ascii="Times New Roman" w:eastAsia="Times New Roman" w:hAnsi="Times New Roman" w:cs="Times New Roman"/>
        </w:rPr>
        <w:t xml:space="preserve">Prezenta declaraţie este valabilă până la data de …..............….... </w:t>
      </w:r>
      <w:r w:rsidRPr="000D747C">
        <w:rPr>
          <w:rFonts w:ascii="Times New Roman" w:eastAsia="Times New Roman" w:hAnsi="Times New Roman" w:cs="Times New Roman"/>
          <w:i/>
        </w:rPr>
        <w:t>(se precizează data expirării perioadei de valabilitate a ofertei)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822"/>
        <w:gridCol w:w="1843"/>
        <w:gridCol w:w="1843"/>
        <w:gridCol w:w="1966"/>
        <w:gridCol w:w="1980"/>
      </w:tblGrid>
      <w:tr w:rsidR="00744D93" w:rsidRPr="000D747C" w:rsidTr="00101F54">
        <w:tc>
          <w:tcPr>
            <w:tcW w:w="554"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Nr. crt.</w:t>
            </w:r>
          </w:p>
        </w:tc>
        <w:tc>
          <w:tcPr>
            <w:tcW w:w="1822"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Denumire subcontractant/</w:t>
            </w:r>
            <w:r w:rsidR="001F20E3">
              <w:rPr>
                <w:rFonts w:ascii="Times New Roman" w:eastAsia="Times New Roman" w:hAnsi="Times New Roman" w:cs="Times New Roman"/>
              </w:rPr>
              <w:t xml:space="preserve"> </w:t>
            </w:r>
            <w:r w:rsidRPr="000D747C">
              <w:rPr>
                <w:rFonts w:ascii="Times New Roman" w:eastAsia="Times New Roman" w:hAnsi="Times New Roman" w:cs="Times New Roman"/>
              </w:rPr>
              <w:t>adresa/CUI</w:t>
            </w:r>
          </w:p>
          <w:p w:rsidR="00744D93" w:rsidRPr="000D747C" w:rsidRDefault="00744D93" w:rsidP="005E74AD">
            <w:pPr>
              <w:spacing w:after="0" w:line="240" w:lineRule="auto"/>
              <w:jc w:val="center"/>
              <w:rPr>
                <w:rFonts w:ascii="Times New Roman" w:eastAsia="Times New Roman" w:hAnsi="Times New Roman" w:cs="Times New Roman"/>
              </w:rPr>
            </w:pP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Specializare subcontractant</w:t>
            </w: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Partea/părţile din contract ce urmează a fi subcontractate</w:t>
            </w:r>
          </w:p>
        </w:tc>
        <w:tc>
          <w:tcPr>
            <w:tcW w:w="1966"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Procentul din valoarea contractului reprezentat de  serviciile ce urmează a fi subcontractate</w:t>
            </w:r>
          </w:p>
        </w:tc>
        <w:tc>
          <w:tcPr>
            <w:tcW w:w="1980"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Acord subcontractor cu specimen de semnătură</w:t>
            </w: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1</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bl>
    <w:p w:rsidR="00744D93" w:rsidRPr="000D747C" w:rsidRDefault="00744D93" w:rsidP="00744D93">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p>
    <w:p w:rsidR="00E02FDA" w:rsidRDefault="00E02FDA" w:rsidP="00744D93">
      <w:pPr>
        <w:spacing w:after="0" w:line="240" w:lineRule="auto"/>
        <w:ind w:left="-120" w:right="-210" w:firstLine="120"/>
        <w:rPr>
          <w:rFonts w:ascii="Times New Roman" w:eastAsia="Times New Roman" w:hAnsi="Times New Roman" w:cs="Times New Roman"/>
        </w:rPr>
      </w:pPr>
    </w:p>
    <w:p w:rsidR="00E02FDA" w:rsidRDefault="00E02FDA" w:rsidP="00744D93">
      <w:pPr>
        <w:spacing w:after="0" w:line="240" w:lineRule="auto"/>
        <w:ind w:left="-120" w:right="-210" w:firstLine="120"/>
        <w:rPr>
          <w:rFonts w:ascii="Times New Roman" w:eastAsia="Times New Roman" w:hAnsi="Times New Roman" w:cs="Times New Roman"/>
        </w:rPr>
      </w:pP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744D93" w:rsidRPr="000D747C" w:rsidRDefault="00744D93" w:rsidP="00744D93">
      <w:pPr>
        <w:keepNext/>
        <w:keepLines/>
        <w:spacing w:before="40" w:after="0"/>
        <w:outlineLvl w:val="3"/>
        <w:rPr>
          <w:rFonts w:ascii="Times New Roman" w:eastAsia="MS Mincho" w:hAnsi="Times New Roman" w:cs="Times New Roman"/>
          <w:b/>
          <w:i/>
          <w:iCs/>
          <w:caps/>
          <w:u w:val="single"/>
          <w:lang w:val="fr-FR"/>
        </w:rPr>
      </w:pPr>
    </w:p>
    <w:p w:rsidR="00744D93" w:rsidRPr="000D747C" w:rsidRDefault="00744D93" w:rsidP="00744D93">
      <w:pPr>
        <w:spacing w:after="0" w:line="240" w:lineRule="auto"/>
        <w:jc w:val="right"/>
        <w:rPr>
          <w:rFonts w:ascii="Times New Roman" w:eastAsia="Times New Roman" w:hAnsi="Times New Roman" w:cs="Times New Roman"/>
          <w:b/>
        </w:rPr>
      </w:pPr>
    </w:p>
    <w:p w:rsidR="00744D93" w:rsidRPr="000D747C" w:rsidRDefault="00744D93" w:rsidP="00744D93">
      <w:pPr>
        <w:spacing w:after="0" w:line="240" w:lineRule="auto"/>
        <w:jc w:val="right"/>
        <w:rPr>
          <w:rFonts w:ascii="Times New Roman" w:eastAsia="Times New Roman" w:hAnsi="Times New Roman" w:cs="Times New Roman"/>
          <w:b/>
        </w:rPr>
      </w:pPr>
    </w:p>
    <w:p w:rsidR="00101F54"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BBD" w:rsidRPr="00B27886" w:rsidRDefault="00924BBD" w:rsidP="00015475">
      <w:pPr>
        <w:pStyle w:val="NoSpacing"/>
        <w:jc w:val="both"/>
        <w:rPr>
          <w:rFonts w:ascii="Times New Roman" w:hAnsi="Times New Roman" w:cs="Times New Roman"/>
        </w:rPr>
      </w:pPr>
      <w:r w:rsidRPr="00B27886">
        <w:rPr>
          <w:rFonts w:ascii="Times New Roman" w:hAnsi="Times New Roman" w:cs="Times New Roman"/>
        </w:rPr>
        <w:t xml:space="preserve">Operator economic,                                                                                                                    </w:t>
      </w:r>
      <w:r w:rsidRPr="00B27886">
        <w:rPr>
          <w:rFonts w:ascii="Times New Roman" w:eastAsia="Times New Roman" w:hAnsi="Times New Roman" w:cs="Times New Roman"/>
        </w:rPr>
        <w:t xml:space="preserve">Formularul nr. </w:t>
      </w:r>
      <w:r w:rsidR="000B135A" w:rsidRPr="00B27886">
        <w:rPr>
          <w:rFonts w:ascii="Times New Roman" w:hAnsi="Times New Roman" w:cs="Times New Roman"/>
        </w:rPr>
        <w:t>8</w:t>
      </w:r>
    </w:p>
    <w:p w:rsidR="00924BBD" w:rsidRPr="00B27886" w:rsidRDefault="00924BBD" w:rsidP="00015475">
      <w:pPr>
        <w:adjustRightInd w:val="0"/>
        <w:spacing w:after="0" w:line="240" w:lineRule="auto"/>
        <w:jc w:val="both"/>
        <w:rPr>
          <w:rFonts w:ascii="Times New Roman" w:hAnsi="Times New Roman" w:cs="Times New Roman"/>
        </w:rPr>
      </w:pPr>
      <w:r w:rsidRPr="00B27886">
        <w:rPr>
          <w:rFonts w:ascii="Times New Roman" w:hAnsi="Times New Roman" w:cs="Times New Roman"/>
        </w:rPr>
        <w:t>...............................</w:t>
      </w:r>
    </w:p>
    <w:p w:rsidR="00924BBD" w:rsidRPr="00B27886" w:rsidRDefault="00924BBD" w:rsidP="00015475">
      <w:pPr>
        <w:adjustRightInd w:val="0"/>
        <w:spacing w:after="0" w:line="240" w:lineRule="auto"/>
        <w:jc w:val="both"/>
        <w:rPr>
          <w:rFonts w:ascii="Times New Roman" w:hAnsi="Times New Roman" w:cs="Times New Roman"/>
        </w:rPr>
      </w:pPr>
      <w:r w:rsidRPr="00B27886">
        <w:rPr>
          <w:rFonts w:ascii="Times New Roman" w:hAnsi="Times New Roman" w:cs="Times New Roman"/>
        </w:rPr>
        <w:t>(denumirea/numele)</w:t>
      </w:r>
    </w:p>
    <w:p w:rsidR="00924BBD" w:rsidRPr="00972040" w:rsidRDefault="00924BBD" w:rsidP="00924BBD">
      <w:pPr>
        <w:spacing w:after="0" w:line="240" w:lineRule="auto"/>
        <w:jc w:val="center"/>
        <w:rPr>
          <w:rFonts w:ascii="Times New Roman" w:hAnsi="Times New Roman" w:cs="Times New Roman"/>
          <w:bCs/>
        </w:rPr>
      </w:pPr>
      <w:r w:rsidRPr="00B27886">
        <w:rPr>
          <w:rFonts w:ascii="Times New Roman" w:hAnsi="Times New Roman" w:cs="Times New Roman"/>
          <w:b/>
          <w:bCs/>
        </w:rPr>
        <w:t>ACORD DE SUBCONTRACTARE</w:t>
      </w:r>
      <w:r w:rsidR="00972040">
        <w:rPr>
          <w:rFonts w:ascii="Times New Roman" w:hAnsi="Times New Roman" w:cs="Times New Roman"/>
          <w:b/>
          <w:bCs/>
        </w:rPr>
        <w:t xml:space="preserve"> </w:t>
      </w:r>
      <w:r w:rsidR="00972040" w:rsidRPr="00972040">
        <w:rPr>
          <w:rFonts w:ascii="Times New Roman" w:hAnsi="Times New Roman" w:cs="Times New Roman"/>
          <w:bCs/>
        </w:rPr>
        <w:t>(dacă este cazul)</w:t>
      </w:r>
    </w:p>
    <w:p w:rsidR="00924BBD" w:rsidRPr="00B27886" w:rsidRDefault="00924BBD" w:rsidP="00924BBD">
      <w:pPr>
        <w:spacing w:after="0" w:line="240" w:lineRule="auto"/>
        <w:jc w:val="center"/>
        <w:rPr>
          <w:rFonts w:ascii="Times New Roman" w:hAnsi="Times New Roman" w:cs="Times New Roman"/>
          <w:b/>
          <w:bCs/>
        </w:rPr>
      </w:pPr>
      <w:r w:rsidRPr="00B27886">
        <w:rPr>
          <w:rFonts w:ascii="Times New Roman" w:hAnsi="Times New Roman" w:cs="Times New Roman"/>
          <w:b/>
          <w:bCs/>
        </w:rPr>
        <w:t>Nr.….  din   …………</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Art.1. Părţile </w:t>
      </w:r>
      <w:proofErr w:type="gramStart"/>
      <w:r w:rsidRPr="00B27886">
        <w:rPr>
          <w:rFonts w:ascii="Times New Roman" w:hAnsi="Times New Roman" w:cs="Times New Roman"/>
        </w:rPr>
        <w:t>acordului :</w:t>
      </w:r>
      <w:proofErr w:type="gramEnd"/>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w:t>
      </w:r>
      <w:r w:rsidRPr="00B27886">
        <w:rPr>
          <w:rFonts w:ascii="Times New Roman" w:hAnsi="Times New Roman" w:cs="Times New Roman"/>
        </w:rPr>
        <w:tab/>
        <w:t>,</w:t>
      </w:r>
      <w:proofErr w:type="gramEnd"/>
      <w:r w:rsidRPr="00B27886">
        <w:rPr>
          <w:rFonts w:ascii="Times New Roman" w:hAnsi="Times New Roman" w:cs="Times New Roman"/>
        </w:rPr>
        <w:t xml:space="preserve"> reprezentată prin ………………………</w:t>
      </w:r>
      <w:r w:rsidRPr="00B27886">
        <w:rPr>
          <w:rFonts w:ascii="Times New Roman" w:hAnsi="Times New Roman" w:cs="Times New Roman"/>
        </w:rPr>
        <w:tab/>
        <w:t>, în calitate de contractor</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şi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 ,</w:t>
      </w:r>
      <w:proofErr w:type="gramEnd"/>
      <w:r w:rsidRPr="00B27886">
        <w:rPr>
          <w:rFonts w:ascii="Times New Roman" w:hAnsi="Times New Roman" w:cs="Times New Roman"/>
        </w:rPr>
        <w:t xml:space="preserve">  reprezentată prin …………..……, în calitate de subcontractant</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2. Obiectul acordului: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924BBD" w:rsidRPr="00B27886" w:rsidRDefault="00924BBD" w:rsidP="00924BBD">
      <w:pPr>
        <w:spacing w:after="0" w:line="240" w:lineRule="auto"/>
        <w:jc w:val="both"/>
        <w:rPr>
          <w:rFonts w:ascii="Times New Roman" w:hAnsi="Times New Roman" w:cs="Times New Roman"/>
        </w:rPr>
      </w:pPr>
    </w:p>
    <w:p w:rsidR="00972040" w:rsidRPr="00D33622" w:rsidRDefault="00924BBD" w:rsidP="00972040">
      <w:pPr>
        <w:spacing w:after="0" w:line="240" w:lineRule="auto"/>
        <w:jc w:val="both"/>
        <w:rPr>
          <w:rFonts w:ascii="Times New Roman" w:hAnsi="Times New Roman" w:cs="Times New Roman"/>
        </w:rPr>
      </w:pPr>
      <w:r w:rsidRPr="00B27886">
        <w:rPr>
          <w:rFonts w:ascii="Times New Roman" w:hAnsi="Times New Roman" w:cs="Times New Roman"/>
        </w:rPr>
        <w:t xml:space="preserve">Art.3. Valoarea estimată  a  </w:t>
      </w:r>
      <w:r w:rsidR="006854E6">
        <w:rPr>
          <w:rFonts w:ascii="Times New Roman" w:hAnsi="Times New Roman" w:cs="Times New Roman"/>
        </w:rPr>
        <w:t xml:space="preserve">serviciilor/ </w:t>
      </w:r>
      <w:r w:rsidRPr="00B27886">
        <w:rPr>
          <w:rFonts w:ascii="Times New Roman" w:hAnsi="Times New Roman" w:cs="Times New Roman"/>
        </w:rPr>
        <w:t>lucrarilor  ce se  vor  executa de subcontractantul</w:t>
      </w:r>
      <w:r w:rsidR="006854E6">
        <w:rPr>
          <w:rFonts w:ascii="Times New Roman" w:hAnsi="Times New Roman" w:cs="Times New Roman"/>
        </w:rPr>
        <w:t xml:space="preserve"> ………………………</w:t>
      </w:r>
      <w:r w:rsidRPr="00B27886">
        <w:rPr>
          <w:rFonts w:ascii="Times New Roman" w:hAnsi="Times New Roman" w:cs="Times New Roman"/>
        </w:rPr>
        <w:t xml:space="preserve"> este de…………………………………………...lei, reprezentand …………………...% din valoarea totală a </w:t>
      </w:r>
      <w:r w:rsidR="006854E6" w:rsidRPr="006854E6">
        <w:rPr>
          <w:rFonts w:ascii="Times New Roman" w:hAnsi="Times New Roman" w:cs="Times New Roman"/>
        </w:rPr>
        <w:t>serviciilor/</w:t>
      </w:r>
      <w:r w:rsidR="006854E6">
        <w:rPr>
          <w:rFonts w:ascii="Times New Roman" w:hAnsi="Times New Roman" w:cs="Times New Roman"/>
        </w:rPr>
        <w:t xml:space="preserve"> </w:t>
      </w:r>
      <w:r w:rsidRPr="00B27886">
        <w:rPr>
          <w:rFonts w:ascii="Times New Roman" w:hAnsi="Times New Roman" w:cs="Times New Roman"/>
        </w:rPr>
        <w:t>lucrarilor ofertate</w:t>
      </w:r>
      <w:r w:rsidR="00972040">
        <w:rPr>
          <w:rFonts w:ascii="Times New Roman" w:hAnsi="Times New Roman" w:cs="Times New Roman"/>
        </w:rPr>
        <w:t xml:space="preserve"> </w:t>
      </w:r>
      <w:r w:rsidR="00972040" w:rsidRPr="0003585B">
        <w:rPr>
          <w:rFonts w:ascii="Times New Roman" w:hAnsi="Times New Roman" w:cs="Times New Roman"/>
          <w:color w:val="FF0000"/>
        </w:rPr>
        <w:t>(Se va completa fie valoarea in lei fara TVA, fie procentul, nu ambele valori!- Aceasta situatie ar conduce la dezvăluirea valorii ofertei financiare inainte de evaluarea conformitatii propunerii tehnice).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Art.4. Durata de prestare (</w:t>
      </w:r>
      <w:proofErr w:type="gramStart"/>
      <w:r w:rsidRPr="00B27886">
        <w:rPr>
          <w:rFonts w:ascii="Times New Roman" w:hAnsi="Times New Roman" w:cs="Times New Roman"/>
        </w:rPr>
        <w:t>a  serviciilor</w:t>
      </w:r>
      <w:proofErr w:type="gramEnd"/>
      <w:r w:rsidRPr="00B27886">
        <w:rPr>
          <w:rFonts w:ascii="Times New Roman" w:hAnsi="Times New Roman" w:cs="Times New Roman"/>
        </w:rPr>
        <w:t>) este de …………… luni.</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5. Alte dispoziţii:   Încetarea acordului de subcontractare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Acordul îşi încetează activitatea ca urmare a următoarelor cauze:</w:t>
      </w:r>
    </w:p>
    <w:p w:rsidR="00924BBD" w:rsidRPr="00B27886" w:rsidRDefault="00924BBD" w:rsidP="00924BBD">
      <w:pPr>
        <w:spacing w:after="0" w:line="240" w:lineRule="auto"/>
        <w:jc w:val="both"/>
        <w:rPr>
          <w:rFonts w:ascii="Times New Roman" w:hAnsi="Times New Roman" w:cs="Times New Roman"/>
        </w:rPr>
      </w:pPr>
      <w:proofErr w:type="gramStart"/>
      <w:r w:rsidRPr="00B27886">
        <w:rPr>
          <w:rFonts w:ascii="Times New Roman" w:hAnsi="Times New Roman" w:cs="Times New Roman"/>
        </w:rPr>
        <w:t>a)</w:t>
      </w:r>
      <w:proofErr w:type="gramEnd"/>
      <w:r w:rsidRPr="00B27886">
        <w:rPr>
          <w:rFonts w:ascii="Times New Roman" w:hAnsi="Times New Roman" w:cs="Times New Roman"/>
        </w:rPr>
        <w:t>expirarea duratei pentru care s-a încheiat acordul;</w:t>
      </w:r>
    </w:p>
    <w:p w:rsidR="00924BBD" w:rsidRPr="00B27886" w:rsidRDefault="00924BBD" w:rsidP="00924BBD">
      <w:pPr>
        <w:spacing w:after="0" w:line="240" w:lineRule="auto"/>
        <w:jc w:val="both"/>
        <w:rPr>
          <w:rFonts w:ascii="Times New Roman" w:hAnsi="Times New Roman" w:cs="Times New Roman"/>
        </w:rPr>
      </w:pPr>
      <w:proofErr w:type="gramStart"/>
      <w:r w:rsidRPr="00B27886">
        <w:rPr>
          <w:rFonts w:ascii="Times New Roman" w:hAnsi="Times New Roman" w:cs="Times New Roman"/>
        </w:rPr>
        <w:t>b)alte</w:t>
      </w:r>
      <w:proofErr w:type="gramEnd"/>
      <w:r w:rsidRPr="00B27886">
        <w:rPr>
          <w:rFonts w:ascii="Times New Roman" w:hAnsi="Times New Roman" w:cs="Times New Roman"/>
        </w:rPr>
        <w:t xml:space="preserve"> cauze prevăzute de lege.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6. Comunicări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Orice comunicare între părţi este valabil îndeplinită dacă se va face în scris şi va fi transmisă la adresa/adresele ......................................................., prevăzute la art.1.</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Art.7. Subcontractantul se angajează faţă de contractant cu aceleaşi obligaţii şi responsabilităţi pe care </w:t>
      </w:r>
      <w:proofErr w:type="gramStart"/>
      <w:r w:rsidRPr="00B27886">
        <w:rPr>
          <w:rFonts w:ascii="Times New Roman" w:hAnsi="Times New Roman" w:cs="Times New Roman"/>
        </w:rPr>
        <w:t>contractantul  le</w:t>
      </w:r>
      <w:proofErr w:type="gramEnd"/>
      <w:r w:rsidRPr="00B27886">
        <w:rPr>
          <w:rFonts w:ascii="Times New Roman" w:hAnsi="Times New Roman" w:cs="Times New Roman"/>
        </w:rPr>
        <w:t xml:space="preserve">  are  faţă  de  investitor  conform  contractului………………………………...(denumire contract)</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Art.8. Neînţelegerile dintre părţi se vor rezolva pe cale amiabilă. Dacă acest lucru nu este posibil, litigiile </w:t>
      </w:r>
      <w:proofErr w:type="gramStart"/>
      <w:r w:rsidRPr="00B27886">
        <w:rPr>
          <w:rFonts w:ascii="Times New Roman" w:hAnsi="Times New Roman" w:cs="Times New Roman"/>
        </w:rPr>
        <w:t>se  vor</w:t>
      </w:r>
      <w:proofErr w:type="gramEnd"/>
      <w:r w:rsidRPr="00B27886">
        <w:rPr>
          <w:rFonts w:ascii="Times New Roman" w:hAnsi="Times New Roman" w:cs="Times New Roman"/>
        </w:rPr>
        <w:t xml:space="preserve"> soluţiona pe cale legală.</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Prezentul acord s-a încheiat în două exemplare, câte </w:t>
      </w:r>
      <w:proofErr w:type="gramStart"/>
      <w:r w:rsidRPr="00B27886">
        <w:rPr>
          <w:rFonts w:ascii="Times New Roman" w:hAnsi="Times New Roman" w:cs="Times New Roman"/>
        </w:rPr>
        <w:t>un</w:t>
      </w:r>
      <w:proofErr w:type="gramEnd"/>
      <w:r w:rsidRPr="00B27886">
        <w:rPr>
          <w:rFonts w:ascii="Times New Roman" w:hAnsi="Times New Roman" w:cs="Times New Roman"/>
        </w:rPr>
        <w:t xml:space="preserve"> exemplar pentru fiecare parte.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w:t>
      </w:r>
      <w:proofErr w:type="gramStart"/>
      <w:r w:rsidRPr="00B27886">
        <w:rPr>
          <w:rFonts w:ascii="Times New Roman" w:hAnsi="Times New Roman" w:cs="Times New Roman"/>
        </w:rPr>
        <w:t>semnatura</w:t>
      </w:r>
      <w:proofErr w:type="gramEnd"/>
      <w:r w:rsidRPr="00B27886">
        <w:rPr>
          <w:rFonts w:ascii="Times New Roman" w:hAnsi="Times New Roman" w:cs="Times New Roman"/>
        </w:rPr>
        <w:t xml:space="preserve"> contractant)                                                        (</w:t>
      </w:r>
      <w:proofErr w:type="gramStart"/>
      <w:r w:rsidRPr="00B27886">
        <w:rPr>
          <w:rFonts w:ascii="Times New Roman" w:hAnsi="Times New Roman" w:cs="Times New Roman"/>
        </w:rPr>
        <w:t>semnătură</w:t>
      </w:r>
      <w:proofErr w:type="gramEnd"/>
      <w:r w:rsidRPr="00B27886">
        <w:rPr>
          <w:rFonts w:ascii="Times New Roman" w:hAnsi="Times New Roman" w:cs="Times New Roman"/>
        </w:rPr>
        <w:t xml:space="preserve"> subcontractant)</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Nume și prenume                                                                      Nume și prenume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w:t>
      </w:r>
      <w:proofErr w:type="gramStart"/>
      <w:r w:rsidRPr="00B27886">
        <w:rPr>
          <w:rFonts w:ascii="Times New Roman" w:hAnsi="Times New Roman" w:cs="Times New Roman"/>
        </w:rPr>
        <w:t>reprezentant</w:t>
      </w:r>
      <w:proofErr w:type="gramEnd"/>
      <w:r w:rsidRPr="00B27886">
        <w:rPr>
          <w:rFonts w:ascii="Times New Roman" w:hAnsi="Times New Roman" w:cs="Times New Roman"/>
        </w:rPr>
        <w:t xml:space="preserve"> legal/imputernicit conform                               (reprezentant legal/imputernicit conform</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lastRenderedPageBreak/>
        <w:t xml:space="preserve"> </w:t>
      </w:r>
      <w:proofErr w:type="gramStart"/>
      <w:r w:rsidRPr="00B27886">
        <w:rPr>
          <w:rFonts w:ascii="Times New Roman" w:hAnsi="Times New Roman" w:cs="Times New Roman"/>
        </w:rPr>
        <w:t>actelor</w:t>
      </w:r>
      <w:proofErr w:type="gramEnd"/>
      <w:r w:rsidRPr="00B27886">
        <w:rPr>
          <w:rFonts w:ascii="Times New Roman" w:hAnsi="Times New Roman" w:cs="Times New Roman"/>
        </w:rPr>
        <w:t xml:space="preserve"> statutare/constitutive ale societății)                            actelor statutare/constitutive ale societății)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w:t>
      </w:r>
      <w:r w:rsidRPr="00B27886">
        <w:rPr>
          <w:rFonts w:ascii="Times New Roman" w:hAnsi="Times New Roman" w:cs="Times New Roman"/>
        </w:rPr>
        <w:tab/>
        <w:t xml:space="preserve">     </w:t>
      </w:r>
    </w:p>
    <w:p w:rsidR="00924BBD" w:rsidRPr="00972040" w:rsidRDefault="00924BBD" w:rsidP="00924BBD">
      <w:pPr>
        <w:spacing w:after="0" w:line="240" w:lineRule="auto"/>
        <w:jc w:val="both"/>
        <w:rPr>
          <w:rFonts w:ascii="Times New Roman" w:hAnsi="Times New Roman" w:cs="Times New Roman"/>
          <w:i/>
        </w:rPr>
      </w:pPr>
      <w:r w:rsidRPr="00972040">
        <w:rPr>
          <w:rFonts w:ascii="Times New Roman" w:hAnsi="Times New Roman" w:cs="Times New Roman"/>
          <w:i/>
        </w:rPr>
        <w:t>Note:</w:t>
      </w:r>
    </w:p>
    <w:p w:rsidR="00924BBD" w:rsidRPr="00972040" w:rsidRDefault="00924BBD" w:rsidP="00924BBD">
      <w:pPr>
        <w:spacing w:after="0" w:line="240" w:lineRule="auto"/>
        <w:jc w:val="both"/>
        <w:rPr>
          <w:rFonts w:ascii="Times New Roman" w:hAnsi="Times New Roman" w:cs="Times New Roman"/>
          <w:i/>
        </w:rPr>
      </w:pPr>
      <w:r w:rsidRPr="00972040">
        <w:rPr>
          <w:rFonts w:ascii="Times New Roman" w:hAnsi="Times New Roman" w:cs="Times New Roman"/>
          <w:i/>
        </w:rPr>
        <w:t>Prezentul acord constituie un model orientativ şi se va completa în funcţie de cerinţele specifice ale obiectului contractului/contractelor.</w:t>
      </w:r>
    </w:p>
    <w:p w:rsidR="00924BBD" w:rsidRPr="00972040" w:rsidRDefault="00924BBD" w:rsidP="00924BBD">
      <w:pPr>
        <w:spacing w:after="0" w:line="240" w:lineRule="auto"/>
        <w:jc w:val="both"/>
        <w:rPr>
          <w:rFonts w:ascii="Times New Roman" w:hAnsi="Times New Roman" w:cs="Times New Roman"/>
          <w:i/>
        </w:rPr>
      </w:pPr>
      <w:r w:rsidRPr="00972040">
        <w:rPr>
          <w:rFonts w:ascii="Times New Roman" w:hAnsi="Times New Roman" w:cs="Times New Roman"/>
          <w:i/>
        </w:rPr>
        <w:t>În cazul în care oferta va fi declarată câștigătoare, se va încheia un contract de subcontractare în aceleaşi condiţii în care contractorul a semnat contractul cu autoritatea contractantă.</w:t>
      </w:r>
    </w:p>
    <w:p w:rsidR="00924BBD" w:rsidRPr="00972040" w:rsidRDefault="00924BBD" w:rsidP="00924BBD">
      <w:pPr>
        <w:spacing w:after="0" w:line="240" w:lineRule="auto"/>
        <w:jc w:val="both"/>
        <w:rPr>
          <w:rFonts w:ascii="Times New Roman" w:hAnsi="Times New Roman" w:cs="Times New Roman"/>
          <w:i/>
        </w:rPr>
      </w:pPr>
      <w:r w:rsidRPr="00972040">
        <w:rPr>
          <w:rFonts w:ascii="Times New Roman" w:hAnsi="Times New Roman" w:cs="Times New Roman"/>
          <w:i/>
        </w:rPr>
        <w:t>Este interzisă subcontractarea totală a contractului.</w:t>
      </w:r>
    </w:p>
    <w:p w:rsidR="000B135A" w:rsidRPr="00972040" w:rsidRDefault="000B135A" w:rsidP="00924BBD">
      <w:pPr>
        <w:spacing w:after="0" w:line="240" w:lineRule="auto"/>
        <w:jc w:val="both"/>
        <w:rPr>
          <w:i/>
        </w:rPr>
      </w:pPr>
    </w:p>
    <w:p w:rsidR="000B135A" w:rsidRPr="00B63FC6" w:rsidRDefault="000B135A" w:rsidP="000B135A">
      <w:pPr>
        <w:spacing w:after="0" w:line="240" w:lineRule="auto"/>
        <w:jc w:val="both"/>
        <w:rPr>
          <w:rFonts w:ascii="Times New Roman" w:hAnsi="Times New Roman" w:cs="Times New Roman"/>
        </w:rPr>
      </w:pPr>
    </w:p>
    <w:p w:rsidR="00924547" w:rsidRDefault="000B135A" w:rsidP="00F047BA">
      <w:pPr>
        <w:shd w:val="clear" w:color="auto" w:fill="FFFFFF"/>
        <w:spacing w:after="0" w:line="240" w:lineRule="auto"/>
        <w:ind w:left="115"/>
        <w:rPr>
          <w:rFonts w:ascii="Times New Roman" w:eastAsia="Times New Roman" w:hAnsi="Times New Roman" w:cs="Times New Roman"/>
          <w:b/>
          <w:i/>
        </w:rPr>
      </w:pPr>
      <w:r w:rsidRPr="00B63FC6">
        <w:rPr>
          <w:rFonts w:ascii="Times New Roman" w:eastAsia="Times New Roman" w:hAnsi="Times New Roman" w:cs="Times New Roman"/>
          <w:lang w:val="ro-RO" w:eastAsia="en-GB"/>
        </w:rPr>
        <w:tab/>
      </w: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3D0D3E">
        <w:rPr>
          <w:rFonts w:ascii="Times New Roman" w:eastAsia="Times New Roman" w:hAnsi="Times New Roman" w:cs="Times New Roman"/>
        </w:rPr>
        <w:t>10</w:t>
      </w:r>
      <w:r w:rsidRPr="002B7403">
        <w:rPr>
          <w:rFonts w:ascii="Times New Roman" w:eastAsia="Times New Roman" w:hAnsi="Times New Roman" w:cs="Times New Roman"/>
        </w:rPr>
        <w:t xml:space="preserve"> </w:t>
      </w:r>
    </w:p>
    <w:p w:rsidR="00702B19" w:rsidRDefault="00702B19" w:rsidP="00EE3EE9">
      <w:pPr>
        <w:tabs>
          <w:tab w:val="left" w:pos="2340"/>
        </w:tabs>
        <w:ind w:right="7565"/>
      </w:pPr>
    </w:p>
    <w:p w:rsidR="00702B19" w:rsidRPr="00B27886" w:rsidRDefault="00702B19" w:rsidP="00702B19">
      <w:pPr>
        <w:spacing w:after="0" w:line="240" w:lineRule="auto"/>
        <w:rPr>
          <w:rFonts w:ascii="Times New Roman" w:hAnsi="Times New Roman" w:cs="Times New Roman"/>
          <w:bCs/>
          <w:i/>
        </w:rPr>
      </w:pPr>
      <w:r w:rsidRPr="00B27886">
        <w:rPr>
          <w:rFonts w:ascii="Times New Roman" w:hAnsi="Times New Roman" w:cs="Times New Roman"/>
          <w:bCs/>
        </w:rPr>
        <w:t xml:space="preserve">Numele Ofertantului/Numele legal al Partenerilor în Asociere: </w:t>
      </w:r>
      <w:r w:rsidRPr="00B27886">
        <w:rPr>
          <w:rFonts w:ascii="Times New Roman" w:hAnsi="Times New Roman" w:cs="Times New Roman"/>
          <w:bCs/>
          <w:i/>
          <w:color w:val="FF0000"/>
          <w:highlight w:val="lightGray"/>
        </w:rPr>
        <w:t>[introduceți denumirea completă]</w:t>
      </w:r>
    </w:p>
    <w:p w:rsidR="00702B19" w:rsidRPr="00B27886" w:rsidRDefault="00702B19" w:rsidP="00702B19">
      <w:pPr>
        <w:spacing w:after="0" w:line="240" w:lineRule="auto"/>
        <w:rPr>
          <w:rFonts w:ascii="Times New Roman" w:hAnsi="Times New Roman" w:cs="Times New Roman"/>
          <w:bCs/>
          <w:i/>
        </w:rPr>
      </w:pPr>
    </w:p>
    <w:p w:rsidR="00702B19" w:rsidRPr="00B27886" w:rsidRDefault="00702B19" w:rsidP="00702B19">
      <w:pPr>
        <w:shd w:val="clear" w:color="auto" w:fill="FFFFFF"/>
        <w:spacing w:after="0" w:line="240" w:lineRule="auto"/>
        <w:jc w:val="center"/>
        <w:rPr>
          <w:rFonts w:ascii="Times New Roman" w:hAnsi="Times New Roman" w:cs="Times New Roman"/>
          <w:b/>
        </w:rPr>
      </w:pPr>
      <w:r w:rsidRPr="00B27886">
        <w:rPr>
          <w:rFonts w:ascii="Times New Roman" w:hAnsi="Times New Roman" w:cs="Times New Roman"/>
          <w:b/>
        </w:rPr>
        <w:t>Formular de Oferta</w:t>
      </w:r>
    </w:p>
    <w:p w:rsidR="00452AA4" w:rsidRPr="00B27886" w:rsidRDefault="00452AA4" w:rsidP="00702B19">
      <w:pPr>
        <w:shd w:val="clear" w:color="auto" w:fill="FFFFFF"/>
        <w:spacing w:after="0" w:line="240" w:lineRule="auto"/>
        <w:jc w:val="center"/>
        <w:rPr>
          <w:rFonts w:ascii="Times New Roman" w:hAnsi="Times New Roman" w:cs="Times New Roman"/>
          <w:b/>
        </w:rPr>
      </w:pPr>
    </w:p>
    <w:p w:rsidR="00702B19" w:rsidRPr="00B27886" w:rsidRDefault="00702B19" w:rsidP="00702B19">
      <w:pPr>
        <w:spacing w:after="0" w:line="240" w:lineRule="auto"/>
        <w:rPr>
          <w:rFonts w:ascii="Times New Roman" w:hAnsi="Times New Roman" w:cs="Times New Roman"/>
          <w:i/>
          <w:spacing w:val="-2"/>
        </w:rPr>
      </w:pPr>
      <w:r w:rsidRPr="00B27886">
        <w:rPr>
          <w:rFonts w:ascii="Times New Roman" w:hAnsi="Times New Roman" w:cs="Times New Roman"/>
          <w:spacing w:val="-2"/>
        </w:rPr>
        <w:t xml:space="preserve">Data: </w:t>
      </w:r>
      <w:r w:rsidRPr="00B27886">
        <w:rPr>
          <w:rFonts w:ascii="Times New Roman" w:hAnsi="Times New Roman" w:cs="Times New Roman"/>
          <w:i/>
          <w:color w:val="FF0000"/>
          <w:spacing w:val="-2"/>
          <w:highlight w:val="lightGray"/>
        </w:rPr>
        <w:t xml:space="preserve">[introduceți </w:t>
      </w:r>
      <w:r w:rsidRPr="00B27886">
        <w:rPr>
          <w:rFonts w:ascii="Times New Roman" w:hAnsi="Times New Roman" w:cs="Times New Roman"/>
          <w:bCs/>
          <w:i/>
          <w:color w:val="FF0000"/>
          <w:highlight w:val="lightGray"/>
        </w:rPr>
        <w:t>ziua, luna, anul</w:t>
      </w:r>
      <w:r w:rsidRPr="00B27886">
        <w:rPr>
          <w:rFonts w:ascii="Times New Roman" w:hAnsi="Times New Roman" w:cs="Times New Roman"/>
          <w:i/>
          <w:color w:val="FF0000"/>
          <w:spacing w:val="-2"/>
          <w:highlight w:val="lightGray"/>
        </w:rPr>
        <w:t>]</w:t>
      </w:r>
    </w:p>
    <w:p w:rsidR="00702B19" w:rsidRPr="00B27886" w:rsidRDefault="00702B19" w:rsidP="00702B19">
      <w:pPr>
        <w:spacing w:after="0" w:line="240" w:lineRule="auto"/>
        <w:rPr>
          <w:rFonts w:ascii="Times New Roman" w:hAnsi="Times New Roman" w:cs="Times New Roman"/>
          <w:bCs/>
          <w:i/>
          <w:highlight w:val="lightGray"/>
        </w:rPr>
      </w:pPr>
      <w:r w:rsidRPr="00B27886">
        <w:rPr>
          <w:rFonts w:ascii="Times New Roman" w:hAnsi="Times New Roman" w:cs="Times New Roman"/>
          <w:bCs/>
        </w:rPr>
        <w:t xml:space="preserve">Anunț de participare: </w:t>
      </w:r>
      <w:r w:rsidRPr="00B27886">
        <w:rPr>
          <w:rFonts w:ascii="Times New Roman" w:hAnsi="Times New Roman" w:cs="Times New Roman"/>
          <w:bCs/>
          <w:i/>
          <w:color w:val="FF0000"/>
          <w:highlight w:val="lightGray"/>
        </w:rPr>
        <w:t>[introduceți numărul anunțului de participare]</w:t>
      </w:r>
    </w:p>
    <w:p w:rsidR="00702B19" w:rsidRPr="00B27886" w:rsidRDefault="00702B19" w:rsidP="00702B19">
      <w:pPr>
        <w:spacing w:after="0" w:line="240" w:lineRule="auto"/>
        <w:rPr>
          <w:rFonts w:ascii="Times New Roman" w:hAnsi="Times New Roman" w:cs="Times New Roman"/>
          <w:bCs/>
          <w:i/>
          <w:iCs/>
        </w:rPr>
      </w:pPr>
      <w:r w:rsidRPr="00B27886">
        <w:rPr>
          <w:rFonts w:ascii="Times New Roman" w:hAnsi="Times New Roman" w:cs="Times New Roman"/>
          <w:bCs/>
        </w:rPr>
        <w:t xml:space="preserve">Obiectul contractului: </w:t>
      </w:r>
      <w:r w:rsidRPr="00B27886">
        <w:rPr>
          <w:rFonts w:ascii="Times New Roman" w:hAnsi="Times New Roman" w:cs="Times New Roman"/>
          <w:bCs/>
          <w:i/>
          <w:color w:val="FF0000"/>
          <w:highlight w:val="lightGray"/>
        </w:rPr>
        <w:t>[introduceți obiectul contractului din anunțul de participare]</w:t>
      </w:r>
      <w:r w:rsidRPr="00B27886">
        <w:rPr>
          <w:rFonts w:ascii="Times New Roman" w:hAnsi="Times New Roman" w:cs="Times New Roman"/>
          <w:bCs/>
          <w:i/>
          <w:highlight w:val="lightGray"/>
        </w:rPr>
        <w:t xml:space="preserve"> </w:t>
      </w:r>
    </w:p>
    <w:p w:rsidR="00702B19" w:rsidRPr="00B27886" w:rsidRDefault="00702B19" w:rsidP="00702B19">
      <w:pPr>
        <w:pStyle w:val="Style110"/>
        <w:spacing w:line="240" w:lineRule="auto"/>
        <w:rPr>
          <w:b/>
          <w:bCs/>
          <w:sz w:val="22"/>
          <w:szCs w:val="22"/>
          <w:lang w:val="ro-RO"/>
        </w:rPr>
      </w:pPr>
    </w:p>
    <w:p w:rsidR="00452AA4" w:rsidRPr="00B27886" w:rsidRDefault="00452AA4" w:rsidP="00702B19">
      <w:pPr>
        <w:pStyle w:val="Style110"/>
        <w:spacing w:line="240" w:lineRule="auto"/>
        <w:rPr>
          <w:b/>
          <w:bCs/>
          <w:sz w:val="22"/>
          <w:szCs w:val="22"/>
          <w:lang w:val="ro-RO"/>
        </w:rPr>
      </w:pPr>
    </w:p>
    <w:p w:rsidR="00702B19" w:rsidRPr="00B27886" w:rsidRDefault="00702B19" w:rsidP="00702B19">
      <w:pPr>
        <w:pStyle w:val="Style110"/>
        <w:spacing w:line="240" w:lineRule="auto"/>
        <w:rPr>
          <w:b/>
          <w:bCs/>
          <w:iCs/>
          <w:sz w:val="22"/>
          <w:szCs w:val="22"/>
          <w:lang w:val="ro-RO"/>
        </w:rPr>
      </w:pPr>
      <w:r w:rsidRPr="00B27886">
        <w:rPr>
          <w:b/>
          <w:bCs/>
          <w:sz w:val="22"/>
          <w:szCs w:val="22"/>
          <w:lang w:val="ro-RO"/>
        </w:rPr>
        <w:t xml:space="preserve">Către: Autoritatea Contractantă </w:t>
      </w:r>
      <w:r w:rsidRPr="00B27886">
        <w:rPr>
          <w:bCs/>
          <w:i/>
          <w:color w:val="FF0000"/>
          <w:sz w:val="22"/>
          <w:szCs w:val="22"/>
          <w:highlight w:val="lightGray"/>
          <w:lang w:val="ro-RO"/>
        </w:rPr>
        <w:t>[introduceți denumirea]</w:t>
      </w:r>
    </w:p>
    <w:p w:rsidR="00702B19" w:rsidRPr="00B27886" w:rsidRDefault="00702B19" w:rsidP="00702B19">
      <w:pPr>
        <w:spacing w:after="0" w:line="240" w:lineRule="auto"/>
        <w:jc w:val="both"/>
        <w:rPr>
          <w:rFonts w:ascii="Times New Roman" w:hAnsi="Times New Roman" w:cs="Times New Roman"/>
        </w:rPr>
      </w:pPr>
    </w:p>
    <w:p w:rsidR="00452AA4" w:rsidRPr="00B27886" w:rsidRDefault="00452AA4"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702B19" w:rsidRPr="00B27886" w:rsidRDefault="00702B19"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În concordanță cu Propunerea noastră Tehnică și Financiară și pe baza informațiilor furnizate de Autoritatea Contractantă până la momentul depunerii Ofertei:</w:t>
      </w:r>
    </w:p>
    <w:p w:rsidR="00702B19" w:rsidRPr="00B27886" w:rsidRDefault="00702B19" w:rsidP="00702B19">
      <w:pPr>
        <w:ind w:left="360"/>
        <w:jc w:val="both"/>
        <w:rPr>
          <w:rFonts w:ascii="Times New Roman" w:hAnsi="Times New Roman" w:cs="Times New Roman"/>
          <w:spacing w:val="-2"/>
        </w:rPr>
      </w:pPr>
      <w:r w:rsidRPr="00B27886">
        <w:rPr>
          <w:rFonts w:ascii="Times New Roman" w:hAnsi="Times New Roman" w:cs="Times New Roman"/>
        </w:rPr>
        <w:t xml:space="preserve">ofertăm prețul total de ______ </w:t>
      </w:r>
      <w:r w:rsidRPr="00B27886">
        <w:rPr>
          <w:rFonts w:ascii="Times New Roman" w:hAnsi="Times New Roman" w:cs="Times New Roman"/>
          <w:bCs/>
          <w:i/>
          <w:iCs/>
          <w:highlight w:val="lightGray"/>
        </w:rPr>
        <w:t>[Autoritatea Contractantă introduce moneda procedurii]</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 din Propunerea Financiară]</w:t>
      </w:r>
      <w:r w:rsidRPr="00B27886">
        <w:rPr>
          <w:rFonts w:ascii="Times New Roman" w:hAnsi="Times New Roman" w:cs="Times New Roman"/>
          <w:bCs/>
          <w:i/>
          <w:iCs/>
        </w:rPr>
        <w:t>,</w:t>
      </w:r>
      <w:r w:rsidRPr="00B27886">
        <w:rPr>
          <w:rFonts w:ascii="Times New Roman" w:hAnsi="Times New Roman" w:cs="Times New Roman"/>
        </w:rPr>
        <w:t xml:space="preserve"> fără TVA, la care se adaugă TVA de ______</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w:t>
      </w:r>
      <w:r w:rsidRPr="00B27886">
        <w:rPr>
          <w:rFonts w:ascii="Times New Roman" w:hAnsi="Times New Roman" w:cs="Times New Roman"/>
          <w:bCs/>
          <w:i/>
          <w:iCs/>
        </w:rPr>
        <w:t>,</w:t>
      </w:r>
      <w:r w:rsidRPr="00B27886">
        <w:rPr>
          <w:rFonts w:ascii="Times New Roman" w:hAnsi="Times New Roman" w:cs="Times New Roman"/>
        </w:rPr>
        <w:t xml:space="preserve"> </w:t>
      </w:r>
    </w:p>
    <w:p w:rsidR="00702B19" w:rsidRPr="00B27886" w:rsidRDefault="00702B19" w:rsidP="00702B19">
      <w:pPr>
        <w:spacing w:after="0" w:line="240" w:lineRule="auto"/>
        <w:ind w:left="360"/>
        <w:jc w:val="both"/>
        <w:rPr>
          <w:rFonts w:ascii="Times New Roman" w:hAnsi="Times New Roman" w:cs="Times New Roman"/>
          <w:spacing w:val="-2"/>
        </w:rPr>
      </w:pPr>
    </w:p>
    <w:p w:rsidR="00702B19" w:rsidRPr="00B27886" w:rsidRDefault="00702B19" w:rsidP="00702B19">
      <w:pPr>
        <w:tabs>
          <w:tab w:val="num" w:pos="0"/>
          <w:tab w:val="left" w:pos="540"/>
        </w:tabs>
        <w:spacing w:after="0" w:line="240" w:lineRule="auto"/>
        <w:jc w:val="both"/>
        <w:rPr>
          <w:rFonts w:ascii="Times New Roman" w:hAnsi="Times New Roman" w:cs="Times New Roman"/>
        </w:rPr>
      </w:pPr>
      <w:r w:rsidRPr="00B27886">
        <w:rPr>
          <w:rFonts w:ascii="Times New Roman" w:hAnsi="Times New Roman" w:cs="Times New Roman"/>
        </w:rPr>
        <w:t>Subsemnatul, prin semnarea acestei Oferte declar că:</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examinat conținutul Documentației de Atribuire, inclusiv amendamentul (ele) nr. ____ </w:t>
      </w:r>
      <w:r w:rsidRPr="00B27886">
        <w:rPr>
          <w:rFonts w:ascii="Times New Roman" w:hAnsi="Times New Roman" w:cs="Times New Roman"/>
          <w:i/>
          <w:color w:val="FF0000"/>
          <w:highlight w:val="lightGray"/>
        </w:rPr>
        <w:t>[introduceți detalii],</w:t>
      </w:r>
      <w:r w:rsidRPr="00B27886">
        <w:rPr>
          <w:rFonts w:ascii="Times New Roman" w:hAnsi="Times New Roman" w:cs="Times New Roman"/>
          <w:i/>
        </w:rPr>
        <w:t xml:space="preserve"> </w:t>
      </w:r>
      <w:r w:rsidRPr="00B27886">
        <w:rPr>
          <w:rFonts w:ascii="Times New Roman" w:hAnsi="Times New Roman" w:cs="Times New Roman"/>
        </w:rPr>
        <w:t xml:space="preserve">comunicate până la data depunerii Ofertelor pentru </w:t>
      </w:r>
      <w:r w:rsidRPr="00B27886">
        <w:rPr>
          <w:rFonts w:ascii="Times New Roman" w:hAnsi="Times New Roman" w:cs="Times New Roman"/>
          <w:i/>
          <w:color w:val="FF0000"/>
          <w:highlight w:val="lightGray"/>
        </w:rPr>
        <w:t>[introduceți numărul procedurii de atribuire]</w:t>
      </w:r>
      <w:r w:rsidRPr="00B27886">
        <w:rPr>
          <w:rFonts w:ascii="Times New Roman" w:hAnsi="Times New Roman" w:cs="Times New Roman"/>
        </w:rPr>
        <w:t xml:space="preserve"> și răspunsurile la solicitările de clarificări publicate de Autoritatea Contractantă ce reprezintă documentele achiziției comunicate de Autoritatea Contractantă în legătură cu procedura la care depunem Oferta;</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documentele achiziției au fost suficiente și adecvate pentru pregătirea unei Oferte exacte și Oferta noastră a fost pregătită luând în considerare toate acestea;</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suntem de acord și acceptăm în totalitate responsabilitatea din punct de vedere tehnic și comercial asociată </w:t>
      </w:r>
      <w:r w:rsidRPr="00B27886">
        <w:rPr>
          <w:rFonts w:ascii="Times New Roman" w:hAnsi="Times New Roman" w:cs="Times New Roman"/>
        </w:rPr>
        <w:lastRenderedPageBreak/>
        <w:t>documentelor achiziției și acceptăm aceeași responsabilitate față de Autoritatea Contractantă în ce privește aceste documente ca și cum noi am fi pregătit aceste documente;</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citit, am înțeles pe deplin, acceptăm și suntem de acord cu aplicarea indicatorilor de performanță incluși în Contract ca bază pentru emiterea documentelor constatatoare, finalizarea activităților și transmiterea rezultatelor. </w:t>
      </w:r>
    </w:p>
    <w:p w:rsidR="00702B19" w:rsidRPr="00B27886" w:rsidRDefault="00702B19"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 xml:space="preserve">Suntem de acord ca Oferta noastră să rămână valabilă pentru o perioada de ________ </w:t>
      </w:r>
      <w:r w:rsidRPr="00B27886">
        <w:rPr>
          <w:rFonts w:ascii="Times New Roman" w:hAnsi="Times New Roman" w:cs="Times New Roman"/>
          <w:i/>
          <w:color w:val="FF0000"/>
          <w:highlight w:val="lightGray"/>
        </w:rPr>
        <w:t>[introduceți numărul]</w:t>
      </w:r>
      <w:r w:rsidRPr="00B27886">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702B19" w:rsidRPr="00B27886" w:rsidRDefault="00702B19" w:rsidP="00702B19">
      <w:pPr>
        <w:spacing w:after="0" w:line="240" w:lineRule="auto"/>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 xml:space="preserve">Subsemnatul, în calitate de reprezentant al Ofertantului </w:t>
      </w:r>
      <w:r w:rsidRPr="00B27886">
        <w:rPr>
          <w:rFonts w:ascii="Times New Roman" w:hAnsi="Times New Roman" w:cs="Times New Roman"/>
          <w:bCs/>
          <w:i/>
          <w:color w:val="FF0000"/>
          <w:highlight w:val="lightGray"/>
        </w:rPr>
        <w:t>[introduceți denumirea completă]</w:t>
      </w:r>
      <w:r w:rsidRPr="00B27886">
        <w:rPr>
          <w:rFonts w:ascii="Times New Roman" w:hAnsi="Times New Roman" w:cs="Times New Roman"/>
          <w:bCs/>
          <w:i/>
        </w:rPr>
        <w:t xml:space="preserve"> </w:t>
      </w:r>
      <w:r w:rsidRPr="00B27886">
        <w:rPr>
          <w:rFonts w:ascii="Times New Roman" w:hAnsi="Times New Roman" w:cs="Times New Roman"/>
        </w:rPr>
        <w:t>în această procedură declar că:</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nu am făcut și nu vom face nicio încercare de a induce în eroare alți operatori economici pentru a depune sau nu o Ofertă cu scopul de a distorsiona competiția</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noi, împreună cu subcontractanții propuși </w:t>
      </w:r>
      <w:r w:rsidRPr="00B27886">
        <w:rPr>
          <w:bCs/>
          <w:i/>
          <w:color w:val="FF0000"/>
          <w:sz w:val="22"/>
          <w:szCs w:val="22"/>
          <w:highlight w:val="lightGray"/>
          <w:lang w:val="ro-RO"/>
        </w:rPr>
        <w:t>[introduceți, dacă este aplicabil, denumirea completă a subcontractanților și ale căror capacități au fost utilizate pentru îndeplinirea criteriilor de calificare]</w:t>
      </w:r>
      <w:r w:rsidRPr="00B27886">
        <w:rPr>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noi, împreună cu terțul/terții susținători </w:t>
      </w:r>
      <w:r w:rsidRPr="00B27886">
        <w:rPr>
          <w:bCs/>
          <w:i/>
          <w:color w:val="FF0000"/>
          <w:sz w:val="22"/>
          <w:szCs w:val="22"/>
          <w:highlight w:val="lightGray"/>
          <w:lang w:val="ro-RO"/>
        </w:rPr>
        <w:t>[introduceți, dacă este aplicabil, numele terților susținători și ale căror capacități au fost utilizate pentru îndeplinirea criteriilor de calificare]</w:t>
      </w:r>
      <w:r w:rsidRPr="00B27886">
        <w:rPr>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B27886">
        <w:rPr>
          <w:b/>
          <w:sz w:val="22"/>
          <w:szCs w:val="22"/>
          <w:lang w:val="ro-RO"/>
        </w:rPr>
        <w:t xml:space="preserve"> </w:t>
      </w:r>
      <w:r w:rsidRPr="00B27886">
        <w:rPr>
          <w:sz w:val="22"/>
          <w:szCs w:val="22"/>
          <w:lang w:val="ro-RO"/>
        </w:rPr>
        <w:t>efectele lor juridice.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până la încheierea şi semnarea contractului de achiziție publică de servicii această Ofertă, împreună cu comunicarea transmisă de Autoritatea Contractantă </w:t>
      </w:r>
      <w:r w:rsidRPr="00B27886">
        <w:rPr>
          <w:i/>
          <w:color w:val="FF0000"/>
          <w:sz w:val="22"/>
          <w:szCs w:val="22"/>
          <w:highlight w:val="lightGray"/>
          <w:lang w:val="ro-RO"/>
        </w:rPr>
        <w:t>[introduceți denumirea Autorității Contractante]</w:t>
      </w:r>
      <w:r w:rsidRPr="00B27886">
        <w:rPr>
          <w:sz w:val="22"/>
          <w:szCs w:val="22"/>
          <w:lang w:val="ro-RO"/>
        </w:rPr>
        <w:t>, prin care Oferta noastră este stabilită câștigătoare, vor constitui un angajament ferm pentru noi.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Precizăm că:</w:t>
      </w:r>
    </w:p>
    <w:p w:rsidR="00702B19" w:rsidRPr="00B27886" w:rsidRDefault="00702B19" w:rsidP="00702B19">
      <w:pPr>
        <w:pStyle w:val="ListParagraph"/>
        <w:numPr>
          <w:ilvl w:val="0"/>
          <w:numId w:val="21"/>
        </w:numPr>
        <w:ind w:left="720"/>
        <w:jc w:val="both"/>
        <w:rPr>
          <w:sz w:val="22"/>
          <w:szCs w:val="22"/>
          <w:lang w:val="ro-RO"/>
        </w:rPr>
      </w:pPr>
      <w:r w:rsidRPr="00B27886">
        <w:rPr>
          <w:sz w:val="22"/>
          <w:szCs w:val="22"/>
          <w:lang w:val="ro-RO"/>
        </w:rPr>
        <w:t>depunem Ofertă Alternativă, ale cărei detalii sunt prezentate într-un formular de Ofertă separat, marcat în mod clar “Ofertă Alternativă”;</w:t>
      </w:r>
    </w:p>
    <w:p w:rsidR="00702B19" w:rsidRPr="00B27886" w:rsidRDefault="00702B19" w:rsidP="00702B19">
      <w:pPr>
        <w:pStyle w:val="ListParagraph"/>
        <w:numPr>
          <w:ilvl w:val="0"/>
          <w:numId w:val="21"/>
        </w:numPr>
        <w:ind w:left="720"/>
        <w:jc w:val="both"/>
        <w:rPr>
          <w:sz w:val="22"/>
          <w:szCs w:val="22"/>
          <w:lang w:val="ro-RO"/>
        </w:rPr>
      </w:pPr>
      <w:r w:rsidRPr="00B27886">
        <w:rPr>
          <w:sz w:val="22"/>
          <w:szCs w:val="22"/>
          <w:lang w:val="ro-RO"/>
        </w:rPr>
        <w:t>nu depunem Ofertă Alternativă.</w:t>
      </w:r>
    </w:p>
    <w:p w:rsidR="00702B19" w:rsidRPr="00B27886" w:rsidRDefault="00702B19" w:rsidP="00702B19">
      <w:pPr>
        <w:pStyle w:val="ListParagraph"/>
        <w:jc w:val="both"/>
        <w:rPr>
          <w:i/>
          <w:color w:val="FF0000"/>
          <w:sz w:val="22"/>
          <w:szCs w:val="22"/>
          <w:lang w:val="ro-RO"/>
        </w:rPr>
      </w:pPr>
      <w:r w:rsidRPr="00B27886">
        <w:rPr>
          <w:i/>
          <w:color w:val="FF0000"/>
          <w:sz w:val="22"/>
          <w:szCs w:val="22"/>
          <w:highlight w:val="lightGray"/>
          <w:lang w:val="ro-RO"/>
        </w:rPr>
        <w:t>[Se bifează opțiunea corespunzătoare.]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Înțelegem că Autoritatea Contractantă </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nu este obligată să accepte Oferta cu cel mai scăzut preț sau orice altă Ofertă pe care o poate primi.</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în niciun caz nu va fi răspunzătoare pentru eventuale prejudicii determinate de situațiile menționate anterior și garantăm că nu vom ține Autoritatea Contractantă răspunzătoare într-o astfel de situație.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Dacă Oferta noastră va fi acceptată, ne angajăm să asigurăm o garanție de bună execuție de ___ </w:t>
      </w:r>
      <w:r w:rsidRPr="00B27886">
        <w:rPr>
          <w:i/>
          <w:color w:val="FF0000"/>
          <w:sz w:val="22"/>
          <w:szCs w:val="22"/>
          <w:highlight w:val="lightGray"/>
          <w:lang w:val="ro-RO"/>
        </w:rPr>
        <w:t xml:space="preserve">[introduceți procentul stabilit în </w:t>
      </w:r>
      <w:r w:rsidR="00924547" w:rsidRPr="00924547">
        <w:rPr>
          <w:i/>
          <w:color w:val="FF0000"/>
          <w:sz w:val="22"/>
          <w:szCs w:val="22"/>
          <w:highlight w:val="lightGray"/>
          <w:lang w:val="ro-RO"/>
        </w:rPr>
        <w:t>documentele</w:t>
      </w:r>
      <w:r w:rsidRPr="00924547">
        <w:rPr>
          <w:i/>
          <w:color w:val="FF0000"/>
          <w:sz w:val="22"/>
          <w:szCs w:val="22"/>
          <w:highlight w:val="lightGray"/>
          <w:lang w:val="ro-RO"/>
        </w:rPr>
        <w:t xml:space="preserve"> achiziției</w:t>
      </w:r>
      <w:r w:rsidRPr="00B27886">
        <w:rPr>
          <w:i/>
          <w:color w:val="FF0000"/>
          <w:sz w:val="22"/>
          <w:szCs w:val="22"/>
          <w:highlight w:val="lightGray"/>
          <w:lang w:val="ro-RO"/>
        </w:rPr>
        <w:t>]</w:t>
      </w:r>
      <w:r w:rsidRPr="00B27886">
        <w:rPr>
          <w:sz w:val="22"/>
          <w:szCs w:val="22"/>
          <w:lang w:val="ro-RO"/>
        </w:rPr>
        <w:t xml:space="preserve"> din prețul Contractului.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w:t>
      </w:r>
      <w:r w:rsidRPr="00B27886">
        <w:rPr>
          <w:sz w:val="22"/>
          <w:szCs w:val="22"/>
          <w:lang w:val="ro-RO"/>
        </w:rPr>
        <w:lastRenderedPageBreak/>
        <w:t>nu prejudicia interesele noastre legitime în ceea ce privește secretul comercial şi dreptul de proprietate intelectuală:</w:t>
      </w:r>
    </w:p>
    <w:p w:rsidR="00702B19" w:rsidRPr="00B27886" w:rsidRDefault="00702B19" w:rsidP="00702B19">
      <w:pPr>
        <w:spacing w:after="0" w:line="240" w:lineRule="auto"/>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50"/>
        <w:gridCol w:w="6853"/>
      </w:tblGrid>
      <w:tr w:rsidR="00702B19" w:rsidRPr="00B27886" w:rsidTr="00924547">
        <w:tc>
          <w:tcPr>
            <w:tcW w:w="1250"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Nr. Crt.</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Referința din Propunerea Tehnică sau Propunerea Financiară</w:t>
            </w:r>
          </w:p>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eastAsia="Times New Roman" w:hAnsi="Times New Roman" w:cs="Times New Roman"/>
                <w:i/>
                <w:color w:val="FF0000"/>
                <w:highlight w:val="lightGray"/>
                <w:lang w:eastAsia="de-DE"/>
              </w:rPr>
              <w:t>[introduceți numărul paginii, de la paragraful nr. ... la paragraful nr. ...]</w:t>
            </w:r>
          </w:p>
        </w:tc>
      </w:tr>
      <w:tr w:rsidR="00702B19" w:rsidRPr="00B27886" w:rsidTr="00924547">
        <w:tc>
          <w:tcPr>
            <w:tcW w:w="1250"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r w:rsidR="00702B19" w:rsidRPr="00B27886" w:rsidTr="00924547">
        <w:tc>
          <w:tcPr>
            <w:tcW w:w="1250"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bl>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p>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r w:rsidRPr="00B27886">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48"/>
        <w:gridCol w:w="6855"/>
      </w:tblGrid>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Nr. Crt.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Motivele pentru care părțile/informațiile mai sus menționate din Propunerea Tehnică și din Propunerea Financiară sunt confidențiale</w:t>
            </w:r>
          </w:p>
        </w:tc>
      </w:tr>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bl>
    <w:p w:rsidR="00702B19" w:rsidRPr="00B27886" w:rsidRDefault="00702B19" w:rsidP="00702B19">
      <w:pPr>
        <w:numPr>
          <w:ilvl w:val="1"/>
          <w:numId w:val="0"/>
        </w:numPr>
        <w:tabs>
          <w:tab w:val="num" w:pos="360"/>
        </w:tabs>
        <w:spacing w:after="0" w:line="240" w:lineRule="auto"/>
        <w:jc w:val="both"/>
        <w:rPr>
          <w:rFonts w:ascii="Times New Roman" w:hAnsi="Times New Roman" w:cs="Times New Roman"/>
        </w:rPr>
      </w:pPr>
    </w:p>
    <w:p w:rsidR="00702B19" w:rsidRPr="00B27886" w:rsidRDefault="00702B19" w:rsidP="00702B19">
      <w:pPr>
        <w:numPr>
          <w:ilvl w:val="1"/>
          <w:numId w:val="0"/>
        </w:numPr>
        <w:tabs>
          <w:tab w:val="num" w:pos="360"/>
        </w:tabs>
        <w:spacing w:after="0" w:line="24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r w:rsidRPr="00B27886">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rsidR="00702B19" w:rsidRPr="00B27886" w:rsidRDefault="00702B19" w:rsidP="00924547">
            <w:pPr>
              <w:spacing w:after="0" w:line="240" w:lineRule="auto"/>
              <w:jc w:val="center"/>
              <w:rPr>
                <w:rFonts w:ascii="Times New Roman" w:hAnsi="Times New Roman" w:cs="Times New Roman"/>
              </w:rPr>
            </w:pPr>
            <w:r w:rsidRPr="00B27886">
              <w:rPr>
                <w:rFonts w:ascii="Times New Roman" w:hAnsi="Times New Roman" w:cs="Times New Roman"/>
              </w:rPr>
              <w:t>......................................................................</w:t>
            </w:r>
          </w:p>
        </w:tc>
      </w:tr>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p>
        </w:tc>
        <w:tc>
          <w:tcPr>
            <w:tcW w:w="4765" w:type="dxa"/>
          </w:tcPr>
          <w:p w:rsidR="00702B19" w:rsidRPr="00B27886" w:rsidRDefault="00702B19" w:rsidP="00924547">
            <w:pPr>
              <w:spacing w:after="0" w:line="240" w:lineRule="auto"/>
              <w:jc w:val="center"/>
              <w:rPr>
                <w:rFonts w:ascii="Times New Roman" w:hAnsi="Times New Roman" w:cs="Times New Roman"/>
              </w:rPr>
            </w:pPr>
          </w:p>
        </w:tc>
      </w:tr>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r w:rsidRPr="00B27886">
              <w:rPr>
                <w:rFonts w:ascii="Times New Roman" w:hAnsi="Times New Roman" w:cs="Times New Roman"/>
              </w:rPr>
              <w:t xml:space="preserve">Capacitatea/calitatea semnatarului Ofertei </w:t>
            </w:r>
          </w:p>
        </w:tc>
        <w:tc>
          <w:tcPr>
            <w:tcW w:w="4765" w:type="dxa"/>
          </w:tcPr>
          <w:p w:rsidR="00702B19" w:rsidRPr="00B27886" w:rsidRDefault="00702B19" w:rsidP="00924547">
            <w:pPr>
              <w:spacing w:after="0" w:line="240" w:lineRule="auto"/>
              <w:jc w:val="center"/>
              <w:rPr>
                <w:rFonts w:ascii="Times New Roman" w:hAnsi="Times New Roman" w:cs="Times New Roman"/>
              </w:rPr>
            </w:pPr>
            <w:r w:rsidRPr="00B27886">
              <w:rPr>
                <w:rFonts w:ascii="Times New Roman" w:hAnsi="Times New Roman" w:cs="Times New Roman"/>
              </w:rPr>
              <w:t>......................................................................</w:t>
            </w:r>
          </w:p>
        </w:tc>
      </w:tr>
    </w:tbl>
    <w:p w:rsidR="00702B19" w:rsidRPr="00B27886" w:rsidRDefault="00702B19" w:rsidP="00702B19">
      <w:pPr>
        <w:spacing w:after="0" w:line="240" w:lineRule="auto"/>
        <w:ind w:left="4236" w:right="72" w:firstLine="706"/>
        <w:rPr>
          <w:rFonts w:ascii="Times New Roman" w:hAnsi="Times New Roman" w:cs="Times New Roman"/>
          <w:bCs/>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CD2DC9" w:rsidRDefault="00CD2DC9" w:rsidP="00EE3EE9">
      <w:pPr>
        <w:tabs>
          <w:tab w:val="left" w:pos="2340"/>
        </w:tabs>
        <w:ind w:right="7565"/>
      </w:pPr>
    </w:p>
    <w:p w:rsidR="00CD2DC9" w:rsidRDefault="00CD2DC9" w:rsidP="00EE3EE9">
      <w:pPr>
        <w:tabs>
          <w:tab w:val="left" w:pos="2340"/>
        </w:tabs>
        <w:ind w:right="7565"/>
      </w:pPr>
    </w:p>
    <w:p w:rsidR="00CD2DC9" w:rsidRDefault="00CD2DC9" w:rsidP="00EE3EE9">
      <w:pPr>
        <w:tabs>
          <w:tab w:val="left" w:pos="2340"/>
        </w:tabs>
        <w:ind w:right="7565"/>
      </w:pPr>
    </w:p>
    <w:p w:rsidR="00CD2DC9" w:rsidRDefault="00CD2DC9" w:rsidP="00EE3EE9">
      <w:pPr>
        <w:tabs>
          <w:tab w:val="left" w:pos="2340"/>
        </w:tabs>
        <w:ind w:right="7565"/>
      </w:pPr>
    </w:p>
    <w:p w:rsidR="00CD2DC9" w:rsidRDefault="00CD2DC9" w:rsidP="00EE3EE9">
      <w:pPr>
        <w:tabs>
          <w:tab w:val="left" w:pos="2340"/>
        </w:tabs>
        <w:ind w:right="7565"/>
      </w:pPr>
    </w:p>
    <w:p w:rsidR="00CD2DC9" w:rsidRDefault="00CD2DC9" w:rsidP="00EE3EE9">
      <w:pPr>
        <w:tabs>
          <w:tab w:val="left" w:pos="2340"/>
        </w:tabs>
        <w:ind w:right="7565"/>
      </w:pPr>
    </w:p>
    <w:p w:rsidR="00CD2DC9" w:rsidRDefault="00CD2DC9" w:rsidP="00EE3EE9">
      <w:pPr>
        <w:tabs>
          <w:tab w:val="left" w:pos="2340"/>
        </w:tabs>
        <w:ind w:right="7565"/>
      </w:pPr>
    </w:p>
    <w:p w:rsidR="00CD2DC9" w:rsidRDefault="00CD2DC9" w:rsidP="00EE3EE9">
      <w:pPr>
        <w:tabs>
          <w:tab w:val="left" w:pos="2340"/>
        </w:tabs>
        <w:ind w:right="7565"/>
      </w:pPr>
    </w:p>
    <w:p w:rsidR="00CD2DC9" w:rsidRDefault="00CD2DC9" w:rsidP="00EE3EE9">
      <w:pPr>
        <w:tabs>
          <w:tab w:val="left" w:pos="2340"/>
        </w:tabs>
        <w:ind w:right="7565"/>
      </w:pPr>
    </w:p>
    <w:p w:rsidR="00CD2DC9" w:rsidRPr="002B7403" w:rsidRDefault="00CD2DC9" w:rsidP="00CD2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Pr>
          <w:rFonts w:ascii="Times New Roman" w:eastAsia="Times New Roman" w:hAnsi="Times New Roman" w:cs="Times New Roman"/>
        </w:rPr>
        <w:t>10A</w:t>
      </w:r>
    </w:p>
    <w:p w:rsidR="00CD2DC9" w:rsidRPr="00422ACF" w:rsidRDefault="00CD2DC9" w:rsidP="00CD2DC9">
      <w:pPr>
        <w:spacing w:after="0" w:line="240" w:lineRule="auto"/>
        <w:jc w:val="both"/>
        <w:rPr>
          <w:rFonts w:ascii="Arial" w:hAnsi="Arial" w:cs="Arial"/>
          <w:spacing w:val="2"/>
          <w:lang w:val="ro-RO"/>
        </w:rPr>
      </w:pPr>
      <w:r w:rsidRPr="00074A3D">
        <w:rPr>
          <w:rFonts w:ascii="Arial" w:hAnsi="Arial" w:cs="Arial"/>
          <w:lang w:val="ro-RO"/>
        </w:rPr>
        <w:t xml:space="preserve">OPERATOR ECONOMIC </w:t>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p>
    <w:p w:rsidR="00CD2DC9" w:rsidRPr="00074A3D" w:rsidRDefault="00CD2DC9" w:rsidP="00CD2DC9">
      <w:pPr>
        <w:spacing w:after="0" w:line="240" w:lineRule="auto"/>
        <w:rPr>
          <w:rFonts w:ascii="Arial" w:hAnsi="Arial" w:cs="Arial"/>
          <w:lang w:val="ro-RO"/>
        </w:rPr>
      </w:pPr>
      <w:r w:rsidRPr="00074A3D">
        <w:rPr>
          <w:rFonts w:ascii="Arial" w:hAnsi="Arial" w:cs="Arial"/>
          <w:lang w:val="ro-RO"/>
        </w:rPr>
        <w:t xml:space="preserve"> ____________________</w:t>
      </w:r>
    </w:p>
    <w:p w:rsidR="00CD2DC9" w:rsidRPr="00074A3D" w:rsidRDefault="00CD2DC9" w:rsidP="00CD2DC9">
      <w:pPr>
        <w:spacing w:after="0" w:line="240" w:lineRule="auto"/>
        <w:rPr>
          <w:rFonts w:ascii="Arial" w:hAnsi="Arial" w:cs="Arial"/>
          <w:lang w:val="ro-RO"/>
        </w:rPr>
      </w:pPr>
      <w:r w:rsidRPr="00074A3D">
        <w:rPr>
          <w:rFonts w:ascii="Arial" w:hAnsi="Arial" w:cs="Arial"/>
          <w:lang w:val="ro-RO"/>
        </w:rPr>
        <w:t xml:space="preserve">   (denumirea/numele)</w:t>
      </w:r>
    </w:p>
    <w:p w:rsidR="00CD2DC9" w:rsidRDefault="00CD2DC9" w:rsidP="00CD2DC9">
      <w:pPr>
        <w:keepNext/>
        <w:keepLines/>
        <w:spacing w:before="200"/>
        <w:jc w:val="center"/>
        <w:outlineLvl w:val="3"/>
        <w:rPr>
          <w:rFonts w:ascii="Arial" w:eastAsiaTheme="majorEastAsia" w:hAnsi="Arial" w:cs="Arial"/>
          <w:b/>
          <w:bCs/>
          <w:iCs/>
          <w:lang w:val="ro-RO"/>
        </w:rPr>
      </w:pPr>
    </w:p>
    <w:p w:rsidR="00CD2DC9" w:rsidRPr="00220A89" w:rsidRDefault="00CD2DC9" w:rsidP="00CD2DC9">
      <w:pPr>
        <w:keepNext/>
        <w:keepLines/>
        <w:spacing w:before="200"/>
        <w:jc w:val="center"/>
        <w:outlineLvl w:val="3"/>
        <w:rPr>
          <w:rFonts w:ascii="Times New Roman" w:eastAsiaTheme="majorEastAsia" w:hAnsi="Times New Roman" w:cs="Times New Roman"/>
          <w:b/>
          <w:bCs/>
          <w:iCs/>
          <w:lang w:val="ro-RO"/>
        </w:rPr>
      </w:pPr>
      <w:r w:rsidRPr="00220A89">
        <w:rPr>
          <w:rFonts w:ascii="Times New Roman" w:eastAsiaTheme="majorEastAsia" w:hAnsi="Times New Roman" w:cs="Times New Roman"/>
          <w:b/>
          <w:bCs/>
          <w:iCs/>
          <w:lang w:val="ro-RO"/>
        </w:rPr>
        <w:t>CENTRALIZATORUL  PROPUNERII FINANCIARE</w:t>
      </w:r>
    </w:p>
    <w:p w:rsidR="00CD2DC9" w:rsidRDefault="00CD2DC9" w:rsidP="00CD2DC9">
      <w:pPr>
        <w:jc w:val="center"/>
        <w:rPr>
          <w:rFonts w:ascii="Times New Roman" w:hAnsi="Times New Roman" w:cs="Times New Roman"/>
          <w:b/>
          <w:lang w:val="it-IT"/>
        </w:rPr>
      </w:pPr>
      <w:r w:rsidRPr="00290C1A">
        <w:rPr>
          <w:rFonts w:ascii="Times New Roman" w:hAnsi="Times New Roman" w:cs="Times New Roman"/>
          <w:b/>
          <w:lang w:val="it-IT"/>
        </w:rPr>
        <w:t xml:space="preserve">SERVICII DE EXPERTIZA TEHNICA </w:t>
      </w:r>
    </w:p>
    <w:p w:rsidR="00CD2DC9" w:rsidRDefault="0094614E" w:rsidP="00CD2DC9">
      <w:pPr>
        <w:jc w:val="center"/>
        <w:rPr>
          <w:rFonts w:ascii="Times New Roman" w:hAnsi="Times New Roman" w:cs="Times New Roman"/>
          <w:b/>
        </w:rPr>
      </w:pPr>
      <w:r>
        <w:rPr>
          <w:rFonts w:ascii="Times New Roman" w:hAnsi="Times New Roman" w:cs="Times New Roman"/>
          <w:b/>
        </w:rPr>
        <w:t>Grădiniţă- Clădire C1</w:t>
      </w:r>
    </w:p>
    <w:p w:rsidR="00CD2DC9" w:rsidRPr="00290C1A" w:rsidRDefault="00CD2DC9" w:rsidP="00CD2DC9">
      <w:pPr>
        <w:jc w:val="center"/>
        <w:rPr>
          <w:rFonts w:ascii="Times New Roman" w:hAnsi="Times New Roman" w:cs="Times New Roman"/>
          <w:b/>
        </w:rPr>
      </w:pPr>
    </w:p>
    <w:tbl>
      <w:tblPr>
        <w:tblStyle w:val="TableGrid"/>
        <w:tblW w:w="10339" w:type="dxa"/>
        <w:tblInd w:w="-431" w:type="dxa"/>
        <w:tblLook w:val="04A0" w:firstRow="1" w:lastRow="0" w:firstColumn="1" w:lastColumn="0" w:noHBand="0" w:noVBand="1"/>
      </w:tblPr>
      <w:tblGrid>
        <w:gridCol w:w="505"/>
        <w:gridCol w:w="7151"/>
        <w:gridCol w:w="1559"/>
        <w:gridCol w:w="1124"/>
      </w:tblGrid>
      <w:tr w:rsidR="00CD2DC9" w:rsidRPr="00C627AF" w:rsidTr="00CD2DC9">
        <w:tc>
          <w:tcPr>
            <w:tcW w:w="505" w:type="dxa"/>
            <w:vAlign w:val="center"/>
          </w:tcPr>
          <w:p w:rsidR="00CD2DC9" w:rsidRPr="00E02F91" w:rsidRDefault="00CD2DC9" w:rsidP="00CD2DC9">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Nr. crt.</w:t>
            </w:r>
          </w:p>
        </w:tc>
        <w:tc>
          <w:tcPr>
            <w:tcW w:w="7151" w:type="dxa"/>
            <w:vAlign w:val="center"/>
          </w:tcPr>
          <w:p w:rsidR="00CD2DC9" w:rsidRPr="00E02F91" w:rsidRDefault="00CD2DC9" w:rsidP="00CD2DC9">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Denumire serviciu</w:t>
            </w:r>
          </w:p>
        </w:tc>
        <w:tc>
          <w:tcPr>
            <w:tcW w:w="1559" w:type="dxa"/>
            <w:vAlign w:val="center"/>
          </w:tcPr>
          <w:p w:rsidR="00CD2DC9" w:rsidRPr="00E02F91" w:rsidRDefault="00CD2DC9" w:rsidP="00CD2DC9">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Valoare</w:t>
            </w:r>
          </w:p>
          <w:p w:rsidR="00CD2DC9" w:rsidRPr="00E02F91" w:rsidRDefault="00CD2DC9" w:rsidP="00CD2DC9">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lei fără TVA</w:t>
            </w:r>
          </w:p>
        </w:tc>
        <w:tc>
          <w:tcPr>
            <w:tcW w:w="1124" w:type="dxa"/>
            <w:vAlign w:val="center"/>
          </w:tcPr>
          <w:p w:rsidR="00CD2DC9" w:rsidRPr="00E02F91" w:rsidRDefault="00CD2DC9" w:rsidP="00CD2DC9">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Durata prestare</w:t>
            </w:r>
          </w:p>
        </w:tc>
      </w:tr>
      <w:tr w:rsidR="00CD2DC9" w:rsidRPr="00C627AF" w:rsidTr="00CD2DC9">
        <w:tc>
          <w:tcPr>
            <w:tcW w:w="505" w:type="dxa"/>
          </w:tcPr>
          <w:p w:rsidR="00CD2DC9" w:rsidRPr="00E02F91" w:rsidRDefault="00CD2DC9" w:rsidP="00CD2DC9">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0.</w:t>
            </w:r>
          </w:p>
        </w:tc>
        <w:tc>
          <w:tcPr>
            <w:tcW w:w="7151" w:type="dxa"/>
          </w:tcPr>
          <w:p w:rsidR="00CD2DC9" w:rsidRPr="00290C1A" w:rsidRDefault="00CD2DC9" w:rsidP="00CD2DC9">
            <w:pPr>
              <w:spacing w:after="0" w:line="240" w:lineRule="auto"/>
              <w:jc w:val="center"/>
              <w:rPr>
                <w:rFonts w:ascii="Times New Roman" w:hAnsi="Times New Roman" w:cs="Times New Roman"/>
                <w:lang w:val="ro-RO"/>
              </w:rPr>
            </w:pPr>
            <w:r w:rsidRPr="00290C1A">
              <w:rPr>
                <w:rFonts w:ascii="Times New Roman" w:hAnsi="Times New Roman" w:cs="Times New Roman"/>
                <w:lang w:val="ro-RO"/>
              </w:rPr>
              <w:t>1.</w:t>
            </w:r>
          </w:p>
        </w:tc>
        <w:tc>
          <w:tcPr>
            <w:tcW w:w="1559" w:type="dxa"/>
          </w:tcPr>
          <w:p w:rsidR="00CD2DC9" w:rsidRPr="00E02F91" w:rsidRDefault="00CD2DC9" w:rsidP="00CD2DC9">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2.</w:t>
            </w:r>
          </w:p>
        </w:tc>
        <w:tc>
          <w:tcPr>
            <w:tcW w:w="1124" w:type="dxa"/>
          </w:tcPr>
          <w:p w:rsidR="00CD2DC9" w:rsidRPr="00E02F91" w:rsidRDefault="00CD2DC9" w:rsidP="00CD2DC9">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3.</w:t>
            </w:r>
          </w:p>
        </w:tc>
      </w:tr>
      <w:tr w:rsidR="00CD2DC9" w:rsidRPr="00290C1A" w:rsidTr="00CD2DC9">
        <w:trPr>
          <w:trHeight w:val="516"/>
        </w:trPr>
        <w:tc>
          <w:tcPr>
            <w:tcW w:w="505" w:type="dxa"/>
            <w:vAlign w:val="center"/>
          </w:tcPr>
          <w:p w:rsidR="00CD2DC9" w:rsidRPr="00E02F91" w:rsidRDefault="00CD2DC9" w:rsidP="00CD2DC9">
            <w:pPr>
              <w:spacing w:after="0" w:line="240" w:lineRule="auto"/>
              <w:jc w:val="center"/>
              <w:rPr>
                <w:rFonts w:ascii="Times New Roman" w:hAnsi="Times New Roman" w:cs="Times New Roman"/>
                <w:lang w:val="ro-RO"/>
              </w:rPr>
            </w:pPr>
            <w:r>
              <w:rPr>
                <w:rFonts w:ascii="Times New Roman" w:hAnsi="Times New Roman" w:cs="Times New Roman"/>
                <w:lang w:val="ro-RO"/>
              </w:rPr>
              <w:t>1</w:t>
            </w:r>
          </w:p>
        </w:tc>
        <w:tc>
          <w:tcPr>
            <w:tcW w:w="7151" w:type="dxa"/>
            <w:vAlign w:val="center"/>
          </w:tcPr>
          <w:p w:rsidR="00CD2DC9" w:rsidRPr="00290C1A" w:rsidRDefault="00CD2DC9" w:rsidP="00CD2DC9">
            <w:pPr>
              <w:autoSpaceDE w:val="0"/>
              <w:autoSpaceDN w:val="0"/>
              <w:adjustRightInd w:val="0"/>
              <w:jc w:val="both"/>
              <w:rPr>
                <w:rFonts w:ascii="Times New Roman" w:hAnsi="Times New Roman" w:cs="Times New Roman"/>
                <w:lang w:val="it-IT"/>
              </w:rPr>
            </w:pPr>
            <w:r w:rsidRPr="00290C1A">
              <w:rPr>
                <w:rFonts w:ascii="Times New Roman" w:hAnsi="Times New Roman" w:cs="Times New Roman"/>
              </w:rPr>
              <w:t xml:space="preserve">Servicii de expertiză tehnică </w:t>
            </w:r>
          </w:p>
        </w:tc>
        <w:tc>
          <w:tcPr>
            <w:tcW w:w="1559" w:type="dxa"/>
          </w:tcPr>
          <w:p w:rsidR="00CD2DC9" w:rsidRPr="00290C1A" w:rsidRDefault="00CD2DC9" w:rsidP="00CD2DC9">
            <w:pPr>
              <w:spacing w:after="0" w:line="240" w:lineRule="auto"/>
              <w:rPr>
                <w:rFonts w:ascii="Times New Roman" w:hAnsi="Times New Roman" w:cs="Times New Roman"/>
                <w:color w:val="000000"/>
                <w:lang w:val="it-IT" w:eastAsia="ro-RO"/>
              </w:rPr>
            </w:pPr>
          </w:p>
        </w:tc>
        <w:tc>
          <w:tcPr>
            <w:tcW w:w="1124" w:type="dxa"/>
          </w:tcPr>
          <w:p w:rsidR="00CD2DC9" w:rsidRPr="00290C1A" w:rsidRDefault="00CD2DC9" w:rsidP="00CD2DC9">
            <w:pPr>
              <w:spacing w:after="0" w:line="240" w:lineRule="auto"/>
              <w:rPr>
                <w:rFonts w:ascii="Times New Roman" w:hAnsi="Times New Roman" w:cs="Times New Roman"/>
                <w:color w:val="000000"/>
                <w:lang w:val="it-IT" w:eastAsia="ro-RO"/>
              </w:rPr>
            </w:pPr>
          </w:p>
        </w:tc>
      </w:tr>
      <w:tr w:rsidR="00CD2DC9" w:rsidRPr="00F02AC7" w:rsidTr="00CD2DC9">
        <w:tc>
          <w:tcPr>
            <w:tcW w:w="7656" w:type="dxa"/>
            <w:gridSpan w:val="2"/>
          </w:tcPr>
          <w:p w:rsidR="00CD2DC9" w:rsidRPr="00E02F91" w:rsidRDefault="00CD2DC9" w:rsidP="00CD2DC9">
            <w:pPr>
              <w:spacing w:after="0" w:line="240" w:lineRule="auto"/>
              <w:jc w:val="right"/>
              <w:rPr>
                <w:rFonts w:ascii="Times New Roman" w:hAnsi="Times New Roman" w:cs="Times New Roman"/>
                <w:color w:val="000000"/>
                <w:lang w:eastAsia="ro-RO"/>
              </w:rPr>
            </w:pPr>
            <w:r w:rsidRPr="00E02F91">
              <w:rPr>
                <w:rFonts w:ascii="Times New Roman" w:hAnsi="Times New Roman" w:cs="Times New Roman"/>
                <w:color w:val="000000"/>
                <w:lang w:eastAsia="ro-RO"/>
              </w:rPr>
              <w:t>TOTAL  OFERTĂ</w:t>
            </w:r>
          </w:p>
        </w:tc>
        <w:tc>
          <w:tcPr>
            <w:tcW w:w="1559" w:type="dxa"/>
          </w:tcPr>
          <w:p w:rsidR="00CD2DC9" w:rsidRPr="00E02F91" w:rsidRDefault="00CD2DC9" w:rsidP="00CD2DC9">
            <w:pPr>
              <w:spacing w:after="0" w:line="240" w:lineRule="auto"/>
              <w:rPr>
                <w:rFonts w:ascii="Times New Roman" w:hAnsi="Times New Roman" w:cs="Times New Roman"/>
                <w:color w:val="000000"/>
                <w:lang w:eastAsia="ro-RO"/>
              </w:rPr>
            </w:pPr>
          </w:p>
        </w:tc>
        <w:tc>
          <w:tcPr>
            <w:tcW w:w="1124" w:type="dxa"/>
          </w:tcPr>
          <w:p w:rsidR="00CD2DC9" w:rsidRPr="00E02F91" w:rsidRDefault="00CD2DC9" w:rsidP="00CD2DC9">
            <w:pPr>
              <w:spacing w:after="0" w:line="240" w:lineRule="auto"/>
              <w:rPr>
                <w:rFonts w:ascii="Times New Roman" w:hAnsi="Times New Roman" w:cs="Times New Roman"/>
                <w:color w:val="000000"/>
                <w:lang w:eastAsia="ro-RO"/>
              </w:rPr>
            </w:pPr>
          </w:p>
        </w:tc>
      </w:tr>
    </w:tbl>
    <w:p w:rsidR="00CD2DC9" w:rsidRDefault="00CD2DC9" w:rsidP="00CD2DC9">
      <w:pPr>
        <w:overflowPunct w:val="0"/>
        <w:autoSpaceDE w:val="0"/>
        <w:autoSpaceDN w:val="0"/>
        <w:adjustRightInd w:val="0"/>
        <w:jc w:val="both"/>
        <w:rPr>
          <w:rFonts w:ascii="Arial" w:hAnsi="Arial" w:cs="Arial"/>
          <w:color w:val="000000"/>
          <w:lang w:val="ro-RO"/>
        </w:rPr>
      </w:pPr>
    </w:p>
    <w:p w:rsidR="00CD2DC9" w:rsidRPr="00074A3D" w:rsidRDefault="00CD2DC9" w:rsidP="00CD2DC9">
      <w:pPr>
        <w:overflowPunct w:val="0"/>
        <w:autoSpaceDE w:val="0"/>
        <w:autoSpaceDN w:val="0"/>
        <w:adjustRightInd w:val="0"/>
        <w:jc w:val="both"/>
        <w:rPr>
          <w:rFonts w:ascii="Arial" w:hAnsi="Arial" w:cs="Arial"/>
          <w:iCs/>
          <w:lang w:val="ro-RO"/>
        </w:rPr>
      </w:pPr>
      <w:r w:rsidRPr="00074A3D">
        <w:rPr>
          <w:rFonts w:ascii="Arial" w:hAnsi="Arial" w:cs="Arial"/>
          <w:color w:val="000000"/>
          <w:lang w:val="ro-RO"/>
        </w:rPr>
        <w:t>Data completării:……………</w:t>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Pr>
          <w:rFonts w:ascii="Arial" w:hAnsi="Arial" w:cs="Arial"/>
          <w:color w:val="000000"/>
          <w:lang w:val="ro-RO"/>
        </w:rPr>
        <w:t>............................</w:t>
      </w:r>
      <w:r w:rsidRPr="00074A3D">
        <w:rPr>
          <w:rFonts w:ascii="Arial" w:hAnsi="Arial" w:cs="Arial"/>
          <w:iCs/>
          <w:lang w:val="ro-RO"/>
        </w:rPr>
        <w:t>(Nume, prenume)</w:t>
      </w:r>
    </w:p>
    <w:p w:rsidR="00CD2DC9" w:rsidRPr="00074A3D" w:rsidRDefault="00CD2DC9" w:rsidP="00CD2DC9">
      <w:pPr>
        <w:jc w:val="right"/>
        <w:rPr>
          <w:rFonts w:ascii="Arial" w:hAnsi="Arial" w:cs="Arial"/>
          <w:iCs/>
          <w:lang w:val="ro-RO"/>
        </w:rPr>
      </w:pPr>
      <w:r>
        <w:rPr>
          <w:rFonts w:ascii="Arial" w:hAnsi="Arial" w:cs="Arial"/>
          <w:iCs/>
          <w:lang w:val="ro-RO"/>
        </w:rPr>
        <w:t>...........................</w:t>
      </w:r>
      <w:r w:rsidRPr="00074A3D">
        <w:rPr>
          <w:rFonts w:ascii="Arial" w:hAnsi="Arial" w:cs="Arial"/>
          <w:iCs/>
          <w:lang w:val="ro-RO"/>
        </w:rPr>
        <w:t xml:space="preserve"> (Funcţie)</w:t>
      </w:r>
    </w:p>
    <w:p w:rsidR="00CD2DC9" w:rsidRDefault="00CD2DC9" w:rsidP="00CD2DC9">
      <w:pPr>
        <w:tabs>
          <w:tab w:val="left" w:pos="2340"/>
        </w:tabs>
        <w:ind w:right="7565"/>
      </w:pPr>
      <w:r>
        <w:rPr>
          <w:rFonts w:ascii="Arial" w:hAnsi="Arial" w:cs="Arial"/>
          <w:iCs/>
          <w:lang w:val="ro-RO"/>
        </w:rPr>
        <w:t xml:space="preserve">............................. </w:t>
      </w:r>
      <w:r w:rsidRPr="00074A3D">
        <w:rPr>
          <w:rFonts w:ascii="Arial" w:hAnsi="Arial" w:cs="Arial"/>
          <w:iCs/>
          <w:lang w:val="ro-RO"/>
        </w:rPr>
        <w:t>(Semnătura autorizată)</w:t>
      </w: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sectPr w:rsidR="00B27886" w:rsidSect="004C2F7F">
      <w:headerReference w:type="default" r:id="rId10"/>
      <w:footerReference w:type="default" r:id="rId11"/>
      <w:pgSz w:w="11905" w:h="16837"/>
      <w:pgMar w:top="1350" w:right="925" w:bottom="142" w:left="1276" w:header="180" w:footer="4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73A" w:rsidRDefault="0030373A">
      <w:pPr>
        <w:spacing w:after="0" w:line="240" w:lineRule="auto"/>
      </w:pPr>
      <w:r>
        <w:separator/>
      </w:r>
    </w:p>
  </w:endnote>
  <w:endnote w:type="continuationSeparator" w:id="0">
    <w:p w:rsidR="0030373A" w:rsidRDefault="0030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SegoeUI">
    <w:altName w:val="MS Gothic"/>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235909"/>
      <w:docPartObj>
        <w:docPartGallery w:val="Page Numbers (Bottom of Page)"/>
        <w:docPartUnique/>
      </w:docPartObj>
    </w:sdtPr>
    <w:sdtEndPr>
      <w:rPr>
        <w:noProof/>
      </w:rPr>
    </w:sdtEndPr>
    <w:sdtContent>
      <w:p w:rsidR="00CD2DC9" w:rsidRDefault="00CD2DC9">
        <w:pPr>
          <w:pStyle w:val="Footer"/>
          <w:jc w:val="right"/>
        </w:pPr>
        <w:r>
          <w:fldChar w:fldCharType="begin"/>
        </w:r>
        <w:r>
          <w:instrText xml:space="preserve"> PAGE   \* MERGEFORMAT </w:instrText>
        </w:r>
        <w:r>
          <w:fldChar w:fldCharType="separate"/>
        </w:r>
        <w:r w:rsidR="004C2F7F">
          <w:rPr>
            <w:noProof/>
          </w:rPr>
          <w:t>3</w:t>
        </w:r>
        <w:r>
          <w:rPr>
            <w:noProof/>
          </w:rPr>
          <w:fldChar w:fldCharType="end"/>
        </w:r>
      </w:p>
    </w:sdtContent>
  </w:sdt>
  <w:p w:rsidR="00CD2DC9" w:rsidRDefault="00CD2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73A" w:rsidRDefault="0030373A">
      <w:pPr>
        <w:spacing w:after="0" w:line="240" w:lineRule="auto"/>
      </w:pPr>
      <w:r>
        <w:separator/>
      </w:r>
    </w:p>
  </w:footnote>
  <w:footnote w:type="continuationSeparator" w:id="0">
    <w:p w:rsidR="0030373A" w:rsidRDefault="00303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C9" w:rsidRDefault="00CD2DC9">
    <w:pPr>
      <w:pStyle w:val="Header"/>
      <w:tabs>
        <w:tab w:val="left" w:pos="180"/>
      </w:tabs>
    </w:pPr>
    <w:r w:rsidRPr="00DC7396">
      <w:rPr>
        <w:noProof/>
        <w:color w:val="000000"/>
        <w:lang w:eastAsia="en-US"/>
      </w:rPr>
      <w:drawing>
        <wp:inline distT="0" distB="0" distL="0" distR="0" wp14:anchorId="319B188B" wp14:editId="26095734">
          <wp:extent cx="5943600" cy="781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8" w15:restartNumberingAfterBreak="0">
    <w:nsid w:val="6D010D08"/>
    <w:multiLevelType w:val="hybridMultilevel"/>
    <w:tmpl w:val="9260E30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9"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9"/>
  </w:num>
  <w:num w:numId="7">
    <w:abstractNumId w:val="21"/>
  </w:num>
  <w:num w:numId="8">
    <w:abstractNumId w:val="30"/>
  </w:num>
  <w:num w:numId="9">
    <w:abstractNumId w:val="25"/>
  </w:num>
  <w:num w:numId="10">
    <w:abstractNumId w:val="24"/>
  </w:num>
  <w:num w:numId="11">
    <w:abstractNumId w:val="26"/>
  </w:num>
  <w:num w:numId="12">
    <w:abstractNumId w:val="18"/>
  </w:num>
  <w:num w:numId="13">
    <w:abstractNumId w:val="8"/>
  </w:num>
  <w:num w:numId="14">
    <w:abstractNumId w:val="23"/>
  </w:num>
  <w:num w:numId="15">
    <w:abstractNumId w:val="13"/>
  </w:num>
  <w:num w:numId="16">
    <w:abstractNumId w:val="9"/>
  </w:num>
  <w:num w:numId="17">
    <w:abstractNumId w:val="16"/>
  </w:num>
  <w:num w:numId="18">
    <w:abstractNumId w:val="28"/>
  </w:num>
  <w:num w:numId="19">
    <w:abstractNumId w:val="10"/>
  </w:num>
  <w:num w:numId="20">
    <w:abstractNumId w:val="14"/>
  </w:num>
  <w:num w:numId="21">
    <w:abstractNumId w:val="11"/>
  </w:num>
  <w:num w:numId="22">
    <w:abstractNumId w:val="19"/>
  </w:num>
  <w:num w:numId="23">
    <w:abstractNumId w:val="22"/>
  </w:num>
  <w:num w:numId="24">
    <w:abstractNumId w:val="12"/>
  </w:num>
  <w:num w:numId="2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1B"/>
    <w:rsid w:val="00001EB3"/>
    <w:rsid w:val="00013564"/>
    <w:rsid w:val="00015475"/>
    <w:rsid w:val="00024924"/>
    <w:rsid w:val="00024A3D"/>
    <w:rsid w:val="0002674F"/>
    <w:rsid w:val="00026C23"/>
    <w:rsid w:val="000333CB"/>
    <w:rsid w:val="000357A8"/>
    <w:rsid w:val="00037186"/>
    <w:rsid w:val="0004082A"/>
    <w:rsid w:val="0004487F"/>
    <w:rsid w:val="000503BB"/>
    <w:rsid w:val="00072003"/>
    <w:rsid w:val="00072FB3"/>
    <w:rsid w:val="000761D1"/>
    <w:rsid w:val="0007688B"/>
    <w:rsid w:val="000771B1"/>
    <w:rsid w:val="00080581"/>
    <w:rsid w:val="00092658"/>
    <w:rsid w:val="000950DD"/>
    <w:rsid w:val="000A010E"/>
    <w:rsid w:val="000A35B2"/>
    <w:rsid w:val="000B0B7D"/>
    <w:rsid w:val="000B135A"/>
    <w:rsid w:val="000B2502"/>
    <w:rsid w:val="000B4985"/>
    <w:rsid w:val="000B5A23"/>
    <w:rsid w:val="000C18C0"/>
    <w:rsid w:val="000C2378"/>
    <w:rsid w:val="000C26BE"/>
    <w:rsid w:val="000C2CE2"/>
    <w:rsid w:val="000C5C95"/>
    <w:rsid w:val="000C665D"/>
    <w:rsid w:val="000C7C56"/>
    <w:rsid w:val="000D038C"/>
    <w:rsid w:val="000D52BB"/>
    <w:rsid w:val="000D747C"/>
    <w:rsid w:val="000E11C1"/>
    <w:rsid w:val="000F10B8"/>
    <w:rsid w:val="000F29AE"/>
    <w:rsid w:val="000F3AAD"/>
    <w:rsid w:val="000F4C94"/>
    <w:rsid w:val="000F58D9"/>
    <w:rsid w:val="001002F7"/>
    <w:rsid w:val="00100E7C"/>
    <w:rsid w:val="00101F54"/>
    <w:rsid w:val="00104AB6"/>
    <w:rsid w:val="0010651D"/>
    <w:rsid w:val="00121BF4"/>
    <w:rsid w:val="00122C73"/>
    <w:rsid w:val="00125749"/>
    <w:rsid w:val="00133FEB"/>
    <w:rsid w:val="0013438B"/>
    <w:rsid w:val="00134FFC"/>
    <w:rsid w:val="0013619C"/>
    <w:rsid w:val="0013721A"/>
    <w:rsid w:val="00147F4F"/>
    <w:rsid w:val="00150388"/>
    <w:rsid w:val="0015088F"/>
    <w:rsid w:val="00150FD9"/>
    <w:rsid w:val="00152191"/>
    <w:rsid w:val="00161E66"/>
    <w:rsid w:val="00162118"/>
    <w:rsid w:val="00163DBE"/>
    <w:rsid w:val="00176F4E"/>
    <w:rsid w:val="001779C2"/>
    <w:rsid w:val="00180CCF"/>
    <w:rsid w:val="001817A9"/>
    <w:rsid w:val="00182AB3"/>
    <w:rsid w:val="00184B67"/>
    <w:rsid w:val="001876EA"/>
    <w:rsid w:val="00194438"/>
    <w:rsid w:val="001A67B1"/>
    <w:rsid w:val="001A7DDE"/>
    <w:rsid w:val="001B294B"/>
    <w:rsid w:val="001B2BB9"/>
    <w:rsid w:val="001B6764"/>
    <w:rsid w:val="001B7C49"/>
    <w:rsid w:val="001C45C2"/>
    <w:rsid w:val="001C4D84"/>
    <w:rsid w:val="001D54F3"/>
    <w:rsid w:val="001D766A"/>
    <w:rsid w:val="001F10F5"/>
    <w:rsid w:val="001F20E3"/>
    <w:rsid w:val="001F3A9C"/>
    <w:rsid w:val="001F6EE6"/>
    <w:rsid w:val="00203679"/>
    <w:rsid w:val="002050D5"/>
    <w:rsid w:val="002122B8"/>
    <w:rsid w:val="00213091"/>
    <w:rsid w:val="00213D14"/>
    <w:rsid w:val="0021704C"/>
    <w:rsid w:val="00223FB9"/>
    <w:rsid w:val="002259D1"/>
    <w:rsid w:val="0022696B"/>
    <w:rsid w:val="002309FF"/>
    <w:rsid w:val="002427BB"/>
    <w:rsid w:val="00244DD1"/>
    <w:rsid w:val="00251A9B"/>
    <w:rsid w:val="00252A44"/>
    <w:rsid w:val="002557C6"/>
    <w:rsid w:val="00260091"/>
    <w:rsid w:val="00261FCE"/>
    <w:rsid w:val="00262199"/>
    <w:rsid w:val="00262D65"/>
    <w:rsid w:val="00264584"/>
    <w:rsid w:val="00265CF3"/>
    <w:rsid w:val="00267E31"/>
    <w:rsid w:val="00270514"/>
    <w:rsid w:val="002731E9"/>
    <w:rsid w:val="00280623"/>
    <w:rsid w:val="00282E65"/>
    <w:rsid w:val="00284382"/>
    <w:rsid w:val="00287302"/>
    <w:rsid w:val="00287DE8"/>
    <w:rsid w:val="00291D91"/>
    <w:rsid w:val="0029227F"/>
    <w:rsid w:val="0029476E"/>
    <w:rsid w:val="002A0F59"/>
    <w:rsid w:val="002A2995"/>
    <w:rsid w:val="002A7D94"/>
    <w:rsid w:val="002B0D99"/>
    <w:rsid w:val="002B490B"/>
    <w:rsid w:val="002B6C66"/>
    <w:rsid w:val="002B7403"/>
    <w:rsid w:val="002C0B61"/>
    <w:rsid w:val="002C3EA1"/>
    <w:rsid w:val="002C4020"/>
    <w:rsid w:val="002C5643"/>
    <w:rsid w:val="002D414A"/>
    <w:rsid w:val="002E179F"/>
    <w:rsid w:val="002E4274"/>
    <w:rsid w:val="002E5F2D"/>
    <w:rsid w:val="002E70D5"/>
    <w:rsid w:val="002E7A6C"/>
    <w:rsid w:val="002F3B98"/>
    <w:rsid w:val="002F479C"/>
    <w:rsid w:val="002F5373"/>
    <w:rsid w:val="00300430"/>
    <w:rsid w:val="0030373A"/>
    <w:rsid w:val="003043F1"/>
    <w:rsid w:val="003075C5"/>
    <w:rsid w:val="0031010C"/>
    <w:rsid w:val="003128EE"/>
    <w:rsid w:val="00313E67"/>
    <w:rsid w:val="00317CCA"/>
    <w:rsid w:val="0032358F"/>
    <w:rsid w:val="00325394"/>
    <w:rsid w:val="00327519"/>
    <w:rsid w:val="003315AE"/>
    <w:rsid w:val="00332597"/>
    <w:rsid w:val="00334A14"/>
    <w:rsid w:val="0034229C"/>
    <w:rsid w:val="003426FF"/>
    <w:rsid w:val="00346552"/>
    <w:rsid w:val="0034710F"/>
    <w:rsid w:val="0035695B"/>
    <w:rsid w:val="00357F27"/>
    <w:rsid w:val="00362157"/>
    <w:rsid w:val="003645DF"/>
    <w:rsid w:val="00365D95"/>
    <w:rsid w:val="0036704F"/>
    <w:rsid w:val="00370F98"/>
    <w:rsid w:val="0037120F"/>
    <w:rsid w:val="00373580"/>
    <w:rsid w:val="00373E4C"/>
    <w:rsid w:val="00374BE9"/>
    <w:rsid w:val="00376D83"/>
    <w:rsid w:val="00382B46"/>
    <w:rsid w:val="0038328E"/>
    <w:rsid w:val="00385653"/>
    <w:rsid w:val="0039237B"/>
    <w:rsid w:val="00392CD0"/>
    <w:rsid w:val="003936D4"/>
    <w:rsid w:val="00395F6E"/>
    <w:rsid w:val="00397D6D"/>
    <w:rsid w:val="003A24FE"/>
    <w:rsid w:val="003A2C37"/>
    <w:rsid w:val="003A69AA"/>
    <w:rsid w:val="003B2033"/>
    <w:rsid w:val="003B7935"/>
    <w:rsid w:val="003B79F0"/>
    <w:rsid w:val="003C18D0"/>
    <w:rsid w:val="003C24EC"/>
    <w:rsid w:val="003C4417"/>
    <w:rsid w:val="003C50C9"/>
    <w:rsid w:val="003C5393"/>
    <w:rsid w:val="003C6E39"/>
    <w:rsid w:val="003D0B32"/>
    <w:rsid w:val="003D0D3E"/>
    <w:rsid w:val="003D0E0D"/>
    <w:rsid w:val="003D0F57"/>
    <w:rsid w:val="003D7473"/>
    <w:rsid w:val="003D7E09"/>
    <w:rsid w:val="003E2217"/>
    <w:rsid w:val="003E2CC7"/>
    <w:rsid w:val="003E664A"/>
    <w:rsid w:val="003F0415"/>
    <w:rsid w:val="003F22A7"/>
    <w:rsid w:val="003F4339"/>
    <w:rsid w:val="003F5777"/>
    <w:rsid w:val="00403CE7"/>
    <w:rsid w:val="00405E45"/>
    <w:rsid w:val="00406977"/>
    <w:rsid w:val="0040776D"/>
    <w:rsid w:val="004117C0"/>
    <w:rsid w:val="00426772"/>
    <w:rsid w:val="00433DD2"/>
    <w:rsid w:val="00436906"/>
    <w:rsid w:val="00440863"/>
    <w:rsid w:val="00441611"/>
    <w:rsid w:val="004448AF"/>
    <w:rsid w:val="00447C7C"/>
    <w:rsid w:val="00452AA4"/>
    <w:rsid w:val="00452DBB"/>
    <w:rsid w:val="00452F8B"/>
    <w:rsid w:val="00453A80"/>
    <w:rsid w:val="00453B96"/>
    <w:rsid w:val="004613AE"/>
    <w:rsid w:val="0046178D"/>
    <w:rsid w:val="00463AC2"/>
    <w:rsid w:val="004640DD"/>
    <w:rsid w:val="00464F22"/>
    <w:rsid w:val="004652DB"/>
    <w:rsid w:val="00465F60"/>
    <w:rsid w:val="00471350"/>
    <w:rsid w:val="0047293E"/>
    <w:rsid w:val="004746A5"/>
    <w:rsid w:val="00474729"/>
    <w:rsid w:val="00475FB6"/>
    <w:rsid w:val="00476D6A"/>
    <w:rsid w:val="00480798"/>
    <w:rsid w:val="0048126C"/>
    <w:rsid w:val="004841AE"/>
    <w:rsid w:val="00486615"/>
    <w:rsid w:val="00493495"/>
    <w:rsid w:val="004A2E56"/>
    <w:rsid w:val="004B146E"/>
    <w:rsid w:val="004C2F7F"/>
    <w:rsid w:val="004C30AB"/>
    <w:rsid w:val="004C5A04"/>
    <w:rsid w:val="004C5B56"/>
    <w:rsid w:val="004D14D8"/>
    <w:rsid w:val="004D34AA"/>
    <w:rsid w:val="004D5FF9"/>
    <w:rsid w:val="004E1FDB"/>
    <w:rsid w:val="004E6B5A"/>
    <w:rsid w:val="004E7808"/>
    <w:rsid w:val="004F671B"/>
    <w:rsid w:val="00500EEF"/>
    <w:rsid w:val="005116D3"/>
    <w:rsid w:val="00511947"/>
    <w:rsid w:val="00512E69"/>
    <w:rsid w:val="00516EFF"/>
    <w:rsid w:val="00517C04"/>
    <w:rsid w:val="00523C7F"/>
    <w:rsid w:val="00523C86"/>
    <w:rsid w:val="005242F6"/>
    <w:rsid w:val="00524B14"/>
    <w:rsid w:val="005320E8"/>
    <w:rsid w:val="00533105"/>
    <w:rsid w:val="005336E9"/>
    <w:rsid w:val="00535233"/>
    <w:rsid w:val="00542104"/>
    <w:rsid w:val="00542DCB"/>
    <w:rsid w:val="00557EDB"/>
    <w:rsid w:val="0057029A"/>
    <w:rsid w:val="0057424F"/>
    <w:rsid w:val="0057695C"/>
    <w:rsid w:val="00577C5A"/>
    <w:rsid w:val="00581094"/>
    <w:rsid w:val="00583E84"/>
    <w:rsid w:val="00584056"/>
    <w:rsid w:val="00595F39"/>
    <w:rsid w:val="005B160C"/>
    <w:rsid w:val="005B593A"/>
    <w:rsid w:val="005B6627"/>
    <w:rsid w:val="005C007B"/>
    <w:rsid w:val="005C70D4"/>
    <w:rsid w:val="005C775E"/>
    <w:rsid w:val="005C7A2B"/>
    <w:rsid w:val="005D4DD4"/>
    <w:rsid w:val="005E128C"/>
    <w:rsid w:val="005E1C9F"/>
    <w:rsid w:val="005E74AD"/>
    <w:rsid w:val="005E780B"/>
    <w:rsid w:val="005F0617"/>
    <w:rsid w:val="005F1399"/>
    <w:rsid w:val="005F19A6"/>
    <w:rsid w:val="005F2B00"/>
    <w:rsid w:val="005F4C41"/>
    <w:rsid w:val="00600DCF"/>
    <w:rsid w:val="00601AF0"/>
    <w:rsid w:val="0060428B"/>
    <w:rsid w:val="006046EA"/>
    <w:rsid w:val="00604898"/>
    <w:rsid w:val="006064DE"/>
    <w:rsid w:val="0060762A"/>
    <w:rsid w:val="00607E70"/>
    <w:rsid w:val="00622EBD"/>
    <w:rsid w:val="0062375D"/>
    <w:rsid w:val="006259DF"/>
    <w:rsid w:val="00626F82"/>
    <w:rsid w:val="006310D6"/>
    <w:rsid w:val="00631E13"/>
    <w:rsid w:val="00645378"/>
    <w:rsid w:val="006459E4"/>
    <w:rsid w:val="00647FB1"/>
    <w:rsid w:val="00650685"/>
    <w:rsid w:val="00653641"/>
    <w:rsid w:val="0065558D"/>
    <w:rsid w:val="00656A74"/>
    <w:rsid w:val="00665D2F"/>
    <w:rsid w:val="00667886"/>
    <w:rsid w:val="00681671"/>
    <w:rsid w:val="006854E6"/>
    <w:rsid w:val="00685565"/>
    <w:rsid w:val="0069111E"/>
    <w:rsid w:val="0069201D"/>
    <w:rsid w:val="006A078E"/>
    <w:rsid w:val="006A1820"/>
    <w:rsid w:val="006A51E4"/>
    <w:rsid w:val="006B10D9"/>
    <w:rsid w:val="006B28A6"/>
    <w:rsid w:val="006B3218"/>
    <w:rsid w:val="006B3542"/>
    <w:rsid w:val="006B67F2"/>
    <w:rsid w:val="006C00BB"/>
    <w:rsid w:val="006C7A0E"/>
    <w:rsid w:val="006D1AD0"/>
    <w:rsid w:val="006D4CA4"/>
    <w:rsid w:val="006D5480"/>
    <w:rsid w:val="006E1063"/>
    <w:rsid w:val="006E252D"/>
    <w:rsid w:val="006E47E9"/>
    <w:rsid w:val="006E48F8"/>
    <w:rsid w:val="006E4BB3"/>
    <w:rsid w:val="006E57B0"/>
    <w:rsid w:val="006F1F3B"/>
    <w:rsid w:val="006F2F72"/>
    <w:rsid w:val="006F3A5A"/>
    <w:rsid w:val="0070273B"/>
    <w:rsid w:val="00702B19"/>
    <w:rsid w:val="007043F4"/>
    <w:rsid w:val="00707F69"/>
    <w:rsid w:val="00714BC6"/>
    <w:rsid w:val="00720CD2"/>
    <w:rsid w:val="00722256"/>
    <w:rsid w:val="00722DA2"/>
    <w:rsid w:val="0072456E"/>
    <w:rsid w:val="00727A09"/>
    <w:rsid w:val="00730517"/>
    <w:rsid w:val="00730EDE"/>
    <w:rsid w:val="00731881"/>
    <w:rsid w:val="0074008E"/>
    <w:rsid w:val="007400A2"/>
    <w:rsid w:val="007438B8"/>
    <w:rsid w:val="00744D93"/>
    <w:rsid w:val="00746D45"/>
    <w:rsid w:val="00750D9E"/>
    <w:rsid w:val="007516B2"/>
    <w:rsid w:val="007626EF"/>
    <w:rsid w:val="00762921"/>
    <w:rsid w:val="0078291E"/>
    <w:rsid w:val="00784D8E"/>
    <w:rsid w:val="00785EE2"/>
    <w:rsid w:val="007B1452"/>
    <w:rsid w:val="007B16FC"/>
    <w:rsid w:val="007C141E"/>
    <w:rsid w:val="007C2F62"/>
    <w:rsid w:val="007C58F8"/>
    <w:rsid w:val="007D0571"/>
    <w:rsid w:val="007E6608"/>
    <w:rsid w:val="007F04B6"/>
    <w:rsid w:val="007F28E3"/>
    <w:rsid w:val="007F56E6"/>
    <w:rsid w:val="007F6BA7"/>
    <w:rsid w:val="00801974"/>
    <w:rsid w:val="00810F28"/>
    <w:rsid w:val="008111F2"/>
    <w:rsid w:val="00812C1F"/>
    <w:rsid w:val="00812E6F"/>
    <w:rsid w:val="0081532C"/>
    <w:rsid w:val="00816555"/>
    <w:rsid w:val="0082208F"/>
    <w:rsid w:val="00824416"/>
    <w:rsid w:val="00824959"/>
    <w:rsid w:val="00824C24"/>
    <w:rsid w:val="00825E19"/>
    <w:rsid w:val="00833D34"/>
    <w:rsid w:val="008428A0"/>
    <w:rsid w:val="00844509"/>
    <w:rsid w:val="00844A50"/>
    <w:rsid w:val="008463E3"/>
    <w:rsid w:val="00852362"/>
    <w:rsid w:val="00853C9F"/>
    <w:rsid w:val="00853E46"/>
    <w:rsid w:val="008551AD"/>
    <w:rsid w:val="0085747E"/>
    <w:rsid w:val="00860461"/>
    <w:rsid w:val="00861CE2"/>
    <w:rsid w:val="00867DF9"/>
    <w:rsid w:val="00871958"/>
    <w:rsid w:val="00872004"/>
    <w:rsid w:val="00874EE0"/>
    <w:rsid w:val="008815EA"/>
    <w:rsid w:val="00882D7E"/>
    <w:rsid w:val="008846AC"/>
    <w:rsid w:val="0088764C"/>
    <w:rsid w:val="00890894"/>
    <w:rsid w:val="008973CB"/>
    <w:rsid w:val="008A010B"/>
    <w:rsid w:val="008B0CAE"/>
    <w:rsid w:val="008B14A1"/>
    <w:rsid w:val="008B5EF5"/>
    <w:rsid w:val="008C4254"/>
    <w:rsid w:val="008D4A35"/>
    <w:rsid w:val="008D4A9D"/>
    <w:rsid w:val="008D65E9"/>
    <w:rsid w:val="008D751C"/>
    <w:rsid w:val="008E4C94"/>
    <w:rsid w:val="008E744D"/>
    <w:rsid w:val="008E7A12"/>
    <w:rsid w:val="008F01DB"/>
    <w:rsid w:val="008F07C5"/>
    <w:rsid w:val="008F17E7"/>
    <w:rsid w:val="008F1CB8"/>
    <w:rsid w:val="008F29D5"/>
    <w:rsid w:val="008F4B6D"/>
    <w:rsid w:val="008F745F"/>
    <w:rsid w:val="009015C6"/>
    <w:rsid w:val="0090396A"/>
    <w:rsid w:val="00903FA7"/>
    <w:rsid w:val="00905E08"/>
    <w:rsid w:val="00906451"/>
    <w:rsid w:val="009066F4"/>
    <w:rsid w:val="0090796A"/>
    <w:rsid w:val="00914DA3"/>
    <w:rsid w:val="00915283"/>
    <w:rsid w:val="009227B4"/>
    <w:rsid w:val="00922C58"/>
    <w:rsid w:val="00924547"/>
    <w:rsid w:val="00924798"/>
    <w:rsid w:val="00924BBD"/>
    <w:rsid w:val="0092611B"/>
    <w:rsid w:val="00930081"/>
    <w:rsid w:val="0093052E"/>
    <w:rsid w:val="00935520"/>
    <w:rsid w:val="0094614E"/>
    <w:rsid w:val="00947615"/>
    <w:rsid w:val="00947649"/>
    <w:rsid w:val="00947D29"/>
    <w:rsid w:val="00950100"/>
    <w:rsid w:val="00952FD7"/>
    <w:rsid w:val="00954D0A"/>
    <w:rsid w:val="00957951"/>
    <w:rsid w:val="00957C24"/>
    <w:rsid w:val="00957F00"/>
    <w:rsid w:val="00961237"/>
    <w:rsid w:val="009637B4"/>
    <w:rsid w:val="0096535F"/>
    <w:rsid w:val="00971F70"/>
    <w:rsid w:val="00972040"/>
    <w:rsid w:val="00972C50"/>
    <w:rsid w:val="00973BDE"/>
    <w:rsid w:val="00975340"/>
    <w:rsid w:val="00980271"/>
    <w:rsid w:val="009838A8"/>
    <w:rsid w:val="009944A1"/>
    <w:rsid w:val="0099474B"/>
    <w:rsid w:val="00994753"/>
    <w:rsid w:val="00995566"/>
    <w:rsid w:val="009A1B65"/>
    <w:rsid w:val="009A4B5E"/>
    <w:rsid w:val="009B0373"/>
    <w:rsid w:val="009B0B32"/>
    <w:rsid w:val="009B21A2"/>
    <w:rsid w:val="009B29D5"/>
    <w:rsid w:val="009B3204"/>
    <w:rsid w:val="009B5825"/>
    <w:rsid w:val="009B5B99"/>
    <w:rsid w:val="009C3789"/>
    <w:rsid w:val="009E08D3"/>
    <w:rsid w:val="009E1627"/>
    <w:rsid w:val="009E492C"/>
    <w:rsid w:val="009E5967"/>
    <w:rsid w:val="009F0747"/>
    <w:rsid w:val="009F220B"/>
    <w:rsid w:val="009F3D47"/>
    <w:rsid w:val="009F534D"/>
    <w:rsid w:val="00A06D4E"/>
    <w:rsid w:val="00A10105"/>
    <w:rsid w:val="00A10609"/>
    <w:rsid w:val="00A1144D"/>
    <w:rsid w:val="00A12A25"/>
    <w:rsid w:val="00A14AD8"/>
    <w:rsid w:val="00A16439"/>
    <w:rsid w:val="00A20626"/>
    <w:rsid w:val="00A24B77"/>
    <w:rsid w:val="00A30F83"/>
    <w:rsid w:val="00A34636"/>
    <w:rsid w:val="00A36956"/>
    <w:rsid w:val="00A36FD4"/>
    <w:rsid w:val="00A40CA0"/>
    <w:rsid w:val="00A4200F"/>
    <w:rsid w:val="00A42719"/>
    <w:rsid w:val="00A43D87"/>
    <w:rsid w:val="00A46297"/>
    <w:rsid w:val="00A466DF"/>
    <w:rsid w:val="00A467E1"/>
    <w:rsid w:val="00A47F0B"/>
    <w:rsid w:val="00A5055E"/>
    <w:rsid w:val="00A53132"/>
    <w:rsid w:val="00A54FD0"/>
    <w:rsid w:val="00A56B80"/>
    <w:rsid w:val="00A57075"/>
    <w:rsid w:val="00A5793C"/>
    <w:rsid w:val="00A7064D"/>
    <w:rsid w:val="00A7295E"/>
    <w:rsid w:val="00A76A65"/>
    <w:rsid w:val="00A80366"/>
    <w:rsid w:val="00A85567"/>
    <w:rsid w:val="00A91211"/>
    <w:rsid w:val="00AA3877"/>
    <w:rsid w:val="00AB06E2"/>
    <w:rsid w:val="00AB1AD2"/>
    <w:rsid w:val="00AB31CE"/>
    <w:rsid w:val="00AC2228"/>
    <w:rsid w:val="00AC4B84"/>
    <w:rsid w:val="00AC525C"/>
    <w:rsid w:val="00AD0655"/>
    <w:rsid w:val="00AD2CF3"/>
    <w:rsid w:val="00AE0CC2"/>
    <w:rsid w:val="00AF13C3"/>
    <w:rsid w:val="00AF2235"/>
    <w:rsid w:val="00AF2A8D"/>
    <w:rsid w:val="00B012F9"/>
    <w:rsid w:val="00B018EF"/>
    <w:rsid w:val="00B02DAD"/>
    <w:rsid w:val="00B0483E"/>
    <w:rsid w:val="00B06FA6"/>
    <w:rsid w:val="00B07459"/>
    <w:rsid w:val="00B153B6"/>
    <w:rsid w:val="00B15916"/>
    <w:rsid w:val="00B16B6F"/>
    <w:rsid w:val="00B17A28"/>
    <w:rsid w:val="00B17F62"/>
    <w:rsid w:val="00B20882"/>
    <w:rsid w:val="00B20CFE"/>
    <w:rsid w:val="00B22B8F"/>
    <w:rsid w:val="00B243F6"/>
    <w:rsid w:val="00B24CFF"/>
    <w:rsid w:val="00B27886"/>
    <w:rsid w:val="00B27CBF"/>
    <w:rsid w:val="00B30E88"/>
    <w:rsid w:val="00B31A9E"/>
    <w:rsid w:val="00B37A8A"/>
    <w:rsid w:val="00B43E79"/>
    <w:rsid w:val="00B447FF"/>
    <w:rsid w:val="00B46D29"/>
    <w:rsid w:val="00B51577"/>
    <w:rsid w:val="00B51BAC"/>
    <w:rsid w:val="00B52860"/>
    <w:rsid w:val="00B531B3"/>
    <w:rsid w:val="00B54A07"/>
    <w:rsid w:val="00B54D4E"/>
    <w:rsid w:val="00B57BDF"/>
    <w:rsid w:val="00B610E2"/>
    <w:rsid w:val="00B62BA9"/>
    <w:rsid w:val="00B642A5"/>
    <w:rsid w:val="00B71B22"/>
    <w:rsid w:val="00B75500"/>
    <w:rsid w:val="00B76C61"/>
    <w:rsid w:val="00B77017"/>
    <w:rsid w:val="00B81C47"/>
    <w:rsid w:val="00B864C8"/>
    <w:rsid w:val="00B924E9"/>
    <w:rsid w:val="00B9256D"/>
    <w:rsid w:val="00B96568"/>
    <w:rsid w:val="00B96F0C"/>
    <w:rsid w:val="00BA4273"/>
    <w:rsid w:val="00BA4D11"/>
    <w:rsid w:val="00BA6606"/>
    <w:rsid w:val="00BA7ABF"/>
    <w:rsid w:val="00BB0C9C"/>
    <w:rsid w:val="00BB2E1A"/>
    <w:rsid w:val="00BB4B7B"/>
    <w:rsid w:val="00BC3697"/>
    <w:rsid w:val="00BC4441"/>
    <w:rsid w:val="00BD0E4E"/>
    <w:rsid w:val="00BD28CA"/>
    <w:rsid w:val="00BD7BA9"/>
    <w:rsid w:val="00BE0E98"/>
    <w:rsid w:val="00BE11A9"/>
    <w:rsid w:val="00BE1364"/>
    <w:rsid w:val="00BE5685"/>
    <w:rsid w:val="00BE56A6"/>
    <w:rsid w:val="00BE6B15"/>
    <w:rsid w:val="00BF3DB9"/>
    <w:rsid w:val="00BF4874"/>
    <w:rsid w:val="00BF661D"/>
    <w:rsid w:val="00C01352"/>
    <w:rsid w:val="00C03EA1"/>
    <w:rsid w:val="00C05597"/>
    <w:rsid w:val="00C056BE"/>
    <w:rsid w:val="00C05D76"/>
    <w:rsid w:val="00C1293A"/>
    <w:rsid w:val="00C12F8D"/>
    <w:rsid w:val="00C17DD0"/>
    <w:rsid w:val="00C2452B"/>
    <w:rsid w:val="00C2796E"/>
    <w:rsid w:val="00C3330C"/>
    <w:rsid w:val="00C3390F"/>
    <w:rsid w:val="00C33944"/>
    <w:rsid w:val="00C369FF"/>
    <w:rsid w:val="00C37C10"/>
    <w:rsid w:val="00C412BE"/>
    <w:rsid w:val="00C425A4"/>
    <w:rsid w:val="00C43801"/>
    <w:rsid w:val="00C461AC"/>
    <w:rsid w:val="00C46663"/>
    <w:rsid w:val="00C46E96"/>
    <w:rsid w:val="00C50DCE"/>
    <w:rsid w:val="00C50E45"/>
    <w:rsid w:val="00C546DD"/>
    <w:rsid w:val="00C555A2"/>
    <w:rsid w:val="00C57997"/>
    <w:rsid w:val="00C57F96"/>
    <w:rsid w:val="00C6294F"/>
    <w:rsid w:val="00C656DB"/>
    <w:rsid w:val="00C65B37"/>
    <w:rsid w:val="00C665C0"/>
    <w:rsid w:val="00C77910"/>
    <w:rsid w:val="00C83E33"/>
    <w:rsid w:val="00C84710"/>
    <w:rsid w:val="00C85770"/>
    <w:rsid w:val="00C864E4"/>
    <w:rsid w:val="00C87EB9"/>
    <w:rsid w:val="00C87F79"/>
    <w:rsid w:val="00C93E5A"/>
    <w:rsid w:val="00C95496"/>
    <w:rsid w:val="00C9646D"/>
    <w:rsid w:val="00C973FC"/>
    <w:rsid w:val="00CA1D6E"/>
    <w:rsid w:val="00CA2641"/>
    <w:rsid w:val="00CA3761"/>
    <w:rsid w:val="00CB1340"/>
    <w:rsid w:val="00CB555B"/>
    <w:rsid w:val="00CC50A4"/>
    <w:rsid w:val="00CC7E1B"/>
    <w:rsid w:val="00CD2DC9"/>
    <w:rsid w:val="00CD4EA7"/>
    <w:rsid w:val="00CD5CF2"/>
    <w:rsid w:val="00CE0547"/>
    <w:rsid w:val="00CE3F3E"/>
    <w:rsid w:val="00CE7AFD"/>
    <w:rsid w:val="00CF00B7"/>
    <w:rsid w:val="00CF2A81"/>
    <w:rsid w:val="00CF4A98"/>
    <w:rsid w:val="00CF6661"/>
    <w:rsid w:val="00CF6C13"/>
    <w:rsid w:val="00D04C3D"/>
    <w:rsid w:val="00D1026B"/>
    <w:rsid w:val="00D122F2"/>
    <w:rsid w:val="00D12803"/>
    <w:rsid w:val="00D12A3A"/>
    <w:rsid w:val="00D12D50"/>
    <w:rsid w:val="00D16ECC"/>
    <w:rsid w:val="00D203F4"/>
    <w:rsid w:val="00D33349"/>
    <w:rsid w:val="00D40F52"/>
    <w:rsid w:val="00D502BE"/>
    <w:rsid w:val="00D50837"/>
    <w:rsid w:val="00D51C66"/>
    <w:rsid w:val="00D56BE7"/>
    <w:rsid w:val="00D71298"/>
    <w:rsid w:val="00D76E1A"/>
    <w:rsid w:val="00D80C83"/>
    <w:rsid w:val="00D822DA"/>
    <w:rsid w:val="00D85C7D"/>
    <w:rsid w:val="00D8645D"/>
    <w:rsid w:val="00D8647C"/>
    <w:rsid w:val="00D91357"/>
    <w:rsid w:val="00D955D5"/>
    <w:rsid w:val="00DA0C47"/>
    <w:rsid w:val="00DA0F98"/>
    <w:rsid w:val="00DA40CA"/>
    <w:rsid w:val="00DA4176"/>
    <w:rsid w:val="00DA4F2C"/>
    <w:rsid w:val="00DA5995"/>
    <w:rsid w:val="00DA756F"/>
    <w:rsid w:val="00DB0DE1"/>
    <w:rsid w:val="00DC2E2C"/>
    <w:rsid w:val="00DC47DA"/>
    <w:rsid w:val="00DC4AEC"/>
    <w:rsid w:val="00DC50DF"/>
    <w:rsid w:val="00DD0088"/>
    <w:rsid w:val="00DD128A"/>
    <w:rsid w:val="00DD4BC2"/>
    <w:rsid w:val="00DD4CC2"/>
    <w:rsid w:val="00DD7A62"/>
    <w:rsid w:val="00DE72ED"/>
    <w:rsid w:val="00DF0B5D"/>
    <w:rsid w:val="00DF23AA"/>
    <w:rsid w:val="00DF494D"/>
    <w:rsid w:val="00E01F79"/>
    <w:rsid w:val="00E02FDA"/>
    <w:rsid w:val="00E1084B"/>
    <w:rsid w:val="00E1673A"/>
    <w:rsid w:val="00E22FCD"/>
    <w:rsid w:val="00E25CFB"/>
    <w:rsid w:val="00E34723"/>
    <w:rsid w:val="00E361D7"/>
    <w:rsid w:val="00E36464"/>
    <w:rsid w:val="00E44A8D"/>
    <w:rsid w:val="00E46EF6"/>
    <w:rsid w:val="00E507F6"/>
    <w:rsid w:val="00E5176D"/>
    <w:rsid w:val="00E517B3"/>
    <w:rsid w:val="00E521E4"/>
    <w:rsid w:val="00E55047"/>
    <w:rsid w:val="00E56A6F"/>
    <w:rsid w:val="00E57146"/>
    <w:rsid w:val="00E61ADD"/>
    <w:rsid w:val="00E61EB0"/>
    <w:rsid w:val="00E73BAF"/>
    <w:rsid w:val="00E73D2F"/>
    <w:rsid w:val="00E7598F"/>
    <w:rsid w:val="00E771A9"/>
    <w:rsid w:val="00E826D8"/>
    <w:rsid w:val="00E835AD"/>
    <w:rsid w:val="00E85491"/>
    <w:rsid w:val="00E855F2"/>
    <w:rsid w:val="00E87C42"/>
    <w:rsid w:val="00E87F7E"/>
    <w:rsid w:val="00E90550"/>
    <w:rsid w:val="00E922CE"/>
    <w:rsid w:val="00E9299C"/>
    <w:rsid w:val="00E92ECA"/>
    <w:rsid w:val="00E94144"/>
    <w:rsid w:val="00E9776A"/>
    <w:rsid w:val="00EA1AE4"/>
    <w:rsid w:val="00EA35B3"/>
    <w:rsid w:val="00EA3835"/>
    <w:rsid w:val="00EB135B"/>
    <w:rsid w:val="00EB23B0"/>
    <w:rsid w:val="00EB3B6D"/>
    <w:rsid w:val="00EB5892"/>
    <w:rsid w:val="00EB6BF8"/>
    <w:rsid w:val="00EC0300"/>
    <w:rsid w:val="00EC656E"/>
    <w:rsid w:val="00EC7EB4"/>
    <w:rsid w:val="00ED25AA"/>
    <w:rsid w:val="00ED4DFB"/>
    <w:rsid w:val="00ED4F46"/>
    <w:rsid w:val="00ED6490"/>
    <w:rsid w:val="00ED6D60"/>
    <w:rsid w:val="00EE0A2E"/>
    <w:rsid w:val="00EE1AAE"/>
    <w:rsid w:val="00EE3EE9"/>
    <w:rsid w:val="00EE4DDA"/>
    <w:rsid w:val="00EE58BF"/>
    <w:rsid w:val="00EF1AB3"/>
    <w:rsid w:val="00EF46EC"/>
    <w:rsid w:val="00F00714"/>
    <w:rsid w:val="00F01027"/>
    <w:rsid w:val="00F0275E"/>
    <w:rsid w:val="00F02AC7"/>
    <w:rsid w:val="00F047BA"/>
    <w:rsid w:val="00F06371"/>
    <w:rsid w:val="00F123E1"/>
    <w:rsid w:val="00F1375E"/>
    <w:rsid w:val="00F2432D"/>
    <w:rsid w:val="00F306BA"/>
    <w:rsid w:val="00F31647"/>
    <w:rsid w:val="00F35E9C"/>
    <w:rsid w:val="00F41C04"/>
    <w:rsid w:val="00F44127"/>
    <w:rsid w:val="00F50F71"/>
    <w:rsid w:val="00F555DC"/>
    <w:rsid w:val="00F60738"/>
    <w:rsid w:val="00F62D02"/>
    <w:rsid w:val="00F62D58"/>
    <w:rsid w:val="00F653BA"/>
    <w:rsid w:val="00F66660"/>
    <w:rsid w:val="00F67717"/>
    <w:rsid w:val="00F70197"/>
    <w:rsid w:val="00F70FA0"/>
    <w:rsid w:val="00F7583F"/>
    <w:rsid w:val="00F831F9"/>
    <w:rsid w:val="00F84F3C"/>
    <w:rsid w:val="00F84FDC"/>
    <w:rsid w:val="00F91626"/>
    <w:rsid w:val="00F9616C"/>
    <w:rsid w:val="00FA565D"/>
    <w:rsid w:val="00FB1FC7"/>
    <w:rsid w:val="00FB40B7"/>
    <w:rsid w:val="00FB5F8D"/>
    <w:rsid w:val="00FC57CC"/>
    <w:rsid w:val="00FD6F87"/>
    <w:rsid w:val="00FD724A"/>
    <w:rsid w:val="00FE2086"/>
    <w:rsid w:val="00FF6D27"/>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381F3D1-4B68-4C12-AB5F-D0CB4E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basedOn w:val="Normal"/>
    <w:link w:val="HeaderChar"/>
    <w:rsid w:val="005242F6"/>
    <w:pPr>
      <w:tabs>
        <w:tab w:val="center" w:pos="4680"/>
        <w:tab w:val="right" w:pos="9360"/>
      </w:tabs>
      <w:spacing w:after="0" w:line="240" w:lineRule="auto"/>
    </w:pPr>
  </w:style>
  <w:style w:type="paragraph" w:styleId="Footer">
    <w:name w:val="footer"/>
    <w:basedOn w:val="Normal"/>
    <w:link w:val="FooterChar"/>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99"/>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iPriority w:val="99"/>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D71298"/>
    <w:rPr>
      <w:color w:val="0000FF"/>
      <w:u w:val="single"/>
    </w:rPr>
  </w:style>
  <w:style w:type="table" w:styleId="TableGrid">
    <w:name w:val="Table Grid"/>
    <w:basedOn w:val="TableNormal"/>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aliases w:val="Body Text Char Char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qFormat/>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uiPriority w:val="99"/>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uiPriority w:val="99"/>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A46297"/>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aliases w:val="Body Text Char Char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A46297"/>
    <w:rPr>
      <w:rFonts w:ascii="Courier New" w:hAnsi="Courier New"/>
      <w:color w:val="000000"/>
    </w:rPr>
  </w:style>
  <w:style w:type="character" w:customStyle="1" w:styleId="Heading23">
    <w:name w:val="Heading #2 (3)_"/>
    <w:link w:val="Heading230"/>
    <w:locked/>
    <w:rsid w:val="009B5825"/>
    <w:rPr>
      <w:b/>
      <w:bCs/>
      <w:spacing w:val="4"/>
      <w:sz w:val="40"/>
      <w:szCs w:val="40"/>
      <w:shd w:val="clear" w:color="auto" w:fill="FFFFFF"/>
    </w:rPr>
  </w:style>
  <w:style w:type="paragraph" w:customStyle="1" w:styleId="Heading230">
    <w:name w:val="Heading #2 (3)"/>
    <w:basedOn w:val="Normal"/>
    <w:link w:val="Heading23"/>
    <w:rsid w:val="009B5825"/>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1">
    <w:name w:val="Body text (11)"/>
    <w:rsid w:val="009B5825"/>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9B5825"/>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9B5825"/>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oterChar">
    <w:name w:val="Footer Char"/>
    <w:basedOn w:val="DefaultParagraphFont"/>
    <w:link w:val="Footer"/>
    <w:rsid w:val="003D7E09"/>
    <w:rPr>
      <w:rFonts w:ascii="Calibri" w:eastAsia="Calibri" w:hAnsi="Calibri" w:cs="Calibri"/>
      <w:sz w:val="22"/>
      <w:szCs w:val="22"/>
      <w:lang w:eastAsia="ar-SA"/>
    </w:rPr>
  </w:style>
  <w:style w:type="character" w:customStyle="1" w:styleId="FontStyle14">
    <w:name w:val="Font Style14"/>
    <w:basedOn w:val="DefaultParagraphFont"/>
    <w:uiPriority w:val="99"/>
    <w:rsid w:val="00D502BE"/>
    <w:rPr>
      <w:rFonts w:ascii="Times New Roman" w:hAnsi="Times New Roman" w:cs="Times New Roman"/>
      <w:b/>
      <w:bCs/>
      <w:sz w:val="20"/>
      <w:szCs w:val="20"/>
    </w:rPr>
  </w:style>
  <w:style w:type="character" w:styleId="FootnoteReference">
    <w:name w:val="footnote reference"/>
    <w:rsid w:val="00517C04"/>
    <w:rPr>
      <w:vertAlign w:val="superscript"/>
    </w:rPr>
  </w:style>
  <w:style w:type="paragraph" w:customStyle="1" w:styleId="Section4heading">
    <w:name w:val="Section 4 heading"/>
    <w:basedOn w:val="Normal"/>
    <w:next w:val="Normal"/>
    <w:uiPriority w:val="99"/>
    <w:rsid w:val="00517C04"/>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character" w:customStyle="1" w:styleId="HeaderChar">
    <w:name w:val="Header Char"/>
    <w:basedOn w:val="DefaultParagraphFont"/>
    <w:link w:val="Header"/>
    <w:rsid w:val="00A06D4E"/>
    <w:rPr>
      <w:rFonts w:ascii="Calibri" w:eastAsia="Calibri" w:hAnsi="Calibri" w:cs="Calibri"/>
      <w:sz w:val="22"/>
      <w:szCs w:val="22"/>
      <w:lang w:eastAsia="ar-SA"/>
    </w:rPr>
  </w:style>
  <w:style w:type="paragraph" w:customStyle="1" w:styleId="Frspaiere1">
    <w:name w:val="Fără spațiere1"/>
    <w:qFormat/>
    <w:rsid w:val="00A06D4E"/>
    <w:pPr>
      <w:jc w:val="both"/>
    </w:pPr>
    <w:rPr>
      <w:rFonts w:ascii="Calibri" w:eastAsia="Calibri" w:hAnsi="Calibri"/>
      <w:sz w:val="22"/>
      <w:szCs w:val="22"/>
      <w:lang w:val="ro-RO"/>
    </w:rPr>
  </w:style>
  <w:style w:type="paragraph" w:customStyle="1" w:styleId="NormalWeb1">
    <w:name w:val="Normal (Web)1"/>
    <w:basedOn w:val="Normal"/>
    <w:rsid w:val="00A06D4E"/>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5E74A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5E74AD"/>
  </w:style>
  <w:style w:type="character" w:customStyle="1" w:styleId="Bodytext0">
    <w:name w:val="Body text_"/>
    <w:link w:val="Corptext1"/>
    <w:locked/>
    <w:rsid w:val="00A20626"/>
    <w:rPr>
      <w:sz w:val="21"/>
      <w:szCs w:val="21"/>
      <w:shd w:val="clear" w:color="auto" w:fill="FFFFFF"/>
    </w:rPr>
  </w:style>
  <w:style w:type="paragraph" w:customStyle="1" w:styleId="Corptext1">
    <w:name w:val="Corp text1"/>
    <w:basedOn w:val="Normal"/>
    <w:link w:val="Bodytext0"/>
    <w:rsid w:val="00A20626"/>
    <w:pPr>
      <w:shd w:val="clear" w:color="auto" w:fill="FFFFFF"/>
      <w:suppressAutoHyphens w:val="0"/>
      <w:spacing w:after="0" w:line="581" w:lineRule="exact"/>
      <w:ind w:hanging="1000"/>
      <w:jc w:val="both"/>
    </w:pPr>
    <w:rPr>
      <w:rFonts w:ascii="Times New Roman" w:eastAsia="Times New Roman" w:hAnsi="Times New Roman" w:cs="Times New Roman"/>
      <w:sz w:val="21"/>
      <w:szCs w:val="21"/>
      <w:lang w:eastAsia="en-US"/>
    </w:rPr>
  </w:style>
  <w:style w:type="character" w:customStyle="1" w:styleId="Bodytext5">
    <w:name w:val="Body text (5)_"/>
    <w:link w:val="Bodytext50"/>
    <w:locked/>
    <w:rsid w:val="00A20626"/>
    <w:rPr>
      <w:sz w:val="21"/>
      <w:szCs w:val="21"/>
      <w:shd w:val="clear" w:color="auto" w:fill="FFFFFF"/>
    </w:rPr>
  </w:style>
  <w:style w:type="paragraph" w:customStyle="1" w:styleId="Bodytext50">
    <w:name w:val="Body text (5)"/>
    <w:basedOn w:val="Normal"/>
    <w:link w:val="Bodytext5"/>
    <w:rsid w:val="00A20626"/>
    <w:pPr>
      <w:shd w:val="clear" w:color="auto" w:fill="FFFFFF"/>
      <w:suppressAutoHyphens w:val="0"/>
      <w:spacing w:before="1380" w:after="0" w:line="0" w:lineRule="atLeast"/>
    </w:pPr>
    <w:rPr>
      <w:rFonts w:ascii="Times New Roman" w:eastAsia="Times New Roman" w:hAnsi="Times New Roman" w:cs="Times New Roman"/>
      <w:sz w:val="21"/>
      <w:szCs w:val="21"/>
      <w:lang w:eastAsia="en-US"/>
    </w:rPr>
  </w:style>
  <w:style w:type="paragraph" w:customStyle="1" w:styleId="Corptext14">
    <w:name w:val="Corp text14"/>
    <w:basedOn w:val="Normal"/>
    <w:rsid w:val="00A20626"/>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A20626"/>
  </w:style>
  <w:style w:type="character" w:customStyle="1" w:styleId="Bodytext5NotBold">
    <w:name w:val="Body text (5) + Not Bold"/>
    <w:aliases w:val="Italic"/>
    <w:rsid w:val="00A20626"/>
    <w:rPr>
      <w:b/>
      <w:bCs/>
      <w:sz w:val="21"/>
      <w:szCs w:val="21"/>
      <w:shd w:val="clear" w:color="auto" w:fill="FFFFFF"/>
    </w:rPr>
  </w:style>
  <w:style w:type="character" w:customStyle="1" w:styleId="Corptext8">
    <w:name w:val="Corp text8"/>
    <w:rsid w:val="00A20626"/>
  </w:style>
  <w:style w:type="character" w:customStyle="1" w:styleId="Corptext10">
    <w:name w:val="Corp text10"/>
    <w:rsid w:val="00A20626"/>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362157"/>
    <w:rPr>
      <w:lang w:eastAsia="ro-RO"/>
    </w:rPr>
  </w:style>
  <w:style w:type="character" w:customStyle="1" w:styleId="c-personfirst">
    <w:name w:val="c-person__first"/>
    <w:rsid w:val="00D822DA"/>
  </w:style>
  <w:style w:type="character" w:customStyle="1" w:styleId="c-personlast">
    <w:name w:val="c-person__last"/>
    <w:rsid w:val="00D822DA"/>
  </w:style>
  <w:style w:type="paragraph" w:styleId="NoSpacing">
    <w:name w:val="No Spacing"/>
    <w:link w:val="NoSpacingChar"/>
    <w:uiPriority w:val="1"/>
    <w:qFormat/>
    <w:rsid w:val="00924BBD"/>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924BBD"/>
    <w:rPr>
      <w:rFonts w:asciiTheme="minorHAnsi" w:eastAsiaTheme="minorEastAsia" w:hAnsiTheme="minorHAnsi" w:cstheme="minorBidi"/>
      <w:sz w:val="22"/>
      <w:szCs w:val="22"/>
      <w:lang w:eastAsia="zh-CN"/>
    </w:rPr>
  </w:style>
  <w:style w:type="paragraph" w:customStyle="1" w:styleId="Style110">
    <w:name w:val="Style 11"/>
    <w:basedOn w:val="Normal"/>
    <w:uiPriority w:val="99"/>
    <w:rsid w:val="00702B19"/>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702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48493000">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59489752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 w:id="2079940033">
      <w:bodyDiv w:val="1"/>
      <w:marLeft w:val="0"/>
      <w:marRight w:val="0"/>
      <w:marTop w:val="0"/>
      <w:marBottom w:val="0"/>
      <w:divBdr>
        <w:top w:val="none" w:sz="0" w:space="0" w:color="auto"/>
        <w:left w:val="none" w:sz="0" w:space="0" w:color="auto"/>
        <w:bottom w:val="none" w:sz="0" w:space="0" w:color="auto"/>
        <w:right w:val="none" w:sz="0" w:space="0" w:color="auto"/>
      </w:divBdr>
    </w:div>
    <w:div w:id="2090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pm.ro/web/guest/legisl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9E1FE-E5ED-4E8B-8B2C-F8D7A798A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18</Pages>
  <Words>6389</Words>
  <Characters>36419</Characters>
  <Application>Microsoft Office Word</Application>
  <DocSecurity>0</DocSecurity>
  <Lines>303</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42723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SAP</cp:lastModifiedBy>
  <cp:revision>95</cp:revision>
  <cp:lastPrinted>2026-06-11T11:56:00Z</cp:lastPrinted>
  <dcterms:created xsi:type="dcterms:W3CDTF">2022-01-27T06:04:00Z</dcterms:created>
  <dcterms:modified xsi:type="dcterms:W3CDTF">2026-06-11T11:57:00Z</dcterms:modified>
</cp:coreProperties>
</file>