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3944" w:rsidRDefault="00C33944" w:rsidP="003E664A">
      <w:pPr>
        <w:tabs>
          <w:tab w:val="left" w:pos="709"/>
        </w:tabs>
        <w:spacing w:after="0" w:line="240" w:lineRule="auto"/>
        <w:jc w:val="both"/>
        <w:rPr>
          <w:rFonts w:ascii="Times New Roman" w:hAnsi="Times New Roman" w:cs="Times New Roman"/>
          <w:lang w:val="ro-RO"/>
        </w:rPr>
      </w:pPr>
    </w:p>
    <w:p w:rsidR="00DF23AA" w:rsidRDefault="00DF23AA" w:rsidP="003E664A">
      <w:pPr>
        <w:tabs>
          <w:tab w:val="left" w:pos="709"/>
        </w:tabs>
        <w:spacing w:after="0" w:line="240" w:lineRule="auto"/>
        <w:jc w:val="both"/>
        <w:rPr>
          <w:rFonts w:ascii="Times New Roman" w:hAnsi="Times New Roman" w:cs="Times New Roman"/>
          <w:lang w:val="ro-RO"/>
        </w:rPr>
      </w:pPr>
    </w:p>
    <w:p w:rsidR="00DF23AA" w:rsidRPr="001D151D" w:rsidRDefault="00DF23AA" w:rsidP="00DF23AA">
      <w:pPr>
        <w:jc w:val="center"/>
        <w:rPr>
          <w:b/>
          <w:sz w:val="32"/>
          <w:szCs w:val="32"/>
          <w:lang w:val="ro-RO"/>
        </w:rPr>
      </w:pPr>
      <w:r w:rsidRPr="001D151D">
        <w:rPr>
          <w:b/>
          <w:sz w:val="32"/>
          <w:szCs w:val="32"/>
          <w:lang w:val="ro-RO"/>
        </w:rPr>
        <w:t>FORMULARE ŞI MODELE</w:t>
      </w:r>
    </w:p>
    <w:p w:rsidR="002920AD" w:rsidRPr="00B63FC6" w:rsidRDefault="002920AD" w:rsidP="002920AD">
      <w:pPr>
        <w:spacing w:after="0" w:line="240" w:lineRule="auto"/>
        <w:ind w:right="-210"/>
        <w:rPr>
          <w:rFonts w:ascii="Times New Roman" w:eastAsia="Times New Roman" w:hAnsi="Times New Roman" w:cs="Times New Roman"/>
        </w:rPr>
      </w:pP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2920AD" w:rsidRPr="00B63FC6" w:rsidRDefault="002920AD" w:rsidP="002920AD">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2920AD" w:rsidRPr="00B63FC6" w:rsidRDefault="002920AD" w:rsidP="002920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2920AD"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p>
    <w:p w:rsidR="002920AD" w:rsidRPr="00B63FC6" w:rsidRDefault="002920AD" w:rsidP="002920AD">
      <w:pPr>
        <w:jc w:val="center"/>
        <w:rPr>
          <w:rFonts w:ascii="Times New Roman" w:hAnsi="Times New Roman" w:cs="Times New Roman"/>
          <w:b/>
        </w:rPr>
      </w:pPr>
      <w:r w:rsidRPr="00B63FC6">
        <w:rPr>
          <w:rFonts w:ascii="Times New Roman" w:hAnsi="Times New Roman" w:cs="Times New Roman"/>
          <w:b/>
        </w:rPr>
        <w:t>SCRISOARE DE ÎNAINTARE</w:t>
      </w:r>
    </w:p>
    <w:p w:rsidR="002920AD" w:rsidRPr="00B63FC6" w:rsidRDefault="002920AD" w:rsidP="002920AD">
      <w:pPr>
        <w:rPr>
          <w:rFonts w:ascii="Times New Roman" w:hAnsi="Times New Roman" w:cs="Times New Roman"/>
        </w:rPr>
      </w:pPr>
    </w:p>
    <w:p w:rsidR="002920AD" w:rsidRPr="00B63FC6" w:rsidRDefault="002920AD" w:rsidP="002920AD">
      <w:pPr>
        <w:rPr>
          <w:rFonts w:ascii="Times New Roman" w:hAnsi="Times New Roman" w:cs="Times New Roman"/>
        </w:rPr>
      </w:pPr>
      <w:r w:rsidRPr="00B63FC6">
        <w:rPr>
          <w:rFonts w:ascii="Times New Roman" w:hAnsi="Times New Roman" w:cs="Times New Roman"/>
        </w:rPr>
        <w:t xml:space="preserve">Către,  </w:t>
      </w:r>
    </w:p>
    <w:p w:rsidR="002920AD" w:rsidRPr="00B63FC6" w:rsidRDefault="002920AD" w:rsidP="002920AD">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2920AD" w:rsidRPr="00B63FC6" w:rsidRDefault="002920AD" w:rsidP="002920AD">
      <w:pPr>
        <w:rPr>
          <w:rFonts w:ascii="Times New Roman" w:hAnsi="Times New Roman" w:cs="Times New Roman"/>
        </w:rPr>
      </w:pPr>
      <w:r w:rsidRPr="00B63FC6">
        <w:rPr>
          <w:rFonts w:ascii="Times New Roman" w:hAnsi="Times New Roman" w:cs="Times New Roman"/>
        </w:rPr>
        <w:tab/>
        <w:t>Municipiul Iași, b-dul Carol I, nr. 11</w:t>
      </w:r>
    </w:p>
    <w:p w:rsidR="002920AD" w:rsidRPr="00B63FC6" w:rsidRDefault="002920AD" w:rsidP="002920AD">
      <w:pPr>
        <w:rPr>
          <w:rFonts w:ascii="Times New Roman" w:hAnsi="Times New Roman" w:cs="Times New Roman"/>
        </w:rPr>
      </w:pPr>
    </w:p>
    <w:p w:rsidR="002920AD" w:rsidRPr="00B63FC6" w:rsidRDefault="002920AD" w:rsidP="002920AD">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8"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2920AD" w:rsidRPr="00B63FC6" w:rsidRDefault="002920AD" w:rsidP="002920AD">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2920AD" w:rsidRPr="00B63FC6" w:rsidRDefault="002920AD" w:rsidP="002920AD">
      <w:pPr>
        <w:spacing w:after="0" w:line="360" w:lineRule="auto"/>
        <w:ind w:firstLine="720"/>
        <w:jc w:val="both"/>
        <w:rPr>
          <w:rFonts w:ascii="Times New Roman" w:hAnsi="Times New Roman" w:cs="Times New Roman"/>
        </w:rPr>
      </w:pPr>
    </w:p>
    <w:p w:rsidR="002920AD" w:rsidRPr="00B63FC6" w:rsidRDefault="002920AD" w:rsidP="002920AD">
      <w:pPr>
        <w:ind w:firstLine="720"/>
        <w:jc w:val="both"/>
        <w:rPr>
          <w:rFonts w:ascii="Times New Roman" w:hAnsi="Times New Roman" w:cs="Times New Roman"/>
        </w:rPr>
      </w:pPr>
      <w:r w:rsidRPr="00B63FC6">
        <w:rPr>
          <w:rFonts w:ascii="Times New Roman" w:hAnsi="Times New Roman" w:cs="Times New Roman"/>
        </w:rPr>
        <w:t xml:space="preserve">Cu stimă, </w:t>
      </w:r>
    </w:p>
    <w:p w:rsidR="002920AD" w:rsidRPr="00B63FC6" w:rsidRDefault="002920AD" w:rsidP="002920AD">
      <w:pPr>
        <w:jc w:val="both"/>
        <w:outlineLvl w:val="0"/>
        <w:rPr>
          <w:rFonts w:ascii="Times New Roman" w:hAnsi="Times New Roman" w:cs="Times New Roman"/>
        </w:rPr>
      </w:pPr>
      <w:r w:rsidRPr="00B63FC6">
        <w:rPr>
          <w:rFonts w:ascii="Times New Roman" w:hAnsi="Times New Roman" w:cs="Times New Roman"/>
        </w:rPr>
        <w:t>Data completării ……………</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Ofertant,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(semnatura autorizată)</w:t>
      </w:r>
    </w:p>
    <w:p w:rsidR="002920AD" w:rsidRPr="00B63FC6" w:rsidRDefault="002920AD" w:rsidP="002920AD">
      <w:pPr>
        <w:ind w:left="4500"/>
        <w:jc w:val="center"/>
        <w:rPr>
          <w:rFonts w:ascii="Times New Roman" w:hAnsi="Times New Roman" w:cs="Times New Roman"/>
        </w:rPr>
      </w:pPr>
      <w:r w:rsidRPr="00B63FC6">
        <w:rPr>
          <w:rFonts w:ascii="Times New Roman" w:hAnsi="Times New Roman" w:cs="Times New Roman"/>
        </w:rPr>
        <w:t>L.S.</w:t>
      </w:r>
    </w:p>
    <w:p w:rsidR="002920AD" w:rsidRDefault="002920AD"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9B2EBF" w:rsidRDefault="009B2EBF" w:rsidP="002920AD">
      <w:pPr>
        <w:tabs>
          <w:tab w:val="left" w:pos="709"/>
        </w:tabs>
        <w:spacing w:after="0" w:line="240" w:lineRule="auto"/>
        <w:jc w:val="both"/>
        <w:rPr>
          <w:rFonts w:ascii="Times New Roman" w:hAnsi="Times New Roman" w:cs="Times New Roman"/>
          <w:lang w:val="ro-RO"/>
        </w:rPr>
      </w:pPr>
    </w:p>
    <w:p w:rsidR="002920AD" w:rsidRDefault="002920AD" w:rsidP="002920AD">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0B135A">
        <w:rPr>
          <w:rFonts w:ascii="Times New Roman" w:hAnsi="Times New Roman" w:cs="Times New Roman"/>
          <w:bCs/>
          <w:noProof/>
          <w:color w:val="000000"/>
          <w:spacing w:val="-6"/>
          <w:w w:val="118"/>
        </w:rPr>
        <w:t>1</w:t>
      </w: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2920AD" w:rsidRDefault="002920AD" w:rsidP="003E664A">
      <w:pPr>
        <w:keepNext/>
        <w:jc w:val="center"/>
        <w:outlineLvl w:val="0"/>
        <w:rPr>
          <w:rFonts w:ascii="Times New Roman" w:hAnsi="Times New Roman" w:cs="Times New Roman"/>
          <w:b/>
          <w:bCs/>
        </w:rPr>
      </w:pPr>
    </w:p>
    <w:p w:rsidR="003E664A"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DF23AA" w:rsidRPr="0004487F" w:rsidRDefault="00DF23AA" w:rsidP="003E664A">
      <w:pPr>
        <w:keepNext/>
        <w:jc w:val="center"/>
        <w:outlineLvl w:val="0"/>
        <w:rPr>
          <w:rFonts w:ascii="Times New Roman" w:hAnsi="Times New Roman" w:cs="Times New Roman"/>
          <w:b/>
          <w:bCs/>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DF23A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DF23AA">
      <w:pPr>
        <w:autoSpaceDE w:val="0"/>
        <w:spacing w:after="0" w:line="240" w:lineRule="auto"/>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DF23AA">
      <w:pPr>
        <w:overflowPunct w:val="0"/>
        <w:autoSpaceDE w:val="0"/>
        <w:autoSpaceDN w:val="0"/>
        <w:adjustRightInd w:val="0"/>
        <w:spacing w:after="0" w:line="240" w:lineRule="auto"/>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DF23AA" w:rsidRDefault="00DF23AA" w:rsidP="00DF23AA">
      <w:pPr>
        <w:autoSpaceDE w:val="0"/>
        <w:spacing w:after="0" w:line="240" w:lineRule="auto"/>
        <w:rPr>
          <w:rFonts w:ascii="Times New Roman" w:eastAsia="TTE23E2F20t00" w:hAnsi="Times New Roman" w:cs="Times New Roman"/>
        </w:rPr>
      </w:pPr>
    </w:p>
    <w:p w:rsidR="002920AD" w:rsidRDefault="002920AD" w:rsidP="00DF23AA">
      <w:pPr>
        <w:autoSpaceDE w:val="0"/>
        <w:spacing w:after="0" w:line="240" w:lineRule="auto"/>
        <w:rPr>
          <w:rFonts w:ascii="Times New Roman" w:eastAsia="TTE23E2F20t00" w:hAnsi="Times New Roman" w:cs="Times New Roman"/>
        </w:rPr>
      </w:pPr>
    </w:p>
    <w:p w:rsidR="003E664A" w:rsidRPr="0004487F" w:rsidRDefault="003E664A" w:rsidP="00DF23AA">
      <w:pPr>
        <w:autoSpaceDE w:val="0"/>
        <w:spacing w:after="0" w:line="240" w:lineRule="auto"/>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DF23AA">
      <w:pPr>
        <w:autoSpaceDE w:val="0"/>
        <w:spacing w:after="0" w:line="240" w:lineRule="auto"/>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DF23AA">
      <w:pPr>
        <w:spacing w:after="0" w:line="240" w:lineRule="auto"/>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DF23AA">
      <w:pPr>
        <w:autoSpaceDE w:val="0"/>
        <w:spacing w:after="0" w:line="240" w:lineRule="auto"/>
        <w:rPr>
          <w:rFonts w:ascii="Times New Roman" w:eastAsia="TTE23DB998t00" w:hAnsi="Times New Roman" w:cs="Times New Roman"/>
        </w:rPr>
      </w:pPr>
      <w:r w:rsidRPr="0004487F">
        <w:rPr>
          <w:rFonts w:ascii="Times New Roman" w:eastAsia="TTE23DB998t00" w:hAnsi="Times New Roman" w:cs="Times New Roman"/>
        </w:rPr>
        <w:t>................</w:t>
      </w:r>
      <w:r w:rsidR="002A2995">
        <w:rPr>
          <w:rFonts w:ascii="Times New Roman" w:eastAsia="TTE23DB998t00" w:hAnsi="Times New Roman" w:cs="Times New Roman"/>
        </w:rPr>
        <w:t>.............................</w:t>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r>
      <w:r w:rsidR="002A2995">
        <w:rPr>
          <w:rFonts w:ascii="Times New Roman" w:eastAsia="TTE23DB998t00" w:hAnsi="Times New Roman" w:cs="Times New Roman"/>
        </w:rPr>
        <w:tab/>
        <w:t xml:space="preserve">…………………….. </w:t>
      </w:r>
    </w:p>
    <w:p w:rsidR="003E664A" w:rsidRDefault="003E664A" w:rsidP="00DF23AA">
      <w:pPr>
        <w:tabs>
          <w:tab w:val="left" w:pos="709"/>
        </w:tabs>
        <w:spacing w:after="0" w:line="240" w:lineRule="auto"/>
        <w:jc w:val="both"/>
        <w:rPr>
          <w:rFonts w:ascii="Times New Roman" w:hAnsi="Times New Roman" w:cs="Times New Roman"/>
          <w:lang w:val="ro-RO"/>
        </w:rPr>
      </w:pPr>
    </w:p>
    <w:p w:rsidR="002920AD" w:rsidRPr="0004487F" w:rsidRDefault="002920AD" w:rsidP="00DF23AA">
      <w:pPr>
        <w:tabs>
          <w:tab w:val="left" w:pos="709"/>
        </w:tabs>
        <w:spacing w:after="0" w:line="240" w:lineRule="auto"/>
        <w:jc w:val="both"/>
        <w:rPr>
          <w:rFonts w:ascii="Times New Roman" w:hAnsi="Times New Roman" w:cs="Times New Roman"/>
          <w:lang w:val="ro-RO"/>
        </w:rPr>
      </w:pPr>
    </w:p>
    <w:p w:rsidR="003E664A" w:rsidRDefault="003E664A" w:rsidP="00DF23AA">
      <w:pPr>
        <w:autoSpaceDE w:val="0"/>
        <w:spacing w:after="0" w:line="240" w:lineRule="auto"/>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0B135A" w:rsidRPr="00B63FC6" w:rsidRDefault="000B135A" w:rsidP="00DF23AA">
      <w:pPr>
        <w:autoSpaceDE w:val="0"/>
        <w:spacing w:after="0" w:line="240" w:lineRule="auto"/>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C461AC" w:rsidRDefault="00C461AC"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2920AD" w:rsidRDefault="002920AD"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2</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C33944" w:rsidRDefault="00C33944" w:rsidP="005336E9">
      <w:pPr>
        <w:jc w:val="right"/>
        <w:rPr>
          <w:rFonts w:ascii="Times New Roman" w:hAnsi="Times New Roman" w:cs="Times New Roman"/>
          <w:iCs/>
          <w:sz w:val="24"/>
          <w:szCs w:val="24"/>
        </w:rPr>
      </w:pPr>
    </w:p>
    <w:p w:rsidR="00C33944" w:rsidRDefault="00C33944"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0B135A">
        <w:rPr>
          <w:rFonts w:ascii="Times New Roman" w:eastAsia="Times New Roman" w:hAnsi="Times New Roman" w:cs="Times New Roman"/>
        </w:rPr>
        <w:t>4</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2A2C0E">
      <w:pPr>
        <w:autoSpaceDE w:val="0"/>
        <w:autoSpaceDN w:val="0"/>
        <w:adjustRightInd w:val="0"/>
        <w:spacing w:after="0" w:line="240" w:lineRule="auto"/>
        <w:rPr>
          <w:rFonts w:ascii="Times New Roman" w:eastAsia="Times New Roman" w:hAnsi="Times New Roman" w:cs="Times New Roman"/>
          <w:b/>
          <w:bCs/>
          <w:iCs/>
        </w:rPr>
      </w:pPr>
    </w:p>
    <w:p w:rsidR="002A2C0E" w:rsidRPr="00DE3C5F" w:rsidRDefault="002A2C0E" w:rsidP="002A2C0E">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2A2C0E" w:rsidRDefault="002A2C0E" w:rsidP="002A2C0E">
      <w:pPr>
        <w:autoSpaceDE w:val="0"/>
        <w:autoSpaceDN w:val="0"/>
        <w:adjustRightInd w:val="0"/>
        <w:spacing w:after="0" w:line="240" w:lineRule="auto"/>
        <w:jc w:val="both"/>
        <w:rPr>
          <w:rFonts w:ascii="Times New Roman" w:hAnsi="Times New Roman" w:cs="Times New Roman"/>
          <w:color w:val="000000"/>
        </w:rPr>
      </w:pPr>
    </w:p>
    <w:p w:rsidR="002A2C0E" w:rsidRPr="00DE3C5F" w:rsidRDefault="002A2C0E" w:rsidP="002A2C0E">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2A2C0E" w:rsidRDefault="002A2C0E" w:rsidP="002A2C0E">
      <w:pPr>
        <w:spacing w:after="0" w:line="240" w:lineRule="auto"/>
        <w:rPr>
          <w:rFonts w:ascii="Times New Roman" w:hAnsi="Times New Roman" w:cs="Times New Roman"/>
        </w:rPr>
      </w:pPr>
    </w:p>
    <w:p w:rsidR="002A2C0E" w:rsidRPr="00DE3C5F" w:rsidRDefault="002A2C0E" w:rsidP="002A2C0E">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2A2C0E" w:rsidRPr="00DE3C5F" w:rsidRDefault="002A2C0E" w:rsidP="002A2C0E">
      <w:pPr>
        <w:pStyle w:val="ListParagraph"/>
        <w:autoSpaceDE w:val="0"/>
        <w:autoSpaceDN w:val="0"/>
        <w:adjustRightInd w:val="0"/>
        <w:ind w:left="0"/>
        <w:jc w:val="both"/>
        <w:rPr>
          <w:color w:val="000000"/>
        </w:rPr>
      </w:pPr>
    </w:p>
    <w:p w:rsidR="002A2C0E" w:rsidRPr="00DE3C5F" w:rsidRDefault="002A2C0E" w:rsidP="002A2C0E">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2A2C0E" w:rsidRPr="00DE3C5F" w:rsidRDefault="002A2C0E" w:rsidP="002A2C0E">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2A2C0E" w:rsidRDefault="0008302E" w:rsidP="002A2C0E">
      <w:pPr>
        <w:autoSpaceDE w:val="0"/>
        <w:autoSpaceDN w:val="0"/>
        <w:adjustRightInd w:val="0"/>
        <w:spacing w:after="0" w:line="240" w:lineRule="auto"/>
        <w:rPr>
          <w:rFonts w:ascii="Times New Roman" w:eastAsia="SegoeUI" w:hAnsi="Times New Roman" w:cs="Times New Roman"/>
          <w:lang w:eastAsia="en-US"/>
        </w:rPr>
      </w:pPr>
      <w:hyperlink r:id="rId9" w:history="1">
        <w:r w:rsidR="002A2C0E" w:rsidRPr="00DE3C5F">
          <w:rPr>
            <w:rStyle w:val="Hyperlink"/>
            <w:rFonts w:ascii="Times New Roman" w:eastAsia="SegoeUI" w:hAnsi="Times New Roman" w:cs="Times New Roman"/>
            <w:lang w:eastAsia="en-US"/>
          </w:rPr>
          <w:t>http://www.inspectmun.ro/Legislatie/legislatie.html</w:t>
        </w:r>
      </w:hyperlink>
      <w:r w:rsidR="002A2C0E" w:rsidRPr="00DE3C5F">
        <w:rPr>
          <w:rFonts w:ascii="Times New Roman" w:eastAsia="SegoeUI" w:hAnsi="Times New Roman" w:cs="Times New Roman"/>
          <w:lang w:eastAsia="en-US"/>
        </w:rPr>
        <w:t xml:space="preserve">.  </w:t>
      </w:r>
    </w:p>
    <w:p w:rsidR="002A2C0E" w:rsidRPr="00DE3C5F" w:rsidRDefault="002A2C0E" w:rsidP="002A2C0E">
      <w:pPr>
        <w:autoSpaceDE w:val="0"/>
        <w:autoSpaceDN w:val="0"/>
        <w:adjustRightInd w:val="0"/>
        <w:spacing w:after="0" w:line="240" w:lineRule="auto"/>
        <w:ind w:firstLine="720"/>
        <w:rPr>
          <w:rFonts w:ascii="Times New Roman" w:hAnsi="Times New Roman" w:cs="Times New Roman"/>
          <w:color w:val="000000"/>
        </w:rPr>
      </w:pPr>
      <w:r w:rsidRPr="00DE3C5F">
        <w:rPr>
          <w:rFonts w:ascii="Times New Roman" w:eastAsia="SegoeUI" w:hAnsi="Times New Roman" w:cs="Times New Roman"/>
          <w:lang w:eastAsia="en-US"/>
        </w:rPr>
        <w:t xml:space="preserve">Informații privind reglementările care sunt în vigoare la nivel national și se referă la condițiile de mediu, se pot obține de la Agenția Națională pentru Protecția Muncii sau de pe site-ul: </w:t>
      </w:r>
      <w:hyperlink r:id="rId10" w:history="1">
        <w:r w:rsidRPr="00DE3C5F">
          <w:rPr>
            <w:rStyle w:val="Hyperlink"/>
            <w:rFonts w:ascii="Times New Roman" w:eastAsia="SegoeUI" w:hAnsi="Times New Roman" w:cs="Times New Roman"/>
            <w:lang w:eastAsia="en-US"/>
          </w:rPr>
          <w:t>https://www.anpm.ro/web/guest/legislatie</w:t>
        </w:r>
      </w:hyperlink>
      <w:r w:rsidRPr="00DE3C5F">
        <w:rPr>
          <w:rFonts w:ascii="Times New Roman" w:eastAsia="SegoeUI" w:hAnsi="Times New Roman" w:cs="Times New Roman"/>
          <w:lang w:eastAsia="en-US"/>
        </w:rPr>
        <w:t xml:space="preserve"> .</w:t>
      </w:r>
    </w:p>
    <w:p w:rsidR="002A2C0E" w:rsidRPr="00DE3C5F" w:rsidRDefault="002A2C0E" w:rsidP="002A2C0E">
      <w:pPr>
        <w:pStyle w:val="ListParagraph"/>
        <w:autoSpaceDE w:val="0"/>
        <w:autoSpaceDN w:val="0"/>
        <w:adjustRightInd w:val="0"/>
        <w:ind w:left="0"/>
        <w:jc w:val="both"/>
        <w:rPr>
          <w:color w:val="000000"/>
        </w:rPr>
      </w:pPr>
    </w:p>
    <w:p w:rsidR="002A2C0E" w:rsidRPr="00D33622" w:rsidRDefault="002A2C0E" w:rsidP="002A2C0E">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2A2C0E" w:rsidRDefault="002A2C0E" w:rsidP="002A2C0E">
      <w:pPr>
        <w:autoSpaceDE w:val="0"/>
        <w:autoSpaceDN w:val="0"/>
        <w:adjustRightInd w:val="0"/>
        <w:spacing w:after="0" w:line="240" w:lineRule="auto"/>
        <w:jc w:val="both"/>
        <w:rPr>
          <w:rFonts w:ascii="Times New Roman" w:hAnsi="Times New Roman" w:cs="Times New Roman"/>
          <w:color w:val="000000"/>
        </w:rPr>
      </w:pPr>
    </w:p>
    <w:p w:rsidR="002A2C0E" w:rsidRPr="00D33622" w:rsidRDefault="002A2C0E" w:rsidP="002A2C0E">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2A2C0E" w:rsidRDefault="002A2C0E" w:rsidP="002A2C0E">
      <w:pPr>
        <w:autoSpaceDE w:val="0"/>
        <w:autoSpaceDN w:val="0"/>
        <w:adjustRightInd w:val="0"/>
        <w:spacing w:after="0" w:line="240" w:lineRule="auto"/>
        <w:jc w:val="both"/>
        <w:rPr>
          <w:rFonts w:ascii="Times New Roman" w:hAnsi="Times New Roman" w:cs="Times New Roman"/>
          <w:color w:val="000000"/>
        </w:rPr>
      </w:pPr>
    </w:p>
    <w:p w:rsidR="002A2C0E" w:rsidRPr="00D33622" w:rsidRDefault="002A2C0E" w:rsidP="002A2C0E">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lastRenderedPageBreak/>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C33944" w:rsidRDefault="00C3394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D0D3E" w:rsidRDefault="003D0D3E" w:rsidP="003E664A">
      <w:pPr>
        <w:autoSpaceDE w:val="0"/>
        <w:rPr>
          <w:rFonts w:ascii="Times New Roman" w:eastAsia="Arial" w:hAnsi="Times New Roman" w:cs="Times New Roman"/>
          <w:i/>
        </w:rPr>
      </w:pPr>
    </w:p>
    <w:p w:rsidR="000B135A" w:rsidRDefault="000B135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5</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 declar că sunt de acord să particip</w:t>
      </w:r>
      <w:r w:rsidR="0096535F">
        <w:rPr>
          <w:rFonts w:ascii="Arial" w:hAnsi="Arial" w:cs="Arial"/>
          <w:lang w:val="ro-RO" w:eastAsia="hi-IN" w:bidi="hi-IN"/>
        </w:rPr>
        <w:t xml:space="preserve"> </w:t>
      </w:r>
      <w:r w:rsidRPr="00453DD1">
        <w:rPr>
          <w:rFonts w:ascii="Arial" w:hAnsi="Arial" w:cs="Arial"/>
          <w:lang w:val="ro-RO" w:eastAsia="hi-IN" w:bidi="hi-IN"/>
        </w:rPr>
        <w:t xml:space="preserve">cu </w:t>
      </w:r>
      <w:proofErr w:type="gramStart"/>
      <w:r w:rsidRPr="00453DD1">
        <w:rPr>
          <w:rFonts w:ascii="Arial" w:hAnsi="Arial" w:cs="Arial"/>
          <w:lang w:val="ro-RO" w:eastAsia="hi-IN" w:bidi="hi-IN"/>
        </w:rPr>
        <w:t>ofertantul  …</w:t>
      </w:r>
      <w:proofErr w:type="gramEnd"/>
      <w:r w:rsidRPr="00453DD1">
        <w:rPr>
          <w:rFonts w:ascii="Arial" w:hAnsi="Arial" w:cs="Arial"/>
          <w:lang w:val="ro-RO" w:eastAsia="hi-IN" w:bidi="hi-IN"/>
        </w:rPr>
        <w:t>………...................…............….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pentru</w:t>
      </w:r>
      <w:r w:rsidR="0096535F">
        <w:rPr>
          <w:rFonts w:ascii="Arial" w:hAnsi="Arial" w:cs="Arial"/>
          <w:lang w:val="ro-RO" w:eastAsia="hi-IN" w:bidi="hi-IN"/>
        </w:rPr>
        <w:t xml:space="preserve">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1F10F5">
      <w:pPr>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1F10F5">
      <w:pPr>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1F10F5">
      <w:pPr>
        <w:rPr>
          <w:rFonts w:ascii="Arial" w:hAnsi="Arial" w:cs="Arial"/>
        </w:rPr>
      </w:pPr>
      <w:r w:rsidRPr="00453DD1">
        <w:rPr>
          <w:rFonts w:ascii="Arial" w:hAnsi="Arial" w:cs="Arial"/>
        </w:rPr>
        <w:t>*Pentru persoanele care nu sunt angajați permanenți ai ofertantului se vor prezenta contractele de colaborare.</w:t>
      </w:r>
    </w:p>
    <w:p w:rsidR="00A20626" w:rsidRPr="0058772B" w:rsidRDefault="000B135A" w:rsidP="0058772B">
      <w:pPr>
        <w:pStyle w:val="Headingform"/>
        <w:rPr>
          <w:rFonts w:ascii="Times New Roman" w:hAnsi="Times New Roman" w:cs="Times New Roman"/>
          <w:b w:val="0"/>
          <w:sz w:val="22"/>
          <w:szCs w:val="22"/>
        </w:rPr>
      </w:pPr>
      <w:r>
        <w:rPr>
          <w:rFonts w:ascii="Arial" w:hAnsi="Arial"/>
          <w:szCs w:val="22"/>
        </w:rPr>
        <w:lastRenderedPageBreak/>
        <w:br/>
      </w:r>
      <w:r w:rsidR="0058772B">
        <w:rPr>
          <w:rFonts w:ascii="Arial" w:hAnsi="Arial"/>
          <w:spacing w:val="-2"/>
        </w:rPr>
        <w:tab/>
      </w:r>
      <w:r w:rsidR="0058772B">
        <w:rPr>
          <w:rFonts w:ascii="Arial" w:hAnsi="Arial"/>
          <w:spacing w:val="-2"/>
        </w:rPr>
        <w:tab/>
      </w:r>
      <w:r w:rsidR="0058772B">
        <w:rPr>
          <w:rFonts w:ascii="Arial" w:hAnsi="Arial"/>
          <w:spacing w:val="-2"/>
        </w:rPr>
        <w:tab/>
      </w:r>
      <w:r w:rsidR="0058772B">
        <w:rPr>
          <w:rFonts w:ascii="Arial" w:hAnsi="Arial"/>
          <w:spacing w:val="-2"/>
        </w:rPr>
        <w:tab/>
      </w:r>
      <w:r w:rsidR="001B6764" w:rsidRPr="00453DD1">
        <w:rPr>
          <w:rFonts w:ascii="Arial" w:hAnsi="Arial"/>
          <w:spacing w:val="-2"/>
        </w:rPr>
        <w:tab/>
      </w:r>
      <w:r w:rsidR="001B6764" w:rsidRPr="00453DD1">
        <w:rPr>
          <w:rFonts w:ascii="Arial" w:hAnsi="Arial"/>
          <w:spacing w:val="-2"/>
        </w:rPr>
        <w:tab/>
      </w:r>
      <w:r w:rsidR="001B6764" w:rsidRPr="00453DD1">
        <w:rPr>
          <w:rFonts w:ascii="Arial" w:hAnsi="Arial"/>
          <w:spacing w:val="-2"/>
        </w:rPr>
        <w:tab/>
      </w:r>
      <w:r w:rsidR="001B6764" w:rsidRPr="00453DD1">
        <w:rPr>
          <w:rFonts w:ascii="Arial" w:hAnsi="Arial"/>
          <w:spacing w:val="-2"/>
        </w:rPr>
        <w:tab/>
      </w:r>
      <w:r w:rsidR="001B6764" w:rsidRPr="00453DD1">
        <w:rPr>
          <w:rFonts w:ascii="Arial" w:hAnsi="Arial"/>
          <w:spacing w:val="-2"/>
        </w:rPr>
        <w:tab/>
      </w:r>
      <w:r w:rsidR="00A20626" w:rsidRPr="0058772B">
        <w:rPr>
          <w:rFonts w:ascii="Times New Roman" w:hAnsi="Times New Roman" w:cs="Times New Roman"/>
          <w:b w:val="0"/>
          <w:sz w:val="22"/>
          <w:szCs w:val="22"/>
        </w:rPr>
        <w:t xml:space="preserve">Formular nr. </w:t>
      </w:r>
      <w:r w:rsidRPr="0058772B">
        <w:rPr>
          <w:rFonts w:ascii="Times New Roman" w:hAnsi="Times New Roman" w:cs="Times New Roman"/>
          <w:b w:val="0"/>
          <w:sz w:val="22"/>
          <w:szCs w:val="22"/>
        </w:rPr>
        <w:t>5</w:t>
      </w:r>
      <w:r w:rsidR="008E7220" w:rsidRPr="0058772B">
        <w:rPr>
          <w:rFonts w:ascii="Times New Roman" w:hAnsi="Times New Roman" w:cs="Times New Roman"/>
          <w:b w:val="0"/>
          <w:sz w:val="22"/>
          <w:szCs w:val="22"/>
        </w:rPr>
        <w:t>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bCs/>
          <w:noProof/>
          <w:color w:val="000000"/>
          <w:spacing w:val="-6"/>
          <w:w w:val="118"/>
        </w:rPr>
      </w:pPr>
      <w:r w:rsidRPr="00B63FC6">
        <w:rPr>
          <w:rFonts w:ascii="Times New Roman" w:hAnsi="Times New Roman" w:cs="Times New Roman"/>
          <w:bCs/>
          <w:noProof/>
          <w:color w:val="000000"/>
          <w:spacing w:val="-6"/>
          <w:w w:val="118"/>
        </w:rPr>
        <w:lastRenderedPageBreak/>
        <w:t xml:space="preserve">Formular nr. </w:t>
      </w:r>
      <w:r>
        <w:rPr>
          <w:rFonts w:ascii="Times New Roman" w:hAnsi="Times New Roman" w:cs="Times New Roman"/>
          <w:bCs/>
          <w:noProof/>
          <w:color w:val="000000"/>
          <w:spacing w:val="-6"/>
          <w:w w:val="118"/>
        </w:rPr>
        <w:t>6</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ACORD DE ASOCIERE</w:t>
      </w:r>
    </w:p>
    <w:p w:rsidR="000B135A" w:rsidRPr="00B63FC6" w:rsidRDefault="000B135A" w:rsidP="000B135A">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Nr. ________ din _______________</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9B2EB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 -PARTILE ACORDULUI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1</w:t>
      </w:r>
      <w:r w:rsidRPr="00B63FC6">
        <w:rPr>
          <w:rFonts w:ascii="Times New Roman" w:hAnsi="Times New Roman" w:cs="Times New Roman"/>
          <w:lang w:val="ro-RO"/>
        </w:rPr>
        <w:t xml:space="preserve"> Prezentul acord se încheie între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63FC6">
        <w:rPr>
          <w:rFonts w:ascii="Times New Roman" w:hAnsi="Times New Roman" w:cs="Times New Roman"/>
          <w:b/>
          <w:lang w:val="ro-RO"/>
        </w:rPr>
        <w:t>LIDER DE ASOCIERE</w:t>
      </w:r>
    </w:p>
    <w:p w:rsidR="000B135A" w:rsidRPr="00B63FC6" w:rsidRDefault="000B135A" w:rsidP="000B135A">
      <w:pPr>
        <w:spacing w:after="0" w:line="240" w:lineRule="auto"/>
        <w:jc w:val="center"/>
        <w:rPr>
          <w:rFonts w:ascii="Times New Roman" w:hAnsi="Times New Roman" w:cs="Times New Roman"/>
          <w:i/>
          <w:lang w:val="ro-RO"/>
        </w:rPr>
      </w:pPr>
      <w:r w:rsidRPr="00B63FC6">
        <w:rPr>
          <w:rFonts w:ascii="Times New Roman" w:hAnsi="Times New Roman" w:cs="Times New Roman"/>
          <w:i/>
          <w:lang w:val="ro-RO"/>
        </w:rPr>
        <w:t>si</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B63FC6">
        <w:rPr>
          <w:rFonts w:ascii="Times New Roman" w:hAnsi="Times New Roman" w:cs="Times New Roman"/>
          <w:b/>
          <w:lang w:val="ro-RO"/>
        </w:rPr>
        <w:t>ASOCIAT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 - OBIECTUL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2.1</w:t>
      </w:r>
      <w:r w:rsidRPr="00B63FC6">
        <w:rPr>
          <w:rFonts w:ascii="Times New Roman" w:hAnsi="Times New Roman" w:cs="Times New Roman"/>
          <w:lang w:val="ro-RO"/>
        </w:rPr>
        <w:t xml:space="preserve"> Partile convin infiintarea unei Asocieri compusa din: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 -lider de asociere)</w:t>
      </w:r>
      <w:r w:rsidRPr="00B63FC6">
        <w:rPr>
          <w:rFonts w:ascii="Times New Roman" w:hAnsi="Times New Roman" w:cs="Times New Roman"/>
          <w:lang w:val="ro-RO"/>
        </w:rPr>
        <w:t>...............................;</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 - Asociat 1)</w:t>
      </w:r>
      <w:r w:rsidRPr="00B63FC6">
        <w:rPr>
          <w:rFonts w:ascii="Times New Roman" w:hAnsi="Times New Roman" w:cs="Times New Roman"/>
          <w:lang w:val="ro-RO"/>
        </w:rPr>
        <w:t xml:space="preserve"> ...........................;</w:t>
      </w:r>
    </w:p>
    <w:p w:rsidR="000B135A" w:rsidRPr="00B63FC6" w:rsidRDefault="000B135A" w:rsidP="000B135A">
      <w:pPr>
        <w:numPr>
          <w:ilvl w:val="0"/>
          <w:numId w:val="24"/>
        </w:numPr>
        <w:suppressAutoHyphens w:val="0"/>
        <w:spacing w:after="0" w:line="240" w:lineRule="auto"/>
        <w:jc w:val="both"/>
        <w:rPr>
          <w:rFonts w:ascii="Times New Roman" w:hAnsi="Times New Roman" w:cs="Times New Roman"/>
          <w:lang w:val="ro-RO"/>
        </w:rPr>
      </w:pPr>
      <w:r w:rsidRPr="00B63FC6">
        <w:rPr>
          <w:rFonts w:ascii="Times New Roman" w:hAnsi="Times New Roman" w:cs="Times New Roman"/>
          <w:i/>
          <w:lang w:val="ro-RO"/>
        </w:rPr>
        <w:t>(iii - Asociat n),</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avand ca scop:</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ro-RO"/>
        </w:rPr>
        <w:tab/>
      </w:r>
      <w:r w:rsidRPr="00B63FC6">
        <w:rPr>
          <w:rFonts w:ascii="Times New Roman" w:hAnsi="Times New Roman" w:cs="Times New Roman"/>
          <w:lang w:val="fr-FR"/>
        </w:rPr>
        <w:t xml:space="preserve">a) participarea la procedura de achiziţie publică organizată de </w:t>
      </w:r>
      <w:r w:rsidRPr="00B63FC6">
        <w:rPr>
          <w:rFonts w:ascii="Times New Roman" w:hAnsi="Times New Roman" w:cs="Times New Roman"/>
          <w:lang w:val="ro-RO"/>
        </w:rPr>
        <w:t>...................................</w:t>
      </w:r>
      <w:r w:rsidRPr="00B63FC6">
        <w:rPr>
          <w:rFonts w:ascii="Times New Roman" w:hAnsi="Times New Roman" w:cs="Times New Roman"/>
          <w:lang w:val="fr-FR"/>
        </w:rPr>
        <w:t>pentru atribuirea contractului /acordului cadru ...........................................................(</w:t>
      </w:r>
      <w:r w:rsidRPr="00B63FC6">
        <w:rPr>
          <w:rFonts w:ascii="Times New Roman" w:hAnsi="Times New Roman" w:cs="Times New Roman"/>
          <w:i/>
          <w:lang w:val="fr-FR"/>
        </w:rPr>
        <w:t>obiectul contractului/acordului-cadru)</w:t>
      </w:r>
    </w:p>
    <w:p w:rsidR="000B135A" w:rsidRPr="00B63FC6" w:rsidRDefault="000B135A" w:rsidP="000B135A">
      <w:pPr>
        <w:spacing w:after="0" w:line="240" w:lineRule="auto"/>
        <w:jc w:val="both"/>
        <w:rPr>
          <w:rFonts w:ascii="Times New Roman" w:hAnsi="Times New Roman" w:cs="Times New Roman"/>
          <w:i/>
          <w:lang w:val="fr-FR"/>
        </w:rPr>
      </w:pPr>
      <w:r w:rsidRPr="00B63FC6">
        <w:rPr>
          <w:rFonts w:ascii="Times New Roman" w:hAnsi="Times New Roman" w:cs="Times New Roman"/>
          <w:lang w:val="fr-FR"/>
        </w:rPr>
        <w:tab/>
        <w:t xml:space="preserve"> b) derularea/implementarea în comun a contractului de achiziţie publică </w:t>
      </w:r>
      <w:r w:rsidRPr="00B63FC6">
        <w:rPr>
          <w:rFonts w:ascii="Times New Roman" w:hAnsi="Times New Roman" w:cs="Times New Roman"/>
          <w:i/>
          <w:lang w:val="fr-FR"/>
        </w:rPr>
        <w:t xml:space="preserve">în cazul desemnării ofertei comune ca fiind </w:t>
      </w:r>
      <w:proofErr w:type="gramStart"/>
      <w:r w:rsidRPr="00B63FC6">
        <w:rPr>
          <w:rFonts w:ascii="Times New Roman" w:hAnsi="Times New Roman" w:cs="Times New Roman"/>
          <w:i/>
          <w:lang w:val="fr-FR"/>
        </w:rPr>
        <w:t xml:space="preserve">câştigătoare,  </w:t>
      </w:r>
      <w:r w:rsidRPr="00B63FC6">
        <w:rPr>
          <w:rFonts w:ascii="Times New Roman" w:hAnsi="Times New Roman" w:cs="Times New Roman"/>
          <w:lang w:val="ro-RO"/>
        </w:rPr>
        <w:t xml:space="preserve"> </w:t>
      </w:r>
      <w:proofErr w:type="gramEnd"/>
      <w:r w:rsidRPr="00B63FC6">
        <w:rPr>
          <w:rFonts w:ascii="Times New Roman" w:hAnsi="Times New Roman" w:cs="Times New Roman"/>
          <w:lang w:val="ro-RO"/>
        </w:rPr>
        <w:t xml:space="preserve">cu respectarea prevederilor prezentului Acord de Asociere.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2.2</w:t>
      </w:r>
      <w:r w:rsidRPr="00B63FC6">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b/>
          <w:lang w:val="ro-RO"/>
        </w:rPr>
        <w:t>Art. 2.3.</w:t>
      </w:r>
      <w:r w:rsidRPr="00B63FC6">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B63FC6">
        <w:rPr>
          <w:rFonts w:ascii="Times New Roman" w:hAnsi="Times New Roman" w:cs="Times New Roman"/>
          <w:i/>
          <w:lang w:val="ro-RO"/>
        </w:rPr>
        <w:t>(Art. 1951 Cod Civil).</w:t>
      </w:r>
    </w:p>
    <w:p w:rsidR="000B135A" w:rsidRPr="00B63FC6" w:rsidRDefault="000B135A" w:rsidP="000B135A">
      <w:pPr>
        <w:spacing w:after="0" w:line="240" w:lineRule="auto"/>
        <w:jc w:val="both"/>
        <w:rPr>
          <w:rFonts w:ascii="Times New Roman" w:hAnsi="Times New Roman" w:cs="Times New Roman"/>
          <w:i/>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2.4.</w:t>
      </w:r>
      <w:r w:rsidRPr="00B63FC6">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III - TERMENUL DE VALABILITATE AL ACORDULUI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3.</w:t>
      </w:r>
      <w:r w:rsidRPr="00B63FC6">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 xml:space="preserve">CAPITOLUL IV - OBLIGATIILE PARTILOR.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4.1.</w:t>
      </w:r>
      <w:r w:rsidRPr="00B63FC6">
        <w:rPr>
          <w:rFonts w:ascii="Times New Roman" w:hAnsi="Times New Roman" w:cs="Times New Roman"/>
          <w:lang w:val="ro-RO"/>
        </w:rPr>
        <w:t xml:space="preserve"> Partile convin ca Liderul de asociere este ................................................................................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B135A" w:rsidRPr="00B63FC6" w:rsidRDefault="000B135A" w:rsidP="000B135A">
      <w:pPr>
        <w:spacing w:after="0" w:line="240" w:lineRule="auto"/>
        <w:jc w:val="both"/>
        <w:rPr>
          <w:rFonts w:ascii="Times New Roman" w:hAnsi="Times New Roman" w:cs="Times New Roman"/>
          <w:lang w:val="fr-FR"/>
        </w:rPr>
      </w:pPr>
    </w:p>
    <w:p w:rsidR="000B135A" w:rsidRPr="00B63FC6" w:rsidRDefault="000B135A" w:rsidP="000B135A">
      <w:pPr>
        <w:spacing w:after="0" w:line="240" w:lineRule="auto"/>
        <w:jc w:val="both"/>
        <w:rPr>
          <w:rFonts w:ascii="Times New Roman" w:hAnsi="Times New Roman" w:cs="Times New Roman"/>
          <w:lang w:val="fr-FR"/>
        </w:rPr>
      </w:pPr>
      <w:r w:rsidRPr="00B63FC6">
        <w:rPr>
          <w:rFonts w:ascii="Times New Roman" w:hAnsi="Times New Roman" w:cs="Times New Roman"/>
          <w:b/>
          <w:lang w:val="ro-RO"/>
        </w:rPr>
        <w:t>Art. 4.2</w:t>
      </w:r>
      <w:r w:rsidRPr="00B63FC6">
        <w:rPr>
          <w:rFonts w:ascii="Times New Roman" w:hAnsi="Times New Roman" w:cs="Times New Roman"/>
          <w:lang w:val="ro-RO"/>
        </w:rPr>
        <w:t xml:space="preserve">. </w:t>
      </w:r>
      <w:r w:rsidRPr="00B63FC6">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4.3.</w:t>
      </w:r>
      <w:r w:rsidRPr="00B63FC6">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4.4.</w:t>
      </w:r>
      <w:r w:rsidRPr="00B63FC6">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4.5.</w:t>
      </w:r>
      <w:r w:rsidRPr="00B63FC6">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 - INCETAREA ACORDULUI DE ASOCIERE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5.</w:t>
      </w:r>
      <w:r w:rsidRPr="00B63FC6">
        <w:rPr>
          <w:rFonts w:ascii="Times New Roman" w:hAnsi="Times New Roman" w:cs="Times New Roman"/>
          <w:lang w:val="ro-RO"/>
        </w:rPr>
        <w:t xml:space="preserve"> Incetarea Acordului de Asociere poate avea loc in urmatoarele cazuri: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w:t>
      </w:r>
      <w:r w:rsidRPr="00B63FC6">
        <w:rPr>
          <w:rFonts w:ascii="Times New Roman" w:hAnsi="Times New Roman" w:cs="Times New Roman"/>
          <w:lang w:val="ro-RO"/>
        </w:rPr>
        <w:t xml:space="preserve"> neincheierea, din orice motiv, a Contractului intre Asociere si Beneficiar;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b)</w:t>
      </w:r>
      <w:r w:rsidRPr="00B63FC6">
        <w:rPr>
          <w:rFonts w:ascii="Times New Roman" w:hAnsi="Times New Roman" w:cs="Times New Roman"/>
          <w:lang w:val="ro-RO"/>
        </w:rPr>
        <w:t xml:space="preserve"> la indeplinirea in integralitate a obiectului contractului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c)</w:t>
      </w:r>
      <w:r w:rsidRPr="00B63FC6">
        <w:rPr>
          <w:rFonts w:ascii="Times New Roman" w:hAnsi="Times New Roman" w:cs="Times New Roman"/>
          <w:lang w:val="ro-RO"/>
        </w:rPr>
        <w:t xml:space="preserve"> la incetarea de plin drept a Contractului incheiat intre Asociere si Beneficiar, in conformitate cu prevederile Contractului.</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CAPITOLUL VI - ALTE CLAUZE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6.1.</w:t>
      </w:r>
      <w:r w:rsidRPr="00B63FC6">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63FC6">
        <w:rPr>
          <w:rFonts w:ascii="Times New Roman" w:hAnsi="Times New Roman" w:cs="Times New Roman"/>
          <w:b/>
          <w:lang w:val="ro-RO"/>
        </w:rPr>
        <w:t>„....................................”</w:t>
      </w:r>
      <w:r w:rsidRPr="00B63FC6">
        <w:rPr>
          <w:rFonts w:ascii="Times New Roman" w:hAnsi="Times New Roman" w:cs="Times New Roman"/>
          <w:lang w:val="ro-RO"/>
        </w:rPr>
        <w:t xml:space="preserve">.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Datele de identificare sunt urmatoarele: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Numele titularului de cont: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Adresa: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TVA:</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Reprezentant Legal:</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Telefon/fax/e-mail: </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Denumire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Adresa trezorerie:</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Numar cont bancar:</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IBAN: </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6.2.</w:t>
      </w:r>
      <w:r w:rsidRPr="00B63FC6">
        <w:rPr>
          <w:rFonts w:ascii="Times New Roman" w:hAnsi="Times New Roman" w:cs="Times New Roman"/>
          <w:lang w:val="ro-RO"/>
        </w:rPr>
        <w:t xml:space="preserve"> In caz de atribuire, asociaţii au convenit urmatoarele cote de participare in cadrul asocierii:</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6.3.</w:t>
      </w:r>
      <w:r w:rsidRPr="00B63FC6">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6.4.</w:t>
      </w:r>
      <w:r w:rsidRPr="00B63FC6">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6.5.</w:t>
      </w:r>
      <w:r w:rsidRPr="00B63FC6">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6.6</w:t>
      </w:r>
      <w:r w:rsidRPr="00B63FC6">
        <w:rPr>
          <w:rFonts w:ascii="Times New Roman" w:hAnsi="Times New Roman" w:cs="Times New Roman"/>
          <w:lang w:val="ro-RO"/>
        </w:rPr>
        <w:t>. (1) Prezentul Acord de Asociere impreuna cu toate aspectele si toate efectele ce decurg din, sau in legatura cu acestea,vor fi guvernate de legea romana.</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(2) Litigiile izvorate din sau in legatura cu Acordul de Asociere, intre membrii Asocierii, sunt supuse instantelor de drept comun.</w:t>
      </w:r>
    </w:p>
    <w:p w:rsidR="000B135A" w:rsidRPr="00B63FC6" w:rsidRDefault="000B135A" w:rsidP="000B135A">
      <w:pPr>
        <w:tabs>
          <w:tab w:val="left" w:pos="720"/>
        </w:tabs>
        <w:spacing w:after="0" w:line="240" w:lineRule="auto"/>
        <w:jc w:val="both"/>
        <w:rPr>
          <w:rFonts w:ascii="Times New Roman" w:hAnsi="Times New Roman" w:cs="Times New Roman"/>
          <w:lang w:val="ro-RO"/>
        </w:rPr>
      </w:pPr>
      <w:r w:rsidRPr="00B63FC6">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B135A" w:rsidRPr="00B63FC6" w:rsidRDefault="000B135A" w:rsidP="000B135A">
      <w:pPr>
        <w:tabs>
          <w:tab w:val="left" w:pos="720"/>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b/>
          <w:lang w:val="ro-RO"/>
        </w:rPr>
        <w:t>Art. 6.7.</w:t>
      </w:r>
      <w:r w:rsidRPr="00B63FC6">
        <w:rPr>
          <w:rFonts w:ascii="Times New Roman" w:hAnsi="Times New Roman" w:cs="Times New Roman"/>
          <w:lang w:val="ro-RO"/>
        </w:rPr>
        <w:t xml:space="preserve"> Prezentul Acord de Asociere va fi redactat in limba romana.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lang w:val="ro-RO"/>
        </w:rPr>
      </w:pPr>
      <w:r w:rsidRPr="00B63FC6">
        <w:rPr>
          <w:rFonts w:ascii="Times New Roman" w:hAnsi="Times New Roman" w:cs="Times New Roman"/>
          <w:lang w:val="ro-RO"/>
        </w:rPr>
        <w:t>Prezentul Acord de Asociere s-a încheiat astăzi ….................................. în …........ exemplare.</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LIDER ASOCIAT</w:t>
      </w:r>
      <w:r w:rsidRPr="00B63FC6">
        <w:rPr>
          <w:rFonts w:ascii="Times New Roman" w:hAnsi="Times New Roman" w:cs="Times New Roman"/>
          <w:b/>
          <w:lang w:val="ro-RO"/>
        </w:rPr>
        <w:tab/>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lastRenderedPageBreak/>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1</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b/>
          <w:lang w:val="ro-RO"/>
        </w:rPr>
      </w:pP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b/>
          <w:lang w:val="ro-RO"/>
        </w:rPr>
        <w:t>ASOCIAT n</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(reprezentant legal/imputernicit conform actelor statutare/constitutive ale societatii)</w:t>
      </w:r>
    </w:p>
    <w:p w:rsidR="000B135A" w:rsidRPr="00BF0F5E" w:rsidRDefault="000B135A" w:rsidP="000B135A">
      <w:pPr>
        <w:spacing w:after="0" w:line="240" w:lineRule="auto"/>
        <w:jc w:val="both"/>
        <w:rPr>
          <w:rFonts w:ascii="Times New Roman" w:hAnsi="Times New Roman" w:cs="Times New Roman"/>
          <w:i/>
          <w:lang w:val="ro-RO"/>
        </w:rPr>
      </w:pPr>
      <w:r w:rsidRPr="00BF0F5E">
        <w:rPr>
          <w:rFonts w:ascii="Times New Roman" w:hAnsi="Times New Roman" w:cs="Times New Roman"/>
          <w:i/>
          <w:lang w:val="ro-RO"/>
        </w:rPr>
        <w:t>Nume si prenume</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b/>
          <w:i/>
          <w:lang w:val="ro-RO"/>
        </w:rPr>
        <w:t>.....................................</w:t>
      </w:r>
    </w:p>
    <w:p w:rsidR="000B135A" w:rsidRPr="00B63FC6" w:rsidRDefault="000B135A" w:rsidP="000B135A">
      <w:pPr>
        <w:spacing w:after="0" w:line="240" w:lineRule="auto"/>
        <w:jc w:val="both"/>
        <w:rPr>
          <w:rFonts w:ascii="Times New Roman" w:hAnsi="Times New Roman" w:cs="Times New Roman"/>
          <w:b/>
          <w:i/>
          <w:lang w:val="ro-RO"/>
        </w:rPr>
      </w:pPr>
      <w:r w:rsidRPr="00B63FC6">
        <w:rPr>
          <w:rFonts w:ascii="Times New Roman" w:hAnsi="Times New Roman" w:cs="Times New Roman"/>
          <w:lang w:val="ro-RO"/>
        </w:rPr>
        <w:t>(semnatura si stampila)</w:t>
      </w:r>
    </w:p>
    <w:p w:rsidR="000B135A" w:rsidRPr="00B63FC6" w:rsidRDefault="000B135A" w:rsidP="000B135A">
      <w:pPr>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1: </w:t>
      </w:r>
      <w:r w:rsidRPr="00B63FC6">
        <w:rPr>
          <w:rFonts w:ascii="Times New Roman" w:hAnsi="Times New Roman" w:cs="Times New Roman"/>
          <w:i/>
          <w:lang w:val="ro-RO"/>
        </w:rPr>
        <w:t>Prezentul Acord de Asociere conţine clauzele obligatorii, partile putând adăuga şi alte clauze.</w:t>
      </w:r>
    </w:p>
    <w:p w:rsidR="000B135A" w:rsidRPr="00B63FC6" w:rsidRDefault="000B135A" w:rsidP="000B135A">
      <w:pPr>
        <w:spacing w:after="0" w:line="240" w:lineRule="auto"/>
        <w:jc w:val="both"/>
        <w:rPr>
          <w:rFonts w:ascii="Times New Roman" w:hAnsi="Times New Roman" w:cs="Times New Roman"/>
          <w:i/>
          <w:lang w:val="ro-RO"/>
        </w:rPr>
      </w:pPr>
      <w:r w:rsidRPr="00B63FC6">
        <w:rPr>
          <w:rFonts w:ascii="Times New Roman" w:hAnsi="Times New Roman" w:cs="Times New Roman"/>
          <w:lang w:val="ro-RO"/>
        </w:rPr>
        <w:t xml:space="preserve">Nota 2: </w:t>
      </w:r>
      <w:r w:rsidRPr="00B63FC6">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0B135A" w:rsidRPr="00B63FC6" w:rsidRDefault="000B135A" w:rsidP="000B135A">
      <w:pPr>
        <w:spacing w:after="0" w:line="240" w:lineRule="auto"/>
        <w:jc w:val="both"/>
        <w:rPr>
          <w:rFonts w:ascii="Times New Roman" w:hAnsi="Times New Roman" w:cs="Times New Roman"/>
          <w:b/>
          <w:lang w:val="ro-RO"/>
        </w:rPr>
      </w:pPr>
      <w:r w:rsidRPr="00B63FC6">
        <w:rPr>
          <w:rFonts w:ascii="Times New Roman" w:hAnsi="Times New Roman" w:cs="Times New Roman"/>
          <w:lang w:val="fr-FR"/>
        </w:rPr>
        <w:t xml:space="preserve">Nota </w:t>
      </w:r>
      <w:proofErr w:type="gramStart"/>
      <w:r w:rsidRPr="00B63FC6">
        <w:rPr>
          <w:rFonts w:ascii="Times New Roman" w:hAnsi="Times New Roman" w:cs="Times New Roman"/>
          <w:lang w:val="fr-FR"/>
        </w:rPr>
        <w:t>3:</w:t>
      </w:r>
      <w:proofErr w:type="gramEnd"/>
      <w:r w:rsidRPr="00B63FC6">
        <w:rPr>
          <w:rFonts w:ascii="Times New Roman" w:hAnsi="Times New Roman" w:cs="Times New Roman"/>
          <w:lang w:val="fr-FR"/>
        </w:rPr>
        <w:t xml:space="preserve"> </w:t>
      </w:r>
      <w:r w:rsidRPr="00B63FC6">
        <w:rPr>
          <w:rFonts w:ascii="Times New Roman" w:hAnsi="Times New Roman" w:cs="Times New Roman"/>
          <w:i/>
          <w:lang w:val="fr-FR"/>
        </w:rPr>
        <w:t>In prezentul Acord de Asociere, notiunea de reprezentant imputernicit</w:t>
      </w:r>
      <w:r w:rsidRPr="00B63FC6">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744D93" w:rsidRDefault="00744D93"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2920AD" w:rsidRDefault="002920AD" w:rsidP="00744D93">
      <w:pPr>
        <w:widowControl w:val="0"/>
        <w:spacing w:after="258" w:line="240" w:lineRule="auto"/>
        <w:ind w:right="20"/>
        <w:jc w:val="right"/>
        <w:rPr>
          <w:rFonts w:ascii="Times New Roman" w:eastAsia="Times New Roman" w:hAnsi="Times New Roman" w:cs="Times New Roman"/>
          <w:b/>
          <w:i/>
          <w:sz w:val="24"/>
          <w:szCs w:val="24"/>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0B135A" w:rsidRPr="00B63FC6" w:rsidRDefault="000B135A" w:rsidP="000B135A">
      <w:pPr>
        <w:tabs>
          <w:tab w:val="left" w:pos="709"/>
        </w:tabs>
        <w:spacing w:after="0" w:line="240" w:lineRule="auto"/>
        <w:jc w:val="both"/>
        <w:rPr>
          <w:rFonts w:ascii="Times New Roman" w:hAnsi="Times New Roman" w:cs="Times New Roman"/>
          <w:lang w:val="ro-RO"/>
        </w:rPr>
      </w:pPr>
    </w:p>
    <w:p w:rsidR="000B135A" w:rsidRPr="00B63FC6" w:rsidRDefault="000B135A" w:rsidP="000B135A">
      <w:pPr>
        <w:spacing w:after="0" w:line="240" w:lineRule="auto"/>
        <w:jc w:val="right"/>
        <w:rPr>
          <w:rFonts w:ascii="Times New Roman" w:hAnsi="Times New Roman" w:cs="Times New Roman"/>
          <w:iCs/>
        </w:rPr>
      </w:pPr>
      <w:r w:rsidRPr="00B63FC6">
        <w:rPr>
          <w:rFonts w:ascii="Times New Roman" w:hAnsi="Times New Roman" w:cs="Times New Roman"/>
          <w:iCs/>
        </w:rPr>
        <w:t xml:space="preserve">Formularul nr. </w:t>
      </w:r>
      <w:r>
        <w:rPr>
          <w:rFonts w:ascii="Times New Roman" w:hAnsi="Times New Roman" w:cs="Times New Roman"/>
          <w:iCs/>
        </w:rPr>
        <w:t>6A</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OPERATOR ECONOMIC</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___________________________</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(denumirea/numele)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ÎMPUTERNICIREA LIDERULUI </w:t>
      </w:r>
      <w:proofErr w:type="gramStart"/>
      <w:r w:rsidRPr="00B63FC6">
        <w:rPr>
          <w:rFonts w:ascii="Times New Roman" w:hAnsi="Times New Roman" w:cs="Times New Roman"/>
          <w:b/>
          <w:iCs/>
        </w:rPr>
        <w:t>ASOCIAŢIEI  DE</w:t>
      </w:r>
      <w:proofErr w:type="gramEnd"/>
      <w:r w:rsidRPr="00B63FC6">
        <w:rPr>
          <w:rFonts w:ascii="Times New Roman" w:hAnsi="Times New Roman" w:cs="Times New Roman"/>
          <w:b/>
          <w:iCs/>
        </w:rPr>
        <w:t xml:space="preserve">  A  REPREZENTA ASOCIAŢIA</w:t>
      </w:r>
    </w:p>
    <w:p w:rsidR="000B135A" w:rsidRPr="00B63FC6" w:rsidRDefault="000B135A" w:rsidP="000B135A">
      <w:pPr>
        <w:spacing w:after="0" w:line="240" w:lineRule="auto"/>
        <w:jc w:val="center"/>
        <w:rPr>
          <w:rFonts w:ascii="Times New Roman" w:hAnsi="Times New Roman" w:cs="Times New Roman"/>
          <w:b/>
          <w:iCs/>
        </w:rPr>
      </w:pPr>
      <w:r w:rsidRPr="00B63FC6">
        <w:rPr>
          <w:rFonts w:ascii="Times New Roman" w:hAnsi="Times New Roman" w:cs="Times New Roman"/>
          <w:b/>
          <w:iCs/>
        </w:rPr>
        <w:t xml:space="preserve"> LA PROCEDURA DE ATRIBUIRE</w:t>
      </w:r>
    </w:p>
    <w:p w:rsidR="000B135A" w:rsidRPr="00B63FC6" w:rsidRDefault="000B135A" w:rsidP="000B135A">
      <w:pPr>
        <w:spacing w:after="0" w:line="240" w:lineRule="auto"/>
        <w:jc w:val="center"/>
        <w:rPr>
          <w:rFonts w:ascii="Times New Roman" w:hAnsi="Times New Roman" w:cs="Times New Roman"/>
          <w:b/>
          <w:iCs/>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Subsemnaţii, care depunem ofertă comună în cadrul asociaţiei formată din: ………………......... (se</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trec toţi asociaţii), împuternicim liderul asociaţiei, .............. (se trece denumirea operatorului</w:t>
      </w: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economic care este liderul asociaţiei) să reprezinte asociaţia la prezenta procedură de atribuire.</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Semnăturile asociaţilor:</w:t>
      </w:r>
    </w:p>
    <w:p w:rsidR="000B135A" w:rsidRPr="00B63FC6" w:rsidRDefault="000B135A" w:rsidP="000B135A">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b/>
                <w:iCs/>
              </w:rPr>
            </w:pPr>
          </w:p>
        </w:tc>
        <w:tc>
          <w:tcPr>
            <w:tcW w:w="1955"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 xml:space="preserve">Reprezentant ofertant </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(lider de asociaţie)</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1</w:t>
            </w:r>
          </w:p>
        </w:tc>
        <w:tc>
          <w:tcPr>
            <w:tcW w:w="195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Reprezentant</w:t>
            </w:r>
          </w:p>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asociat 2</w:t>
            </w:r>
          </w:p>
        </w:tc>
        <w:tc>
          <w:tcPr>
            <w:tcW w:w="1947" w:type="dxa"/>
          </w:tcPr>
          <w:p w:rsidR="000B135A" w:rsidRPr="00B63FC6" w:rsidRDefault="000B135A" w:rsidP="00924547">
            <w:pPr>
              <w:spacing w:after="0" w:line="240" w:lineRule="auto"/>
              <w:rPr>
                <w:rFonts w:ascii="Times New Roman" w:hAnsi="Times New Roman" w:cs="Times New Roman"/>
                <w:b/>
                <w:iCs/>
              </w:rPr>
            </w:pPr>
            <w:r w:rsidRPr="00B63FC6">
              <w:rPr>
                <w:rFonts w:ascii="Times New Roman" w:hAnsi="Times New Roman" w:cs="Times New Roman"/>
                <w:b/>
                <w:iCs/>
              </w:rPr>
              <w:t>....................</w:t>
            </w: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Numele/denumirea asociatului</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Numele persoanei autorizate</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r w:rsidR="000B135A" w:rsidRPr="00B63FC6" w:rsidTr="00924547">
        <w:tc>
          <w:tcPr>
            <w:tcW w:w="2037" w:type="dxa"/>
          </w:tcPr>
          <w:p w:rsidR="000B135A" w:rsidRPr="00B63FC6" w:rsidRDefault="000B135A" w:rsidP="00924547">
            <w:pPr>
              <w:spacing w:after="0" w:line="240" w:lineRule="auto"/>
              <w:rPr>
                <w:rFonts w:ascii="Times New Roman" w:hAnsi="Times New Roman" w:cs="Times New Roman"/>
                <w:iCs/>
              </w:rPr>
            </w:pPr>
            <w:r w:rsidRPr="00B63FC6">
              <w:rPr>
                <w:rFonts w:ascii="Times New Roman" w:hAnsi="Times New Roman" w:cs="Times New Roman"/>
                <w:iCs/>
              </w:rPr>
              <w:t>Semnătura autorizată</w:t>
            </w:r>
          </w:p>
          <w:p w:rsidR="000B135A" w:rsidRPr="00B63FC6" w:rsidRDefault="000B135A" w:rsidP="00924547">
            <w:pPr>
              <w:spacing w:after="0" w:line="240" w:lineRule="auto"/>
              <w:rPr>
                <w:rFonts w:ascii="Times New Roman" w:hAnsi="Times New Roman" w:cs="Times New Roman"/>
                <w:iCs/>
              </w:rPr>
            </w:pPr>
          </w:p>
        </w:tc>
        <w:tc>
          <w:tcPr>
            <w:tcW w:w="1955"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57" w:type="dxa"/>
          </w:tcPr>
          <w:p w:rsidR="000B135A" w:rsidRPr="00B63FC6" w:rsidRDefault="000B135A" w:rsidP="00924547">
            <w:pPr>
              <w:spacing w:after="0" w:line="240" w:lineRule="auto"/>
              <w:rPr>
                <w:rFonts w:ascii="Times New Roman" w:hAnsi="Times New Roman" w:cs="Times New Roman"/>
                <w:b/>
                <w:iCs/>
              </w:rPr>
            </w:pPr>
          </w:p>
        </w:tc>
        <w:tc>
          <w:tcPr>
            <w:tcW w:w="1947" w:type="dxa"/>
          </w:tcPr>
          <w:p w:rsidR="000B135A" w:rsidRPr="00B63FC6" w:rsidRDefault="000B135A" w:rsidP="00924547">
            <w:pPr>
              <w:spacing w:after="0" w:line="240" w:lineRule="auto"/>
              <w:rPr>
                <w:rFonts w:ascii="Times New Roman" w:hAnsi="Times New Roman" w:cs="Times New Roman"/>
                <w:b/>
                <w:iCs/>
              </w:rPr>
            </w:pPr>
          </w:p>
        </w:tc>
      </w:tr>
    </w:tbl>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r w:rsidRPr="00B63FC6">
        <w:rPr>
          <w:rFonts w:ascii="Times New Roman" w:hAnsi="Times New Roman" w:cs="Times New Roman"/>
          <w:b/>
          <w:iCs/>
        </w:rPr>
        <w:t xml:space="preserve">Notă: Dacă nu sunt asociaţi, se va bifa mai jos şi se va completa: </w:t>
      </w:r>
    </w:p>
    <w:p w:rsidR="000B135A" w:rsidRPr="00B63FC6" w:rsidRDefault="000B135A" w:rsidP="000B135A">
      <w:pPr>
        <w:pStyle w:val="ListParagraph"/>
        <w:numPr>
          <w:ilvl w:val="0"/>
          <w:numId w:val="25"/>
        </w:numPr>
        <w:ind w:left="0"/>
        <w:rPr>
          <w:b/>
          <w:iCs/>
          <w:sz w:val="22"/>
          <w:szCs w:val="22"/>
        </w:rPr>
      </w:pPr>
      <w:r w:rsidRPr="00B63FC6">
        <w:rPr>
          <w:b/>
          <w:iCs/>
          <w:sz w:val="22"/>
          <w:szCs w:val="22"/>
        </w:rPr>
        <w:t>N/A- nu este cazul.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Data completării ..................... (ziua, luna anul).</w:t>
      </w: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b/>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Ofertant / Lider de asociaţie,</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 (numele operatorului economic)</w:t>
      </w:r>
    </w:p>
    <w:p w:rsidR="000B135A" w:rsidRPr="00B63FC6" w:rsidRDefault="000B135A" w:rsidP="000B135A">
      <w:pPr>
        <w:spacing w:after="0" w:line="240" w:lineRule="auto"/>
        <w:rPr>
          <w:rFonts w:ascii="Times New Roman" w:hAnsi="Times New Roman" w:cs="Times New Roman"/>
          <w:iCs/>
        </w:rPr>
      </w:pPr>
    </w:p>
    <w:p w:rsidR="000B135A" w:rsidRPr="00B63FC6" w:rsidRDefault="000B135A" w:rsidP="000B135A">
      <w:pPr>
        <w:spacing w:after="0" w:line="240" w:lineRule="auto"/>
        <w:rPr>
          <w:rFonts w:ascii="Times New Roman" w:hAnsi="Times New Roman" w:cs="Times New Roman"/>
          <w:iCs/>
        </w:rPr>
      </w:pPr>
      <w:r w:rsidRPr="00B63FC6">
        <w:rPr>
          <w:rFonts w:ascii="Times New Roman" w:hAnsi="Times New Roman" w:cs="Times New Roman"/>
          <w:iCs/>
        </w:rPr>
        <w:t>.................................................. (numele persoanei autorizate şi semnătura)</w:t>
      </w:r>
    </w:p>
    <w:p w:rsidR="000B135A" w:rsidRPr="00B63FC6" w:rsidRDefault="000B135A" w:rsidP="000B135A">
      <w:pPr>
        <w:spacing w:after="0" w:line="240" w:lineRule="auto"/>
        <w:rPr>
          <w:rFonts w:ascii="Times New Roman" w:hAnsi="Times New Roman" w:cs="Times New Roman"/>
          <w:b/>
          <w:iCs/>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0B135A">
      <w:pPr>
        <w:tabs>
          <w:tab w:val="left" w:pos="709"/>
        </w:tabs>
        <w:spacing w:after="0" w:line="240" w:lineRule="auto"/>
        <w:jc w:val="both"/>
        <w:rPr>
          <w:rFonts w:ascii="Times New Roman" w:hAnsi="Times New Roman" w:cs="Times New Roman"/>
          <w:lang w:val="ro-RO"/>
        </w:rPr>
      </w:pPr>
    </w:p>
    <w:p w:rsidR="000B135A" w:rsidRDefault="000B135A"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0B135A">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lastRenderedPageBreak/>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Pr="000D747C" w:rsidRDefault="00744D93" w:rsidP="00744D93">
      <w:pPr>
        <w:spacing w:after="0" w:line="240" w:lineRule="auto"/>
        <w:jc w:val="right"/>
        <w:rPr>
          <w:rFonts w:ascii="Times New Roman" w:eastAsia="Times New Roman" w:hAnsi="Times New Roman" w:cs="Times New Roman"/>
          <w:b/>
        </w:rPr>
      </w:pPr>
    </w:p>
    <w:p w:rsidR="00744D93" w:rsidRPr="000D747C" w:rsidRDefault="00744D93" w:rsidP="00744D93">
      <w:pPr>
        <w:spacing w:after="0" w:line="240" w:lineRule="auto"/>
        <w:jc w:val="right"/>
        <w:rPr>
          <w:rFonts w:ascii="Times New Roman" w:eastAsia="Times New Roman" w:hAnsi="Times New Roman" w:cs="Times New Roman"/>
          <w:b/>
        </w:rPr>
      </w:pPr>
    </w:p>
    <w:p w:rsidR="00101F54"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E1063" w:rsidRDefault="006E106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65CCF" w:rsidRDefault="00065CC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65CCF" w:rsidRDefault="00065CCF"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D822DA" w:rsidRDefault="00D822D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702B19" w:rsidRDefault="00702B1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BBD" w:rsidRPr="00B27886" w:rsidRDefault="00924BBD" w:rsidP="00924BBD">
      <w:pPr>
        <w:pStyle w:val="NoSpacing"/>
        <w:spacing w:line="276" w:lineRule="auto"/>
        <w:jc w:val="both"/>
        <w:rPr>
          <w:rFonts w:ascii="Times New Roman" w:hAnsi="Times New Roman" w:cs="Times New Roman"/>
        </w:rPr>
      </w:pPr>
      <w:r w:rsidRPr="00B27886">
        <w:rPr>
          <w:rFonts w:ascii="Times New Roman" w:hAnsi="Times New Roman" w:cs="Times New Roman"/>
        </w:rPr>
        <w:t xml:space="preserve">Operator </w:t>
      </w:r>
      <w:proofErr w:type="gramStart"/>
      <w:r w:rsidRPr="00B27886">
        <w:rPr>
          <w:rFonts w:ascii="Times New Roman" w:hAnsi="Times New Roman" w:cs="Times New Roman"/>
        </w:rPr>
        <w:t xml:space="preserve">economic,   </w:t>
      </w:r>
      <w:proofErr w:type="gramEnd"/>
      <w:r w:rsidRPr="00B27886">
        <w:rPr>
          <w:rFonts w:ascii="Times New Roman" w:hAnsi="Times New Roman" w:cs="Times New Roman"/>
        </w:rPr>
        <w:t xml:space="preserve">                                                                                                                 </w:t>
      </w:r>
      <w:r w:rsidRPr="00B27886">
        <w:rPr>
          <w:rFonts w:ascii="Times New Roman" w:eastAsia="Times New Roman" w:hAnsi="Times New Roman" w:cs="Times New Roman"/>
        </w:rPr>
        <w:t xml:space="preserve">Formularul nr. </w:t>
      </w:r>
      <w:r w:rsidR="00BF2A52">
        <w:rPr>
          <w:rFonts w:ascii="Times New Roman" w:eastAsia="Times New Roman" w:hAnsi="Times New Roman" w:cs="Times New Roman"/>
        </w:rPr>
        <w:t>7A</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lastRenderedPageBreak/>
        <w:t>...............................</w:t>
      </w:r>
    </w:p>
    <w:p w:rsidR="00924BBD" w:rsidRPr="00B27886" w:rsidRDefault="00924BBD" w:rsidP="00924BBD">
      <w:pPr>
        <w:adjustRightInd w:val="0"/>
        <w:jc w:val="both"/>
        <w:rPr>
          <w:rFonts w:ascii="Times New Roman" w:hAnsi="Times New Roman" w:cs="Times New Roman"/>
        </w:rPr>
      </w:pPr>
      <w:r w:rsidRPr="00B27886">
        <w:rPr>
          <w:rFonts w:ascii="Times New Roman" w:hAnsi="Times New Roman" w:cs="Times New Roman"/>
        </w:rPr>
        <w:t>(denumirea/numele)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ACORD DE SUBCONTRACTARE</w:t>
      </w:r>
    </w:p>
    <w:p w:rsidR="00924BBD" w:rsidRPr="00B27886" w:rsidRDefault="00924BBD" w:rsidP="00924BBD">
      <w:pPr>
        <w:spacing w:after="0" w:line="240" w:lineRule="auto"/>
        <w:jc w:val="center"/>
        <w:rPr>
          <w:rFonts w:ascii="Times New Roman" w:hAnsi="Times New Roman" w:cs="Times New Roman"/>
          <w:b/>
          <w:bCs/>
        </w:rPr>
      </w:pPr>
      <w:r w:rsidRPr="00B27886">
        <w:rPr>
          <w:rFonts w:ascii="Times New Roman" w:hAnsi="Times New Roman" w:cs="Times New Roman"/>
          <w:b/>
          <w:bCs/>
        </w:rPr>
        <w:t>Nr.….  din   …………</w:t>
      </w:r>
    </w:p>
    <w:p w:rsidR="00924BBD" w:rsidRPr="00B27886" w:rsidRDefault="00924BBD" w:rsidP="00924BBD">
      <w:pPr>
        <w:spacing w:after="0" w:line="240" w:lineRule="auto"/>
        <w:jc w:val="both"/>
        <w:rPr>
          <w:rFonts w:ascii="Times New Roman" w:hAnsi="Times New Roman" w:cs="Times New Roman"/>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Art.1. Părţile </w:t>
      </w:r>
      <w:proofErr w:type="gramStart"/>
      <w:r w:rsidRPr="00B27886">
        <w:rPr>
          <w:rFonts w:ascii="Times New Roman" w:hAnsi="Times New Roman" w:cs="Times New Roman"/>
        </w:rPr>
        <w:t>acordului :</w:t>
      </w:r>
      <w:proofErr w:type="gramEnd"/>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w:t>
      </w:r>
      <w:r w:rsidRPr="00B27886">
        <w:rPr>
          <w:rFonts w:ascii="Times New Roman" w:hAnsi="Times New Roman" w:cs="Times New Roman"/>
        </w:rPr>
        <w:tab/>
        <w:t>, reprezentată prin ………………………</w:t>
      </w:r>
      <w:r w:rsidRPr="00B27886">
        <w:rPr>
          <w:rFonts w:ascii="Times New Roman" w:hAnsi="Times New Roman" w:cs="Times New Roman"/>
        </w:rPr>
        <w:tab/>
        <w:t>, în calitate de contractor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şi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SC …………………</w:t>
      </w:r>
      <w:proofErr w:type="gramStart"/>
      <w:r w:rsidRPr="00B27886">
        <w:rPr>
          <w:rFonts w:ascii="Times New Roman" w:hAnsi="Times New Roman" w:cs="Times New Roman"/>
        </w:rPr>
        <w:t>…..</w:t>
      </w:r>
      <w:proofErr w:type="gramEnd"/>
      <w:r w:rsidRPr="00B27886">
        <w:rPr>
          <w:rFonts w:ascii="Times New Roman" w:hAnsi="Times New Roman" w:cs="Times New Roman"/>
        </w:rPr>
        <w:t>………………………. ,  reprezentată prin …………..……, în calitate de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(denumire operator economic, sediu, telefon).</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2. Obiectul acordului: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Art.3. Valoarea </w:t>
      </w:r>
      <w:proofErr w:type="gramStart"/>
      <w:r w:rsidRPr="00B27886">
        <w:rPr>
          <w:rFonts w:ascii="Times New Roman" w:hAnsi="Times New Roman" w:cs="Times New Roman"/>
        </w:rPr>
        <w:t>estimată  a</w:t>
      </w:r>
      <w:proofErr w:type="gramEnd"/>
      <w:r w:rsidRPr="00B27886">
        <w:rPr>
          <w:rFonts w:ascii="Times New Roman" w:hAnsi="Times New Roman" w:cs="Times New Roman"/>
        </w:rPr>
        <w:t xml:space="preserve">  lucrarilor  ce se  vor  executa de subcontractantul……………………………… este de…………………………………………...lei, reprezentand …………………...% din valoarea totală a lucrarilor ofertate.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Art.4. Durata de prestare (</w:t>
      </w:r>
      <w:proofErr w:type="gramStart"/>
      <w:r w:rsidRPr="00B27886">
        <w:rPr>
          <w:rFonts w:ascii="Times New Roman" w:hAnsi="Times New Roman" w:cs="Times New Roman"/>
        </w:rPr>
        <w:t>a  serviciilor</w:t>
      </w:r>
      <w:proofErr w:type="gramEnd"/>
      <w:r w:rsidRPr="00B27886">
        <w:rPr>
          <w:rFonts w:ascii="Times New Roman" w:hAnsi="Times New Roman" w:cs="Times New Roman"/>
        </w:rPr>
        <w:t>) este de …………… luni.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5. Alte dispoziţii:   Încetarea acordului de subcontractare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Acordul îşi încetează activitatea ca urmare a următoarelor cauze:</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a)expirarea</w:t>
      </w:r>
      <w:proofErr w:type="gramEnd"/>
      <w:r w:rsidRPr="00B27886">
        <w:rPr>
          <w:rFonts w:ascii="Times New Roman" w:hAnsi="Times New Roman" w:cs="Times New Roman"/>
        </w:rPr>
        <w:t xml:space="preserve"> duratei pentru care s-a încheiat acordul;</w:t>
      </w:r>
    </w:p>
    <w:p w:rsidR="00924BBD" w:rsidRPr="00B27886" w:rsidRDefault="00924BBD" w:rsidP="00924BBD">
      <w:pPr>
        <w:spacing w:after="0" w:line="240" w:lineRule="auto"/>
        <w:jc w:val="both"/>
        <w:rPr>
          <w:rFonts w:ascii="Times New Roman" w:hAnsi="Times New Roman" w:cs="Times New Roman"/>
        </w:rPr>
      </w:pPr>
      <w:proofErr w:type="gramStart"/>
      <w:r w:rsidRPr="00B27886">
        <w:rPr>
          <w:rFonts w:ascii="Times New Roman" w:hAnsi="Times New Roman" w:cs="Times New Roman"/>
        </w:rPr>
        <w:t>b)alte</w:t>
      </w:r>
      <w:proofErr w:type="gramEnd"/>
      <w:r w:rsidRPr="00B27886">
        <w:rPr>
          <w:rFonts w:ascii="Times New Roman" w:hAnsi="Times New Roman" w:cs="Times New Roman"/>
        </w:rPr>
        <w:t xml:space="preserve"> cauze prevăzute de lege.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Art. 6. Comunicări</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Orice comunicare între părţi este valabil îndeplinită dacă se va face în scris şi va fi transmisă la adresa/adresele ......................................................., prevăzute la art.1.</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Art.7. Subcontractantul se angajează faţă de contractant cu aceleaşi obligaţii şi responsabilităţi pe care </w:t>
      </w:r>
      <w:proofErr w:type="gramStart"/>
      <w:r w:rsidRPr="00B27886">
        <w:rPr>
          <w:rFonts w:ascii="Times New Roman" w:hAnsi="Times New Roman" w:cs="Times New Roman"/>
        </w:rPr>
        <w:t>contractantul  le</w:t>
      </w:r>
      <w:proofErr w:type="gramEnd"/>
      <w:r w:rsidRPr="00B27886">
        <w:rPr>
          <w:rFonts w:ascii="Times New Roman" w:hAnsi="Times New Roman" w:cs="Times New Roman"/>
        </w:rPr>
        <w:t xml:space="preserve">  are  faţă  de  investitor  conform  contractului………………………………...(denumire contract)</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Art.8. Neînţelegerile dintre părţi se vor rezolva pe cale amiabilă. Dacă acest lucru nu este posibil, litigiile </w:t>
      </w:r>
      <w:proofErr w:type="gramStart"/>
      <w:r w:rsidRPr="00B27886">
        <w:rPr>
          <w:rFonts w:ascii="Times New Roman" w:hAnsi="Times New Roman" w:cs="Times New Roman"/>
        </w:rPr>
        <w:t>se  vor</w:t>
      </w:r>
      <w:proofErr w:type="gramEnd"/>
      <w:r w:rsidRPr="00B27886">
        <w:rPr>
          <w:rFonts w:ascii="Times New Roman" w:hAnsi="Times New Roman" w:cs="Times New Roman"/>
        </w:rPr>
        <w:t xml:space="preserve"> soluţiona pe cale legală.</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s-a încheiat în două exemplare, câte un exemplar pentru fiecare parte.</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(semnatura </w:t>
      </w:r>
      <w:proofErr w:type="gramStart"/>
      <w:r w:rsidRPr="00B27886">
        <w:rPr>
          <w:rFonts w:ascii="Times New Roman" w:hAnsi="Times New Roman" w:cs="Times New Roman"/>
        </w:rPr>
        <w:t xml:space="preserve">contractant)   </w:t>
      </w:r>
      <w:proofErr w:type="gramEnd"/>
      <w:r w:rsidRPr="00B27886">
        <w:rPr>
          <w:rFonts w:ascii="Times New Roman" w:hAnsi="Times New Roman" w:cs="Times New Roman"/>
        </w:rPr>
        <w:t xml:space="preserve">                                                     (semnătură subcontractant)</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Nume și prenume                                                                      Nume și prenume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(reprezentant legal/imputernicit conform                            </w:t>
      </w:r>
      <w:proofErr w:type="gramStart"/>
      <w:r w:rsidRPr="00B27886">
        <w:rPr>
          <w:rFonts w:ascii="Times New Roman" w:hAnsi="Times New Roman" w:cs="Times New Roman"/>
        </w:rPr>
        <w:t xml:space="preserve">   (</w:t>
      </w:r>
      <w:proofErr w:type="gramEnd"/>
      <w:r w:rsidRPr="00B27886">
        <w:rPr>
          <w:rFonts w:ascii="Times New Roman" w:hAnsi="Times New Roman" w:cs="Times New Roman"/>
        </w:rPr>
        <w:t>reprezentant legal/imputernicit conform</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actelor statutare/constitutive ale </w:t>
      </w:r>
      <w:proofErr w:type="gramStart"/>
      <w:r w:rsidRPr="00B27886">
        <w:rPr>
          <w:rFonts w:ascii="Times New Roman" w:hAnsi="Times New Roman" w:cs="Times New Roman"/>
        </w:rPr>
        <w:t xml:space="preserve">societății)   </w:t>
      </w:r>
      <w:proofErr w:type="gramEnd"/>
      <w:r w:rsidRPr="00B27886">
        <w:rPr>
          <w:rFonts w:ascii="Times New Roman" w:hAnsi="Times New Roman" w:cs="Times New Roman"/>
        </w:rPr>
        <w:t xml:space="preserve">                         actelor statutare/constitutive ale societății)</w:t>
      </w:r>
    </w:p>
    <w:p w:rsidR="00924BBD" w:rsidRPr="00B27886" w:rsidRDefault="00924BBD" w:rsidP="00924BBD">
      <w:pPr>
        <w:spacing w:after="0" w:line="240" w:lineRule="auto"/>
        <w:jc w:val="both"/>
        <w:rPr>
          <w:rFonts w:ascii="Times New Roman" w:hAnsi="Times New Roman" w:cs="Times New Roman"/>
        </w:rPr>
      </w:pP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 xml:space="preserve">               </w:t>
      </w:r>
      <w:r w:rsidRPr="00B27886">
        <w:rPr>
          <w:rFonts w:ascii="Times New Roman" w:hAnsi="Times New Roman" w:cs="Times New Roman"/>
        </w:rPr>
        <w:tab/>
        <w:t xml:space="preserve">     </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Note:</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Prezentul acord constituie un model orientativ şi se va completa în funcţie de cerinţele specifice ale obiectului contractului/contractelor.</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În cazul în care oferta va fi declarată câștigătoare, se va încheia un contract de subcontractare în aceleaşi condiţii în care contractorul a semnat contractul cu autoritatea contractantă.</w:t>
      </w:r>
    </w:p>
    <w:p w:rsidR="00924BBD" w:rsidRPr="00B27886" w:rsidRDefault="00924BBD" w:rsidP="00924BBD">
      <w:pPr>
        <w:spacing w:after="0" w:line="240" w:lineRule="auto"/>
        <w:jc w:val="both"/>
        <w:rPr>
          <w:rFonts w:ascii="Times New Roman" w:hAnsi="Times New Roman" w:cs="Times New Roman"/>
        </w:rPr>
      </w:pPr>
      <w:r w:rsidRPr="00B27886">
        <w:rPr>
          <w:rFonts w:ascii="Times New Roman" w:hAnsi="Times New Roman" w:cs="Times New Roman"/>
        </w:rPr>
        <w:t>Este interzisă subcontractarea totală a contractului.</w:t>
      </w:r>
    </w:p>
    <w:p w:rsidR="000B135A" w:rsidRDefault="000B135A" w:rsidP="00924BBD">
      <w:pPr>
        <w:spacing w:after="0" w:line="240" w:lineRule="auto"/>
        <w:jc w:val="both"/>
      </w:pPr>
    </w:p>
    <w:p w:rsidR="000B135A" w:rsidRPr="00B63FC6" w:rsidRDefault="000B135A" w:rsidP="000B135A">
      <w:pPr>
        <w:spacing w:after="0" w:line="240" w:lineRule="auto"/>
        <w:jc w:val="both"/>
        <w:rPr>
          <w:rFonts w:ascii="Times New Roman" w:hAnsi="Times New Roman" w:cs="Times New Roman"/>
        </w:rPr>
      </w:pPr>
    </w:p>
    <w:p w:rsidR="000B135A" w:rsidRPr="00B63FC6" w:rsidRDefault="000B135A" w:rsidP="000B135A">
      <w:pPr>
        <w:shd w:val="clear" w:color="auto" w:fill="FFFFFF"/>
        <w:spacing w:after="0" w:line="240" w:lineRule="auto"/>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lastRenderedPageBreak/>
        <w:t>Operator economic</w:t>
      </w:r>
      <w:r w:rsidR="00B27886">
        <w:rPr>
          <w:rFonts w:ascii="Times New Roman" w:eastAsia="Times New Roman" w:hAnsi="Times New Roman" w:cs="Times New Roman"/>
          <w:lang w:val="ro-RO" w:eastAsia="en-GB"/>
        </w:rPr>
        <w:t xml:space="preserve"> .............</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4"/>
          <w:lang w:val="ro-RO" w:eastAsia="en-GB"/>
        </w:rPr>
        <w:t xml:space="preserve">Formular  nr. </w:t>
      </w:r>
      <w:r w:rsidR="00452AA4">
        <w:rPr>
          <w:rFonts w:ascii="Times New Roman" w:eastAsia="Times New Roman" w:hAnsi="Times New Roman" w:cs="Times New Roman"/>
          <w:spacing w:val="-4"/>
          <w:lang w:val="ro-RO" w:eastAsia="en-GB"/>
        </w:rPr>
        <w:t>9</w:t>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B63FC6">
        <w:rPr>
          <w:rFonts w:ascii="Times New Roman" w:eastAsia="Times New Roman" w:hAnsi="Times New Roman" w:cs="Times New Roman"/>
          <w:lang w:val="ro-RO" w:eastAsia="en-GB"/>
        </w:rPr>
        <w:t>(denumirea/numele)</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r w:rsidRPr="00B63FC6">
        <w:rPr>
          <w:rFonts w:ascii="Times New Roman" w:eastAsia="Times New Roman" w:hAnsi="Times New Roman" w:cs="Times New Roman"/>
          <w:i/>
          <w:iCs/>
          <w:spacing w:val="-22"/>
          <w:lang w:val="ro-RO" w:eastAsia="en-GB"/>
        </w:rPr>
        <w:tab/>
      </w:r>
    </w:p>
    <w:p w:rsidR="000B135A" w:rsidRPr="00B63FC6" w:rsidRDefault="000B135A" w:rsidP="000B135A">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0B135A" w:rsidRPr="00B63FC6" w:rsidRDefault="000B135A" w:rsidP="000B135A">
      <w:pPr>
        <w:shd w:val="clear" w:color="auto" w:fill="FFFFFF"/>
        <w:spacing w:before="223" w:after="0" w:line="240" w:lineRule="auto"/>
        <w:ind w:left="317"/>
        <w:jc w:val="center"/>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u w:val="single"/>
          <w:lang w:val="ro-RO" w:eastAsia="en-GB"/>
        </w:rPr>
        <w:t>DECLARAȚIE</w:t>
      </w:r>
    </w:p>
    <w:p w:rsidR="002920AD" w:rsidRDefault="000B135A" w:rsidP="002920AD">
      <w:pPr>
        <w:shd w:val="clear" w:color="auto" w:fill="FFFFFF"/>
        <w:spacing w:before="194" w:after="0" w:line="252" w:lineRule="exact"/>
        <w:ind w:left="2347" w:hanging="1994"/>
        <w:jc w:val="center"/>
        <w:rPr>
          <w:rFonts w:ascii="Times New Roman" w:eastAsia="Times New Roman" w:hAnsi="Times New Roman" w:cs="Times New Roman"/>
          <w:spacing w:val="-1"/>
          <w:lang w:val="ro-RO" w:eastAsia="en-GB"/>
        </w:rPr>
      </w:pPr>
      <w:r w:rsidRPr="00B63FC6">
        <w:rPr>
          <w:rFonts w:ascii="Times New Roman" w:eastAsia="Times New Roman" w:hAnsi="Times New Roman" w:cs="Times New Roman"/>
          <w:spacing w:val="-1"/>
          <w:lang w:val="ro-RO" w:eastAsia="en-GB"/>
        </w:rPr>
        <w:t>privind datele de identificare ale ofertantului/ofertantului as</w:t>
      </w:r>
      <w:r w:rsidR="002920AD">
        <w:rPr>
          <w:rFonts w:ascii="Times New Roman" w:eastAsia="Times New Roman" w:hAnsi="Times New Roman" w:cs="Times New Roman"/>
          <w:spacing w:val="-1"/>
          <w:lang w:val="ro-RO" w:eastAsia="en-GB"/>
        </w:rPr>
        <w:t>ociat/subcontractantului propus</w:t>
      </w:r>
    </w:p>
    <w:p w:rsidR="000B135A" w:rsidRDefault="000B135A" w:rsidP="002920AD">
      <w:pPr>
        <w:shd w:val="clear" w:color="auto" w:fill="FFFFFF"/>
        <w:spacing w:before="194" w:after="0" w:line="252" w:lineRule="exact"/>
        <w:ind w:left="2347" w:hanging="1994"/>
        <w:jc w:val="center"/>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conform art. 63 alin (2). din Legea Nr. 98/2016</w:t>
      </w:r>
    </w:p>
    <w:p w:rsidR="00065CCF" w:rsidRDefault="00065CCF" w:rsidP="00065CCF">
      <w:pPr>
        <w:spacing w:after="0" w:line="240" w:lineRule="auto"/>
        <w:jc w:val="center"/>
        <w:rPr>
          <w:rFonts w:ascii="Times New Roman" w:hAnsi="Times New Roman" w:cs="Times New Roman"/>
          <w:b/>
          <w:highlight w:val="lightGray"/>
          <w:lang w:val="ro-RO"/>
        </w:rPr>
      </w:pPr>
    </w:p>
    <w:p w:rsidR="00065CCF" w:rsidRPr="00B63FC6" w:rsidRDefault="00065CCF" w:rsidP="00065CCF">
      <w:pPr>
        <w:spacing w:after="0" w:line="240" w:lineRule="auto"/>
        <w:jc w:val="center"/>
        <w:rPr>
          <w:rFonts w:ascii="Times New Roman" w:hAnsi="Times New Roman" w:cs="Times New Roman"/>
          <w:b/>
          <w:lang w:val="ro-RO"/>
        </w:rPr>
      </w:pPr>
      <w:r w:rsidRPr="00065CCF">
        <w:rPr>
          <w:rFonts w:ascii="Times New Roman" w:hAnsi="Times New Roman" w:cs="Times New Roman"/>
          <w:b/>
          <w:highlight w:val="lightGray"/>
          <w:lang w:val="ro-RO"/>
        </w:rPr>
        <w:t>(dacă este cazul)</w:t>
      </w:r>
    </w:p>
    <w:p w:rsidR="00B27886" w:rsidRPr="00B63FC6" w:rsidRDefault="00B27886" w:rsidP="000B135A">
      <w:pPr>
        <w:shd w:val="clear" w:color="auto" w:fill="FFFFFF"/>
        <w:spacing w:before="194" w:after="0" w:line="252" w:lineRule="exact"/>
        <w:ind w:left="2347" w:hanging="1994"/>
        <w:rPr>
          <w:rFonts w:ascii="Times New Roman" w:eastAsia="Times New Roman" w:hAnsi="Times New Roman" w:cs="Times New Roman"/>
          <w:lang w:val="ro-RO" w:eastAsia="en-GB"/>
        </w:rPr>
      </w:pPr>
    </w:p>
    <w:p w:rsidR="000B135A" w:rsidRPr="00B63FC6" w:rsidRDefault="000B135A" w:rsidP="000B135A">
      <w:pPr>
        <w:shd w:val="clear" w:color="auto" w:fill="FFFFFF"/>
        <w:spacing w:before="497" w:after="0" w:line="252" w:lineRule="exact"/>
        <w:ind w:left="115" w:right="490"/>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 xml:space="preserve">Titlul contractului: </w:t>
      </w:r>
      <w:r w:rsidRPr="00B63FC6">
        <w:rPr>
          <w:rFonts w:ascii="Times New Roman" w:eastAsia="Times New Roman" w:hAnsi="Times New Roman" w:cs="Times New Roman"/>
          <w:b/>
          <w:bCs/>
          <w:spacing w:val="-1"/>
          <w:lang w:val="ro-RO" w:eastAsia="en-GB"/>
        </w:rPr>
        <w:t>........................</w:t>
      </w:r>
    </w:p>
    <w:p w:rsidR="000B135A" w:rsidRPr="00B63FC6" w:rsidRDefault="000B135A" w:rsidP="000B135A">
      <w:pPr>
        <w:shd w:val="clear" w:color="auto" w:fill="FFFFFF"/>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Autoritatea contractantă: ...................................</w:t>
      </w:r>
    </w:p>
    <w:p w:rsidR="000B135A" w:rsidRPr="00B63FC6" w:rsidRDefault="000B135A" w:rsidP="000B135A">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B63FC6">
        <w:rPr>
          <w:rFonts w:ascii="Times New Roman" w:eastAsia="Times New Roman" w:hAnsi="Times New Roman" w:cs="Times New Roman"/>
          <w:spacing w:val="-1"/>
          <w:lang w:val="ro-RO" w:eastAsia="en-GB"/>
        </w:rPr>
        <w:t>Anunț de participare,  nr</w:t>
      </w:r>
      <w:r w:rsidRPr="00B63FC6">
        <w:rPr>
          <w:rFonts w:ascii="Times New Roman" w:eastAsia="Times New Roman" w:hAnsi="Times New Roman" w:cs="Times New Roman"/>
          <w:lang w:val="ro-RO" w:eastAsia="en-GB"/>
        </w:rPr>
        <w:tab/>
      </w:r>
    </w:p>
    <w:p w:rsidR="000B135A" w:rsidRPr="00B63FC6" w:rsidRDefault="000B135A" w:rsidP="000B135A">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Subsemnatul</w:t>
      </w:r>
      <w:r w:rsidRPr="00B63FC6">
        <w:rPr>
          <w:rFonts w:ascii="Times New Roman" w:eastAsia="Times New Roman" w:hAnsi="Times New Roman" w:cs="Times New Roman"/>
          <w:lang w:val="ro-RO" w:eastAsia="en-GB"/>
        </w:rPr>
        <w:tab/>
        <w:t>reprezentant legal al S.C</w:t>
      </w:r>
      <w:r w:rsidRPr="00B63FC6">
        <w:rPr>
          <w:rFonts w:ascii="Times New Roman" w:eastAsia="Times New Roman" w:hAnsi="Times New Roman" w:cs="Times New Roman"/>
          <w:lang w:val="ro-RO" w:eastAsia="en-GB"/>
        </w:rPr>
        <w:tab/>
      </w:r>
      <w:r w:rsidRPr="00B63FC6">
        <w:rPr>
          <w:rFonts w:ascii="Times New Roman" w:eastAsia="Times New Roman" w:hAnsi="Times New Roman" w:cs="Times New Roman"/>
          <w:spacing w:val="-1"/>
          <w:lang w:val="ro-RO" w:eastAsia="en-GB"/>
        </w:rPr>
        <w:t>declar</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pe propria răspundere, următoarele:</w:t>
      </w:r>
    </w:p>
    <w:p w:rsidR="000B135A"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0B135A" w:rsidRPr="00B63FC6" w:rsidRDefault="000B135A" w:rsidP="000B135A">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0B135A" w:rsidRPr="00B63FC6" w:rsidTr="00924547">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Denumire</w:t>
            </w:r>
          </w:p>
          <w:p w:rsidR="000B135A" w:rsidRPr="00B63FC6" w:rsidRDefault="000B135A" w:rsidP="00924547">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ofertant / asociat /</w:t>
            </w:r>
          </w:p>
          <w:p w:rsidR="000B135A" w:rsidRPr="00B63FC6" w:rsidRDefault="000B135A" w:rsidP="002920AD">
            <w:pPr>
              <w:shd w:val="clear" w:color="auto" w:fill="FFFFFF"/>
              <w:spacing w:after="0" w:line="240" w:lineRule="auto"/>
              <w:ind w:left="43"/>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 xml:space="preserve">subcontractant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3"/>
                <w:lang w:val="ro-RO" w:eastAsia="en-GB"/>
              </w:rPr>
              <w:t xml:space="preserve">Nr. de ordine în </w:t>
            </w:r>
            <w:r w:rsidRPr="00B63FC6">
              <w:rPr>
                <w:rFonts w:ascii="Times New Roman" w:eastAsia="Times New Roman" w:hAnsi="Times New Roman" w:cs="Times New Roman"/>
                <w:b/>
                <w:bCs/>
                <w:lang w:val="ro-RO" w:eastAsia="en-GB"/>
              </w:rPr>
              <w:t>registrul</w:t>
            </w:r>
          </w:p>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r w:rsidRPr="00B63FC6">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right="461"/>
              <w:rPr>
                <w:rFonts w:ascii="Times New Roman" w:eastAsia="Times New Roman" w:hAnsi="Times New Roman" w:cs="Times New Roman"/>
                <w:lang w:val="ro-RO" w:eastAsia="en-GB"/>
              </w:rPr>
            </w:pPr>
            <w:r w:rsidRPr="00B63FC6">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C37AC4">
              <w:rPr>
                <w:rFonts w:ascii="Times New Roman" w:eastAsia="Times New Roman" w:hAnsi="Times New Roman" w:cs="Times New Roman"/>
                <w:b/>
                <w:bCs/>
                <w:sz w:val="20"/>
                <w:szCs w:val="20"/>
                <w:lang w:val="ro-RO" w:eastAsia="en-GB"/>
              </w:rPr>
              <w:t>Activitățile pe care le va desfășura in cadrul contractului</w:t>
            </w: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ind w:left="7"/>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C37AC4" w:rsidRDefault="000B135A" w:rsidP="00924547">
            <w:pPr>
              <w:shd w:val="clear" w:color="auto" w:fill="FFFFFF"/>
              <w:spacing w:after="0" w:line="240" w:lineRule="auto"/>
              <w:rPr>
                <w:rFonts w:ascii="Times New Roman" w:eastAsia="Times New Roman" w:hAnsi="Times New Roman" w:cs="Times New Roman"/>
                <w:sz w:val="20"/>
                <w:szCs w:val="20"/>
                <w:lang w:val="ro-RO" w:eastAsia="en-GB"/>
              </w:rPr>
            </w:pPr>
          </w:p>
        </w:tc>
      </w:tr>
      <w:tr w:rsidR="000B135A" w:rsidRPr="00B63FC6" w:rsidTr="00924547">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020"/>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2" w:lineRule="exact"/>
              <w:ind w:left="14" w:right="1584"/>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r w:rsidR="000B135A" w:rsidRPr="00B63FC6" w:rsidTr="00924547">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59" w:lineRule="exact"/>
              <w:ind w:left="14" w:right="1584"/>
              <w:rPr>
                <w:rFonts w:ascii="Times New Roman" w:eastAsia="Times New Roman" w:hAnsi="Times New Roman" w:cs="Times New Roman"/>
                <w:lang w:val="ro-RO" w:eastAsia="en-GB"/>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B135A" w:rsidRPr="00B63FC6" w:rsidRDefault="000B135A" w:rsidP="00924547">
            <w:pPr>
              <w:shd w:val="clear" w:color="auto" w:fill="FFFFFF"/>
              <w:spacing w:after="0" w:line="240" w:lineRule="auto"/>
              <w:rPr>
                <w:rFonts w:ascii="Times New Roman" w:eastAsia="Times New Roman" w:hAnsi="Times New Roman" w:cs="Times New Roman"/>
                <w:lang w:val="ro-RO" w:eastAsia="en-GB"/>
              </w:rPr>
            </w:pPr>
          </w:p>
        </w:tc>
      </w:tr>
    </w:tbl>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p>
    <w:p w:rsidR="000B135A" w:rsidRDefault="000B135A" w:rsidP="000B135A">
      <w:pPr>
        <w:shd w:val="clear" w:color="auto" w:fill="FFFFFF"/>
        <w:spacing w:after="0" w:line="240" w:lineRule="auto"/>
        <w:ind w:left="144"/>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Data completării:</w:t>
      </w:r>
      <w:r>
        <w:rPr>
          <w:rFonts w:ascii="Times New Roman" w:eastAsia="Times New Roman" w:hAnsi="Times New Roman" w:cs="Times New Roman"/>
          <w:spacing w:val="-2"/>
          <w:lang w:val="ro-RO" w:eastAsia="en-GB"/>
        </w:rPr>
        <w:t xml:space="preserve">................. </w:t>
      </w:r>
    </w:p>
    <w:p w:rsidR="000B135A" w:rsidRPr="00B63FC6" w:rsidRDefault="000B135A" w:rsidP="000B135A">
      <w:pPr>
        <w:shd w:val="clear" w:color="auto" w:fill="FFFFFF"/>
        <w:spacing w:after="0" w:line="240" w:lineRule="auto"/>
        <w:ind w:left="144"/>
        <w:rPr>
          <w:rFonts w:ascii="Times New Roman" w:eastAsia="Times New Roman" w:hAnsi="Times New Roman" w:cs="Times New Roman"/>
          <w:lang w:val="ro-RO" w:eastAsia="en-GB"/>
        </w:rPr>
      </w:pP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spacing w:val="-2"/>
          <w:lang w:val="ro-RO" w:eastAsia="en-GB"/>
        </w:rPr>
      </w:pPr>
      <w:r w:rsidRPr="00B63FC6">
        <w:rPr>
          <w:rFonts w:ascii="Times New Roman" w:eastAsia="Times New Roman" w:hAnsi="Times New Roman" w:cs="Times New Roman"/>
          <w:spacing w:val="-2"/>
          <w:lang w:val="ro-RO" w:eastAsia="en-GB"/>
        </w:rPr>
        <w:t xml:space="preserve">Operator economic, </w:t>
      </w:r>
    </w:p>
    <w:p w:rsidR="000B135A" w:rsidRPr="00B63FC6" w:rsidRDefault="000B135A" w:rsidP="000B135A">
      <w:pPr>
        <w:shd w:val="clear" w:color="auto" w:fill="FFFFFF"/>
        <w:spacing w:after="0" w:line="240" w:lineRule="auto"/>
        <w:ind w:left="1701" w:right="1469"/>
        <w:rPr>
          <w:rFonts w:ascii="Times New Roman" w:eastAsia="Times New Roman" w:hAnsi="Times New Roman" w:cs="Times New Roman"/>
          <w:lang w:val="ro-RO" w:eastAsia="en-GB"/>
        </w:rPr>
      </w:pP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B63FC6">
        <w:rPr>
          <w:rFonts w:ascii="Times New Roman" w:eastAsia="Times New Roman" w:hAnsi="Times New Roman" w:cs="Times New Roman"/>
          <w:lang w:val="ro-RO" w:eastAsia="en-GB"/>
        </w:rPr>
        <w:t xml:space="preserve">Totodată, declar că am luat la cunoștință de prevederile art. 326, </w:t>
      </w:r>
      <w:r w:rsidRPr="00B63FC6">
        <w:rPr>
          <w:rFonts w:ascii="Times New Roman" w:eastAsia="Times New Roman" w:hAnsi="Times New Roman" w:cs="Times New Roman"/>
          <w:i/>
          <w:iCs/>
          <w:lang w:val="ro-RO" w:eastAsia="en-GB"/>
        </w:rPr>
        <w:t xml:space="preserve">"Falsul în Declarații" </w:t>
      </w:r>
      <w:r w:rsidRPr="00B63FC6">
        <w:rPr>
          <w:rFonts w:ascii="Times New Roman" w:eastAsia="Times New Roman" w:hAnsi="Times New Roman" w:cs="Times New Roman"/>
          <w:lang w:val="ro-RO" w:eastAsia="en-GB"/>
        </w:rPr>
        <w:t xml:space="preserve">din Legea 286/2009 privind Codul Penal, cu modificările ulterioare, referitor la </w:t>
      </w:r>
      <w:r w:rsidRPr="00B63FC6">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0B135A" w:rsidRPr="00B63FC6" w:rsidRDefault="000B135A" w:rsidP="000B135A">
      <w:pPr>
        <w:shd w:val="clear" w:color="auto" w:fill="FFFFFF"/>
        <w:spacing w:before="238" w:after="0" w:line="240" w:lineRule="auto"/>
        <w:ind w:left="6523"/>
        <w:rPr>
          <w:rFonts w:ascii="Times New Roman" w:eastAsia="Times New Roman" w:hAnsi="Times New Roman" w:cs="Times New Roman"/>
          <w:lang w:val="ro-RO" w:eastAsia="en-GB"/>
        </w:rPr>
      </w:pPr>
      <w:r w:rsidRPr="00B63FC6">
        <w:rPr>
          <w:rFonts w:ascii="Times New Roman" w:eastAsia="Times New Roman" w:hAnsi="Times New Roman" w:cs="Times New Roman"/>
          <w:spacing w:val="-2"/>
          <w:lang w:val="ro-RO" w:eastAsia="en-GB"/>
        </w:rPr>
        <w:t>Operator economic,</w:t>
      </w:r>
    </w:p>
    <w:p w:rsidR="000B135A" w:rsidRPr="00B63FC6" w:rsidRDefault="000B135A" w:rsidP="000B135A">
      <w:pPr>
        <w:spacing w:after="0" w:line="240" w:lineRule="auto"/>
        <w:jc w:val="center"/>
        <w:rPr>
          <w:rFonts w:ascii="Times New Roman" w:hAnsi="Times New Roman" w:cs="Times New Roman"/>
        </w:rPr>
      </w:pPr>
      <w:r>
        <w:rPr>
          <w:rFonts w:ascii="Times New Roman" w:eastAsia="Times New Roman" w:hAnsi="Times New Roman" w:cs="Times New Roman"/>
          <w:i/>
          <w:iCs/>
          <w:spacing w:val="-12"/>
          <w:lang w:val="ro-RO" w:eastAsia="en-GB"/>
        </w:rPr>
        <w:t xml:space="preserve">                                                                                                             </w:t>
      </w:r>
      <w:r w:rsidRPr="00B63FC6">
        <w:rPr>
          <w:rFonts w:ascii="Times New Roman" w:eastAsia="Times New Roman" w:hAnsi="Times New Roman" w:cs="Times New Roman"/>
          <w:i/>
          <w:iCs/>
          <w:spacing w:val="-12"/>
          <w:lang w:val="ro-RO" w:eastAsia="en-GB"/>
        </w:rPr>
        <w:t>(semnătură autorizată)</w:t>
      </w:r>
    </w:p>
    <w:p w:rsidR="000B135A" w:rsidRPr="00B63FC6"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0B135A" w:rsidRDefault="000B135A"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52AA4" w:rsidRDefault="00452AA4" w:rsidP="000B1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24547" w:rsidRDefault="0092454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D0D3E">
        <w:rPr>
          <w:rFonts w:ascii="Times New Roman" w:eastAsia="Times New Roman" w:hAnsi="Times New Roman" w:cs="Times New Roman"/>
        </w:rPr>
        <w:t>10</w:t>
      </w:r>
      <w:r w:rsidRPr="002B7403">
        <w:rPr>
          <w:rFonts w:ascii="Times New Roman" w:eastAsia="Times New Roman" w:hAnsi="Times New Roman" w:cs="Times New Roman"/>
        </w:rPr>
        <w:t xml:space="preserve"> </w:t>
      </w:r>
    </w:p>
    <w:p w:rsidR="00702B19" w:rsidRDefault="00702B19" w:rsidP="00EE3EE9">
      <w:pPr>
        <w:tabs>
          <w:tab w:val="left" w:pos="2340"/>
        </w:tabs>
        <w:ind w:right="7565"/>
      </w:pPr>
    </w:p>
    <w:p w:rsidR="00702B19" w:rsidRPr="00B27886" w:rsidRDefault="00702B19" w:rsidP="00702B19">
      <w:pPr>
        <w:spacing w:after="0" w:line="240" w:lineRule="auto"/>
        <w:rPr>
          <w:rFonts w:ascii="Times New Roman" w:hAnsi="Times New Roman" w:cs="Times New Roman"/>
          <w:bCs/>
          <w:i/>
        </w:rPr>
      </w:pPr>
      <w:r w:rsidRPr="00B27886">
        <w:rPr>
          <w:rFonts w:ascii="Times New Roman" w:hAnsi="Times New Roman" w:cs="Times New Roman"/>
          <w:bCs/>
        </w:rPr>
        <w:t xml:space="preserve">Numele Ofertantului/Numele legal al Partenerilor în Asociere: </w:t>
      </w:r>
      <w:r w:rsidRPr="00B27886">
        <w:rPr>
          <w:rFonts w:ascii="Times New Roman" w:hAnsi="Times New Roman" w:cs="Times New Roman"/>
          <w:bCs/>
          <w:i/>
          <w:color w:val="FF0000"/>
          <w:highlight w:val="lightGray"/>
        </w:rPr>
        <w:t>[introduceți denumirea completă]</w:t>
      </w:r>
    </w:p>
    <w:p w:rsidR="00702B19" w:rsidRPr="00B27886" w:rsidRDefault="00702B19" w:rsidP="00702B19">
      <w:pPr>
        <w:spacing w:after="0" w:line="240" w:lineRule="auto"/>
        <w:rPr>
          <w:rFonts w:ascii="Times New Roman" w:hAnsi="Times New Roman" w:cs="Times New Roman"/>
          <w:bCs/>
          <w:i/>
        </w:rPr>
      </w:pPr>
    </w:p>
    <w:p w:rsidR="00702B19" w:rsidRPr="00B27886" w:rsidRDefault="00702B19" w:rsidP="00702B19">
      <w:pPr>
        <w:shd w:val="clear" w:color="auto" w:fill="FFFFFF"/>
        <w:spacing w:after="0" w:line="240" w:lineRule="auto"/>
        <w:jc w:val="center"/>
        <w:rPr>
          <w:rFonts w:ascii="Times New Roman" w:hAnsi="Times New Roman" w:cs="Times New Roman"/>
          <w:b/>
        </w:rPr>
      </w:pPr>
      <w:r w:rsidRPr="00B27886">
        <w:rPr>
          <w:rFonts w:ascii="Times New Roman" w:hAnsi="Times New Roman" w:cs="Times New Roman"/>
          <w:b/>
        </w:rPr>
        <w:t>Formular de Oferta</w:t>
      </w:r>
    </w:p>
    <w:p w:rsidR="00452AA4" w:rsidRPr="00B27886" w:rsidRDefault="00452AA4" w:rsidP="00702B19">
      <w:pPr>
        <w:shd w:val="clear" w:color="auto" w:fill="FFFFFF"/>
        <w:spacing w:after="0" w:line="240" w:lineRule="auto"/>
        <w:jc w:val="center"/>
        <w:rPr>
          <w:rFonts w:ascii="Times New Roman" w:hAnsi="Times New Roman" w:cs="Times New Roman"/>
          <w:b/>
        </w:rPr>
      </w:pPr>
    </w:p>
    <w:p w:rsidR="00702B19" w:rsidRPr="00B27886" w:rsidRDefault="00702B19" w:rsidP="00702B19">
      <w:pPr>
        <w:spacing w:after="0" w:line="240" w:lineRule="auto"/>
        <w:rPr>
          <w:rFonts w:ascii="Times New Roman" w:hAnsi="Times New Roman" w:cs="Times New Roman"/>
          <w:i/>
          <w:spacing w:val="-2"/>
        </w:rPr>
      </w:pPr>
      <w:r w:rsidRPr="00B27886">
        <w:rPr>
          <w:rFonts w:ascii="Times New Roman" w:hAnsi="Times New Roman" w:cs="Times New Roman"/>
          <w:spacing w:val="-2"/>
        </w:rPr>
        <w:t xml:space="preserve">Data: </w:t>
      </w:r>
      <w:r w:rsidRPr="00B27886">
        <w:rPr>
          <w:rFonts w:ascii="Times New Roman" w:hAnsi="Times New Roman" w:cs="Times New Roman"/>
          <w:i/>
          <w:color w:val="FF0000"/>
          <w:spacing w:val="-2"/>
          <w:highlight w:val="lightGray"/>
        </w:rPr>
        <w:t xml:space="preserve">[introduceți </w:t>
      </w:r>
      <w:r w:rsidRPr="00B27886">
        <w:rPr>
          <w:rFonts w:ascii="Times New Roman" w:hAnsi="Times New Roman" w:cs="Times New Roman"/>
          <w:bCs/>
          <w:i/>
          <w:color w:val="FF0000"/>
          <w:highlight w:val="lightGray"/>
        </w:rPr>
        <w:t>ziua, luna, anul</w:t>
      </w:r>
      <w:r w:rsidRPr="00B27886">
        <w:rPr>
          <w:rFonts w:ascii="Times New Roman" w:hAnsi="Times New Roman" w:cs="Times New Roman"/>
          <w:i/>
          <w:color w:val="FF0000"/>
          <w:spacing w:val="-2"/>
          <w:highlight w:val="lightGray"/>
        </w:rPr>
        <w:t>]</w:t>
      </w:r>
    </w:p>
    <w:p w:rsidR="00702B19" w:rsidRPr="00B27886" w:rsidRDefault="00702B19" w:rsidP="00702B19">
      <w:pPr>
        <w:spacing w:after="0" w:line="240" w:lineRule="auto"/>
        <w:rPr>
          <w:rFonts w:ascii="Times New Roman" w:hAnsi="Times New Roman" w:cs="Times New Roman"/>
          <w:bCs/>
          <w:i/>
          <w:highlight w:val="lightGray"/>
        </w:rPr>
      </w:pPr>
      <w:r w:rsidRPr="00B27886">
        <w:rPr>
          <w:rFonts w:ascii="Times New Roman" w:hAnsi="Times New Roman" w:cs="Times New Roman"/>
          <w:bCs/>
        </w:rPr>
        <w:t xml:space="preserve">Anunț de participare: </w:t>
      </w:r>
      <w:r w:rsidRPr="00B27886">
        <w:rPr>
          <w:rFonts w:ascii="Times New Roman" w:hAnsi="Times New Roman" w:cs="Times New Roman"/>
          <w:bCs/>
          <w:i/>
          <w:color w:val="FF0000"/>
          <w:highlight w:val="lightGray"/>
        </w:rPr>
        <w:t>[introduceți numărul anunțului de participare]</w:t>
      </w:r>
    </w:p>
    <w:p w:rsidR="00702B19" w:rsidRPr="00B27886" w:rsidRDefault="00702B19" w:rsidP="00702B19">
      <w:pPr>
        <w:spacing w:after="0" w:line="240" w:lineRule="auto"/>
        <w:rPr>
          <w:rFonts w:ascii="Times New Roman" w:hAnsi="Times New Roman" w:cs="Times New Roman"/>
          <w:bCs/>
          <w:i/>
          <w:iCs/>
        </w:rPr>
      </w:pPr>
      <w:r w:rsidRPr="00B27886">
        <w:rPr>
          <w:rFonts w:ascii="Times New Roman" w:hAnsi="Times New Roman" w:cs="Times New Roman"/>
          <w:bCs/>
        </w:rPr>
        <w:t xml:space="preserve">Obiectul contractului: </w:t>
      </w:r>
      <w:r w:rsidRPr="00B27886">
        <w:rPr>
          <w:rFonts w:ascii="Times New Roman" w:hAnsi="Times New Roman" w:cs="Times New Roman"/>
          <w:bCs/>
          <w:i/>
          <w:color w:val="FF0000"/>
          <w:highlight w:val="lightGray"/>
        </w:rPr>
        <w:t>[introduceți obiectul contractului din anunțul de participare]</w:t>
      </w:r>
      <w:r w:rsidRPr="00B27886">
        <w:rPr>
          <w:rFonts w:ascii="Times New Roman" w:hAnsi="Times New Roman" w:cs="Times New Roman"/>
          <w:bCs/>
          <w:i/>
          <w:highlight w:val="lightGray"/>
        </w:rPr>
        <w:t xml:space="preserve"> </w:t>
      </w:r>
    </w:p>
    <w:p w:rsidR="00702B19" w:rsidRPr="00B27886" w:rsidRDefault="00702B19" w:rsidP="00702B19">
      <w:pPr>
        <w:pStyle w:val="Style110"/>
        <w:spacing w:line="240" w:lineRule="auto"/>
        <w:rPr>
          <w:b/>
          <w:bCs/>
          <w:sz w:val="22"/>
          <w:szCs w:val="22"/>
          <w:lang w:val="ro-RO"/>
        </w:rPr>
      </w:pPr>
    </w:p>
    <w:p w:rsidR="00452AA4" w:rsidRPr="00B27886" w:rsidRDefault="00452AA4" w:rsidP="00702B19">
      <w:pPr>
        <w:pStyle w:val="Style110"/>
        <w:spacing w:line="240" w:lineRule="auto"/>
        <w:rPr>
          <w:b/>
          <w:bCs/>
          <w:sz w:val="22"/>
          <w:szCs w:val="22"/>
          <w:lang w:val="ro-RO"/>
        </w:rPr>
      </w:pPr>
    </w:p>
    <w:p w:rsidR="00702B19" w:rsidRPr="00B27886" w:rsidRDefault="00702B19" w:rsidP="00702B19">
      <w:pPr>
        <w:pStyle w:val="Style110"/>
        <w:spacing w:line="240" w:lineRule="auto"/>
        <w:rPr>
          <w:b/>
          <w:bCs/>
          <w:iCs/>
          <w:sz w:val="22"/>
          <w:szCs w:val="22"/>
          <w:lang w:val="ro-RO"/>
        </w:rPr>
      </w:pPr>
      <w:r w:rsidRPr="00B27886">
        <w:rPr>
          <w:b/>
          <w:bCs/>
          <w:sz w:val="22"/>
          <w:szCs w:val="22"/>
          <w:lang w:val="ro-RO"/>
        </w:rPr>
        <w:t xml:space="preserve">Către: Autoritatea Contractantă </w:t>
      </w:r>
      <w:r w:rsidRPr="00B27886">
        <w:rPr>
          <w:bCs/>
          <w:i/>
          <w:color w:val="FF0000"/>
          <w:sz w:val="22"/>
          <w:szCs w:val="22"/>
          <w:highlight w:val="lightGray"/>
          <w:lang w:val="ro-RO"/>
        </w:rPr>
        <w:t>[introduceți denumirea]</w:t>
      </w:r>
    </w:p>
    <w:p w:rsidR="00702B19" w:rsidRPr="00B27886" w:rsidRDefault="00702B19" w:rsidP="00702B19">
      <w:pPr>
        <w:spacing w:after="0" w:line="240" w:lineRule="auto"/>
        <w:jc w:val="both"/>
        <w:rPr>
          <w:rFonts w:ascii="Times New Roman" w:hAnsi="Times New Roman" w:cs="Times New Roman"/>
        </w:rPr>
      </w:pPr>
    </w:p>
    <w:p w:rsidR="00452AA4" w:rsidRPr="00B27886" w:rsidRDefault="00452AA4"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În concordanță cu Propunerea noastră Tehnică și Financiară și pe baza informațiilor furnizate de Autoritatea Contractantă până la momentul depunerii Ofertei:</w:t>
      </w:r>
    </w:p>
    <w:p w:rsidR="00702B19" w:rsidRPr="00B27886" w:rsidRDefault="00702B19" w:rsidP="00702B19">
      <w:pPr>
        <w:ind w:left="360"/>
        <w:jc w:val="both"/>
        <w:rPr>
          <w:rFonts w:ascii="Times New Roman" w:hAnsi="Times New Roman" w:cs="Times New Roman"/>
          <w:spacing w:val="-2"/>
        </w:rPr>
      </w:pPr>
      <w:r w:rsidRPr="00B27886">
        <w:rPr>
          <w:rFonts w:ascii="Times New Roman" w:hAnsi="Times New Roman" w:cs="Times New Roman"/>
        </w:rPr>
        <w:t xml:space="preserve">ofertăm prețul total de ______ </w:t>
      </w:r>
      <w:r w:rsidRPr="00B27886">
        <w:rPr>
          <w:rFonts w:ascii="Times New Roman" w:hAnsi="Times New Roman" w:cs="Times New Roman"/>
          <w:bCs/>
          <w:i/>
          <w:iCs/>
          <w:highlight w:val="lightGray"/>
        </w:rPr>
        <w:t>[Autoritatea Contractantă introduce moneda procedurii]</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 din Propunerea Financiară]</w:t>
      </w:r>
      <w:r w:rsidRPr="00B27886">
        <w:rPr>
          <w:rFonts w:ascii="Times New Roman" w:hAnsi="Times New Roman" w:cs="Times New Roman"/>
          <w:bCs/>
          <w:i/>
          <w:iCs/>
        </w:rPr>
        <w:t>,</w:t>
      </w:r>
      <w:r w:rsidRPr="00B27886">
        <w:rPr>
          <w:rFonts w:ascii="Times New Roman" w:hAnsi="Times New Roman" w:cs="Times New Roman"/>
        </w:rPr>
        <w:t xml:space="preserve"> fără TVA, la care se adaugă TVA de ______</w:t>
      </w:r>
      <w:r w:rsidRPr="00B27886">
        <w:rPr>
          <w:rFonts w:ascii="Times New Roman" w:hAnsi="Times New Roman" w:cs="Times New Roman"/>
          <w:bCs/>
          <w:i/>
          <w:iCs/>
        </w:rPr>
        <w:t xml:space="preserve"> </w:t>
      </w:r>
      <w:r w:rsidRPr="00B27886">
        <w:rPr>
          <w:rFonts w:ascii="Times New Roman" w:hAnsi="Times New Roman" w:cs="Times New Roman"/>
          <w:bCs/>
          <w:i/>
          <w:iCs/>
          <w:color w:val="FF0000"/>
          <w:highlight w:val="lightGray"/>
        </w:rPr>
        <w:t>[introduceți suma în cifre și litere]</w:t>
      </w:r>
      <w:r w:rsidRPr="00B27886">
        <w:rPr>
          <w:rFonts w:ascii="Times New Roman" w:hAnsi="Times New Roman" w:cs="Times New Roman"/>
          <w:bCs/>
          <w:i/>
          <w:iCs/>
        </w:rPr>
        <w:t>,</w:t>
      </w:r>
      <w:r w:rsidRPr="00B27886">
        <w:rPr>
          <w:rFonts w:ascii="Times New Roman" w:hAnsi="Times New Roman" w:cs="Times New Roman"/>
        </w:rPr>
        <w:t xml:space="preserve"> </w:t>
      </w:r>
    </w:p>
    <w:p w:rsidR="00702B19" w:rsidRPr="00B27886" w:rsidRDefault="00702B19" w:rsidP="00702B19">
      <w:pPr>
        <w:spacing w:after="0" w:line="240" w:lineRule="auto"/>
        <w:ind w:left="360"/>
        <w:jc w:val="both"/>
        <w:rPr>
          <w:rFonts w:ascii="Times New Roman" w:hAnsi="Times New Roman" w:cs="Times New Roman"/>
          <w:spacing w:val="-2"/>
        </w:rPr>
      </w:pPr>
    </w:p>
    <w:p w:rsidR="00702B19" w:rsidRPr="00B27886" w:rsidRDefault="00702B19" w:rsidP="00702B19">
      <w:pPr>
        <w:tabs>
          <w:tab w:val="num" w:pos="0"/>
          <w:tab w:val="left" w:pos="540"/>
        </w:tabs>
        <w:spacing w:after="0" w:line="240" w:lineRule="auto"/>
        <w:jc w:val="both"/>
        <w:rPr>
          <w:rFonts w:ascii="Times New Roman" w:hAnsi="Times New Roman" w:cs="Times New Roman"/>
        </w:rPr>
      </w:pPr>
      <w:r w:rsidRPr="00B27886">
        <w:rPr>
          <w:rFonts w:ascii="Times New Roman" w:hAnsi="Times New Roman" w:cs="Times New Roman"/>
        </w:rPr>
        <w:t>Subsemnatul, prin semnarea acestei Oferte declar că:</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examinat conținutul Documentației de Atribuire, inclusiv amendamentul (ele) nr. ____ </w:t>
      </w:r>
      <w:r w:rsidRPr="00B27886">
        <w:rPr>
          <w:rFonts w:ascii="Times New Roman" w:hAnsi="Times New Roman" w:cs="Times New Roman"/>
          <w:i/>
          <w:color w:val="FF0000"/>
          <w:highlight w:val="lightGray"/>
        </w:rPr>
        <w:t>[introduceți detalii],</w:t>
      </w:r>
      <w:r w:rsidRPr="00B27886">
        <w:rPr>
          <w:rFonts w:ascii="Times New Roman" w:hAnsi="Times New Roman" w:cs="Times New Roman"/>
          <w:i/>
        </w:rPr>
        <w:t xml:space="preserve"> </w:t>
      </w:r>
      <w:r w:rsidRPr="00B27886">
        <w:rPr>
          <w:rFonts w:ascii="Times New Roman" w:hAnsi="Times New Roman" w:cs="Times New Roman"/>
        </w:rPr>
        <w:t xml:space="preserve">comunicate până la data depunerii Ofertelor pentru </w:t>
      </w:r>
      <w:r w:rsidRPr="00B27886">
        <w:rPr>
          <w:rFonts w:ascii="Times New Roman" w:hAnsi="Times New Roman" w:cs="Times New Roman"/>
          <w:i/>
          <w:color w:val="FF0000"/>
          <w:highlight w:val="lightGray"/>
        </w:rPr>
        <w:t>[introduceți numărul procedurii de atribuire]</w:t>
      </w:r>
      <w:r w:rsidRPr="00B27886">
        <w:rPr>
          <w:rFonts w:ascii="Times New Roman"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documentele achiziției au fost suficiente și adecvate pentru pregătirea unei Oferte exacte și Oferta noastră a fost pregătită luând în considerare toate acestea;</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02B19" w:rsidRPr="00B27886" w:rsidRDefault="00702B19" w:rsidP="00702B19">
      <w:pPr>
        <w:widowControl w:val="0"/>
        <w:numPr>
          <w:ilvl w:val="1"/>
          <w:numId w:val="22"/>
        </w:numPr>
        <w:tabs>
          <w:tab w:val="clear" w:pos="1548"/>
          <w:tab w:val="num" w:pos="360"/>
        </w:tabs>
        <w:suppressAutoHyphens w:val="0"/>
        <w:autoSpaceDE w:val="0"/>
        <w:autoSpaceDN w:val="0"/>
        <w:spacing w:after="0" w:line="240" w:lineRule="auto"/>
        <w:ind w:left="360" w:hanging="360"/>
        <w:jc w:val="both"/>
        <w:rPr>
          <w:rFonts w:ascii="Times New Roman" w:hAnsi="Times New Roman" w:cs="Times New Roman"/>
        </w:rPr>
      </w:pPr>
      <w:r w:rsidRPr="00B27886">
        <w:rPr>
          <w:rFonts w:ascii="Times New Roman" w:hAnsi="Times New Roman" w:cs="Times New Roman"/>
        </w:rPr>
        <w:t xml:space="preserve">am citit, am înțeles pe deplin, acceptăm și suntem de acord cu aplicarea indicatorilor de performanță incluși în Contract ca bază pentru emiterea documentelor constatatoare, finalizarea activităților și transmiterea rezultatelor. </w:t>
      </w:r>
    </w:p>
    <w:p w:rsidR="00702B19" w:rsidRPr="00B27886" w:rsidRDefault="00702B19" w:rsidP="00702B19">
      <w:pPr>
        <w:spacing w:after="0" w:line="240" w:lineRule="auto"/>
        <w:jc w:val="both"/>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Suntem de acord ca Oferta noastră să rămână valabilă pentru o perioada de ________ </w:t>
      </w:r>
      <w:r w:rsidRPr="00B27886">
        <w:rPr>
          <w:rFonts w:ascii="Times New Roman" w:hAnsi="Times New Roman" w:cs="Times New Roman"/>
          <w:i/>
          <w:color w:val="FF0000"/>
          <w:highlight w:val="lightGray"/>
        </w:rPr>
        <w:t>[introduceți numărul]</w:t>
      </w:r>
      <w:r w:rsidRPr="00B27886">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702B19" w:rsidRPr="00B27886" w:rsidRDefault="00702B19" w:rsidP="00702B19">
      <w:pPr>
        <w:spacing w:after="0" w:line="240" w:lineRule="auto"/>
        <w:rPr>
          <w:rFonts w:ascii="Times New Roman" w:hAnsi="Times New Roman" w:cs="Times New Roman"/>
        </w:rPr>
      </w:pPr>
    </w:p>
    <w:p w:rsidR="00702B19" w:rsidRPr="00B27886" w:rsidRDefault="00702B19" w:rsidP="00702B19">
      <w:pPr>
        <w:spacing w:after="0" w:line="240" w:lineRule="auto"/>
        <w:jc w:val="both"/>
        <w:rPr>
          <w:rFonts w:ascii="Times New Roman" w:hAnsi="Times New Roman" w:cs="Times New Roman"/>
        </w:rPr>
      </w:pPr>
      <w:r w:rsidRPr="00B27886">
        <w:rPr>
          <w:rFonts w:ascii="Times New Roman" w:hAnsi="Times New Roman" w:cs="Times New Roman"/>
        </w:rPr>
        <w:t xml:space="preserve">Subsemnatul, în calitate de reprezentant al Ofertantului </w:t>
      </w:r>
      <w:r w:rsidRPr="00B27886">
        <w:rPr>
          <w:rFonts w:ascii="Times New Roman" w:hAnsi="Times New Roman" w:cs="Times New Roman"/>
          <w:bCs/>
          <w:i/>
          <w:color w:val="FF0000"/>
          <w:highlight w:val="lightGray"/>
        </w:rPr>
        <w:t>[introduceți denumirea completă]</w:t>
      </w:r>
      <w:r w:rsidRPr="00B27886">
        <w:rPr>
          <w:rFonts w:ascii="Times New Roman" w:hAnsi="Times New Roman" w:cs="Times New Roman"/>
          <w:bCs/>
          <w:i/>
        </w:rPr>
        <w:t xml:space="preserve"> </w:t>
      </w:r>
      <w:r w:rsidRPr="00B27886">
        <w:rPr>
          <w:rFonts w:ascii="Times New Roman" w:hAnsi="Times New Roman" w:cs="Times New Roman"/>
        </w:rPr>
        <w:t>în această procedură declar că:</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nu am făcut și nu vom face nicio încercare de a induce în eroare alți operatori economici pentru a depune sau nu o Ofertă cu scopul de a distorsiona competiția</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subcontractanții propuși </w:t>
      </w:r>
      <w:r w:rsidRPr="00B27886">
        <w:rPr>
          <w:bCs/>
          <w:i/>
          <w:color w:val="FF0000"/>
          <w:sz w:val="22"/>
          <w:szCs w:val="22"/>
          <w:highlight w:val="lightGray"/>
          <w:lang w:val="ro-RO"/>
        </w:rPr>
        <w:t>[introduceți, dacă este aplicabil, denumirea completă a subcontractanților și ale căror capacități au fost utilizate pentru îndeplinirea criteriilor de calificare]</w:t>
      </w:r>
      <w:r w:rsidRPr="00B27886">
        <w:rPr>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2920AD">
        <w:rPr>
          <w:sz w:val="22"/>
          <w:szCs w:val="22"/>
          <w:lang w:val="ro-RO"/>
        </w:rPr>
        <w:t>cadrul ofertei /</w:t>
      </w:r>
      <w:r w:rsidRPr="00B27886">
        <w:rPr>
          <w:sz w:val="22"/>
          <w:szCs w:val="22"/>
          <w:lang w:val="ro-RO"/>
        </w:rPr>
        <w:t>DUAE.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noi, împreună cu terțul/terții susținători </w:t>
      </w:r>
      <w:r w:rsidRPr="00B27886">
        <w:rPr>
          <w:bCs/>
          <w:i/>
          <w:color w:val="FF0000"/>
          <w:sz w:val="22"/>
          <w:szCs w:val="22"/>
          <w:highlight w:val="lightGray"/>
          <w:lang w:val="ro-RO"/>
        </w:rPr>
        <w:t>[introduceți, dacă este aplicabil, numele terților susținători și ale căror capacități au fost utilizate pentru îndeplinirea criteriilor de calificare]</w:t>
      </w:r>
      <w:r w:rsidRPr="00B27886">
        <w:rPr>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1D02A9">
        <w:rPr>
          <w:sz w:val="22"/>
          <w:szCs w:val="22"/>
          <w:lang w:val="ro-RO"/>
        </w:rPr>
        <w:t xml:space="preserve">cadrul ofertei / </w:t>
      </w:r>
      <w:r w:rsidRPr="00B27886">
        <w:rPr>
          <w:sz w:val="22"/>
          <w:szCs w:val="22"/>
          <w:lang w:val="ro-RO"/>
        </w:rPr>
        <w:t xml:space="preserve">DUAE, după cum am fost instruiți prin documentele achiziției </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B27886">
        <w:rPr>
          <w:b/>
          <w:sz w:val="22"/>
          <w:szCs w:val="22"/>
          <w:lang w:val="ro-RO"/>
        </w:rPr>
        <w:t xml:space="preserve"> </w:t>
      </w:r>
      <w:r w:rsidRPr="00B27886">
        <w:rPr>
          <w:sz w:val="22"/>
          <w:szCs w:val="22"/>
          <w:lang w:val="ro-RO"/>
        </w:rPr>
        <w:t>efectele lor juridice.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până la încheierea şi semnarea contractului de achiziție publică de servicii această Ofertă, împreună cu comunicarea transmisă de Autoritatea Contractantă </w:t>
      </w:r>
      <w:r w:rsidRPr="00B27886">
        <w:rPr>
          <w:i/>
          <w:color w:val="FF0000"/>
          <w:sz w:val="22"/>
          <w:szCs w:val="22"/>
          <w:highlight w:val="lightGray"/>
          <w:lang w:val="ro-RO"/>
        </w:rPr>
        <w:t>[introduceți denumirea Autorității Contractante]</w:t>
      </w:r>
      <w:r w:rsidRPr="00B27886">
        <w:rPr>
          <w:sz w:val="22"/>
          <w:szCs w:val="22"/>
          <w:lang w:val="ro-RO"/>
        </w:rPr>
        <w:t>, prin care Oferta noastră este stabilită câștigătoare, vor constitui un angajament ferm pentru noi.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Precizăm că: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depunem Ofertă Alternativă, ale cărei detalii sunt prezentate într-un formular de Ofertă separat, marcat în mod clar “Ofertă Alternativă”;</w:t>
      </w:r>
    </w:p>
    <w:p w:rsidR="00702B19" w:rsidRPr="00B27886" w:rsidRDefault="00702B19" w:rsidP="00702B19">
      <w:pPr>
        <w:pStyle w:val="ListParagraph"/>
        <w:numPr>
          <w:ilvl w:val="0"/>
          <w:numId w:val="21"/>
        </w:numPr>
        <w:ind w:left="720"/>
        <w:jc w:val="both"/>
        <w:rPr>
          <w:sz w:val="22"/>
          <w:szCs w:val="22"/>
          <w:lang w:val="ro-RO"/>
        </w:rPr>
      </w:pPr>
      <w:r w:rsidRPr="00B27886">
        <w:rPr>
          <w:sz w:val="22"/>
          <w:szCs w:val="22"/>
          <w:lang w:val="ro-RO"/>
        </w:rPr>
        <w:t>nu depunem Ofertă Alternativă.</w:t>
      </w:r>
    </w:p>
    <w:p w:rsidR="00702B19" w:rsidRPr="00B27886" w:rsidRDefault="00702B19" w:rsidP="00702B19">
      <w:pPr>
        <w:pStyle w:val="ListParagraph"/>
        <w:jc w:val="both"/>
        <w:rPr>
          <w:i/>
          <w:color w:val="FF0000"/>
          <w:sz w:val="22"/>
          <w:szCs w:val="22"/>
          <w:lang w:val="ro-RO"/>
        </w:rPr>
      </w:pPr>
      <w:r w:rsidRPr="00B27886">
        <w:rPr>
          <w:i/>
          <w:color w:val="FF0000"/>
          <w:sz w:val="22"/>
          <w:szCs w:val="22"/>
          <w:highlight w:val="lightGray"/>
          <w:lang w:val="ro-RO"/>
        </w:rPr>
        <w:t>[Se bifează opțiunea corespunzătoare.]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Înțelegem că Autoritatea Contractantă </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nu este obligată să accepte Oferta cu cel mai scăzut preț sau orice altă Ofertă pe care o poate primi.</w:t>
      </w:r>
    </w:p>
    <w:p w:rsidR="00702B19" w:rsidRPr="00B27886" w:rsidRDefault="00702B19" w:rsidP="00B27886">
      <w:pPr>
        <w:pStyle w:val="ListParagraph"/>
        <w:numPr>
          <w:ilvl w:val="1"/>
          <w:numId w:val="20"/>
        </w:numPr>
        <w:ind w:left="1170" w:hanging="605"/>
        <w:jc w:val="both"/>
        <w:rPr>
          <w:sz w:val="22"/>
          <w:szCs w:val="22"/>
          <w:lang w:val="ro-RO"/>
        </w:rPr>
      </w:pPr>
      <w:r w:rsidRPr="00B27886">
        <w:rPr>
          <w:sz w:val="22"/>
          <w:szCs w:val="22"/>
          <w:lang w:val="ro-RO"/>
        </w:rPr>
        <w:t>în niciun caz nu va fi răspunzătoare pentru eventuale prejudicii determinate de situațiile menționate anterior și garantăm că nu vom ține Autoritatea Contractantă răspunzătoare într-o astfel de situație.</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 xml:space="preserve">Dacă Oferta noastră va fi acceptată, ne angajăm să asigurăm o garanție de bună execuție de ___ </w:t>
      </w:r>
      <w:r w:rsidRPr="00B27886">
        <w:rPr>
          <w:i/>
          <w:color w:val="FF0000"/>
          <w:sz w:val="22"/>
          <w:szCs w:val="22"/>
          <w:highlight w:val="lightGray"/>
          <w:lang w:val="ro-RO"/>
        </w:rPr>
        <w:t xml:space="preserve">[introduceți procentul stabilit în </w:t>
      </w:r>
      <w:r w:rsidR="00924547" w:rsidRPr="00924547">
        <w:rPr>
          <w:i/>
          <w:color w:val="FF0000"/>
          <w:sz w:val="22"/>
          <w:szCs w:val="22"/>
          <w:highlight w:val="lightGray"/>
          <w:lang w:val="ro-RO"/>
        </w:rPr>
        <w:t>documentele</w:t>
      </w:r>
      <w:r w:rsidRPr="00924547">
        <w:rPr>
          <w:i/>
          <w:color w:val="FF0000"/>
          <w:sz w:val="22"/>
          <w:szCs w:val="22"/>
          <w:highlight w:val="lightGray"/>
          <w:lang w:val="ro-RO"/>
        </w:rPr>
        <w:t xml:space="preserve"> achiziției</w:t>
      </w:r>
      <w:r w:rsidRPr="00B27886">
        <w:rPr>
          <w:i/>
          <w:color w:val="FF0000"/>
          <w:sz w:val="22"/>
          <w:szCs w:val="22"/>
          <w:highlight w:val="lightGray"/>
          <w:lang w:val="ro-RO"/>
        </w:rPr>
        <w:t>]</w:t>
      </w:r>
      <w:r w:rsidRPr="00B27886">
        <w:rPr>
          <w:sz w:val="22"/>
          <w:szCs w:val="22"/>
          <w:lang w:val="ro-RO"/>
        </w:rPr>
        <w:t xml:space="preserve"> din prețul Contractului.</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702B19" w:rsidRPr="00B27886" w:rsidRDefault="00702B19" w:rsidP="00702B19">
      <w:pPr>
        <w:pStyle w:val="ListParagraph"/>
        <w:numPr>
          <w:ilvl w:val="0"/>
          <w:numId w:val="23"/>
        </w:numPr>
        <w:ind w:left="360"/>
        <w:jc w:val="both"/>
        <w:rPr>
          <w:sz w:val="22"/>
          <w:szCs w:val="22"/>
          <w:lang w:val="ro-RO"/>
        </w:rPr>
      </w:pPr>
      <w:r w:rsidRPr="00B27886">
        <w:rPr>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rsidR="00702B19" w:rsidRPr="00B27886" w:rsidRDefault="00702B19" w:rsidP="00702B19">
      <w:pPr>
        <w:spacing w:after="0" w:line="240" w:lineRule="auto"/>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50"/>
        <w:gridCol w:w="6853"/>
      </w:tblGrid>
      <w:tr w:rsidR="00702B19" w:rsidRPr="00B27886" w:rsidTr="00924547">
        <w:tc>
          <w:tcPr>
            <w:tcW w:w="1250"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Nr. Crt.</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Referința din Propunerea Tehnică sau Propunerea Financiară</w:t>
            </w:r>
          </w:p>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eastAsia="Times New Roman" w:hAnsi="Times New Roman" w:cs="Times New Roman"/>
                <w:i/>
                <w:color w:val="FF0000"/>
                <w:highlight w:val="lightGray"/>
                <w:lang w:eastAsia="de-DE"/>
              </w:rPr>
              <w:t>[introduceți numărul paginii, de la paragraful nr. ... la paragraful nr. ...]</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r w:rsidR="00702B19" w:rsidRPr="00B27886" w:rsidTr="00924547">
        <w:tc>
          <w:tcPr>
            <w:tcW w:w="1250"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3"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[introduceți informația]</w:t>
            </w:r>
          </w:p>
        </w:tc>
      </w:tr>
    </w:tbl>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r w:rsidRPr="00B27886">
        <w:rPr>
          <w:rFonts w:ascii="Times New Roman" w:hAnsi="Times New Roman" w:cs="Times New Roman"/>
        </w:rPr>
        <w:t>De asemenea, în virtutea art. 123 alin. (1) din HG nr. 395/2016, precizăm că motivele pentru care părțile/informațiile mai sus menționate din Propunerea Tehnică și din Propunerea Financiară sunt confidențiale sunt următoarele:</w:t>
      </w:r>
    </w:p>
    <w:p w:rsidR="00702B19" w:rsidRPr="00B27886" w:rsidRDefault="00702B19" w:rsidP="00702B19">
      <w:pPr>
        <w:numPr>
          <w:ilvl w:val="1"/>
          <w:numId w:val="0"/>
        </w:numPr>
        <w:tabs>
          <w:tab w:val="num" w:pos="360"/>
        </w:tabs>
        <w:spacing w:after="0" w:line="240" w:lineRule="auto"/>
        <w:ind w:left="360"/>
        <w:jc w:val="both"/>
        <w:rPr>
          <w:rFonts w:ascii="Times New Roman" w:hAnsi="Times New Roman" w:cs="Times New Roman"/>
        </w:rPr>
      </w:pPr>
    </w:p>
    <w:tbl>
      <w:tblPr>
        <w:tblStyle w:val="TableGrid"/>
        <w:tblW w:w="0" w:type="auto"/>
        <w:tblInd w:w="445" w:type="dxa"/>
        <w:tblLook w:val="04A0" w:firstRow="1" w:lastRow="0" w:firstColumn="1" w:lastColumn="0" w:noHBand="0" w:noVBand="1"/>
      </w:tblPr>
      <w:tblGrid>
        <w:gridCol w:w="1248"/>
        <w:gridCol w:w="6855"/>
      </w:tblGrid>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lastRenderedPageBreak/>
              <w:t xml:space="preserve">Nr. Crt.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Motivele pentru care părțile/informațiile mai sus menționate din Propunerea Tehnică și din Propunerea Financiară sunt confidențiale</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1.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r w:rsidR="00702B19" w:rsidRPr="00B27886" w:rsidTr="00924547">
        <w:tc>
          <w:tcPr>
            <w:tcW w:w="1248" w:type="dxa"/>
          </w:tcPr>
          <w:p w:rsidR="00702B19" w:rsidRPr="00B27886" w:rsidRDefault="00702B19" w:rsidP="00924547">
            <w:pPr>
              <w:numPr>
                <w:ilvl w:val="1"/>
                <w:numId w:val="0"/>
              </w:numPr>
              <w:tabs>
                <w:tab w:val="num" w:pos="360"/>
              </w:tabs>
              <w:jc w:val="both"/>
              <w:rPr>
                <w:rFonts w:ascii="Times New Roman" w:hAnsi="Times New Roman" w:cs="Times New Roman"/>
              </w:rPr>
            </w:pPr>
            <w:r w:rsidRPr="00B27886">
              <w:rPr>
                <w:rFonts w:ascii="Times New Roman" w:hAnsi="Times New Roman" w:cs="Times New Roman"/>
              </w:rPr>
              <w:t xml:space="preserve">2. </w:t>
            </w:r>
          </w:p>
        </w:tc>
        <w:tc>
          <w:tcPr>
            <w:tcW w:w="6855" w:type="dxa"/>
          </w:tcPr>
          <w:p w:rsidR="00702B19" w:rsidRPr="00B27886" w:rsidRDefault="00702B19" w:rsidP="00924547">
            <w:pPr>
              <w:numPr>
                <w:ilvl w:val="1"/>
                <w:numId w:val="0"/>
              </w:numPr>
              <w:tabs>
                <w:tab w:val="num" w:pos="360"/>
              </w:tabs>
              <w:jc w:val="center"/>
              <w:rPr>
                <w:rFonts w:ascii="Times New Roman" w:hAnsi="Times New Roman" w:cs="Times New Roman"/>
              </w:rPr>
            </w:pPr>
            <w:r w:rsidRPr="00B27886">
              <w:rPr>
                <w:rFonts w:ascii="Times New Roman" w:hAnsi="Times New Roman" w:cs="Times New Roman"/>
              </w:rPr>
              <w:t xml:space="preserve">.... </w:t>
            </w:r>
            <w:r w:rsidRPr="00B27886">
              <w:rPr>
                <w:rFonts w:ascii="Times New Roman" w:eastAsia="Times New Roman" w:hAnsi="Times New Roman" w:cs="Times New Roman"/>
                <w:i/>
                <w:color w:val="FF0000"/>
                <w:highlight w:val="lightGray"/>
                <w:lang w:eastAsia="de-DE"/>
              </w:rPr>
              <w:t>[prezentați motivul]</w:t>
            </w:r>
          </w:p>
        </w:tc>
      </w:tr>
    </w:tbl>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p w:rsidR="00702B19" w:rsidRPr="00B27886" w:rsidRDefault="00702B19" w:rsidP="00702B19">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p>
        </w:tc>
        <w:tc>
          <w:tcPr>
            <w:tcW w:w="4765" w:type="dxa"/>
          </w:tcPr>
          <w:p w:rsidR="00702B19" w:rsidRPr="00B27886" w:rsidRDefault="00702B19" w:rsidP="00924547">
            <w:pPr>
              <w:spacing w:after="0" w:line="240" w:lineRule="auto"/>
              <w:jc w:val="center"/>
              <w:rPr>
                <w:rFonts w:ascii="Times New Roman" w:hAnsi="Times New Roman" w:cs="Times New Roman"/>
              </w:rPr>
            </w:pPr>
          </w:p>
        </w:tc>
      </w:tr>
      <w:tr w:rsidR="00702B19" w:rsidRPr="00B27886" w:rsidTr="00924547">
        <w:tc>
          <w:tcPr>
            <w:tcW w:w="5070" w:type="dxa"/>
          </w:tcPr>
          <w:p w:rsidR="00702B19" w:rsidRPr="00B27886" w:rsidRDefault="00702B19" w:rsidP="00924547">
            <w:pPr>
              <w:spacing w:after="0" w:line="240" w:lineRule="auto"/>
              <w:rPr>
                <w:rFonts w:ascii="Times New Roman" w:hAnsi="Times New Roman" w:cs="Times New Roman"/>
              </w:rPr>
            </w:pPr>
            <w:r w:rsidRPr="00B27886">
              <w:rPr>
                <w:rFonts w:ascii="Times New Roman" w:hAnsi="Times New Roman" w:cs="Times New Roman"/>
              </w:rPr>
              <w:t xml:space="preserve">Capacitatea/calitatea semnatarului Ofertei </w:t>
            </w:r>
          </w:p>
        </w:tc>
        <w:tc>
          <w:tcPr>
            <w:tcW w:w="4765" w:type="dxa"/>
          </w:tcPr>
          <w:p w:rsidR="00702B19" w:rsidRPr="00B27886" w:rsidRDefault="00702B19" w:rsidP="00924547">
            <w:pPr>
              <w:spacing w:after="0" w:line="240" w:lineRule="auto"/>
              <w:jc w:val="center"/>
              <w:rPr>
                <w:rFonts w:ascii="Times New Roman" w:hAnsi="Times New Roman" w:cs="Times New Roman"/>
              </w:rPr>
            </w:pPr>
            <w:r w:rsidRPr="00B27886">
              <w:rPr>
                <w:rFonts w:ascii="Times New Roman" w:hAnsi="Times New Roman" w:cs="Times New Roman"/>
              </w:rPr>
              <w:t>......................................................................</w:t>
            </w:r>
          </w:p>
        </w:tc>
      </w:tr>
    </w:tbl>
    <w:p w:rsidR="00702B19" w:rsidRPr="00B27886" w:rsidRDefault="00702B19" w:rsidP="00702B19">
      <w:pPr>
        <w:spacing w:after="0" w:line="240" w:lineRule="auto"/>
        <w:ind w:left="4236" w:right="72" w:firstLine="706"/>
        <w:rPr>
          <w:rFonts w:ascii="Times New Roman" w:hAnsi="Times New Roman" w:cs="Times New Roman"/>
          <w:bCs/>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Pr="00B27886" w:rsidRDefault="00702B19" w:rsidP="00EE3EE9">
      <w:pPr>
        <w:tabs>
          <w:tab w:val="left" w:pos="2340"/>
        </w:tabs>
        <w:ind w:right="7565"/>
        <w:rPr>
          <w:rFonts w:ascii="Times New Roman" w:hAnsi="Times New Roman" w:cs="Times New Roman"/>
        </w:rPr>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702B19" w:rsidRDefault="00702B19"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B27886" w:rsidRDefault="00B27886" w:rsidP="00EE3EE9">
      <w:pPr>
        <w:tabs>
          <w:tab w:val="left" w:pos="2340"/>
        </w:tabs>
        <w:ind w:right="7565"/>
      </w:pPr>
    </w:p>
    <w:p w:rsidR="009015C6" w:rsidRDefault="009015C6" w:rsidP="00EE3EE9">
      <w:pPr>
        <w:tabs>
          <w:tab w:val="left" w:pos="2340"/>
        </w:tabs>
        <w:ind w:right="7565"/>
      </w:pPr>
    </w:p>
    <w:p w:rsidR="009015C6" w:rsidRDefault="009015C6" w:rsidP="00EE3EE9">
      <w:pPr>
        <w:tabs>
          <w:tab w:val="left" w:pos="2340"/>
        </w:tabs>
        <w:ind w:right="7565"/>
      </w:pPr>
    </w:p>
    <w:p w:rsidR="00924547" w:rsidRDefault="00924547" w:rsidP="00EE3EE9">
      <w:pPr>
        <w:tabs>
          <w:tab w:val="left" w:pos="2340"/>
        </w:tabs>
        <w:ind w:right="7565"/>
      </w:pPr>
    </w:p>
    <w:p w:rsidR="008C5A43" w:rsidRPr="00D33622" w:rsidRDefault="008C5A43" w:rsidP="008C5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10A</w:t>
      </w:r>
    </w:p>
    <w:p w:rsidR="008C5A43" w:rsidRPr="00D33622" w:rsidRDefault="008C5A43" w:rsidP="008C5A43">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8C5A43" w:rsidRPr="00D33622" w:rsidRDefault="008C5A43" w:rsidP="008C5A43">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8C5A43" w:rsidRPr="00D33622" w:rsidRDefault="008C5A43" w:rsidP="008C5A43">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8C5A43" w:rsidRPr="00D33622" w:rsidRDefault="008C5A43" w:rsidP="008C5A43">
      <w:pPr>
        <w:spacing w:after="0" w:line="240" w:lineRule="auto"/>
        <w:rPr>
          <w:rFonts w:ascii="Times New Roman" w:hAnsi="Times New Roman" w:cs="Times New Roman"/>
          <w:lang w:val="ro-RO"/>
        </w:rPr>
      </w:pPr>
    </w:p>
    <w:p w:rsidR="008C5A43" w:rsidRPr="00D33622" w:rsidRDefault="008C5A43" w:rsidP="008C5A43">
      <w:pPr>
        <w:tabs>
          <w:tab w:val="left" w:pos="709"/>
        </w:tabs>
        <w:spacing w:after="0" w:line="240" w:lineRule="auto"/>
        <w:jc w:val="both"/>
        <w:rPr>
          <w:rFonts w:ascii="Times New Roman" w:hAnsi="Times New Roman" w:cs="Times New Roman"/>
          <w:lang w:val="ro-RO"/>
        </w:rPr>
      </w:pPr>
    </w:p>
    <w:p w:rsidR="008C5A43" w:rsidRPr="00D33622" w:rsidRDefault="008C5A43" w:rsidP="008C5A43">
      <w:pPr>
        <w:tabs>
          <w:tab w:val="left" w:pos="709"/>
        </w:tabs>
        <w:spacing w:after="0" w:line="240" w:lineRule="auto"/>
        <w:jc w:val="both"/>
        <w:rPr>
          <w:rFonts w:ascii="Times New Roman" w:hAnsi="Times New Roman" w:cs="Times New Roman"/>
          <w:lang w:val="ro-RO"/>
        </w:rPr>
      </w:pPr>
    </w:p>
    <w:p w:rsidR="008C5A43" w:rsidRPr="00D33622" w:rsidRDefault="008C5A43" w:rsidP="008C5A43">
      <w:pPr>
        <w:widowControl w:val="0"/>
        <w:spacing w:after="0" w:line="240" w:lineRule="auto"/>
        <w:jc w:val="center"/>
        <w:rPr>
          <w:rFonts w:ascii="Times New Roman" w:eastAsia="Lucida Sans Unicode" w:hAnsi="Times New Roman" w:cs="Times New Roman"/>
          <w:b/>
          <w:kern w:val="1"/>
          <w:lang w:val="ro-RO" w:eastAsia="hi-IN" w:bidi="hi-IN"/>
        </w:rPr>
      </w:pPr>
    </w:p>
    <w:p w:rsidR="008C5A43" w:rsidRPr="00D33622" w:rsidRDefault="008C5A43" w:rsidP="008C5A43">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 xml:space="preserve">ANEXA LA FORMULARUL DE OFERTA </w:t>
      </w: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p>
    <w:p w:rsidR="008C5A43" w:rsidRPr="00D33622" w:rsidRDefault="008C5A43" w:rsidP="008C5A43">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lucrărilor executate de asociați:</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8C5A43" w:rsidRPr="00D33622" w:rsidRDefault="008C5A43" w:rsidP="008C5A43">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numPr>
          <w:ilvl w:val="0"/>
          <w:numId w:val="26"/>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 lei sau  _____% din pretul total ofertat</w:t>
      </w:r>
      <w:r w:rsidRPr="00D33622">
        <w:rPr>
          <w:rFonts w:ascii="Times New Roman" w:eastAsia="Lucida Sans Unicode" w:hAnsi="Times New Roman" w:cs="Times New Roman"/>
          <w:i/>
          <w:kern w:val="1"/>
          <w:lang w:val="ro-RO" w:eastAsia="hi-IN" w:bidi="hi-IN"/>
        </w:rPr>
        <w:t xml:space="preserve"> (se va completa fie valoarea, fie procentul)</w:t>
      </w:r>
    </w:p>
    <w:p w:rsidR="008C5A43" w:rsidRPr="00D33622" w:rsidRDefault="008C5A43" w:rsidP="008C5A43">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8C5A43" w:rsidRDefault="008C5A43" w:rsidP="008C5A43">
      <w:pPr>
        <w:jc w:val="both"/>
        <w:rPr>
          <w:rFonts w:ascii="Times New Roman" w:hAnsi="Times New Roman" w:cs="Times New Roman"/>
          <w:b/>
          <w:bCs/>
          <w:iCs/>
        </w:rPr>
      </w:pPr>
      <w:r w:rsidRPr="009D3504">
        <w:rPr>
          <w:rFonts w:ascii="Times New Roman" w:hAnsi="Times New Roman" w:cs="Times New Roman"/>
          <w:b/>
          <w:bCs/>
          <w:iCs/>
        </w:rPr>
        <w:t>NOTĂ:</w:t>
      </w:r>
      <w:r>
        <w:rPr>
          <w:rFonts w:ascii="Times New Roman" w:hAnsi="Times New Roman" w:cs="Times New Roman"/>
          <w:b/>
          <w:bCs/>
          <w:iCs/>
        </w:rPr>
        <w:t xml:space="preserve"> </w:t>
      </w:r>
      <w:r w:rsidRPr="009D3504">
        <w:rPr>
          <w:rFonts w:ascii="Times New Roman" w:hAnsi="Times New Roman" w:cs="Times New Roman"/>
          <w:b/>
          <w:bCs/>
          <w:iCs/>
        </w:rPr>
        <w:t xml:space="preserve">Atenție la corelarea procentului </w:t>
      </w:r>
      <w:r>
        <w:rPr>
          <w:rFonts w:ascii="Times New Roman" w:hAnsi="Times New Roman" w:cs="Times New Roman"/>
          <w:b/>
          <w:bCs/>
          <w:iCs/>
        </w:rPr>
        <w:t xml:space="preserve">/ </w:t>
      </w:r>
      <w:r w:rsidRPr="009D3504">
        <w:rPr>
          <w:rFonts w:ascii="Times New Roman" w:hAnsi="Times New Roman" w:cs="Times New Roman"/>
          <w:b/>
          <w:bCs/>
          <w:iCs/>
        </w:rPr>
        <w:t>valoarea trecută în acordul de subcontractare! Procentul de subcontractare menționat în anexa la formularul de ofertă</w:t>
      </w:r>
      <w:r>
        <w:rPr>
          <w:rFonts w:ascii="Times New Roman" w:hAnsi="Times New Roman" w:cs="Times New Roman"/>
          <w:b/>
          <w:bCs/>
          <w:iCs/>
        </w:rPr>
        <w:t xml:space="preserve"> și</w:t>
      </w:r>
      <w:r w:rsidRPr="009D3504">
        <w:rPr>
          <w:rFonts w:ascii="Times New Roman" w:hAnsi="Times New Roman" w:cs="Times New Roman"/>
          <w:b/>
          <w:bCs/>
          <w:iCs/>
        </w:rPr>
        <w:t xml:space="preserve"> în acordul de subcontractare!</w:t>
      </w:r>
    </w:p>
    <w:p w:rsidR="008C5A43" w:rsidRDefault="008C5A43" w:rsidP="008C5A43">
      <w:pPr>
        <w:ind w:firstLine="709"/>
        <w:jc w:val="both"/>
        <w:rPr>
          <w:rFonts w:ascii="Times New Roman" w:hAnsi="Times New Roman" w:cs="Times New Roman"/>
          <w:b/>
          <w:bCs/>
          <w:iCs/>
        </w:rPr>
      </w:pPr>
    </w:p>
    <w:p w:rsidR="008C5A43" w:rsidRPr="00D33622" w:rsidRDefault="008C5A43" w:rsidP="008C5A43">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Pr="00D33622">
        <w:rPr>
          <w:rFonts w:ascii="Times New Roman" w:eastAsia="Lucida Sans Unicode" w:hAnsi="Times New Roman" w:cs="Times New Roman"/>
          <w:kern w:val="1"/>
          <w:lang w:val="ro-RO" w:eastAsia="hi-IN" w:bidi="hi-IN"/>
        </w:rPr>
        <w:t>. Garantia de buna executie va fi constituita sub forma :</w:t>
      </w:r>
      <w:r w:rsidRPr="00D33622">
        <w:rPr>
          <w:rFonts w:ascii="Times New Roman" w:eastAsia="Lucida Sans Unicode" w:hAnsi="Times New Roman" w:cs="Times New Roman"/>
          <w:kern w:val="1"/>
          <w:lang w:val="ro-RO" w:eastAsia="hi-IN" w:bidi="hi-IN"/>
        </w:rPr>
        <w:tab/>
        <w:t xml:space="preserve">       </w:t>
      </w:r>
      <w:r>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__________</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Pr>
          <w:rFonts w:ascii="Times New Roman" w:eastAsia="Lucida Sans Unicode" w:hAnsi="Times New Roman" w:cs="Times New Roman"/>
          <w:kern w:val="1"/>
          <w:lang w:val="ro-RO" w:eastAsia="hi-IN" w:bidi="hi-IN"/>
        </w:rPr>
        <w:t xml:space="preserve">   </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în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8C5A43" w:rsidRDefault="008C5A43" w:rsidP="008C5A43">
      <w:pPr>
        <w:widowControl w:val="0"/>
        <w:spacing w:after="0" w:line="240" w:lineRule="auto"/>
        <w:jc w:val="both"/>
        <w:rPr>
          <w:rFonts w:ascii="Times New Roman" w:eastAsia="Lucida Sans Unicode" w:hAnsi="Times New Roman" w:cs="Times New Roman"/>
          <w:i/>
          <w:kern w:val="1"/>
          <w:lang w:val="ro-RO" w:eastAsia="hi-IN" w:bidi="hi-IN"/>
        </w:rPr>
      </w:pPr>
    </w:p>
    <w:p w:rsidR="008C5A43" w:rsidRPr="00D33622" w:rsidRDefault="008C5A43" w:rsidP="00B11C6F">
      <w:pPr>
        <w:widowControl w:val="0"/>
        <w:spacing w:after="0" w:line="240" w:lineRule="auto"/>
        <w:rPr>
          <w:rFonts w:ascii="Times New Roman" w:eastAsia="Lucida Sans Unicode" w:hAnsi="Times New Roman" w:cs="Times New Roman"/>
          <w:i/>
          <w:kern w:val="1"/>
          <w:lang w:val="ro-RO" w:eastAsia="hi-IN" w:bidi="hi-IN"/>
        </w:rPr>
      </w:pPr>
    </w:p>
    <w:p w:rsidR="008C5A43" w:rsidRDefault="00D27412" w:rsidP="00D27412">
      <w:pPr>
        <w:pStyle w:val="ListParagraph"/>
        <w:widowControl w:val="0"/>
        <w:numPr>
          <w:ilvl w:val="2"/>
          <w:numId w:val="20"/>
        </w:numPr>
        <w:ind w:left="360"/>
        <w:jc w:val="both"/>
        <w:rPr>
          <w:rFonts w:eastAsia="Lucida Sans Unicode"/>
          <w:kern w:val="1"/>
          <w:lang w:val="ro-RO" w:eastAsia="hi-IN" w:bidi="hi-IN"/>
        </w:rPr>
      </w:pPr>
      <w:r w:rsidRPr="00D27412">
        <w:rPr>
          <w:rFonts w:eastAsia="Lucida Sans Unicode"/>
          <w:kern w:val="1"/>
          <w:lang w:val="ro-RO" w:eastAsia="hi-IN" w:bidi="hi-IN"/>
        </w:rPr>
        <w:t>Valoarea totală a ofertei va fi defalcată astfel:</w:t>
      </w:r>
    </w:p>
    <w:p w:rsidR="00D27412" w:rsidRDefault="00D27412" w:rsidP="00D27412">
      <w:pPr>
        <w:pStyle w:val="ListParagraph"/>
        <w:widowControl w:val="0"/>
        <w:ind w:left="360"/>
        <w:jc w:val="both"/>
        <w:rPr>
          <w:rFonts w:eastAsia="Lucida Sans Unicode"/>
          <w:kern w:val="1"/>
          <w:lang w:val="ro-RO" w:eastAsia="hi-IN" w:bidi="hi-IN"/>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1530"/>
      </w:tblGrid>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r>
              <w:rPr>
                <w:b/>
              </w:rPr>
              <w:t xml:space="preserve">Servicii proiectare SF </w:t>
            </w:r>
            <w:r w:rsidRPr="00B25846">
              <w:rPr>
                <w:b/>
              </w:rPr>
              <w:t>aferentă obiectivului de investiții</w:t>
            </w:r>
            <w:r w:rsidR="00F2579C">
              <w:rPr>
                <w:b/>
              </w:rPr>
              <w:t xml:space="preserve"> / imobil</w:t>
            </w: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r>
              <w:rPr>
                <w:b/>
              </w:rPr>
              <w:t>Preț unitar (lei fără TVA)</w:t>
            </w: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r w:rsidR="00040A7D" w:rsidTr="0058772B">
        <w:trPr>
          <w:trHeight w:val="585"/>
          <w:tblHeader/>
        </w:trPr>
        <w:tc>
          <w:tcPr>
            <w:tcW w:w="8095" w:type="dxa"/>
            <w:tcBorders>
              <w:top w:val="single" w:sz="4" w:space="0" w:color="000000"/>
              <w:left w:val="single" w:sz="4" w:space="0" w:color="000000"/>
              <w:bottom w:val="single" w:sz="4" w:space="0" w:color="000000"/>
              <w:right w:val="single" w:sz="4" w:space="0" w:color="000000"/>
            </w:tcBorders>
          </w:tcPr>
          <w:p w:rsidR="00040A7D" w:rsidRDefault="00040A7D" w:rsidP="00040A7D">
            <w:pPr>
              <w:widowControl w:val="0"/>
              <w:rPr>
                <w:b/>
              </w:rPr>
            </w:pPr>
            <w:r>
              <w:rPr>
                <w:b/>
              </w:rPr>
              <w:t>TOTAL</w:t>
            </w:r>
          </w:p>
        </w:tc>
        <w:tc>
          <w:tcPr>
            <w:tcW w:w="1530" w:type="dxa"/>
            <w:tcBorders>
              <w:top w:val="single" w:sz="4" w:space="0" w:color="000000"/>
              <w:left w:val="single" w:sz="4" w:space="0" w:color="000000"/>
              <w:bottom w:val="single" w:sz="4" w:space="0" w:color="000000"/>
              <w:right w:val="single" w:sz="4" w:space="0" w:color="000000"/>
            </w:tcBorders>
          </w:tcPr>
          <w:p w:rsidR="00040A7D" w:rsidRDefault="00040A7D" w:rsidP="0058772B">
            <w:pPr>
              <w:widowControl w:val="0"/>
              <w:rPr>
                <w:b/>
              </w:rPr>
            </w:pPr>
          </w:p>
        </w:tc>
      </w:tr>
    </w:tbl>
    <w:p w:rsidR="00D27412" w:rsidRDefault="00D27412" w:rsidP="00D27412">
      <w:pPr>
        <w:pStyle w:val="ListParagraph"/>
        <w:widowControl w:val="0"/>
        <w:ind w:left="360"/>
        <w:jc w:val="both"/>
        <w:rPr>
          <w:rFonts w:eastAsia="Lucida Sans Unicode"/>
          <w:kern w:val="1"/>
          <w:lang w:val="ro-RO" w:eastAsia="hi-IN" w:bidi="hi-IN"/>
        </w:rPr>
      </w:pP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bookmarkStart w:id="0" w:name="_Toc297560521"/>
      <w:r w:rsidRPr="00D33622">
        <w:rPr>
          <w:rFonts w:ascii="Times New Roman" w:eastAsia="Lucida Sans Unicode" w:hAnsi="Times New Roman" w:cs="Times New Roman"/>
          <w:kern w:val="1"/>
          <w:lang w:val="ro-RO" w:eastAsia="hi-IN" w:bidi="hi-IN"/>
        </w:rPr>
        <w:t>Data _____/_____/_____</w:t>
      </w:r>
    </w:p>
    <w:p w:rsidR="008C5A43" w:rsidRPr="00D33622" w:rsidRDefault="008C5A43" w:rsidP="008C5A43">
      <w:pPr>
        <w:widowControl w:val="0"/>
        <w:spacing w:after="0" w:line="240" w:lineRule="auto"/>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ind w:firstLine="720"/>
        <w:jc w:val="both"/>
        <w:rPr>
          <w:rFonts w:ascii="Times New Roman" w:eastAsia="Lucida Sans Unicode" w:hAnsi="Times New Roman" w:cs="Times New Roman"/>
          <w:kern w:val="1"/>
          <w:lang w:val="ro-RO" w:eastAsia="hi-IN" w:bidi="hi-IN"/>
        </w:rPr>
      </w:pP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8C5A43" w:rsidRPr="00D33622" w:rsidRDefault="008C5A43" w:rsidP="008C5A43">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8C5A43" w:rsidRPr="00D33622" w:rsidRDefault="008C5A43" w:rsidP="008C5A43">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0"/>
    <w:p w:rsidR="008C5A43" w:rsidRDefault="008C5A43" w:rsidP="008C5A43">
      <w:pPr>
        <w:suppressAutoHyphens w:val="0"/>
        <w:spacing w:after="160" w:line="259" w:lineRule="auto"/>
        <w:rPr>
          <w:rFonts w:ascii="Times New Roman" w:hAnsi="Times New Roman" w:cs="Times New Roman"/>
        </w:rPr>
      </w:pPr>
      <w:r w:rsidRPr="00D33622">
        <w:rPr>
          <w:rFonts w:ascii="Times New Roman" w:eastAsia="Times New Roman" w:hAnsi="Times New Roman" w:cs="Times New Roman"/>
          <w:lang w:val="ro-RO"/>
        </w:rPr>
        <w:br w:type="page"/>
      </w:r>
    </w:p>
    <w:p w:rsidR="003E664A" w:rsidRDefault="003E664A" w:rsidP="003E664A">
      <w:pPr>
        <w:tabs>
          <w:tab w:val="left" w:pos="709"/>
        </w:tabs>
        <w:spacing w:after="0" w:line="240" w:lineRule="auto"/>
        <w:jc w:val="both"/>
        <w:rPr>
          <w:rFonts w:ascii="Times New Roman" w:hAnsi="Times New Roman" w:cs="Times New Roman"/>
          <w:lang w:val="ro-RO"/>
        </w:rPr>
      </w:pPr>
    </w:p>
    <w:p w:rsidR="000B135A" w:rsidRDefault="000B135A" w:rsidP="000B135A">
      <w:pPr>
        <w:suppressAutoHyphens w:val="0"/>
        <w:spacing w:after="0" w:line="360" w:lineRule="auto"/>
        <w:ind w:left="567"/>
        <w:jc w:val="right"/>
        <w:rPr>
          <w:rFonts w:ascii="Times New Roman" w:hAnsi="Times New Roman" w:cs="Times New Roman"/>
          <w:sz w:val="24"/>
          <w:szCs w:val="24"/>
          <w:lang w:val="ro-RO" w:eastAsia="en-US"/>
        </w:rPr>
      </w:pPr>
      <w:r w:rsidRPr="00944FCD">
        <w:rPr>
          <w:rFonts w:ascii="Times New Roman" w:hAnsi="Times New Roman" w:cs="Times New Roman"/>
          <w:sz w:val="24"/>
          <w:szCs w:val="24"/>
          <w:lang w:val="ro-RO" w:eastAsia="en-US"/>
        </w:rPr>
        <w:t>Formularul nr. 1</w:t>
      </w:r>
      <w:r w:rsidR="00452AA4">
        <w:rPr>
          <w:rFonts w:ascii="Times New Roman" w:hAnsi="Times New Roman" w:cs="Times New Roman"/>
          <w:sz w:val="24"/>
          <w:szCs w:val="24"/>
          <w:lang w:val="ro-RO" w:eastAsia="en-US"/>
        </w:rPr>
        <w:t>2</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OFERTANT/OPERATOR ECONOMIC</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____________________</w:t>
      </w:r>
    </w:p>
    <w:p w:rsidR="000B135A" w:rsidRPr="00B63FC6" w:rsidRDefault="000B135A" w:rsidP="000B135A">
      <w:pPr>
        <w:spacing w:after="0" w:line="240" w:lineRule="auto"/>
        <w:rPr>
          <w:rFonts w:ascii="Times New Roman" w:hAnsi="Times New Roman" w:cs="Times New Roman"/>
          <w:iCs/>
          <w:lang w:eastAsia="ro-RO"/>
        </w:rPr>
      </w:pPr>
      <w:r w:rsidRPr="00B63FC6">
        <w:rPr>
          <w:rFonts w:ascii="Times New Roman" w:hAnsi="Times New Roman" w:cs="Times New Roman"/>
          <w:iCs/>
          <w:lang w:eastAsia="ro-RO"/>
        </w:rPr>
        <w:t xml:space="preserve">(denumirea/numele) </w:t>
      </w:r>
    </w:p>
    <w:p w:rsidR="000B135A" w:rsidRDefault="000B135A" w:rsidP="000B135A">
      <w:pPr>
        <w:rPr>
          <w:rFonts w:ascii="Times New Roman" w:hAnsi="Times New Roman" w:cs="Times New Roman"/>
        </w:rPr>
      </w:pP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 xml:space="preserve">Declarația privind aplicarea principiului </w:t>
      </w:r>
    </w:p>
    <w:p w:rsidR="000B135A" w:rsidRPr="002C4A40" w:rsidRDefault="000B135A" w:rsidP="000B135A">
      <w:pPr>
        <w:suppressAutoHyphens w:val="0"/>
        <w:spacing w:before="240" w:after="60" w:line="240" w:lineRule="auto"/>
        <w:jc w:val="center"/>
        <w:outlineLvl w:val="0"/>
        <w:rPr>
          <w:rFonts w:ascii="Times New Roman" w:eastAsia="Times New Roman" w:hAnsi="Times New Roman" w:cs="Times New Roman"/>
          <w:b/>
          <w:kern w:val="28"/>
          <w:sz w:val="24"/>
          <w:szCs w:val="24"/>
          <w:lang w:val="ro-RO" w:eastAsia="en-GB"/>
        </w:rPr>
      </w:pPr>
      <w:r w:rsidRPr="002C4A40">
        <w:rPr>
          <w:rFonts w:ascii="Times New Roman" w:eastAsia="Times New Roman" w:hAnsi="Times New Roman" w:cs="Times New Roman"/>
          <w:b/>
          <w:kern w:val="28"/>
          <w:sz w:val="24"/>
          <w:szCs w:val="24"/>
          <w:lang w:val="ro-RO" w:eastAsia="en-GB"/>
        </w:rPr>
        <w:t>DNSH („Do no significant harm” – „A nu aduce prejudicii asupra mediului”)</w:t>
      </w:r>
    </w:p>
    <w:p w:rsidR="000B135A" w:rsidRPr="002C4A40" w:rsidRDefault="000B135A" w:rsidP="000B135A">
      <w:pPr>
        <w:widowControl w:val="0"/>
        <w:suppressAutoHyphens w:val="0"/>
        <w:autoSpaceDE w:val="0"/>
        <w:autoSpaceDN w:val="0"/>
        <w:adjustRightInd w:val="0"/>
        <w:spacing w:before="40" w:after="40" w:line="240" w:lineRule="auto"/>
        <w:jc w:val="both"/>
        <w:outlineLvl w:val="0"/>
        <w:rPr>
          <w:rFonts w:ascii="Times New Roman" w:eastAsia="Times New Roman" w:hAnsi="Times New Roman" w:cs="Times New Roman"/>
          <w:b/>
          <w:bCs/>
          <w:i/>
          <w:iCs/>
          <w:sz w:val="24"/>
          <w:szCs w:val="24"/>
          <w:lang w:val="ro-RO" w:eastAsia="sk-SK"/>
        </w:rPr>
      </w:pP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b/>
          <w:sz w:val="24"/>
          <w:szCs w:val="24"/>
          <w:lang w:val="ro-RO" w:eastAsia="en-GB"/>
        </w:rPr>
        <w:t>Subsemnatul(a)</w:t>
      </w:r>
      <w:r w:rsidRPr="002C4A40">
        <w:rPr>
          <w:rFonts w:ascii="Times New Roman" w:eastAsia="Times New Roman" w:hAnsi="Times New Roman" w:cs="Times New Roman"/>
          <w:sz w:val="24"/>
          <w:szCs w:val="24"/>
          <w:lang w:val="ro-RO" w:eastAsia="en-GB"/>
        </w:rPr>
        <w:t xml:space="preserve"> (</w:t>
      </w:r>
      <w:r w:rsidRPr="002C4A40">
        <w:rPr>
          <w:rFonts w:ascii="Times New Roman" w:eastAsia="Times New Roman" w:hAnsi="Times New Roman" w:cs="Times New Roman"/>
          <w:i/>
          <w:sz w:val="24"/>
          <w:szCs w:val="24"/>
          <w:lang w:val="ro-RO" w:eastAsia="en-GB"/>
        </w:rPr>
        <w:t>nume/ prenume</w:t>
      </w:r>
      <w:r w:rsidRPr="002C4A40">
        <w:rPr>
          <w:rFonts w:ascii="Times New Roman" w:eastAsia="Times New Roman" w:hAnsi="Times New Roman" w:cs="Times New Roman"/>
          <w:sz w:val="24"/>
          <w:szCs w:val="24"/>
          <w:lang w:val="ro-RO" w:eastAsia="en-GB"/>
        </w:rPr>
        <w:t>), domiciliat(a) in …………………………………………… (</w:t>
      </w:r>
      <w:r w:rsidRPr="002C4A40">
        <w:rPr>
          <w:rFonts w:ascii="Times New Roman" w:eastAsia="Times New Roman" w:hAnsi="Times New Roman" w:cs="Times New Roman"/>
          <w:i/>
          <w:sz w:val="24"/>
          <w:szCs w:val="24"/>
          <w:lang w:val="ro-RO" w:eastAsia="en-GB"/>
        </w:rPr>
        <w:t>adresa de domiciliu</w:t>
      </w:r>
      <w:r w:rsidRPr="002C4A40">
        <w:rPr>
          <w:rFonts w:ascii="Times New Roman" w:eastAsia="Times New Roman" w:hAnsi="Times New Roman" w:cs="Times New Roman"/>
          <w:sz w:val="24"/>
          <w:szCs w:val="24"/>
          <w:lang w:val="ro-RO" w:eastAsia="en-GB"/>
        </w:rPr>
        <w:t>), identificat(a) cu act de identitate (</w:t>
      </w:r>
      <w:r w:rsidRPr="002C4A40">
        <w:rPr>
          <w:rFonts w:ascii="Times New Roman" w:eastAsia="Times New Roman" w:hAnsi="Times New Roman" w:cs="Times New Roman"/>
          <w:i/>
          <w:sz w:val="24"/>
          <w:szCs w:val="24"/>
          <w:lang w:val="ro-RO" w:eastAsia="en-GB"/>
        </w:rPr>
        <w:t>CI/ Pașaport</w:t>
      </w:r>
      <w:r w:rsidRPr="002C4A40">
        <w:rPr>
          <w:rFonts w:ascii="Times New Roman" w:eastAsia="Times New Roman" w:hAnsi="Times New Roman" w:cs="Times New Roman"/>
          <w:sz w:val="24"/>
          <w:szCs w:val="24"/>
          <w:lang w:val="ro-RO" w:eastAsia="en-GB"/>
        </w:rPr>
        <w:t xml:space="preserve">), seria ……, nr. ………, eliberat de...................., la data de …………, CNP …………………., </w:t>
      </w:r>
      <w:r w:rsidR="00E71124" w:rsidRPr="00E71124">
        <w:rPr>
          <w:rFonts w:ascii="Times New Roman" w:eastAsia="Times New Roman" w:hAnsi="Times New Roman" w:cs="Times New Roman"/>
          <w:b/>
          <w:sz w:val="24"/>
          <w:szCs w:val="24"/>
          <w:lang w:val="ro-RO" w:eastAsia="en-GB"/>
        </w:rPr>
        <w:t>î</w:t>
      </w:r>
      <w:r w:rsidRPr="002C4A40">
        <w:rPr>
          <w:rFonts w:ascii="Times New Roman" w:eastAsia="Times New Roman" w:hAnsi="Times New Roman" w:cs="Times New Roman"/>
          <w:b/>
          <w:sz w:val="24"/>
          <w:szCs w:val="24"/>
          <w:lang w:val="ro-RO" w:eastAsia="en-GB"/>
        </w:rPr>
        <w:t>n calitate de</w:t>
      </w:r>
      <w:r w:rsidRPr="002C4A40">
        <w:rPr>
          <w:rFonts w:ascii="Times New Roman" w:eastAsia="Times New Roman" w:hAnsi="Times New Roman" w:cs="Times New Roman"/>
          <w:i/>
          <w:sz w:val="24"/>
          <w:szCs w:val="24"/>
          <w:lang w:val="ro-RO" w:eastAsia="en-GB"/>
        </w:rPr>
        <w:t xml:space="preserve"> reprezentant legal </w:t>
      </w:r>
      <w:r w:rsidRPr="002C4A40">
        <w:rPr>
          <w:rFonts w:ascii="Times New Roman" w:eastAsia="Times New Roman" w:hAnsi="Times New Roman" w:cs="Times New Roman"/>
          <w:b/>
          <w:sz w:val="24"/>
          <w:szCs w:val="24"/>
          <w:lang w:val="ro-RO" w:eastAsia="en-GB"/>
        </w:rPr>
        <w:t>al Ofertantului/ Ofertantului asociat/ Subcontractantului</w:t>
      </w:r>
      <w:r w:rsidRPr="002C4A40">
        <w:rPr>
          <w:rFonts w:ascii="Times New Roman" w:eastAsia="Times New Roman" w:hAnsi="Times New Roman" w:cs="Times New Roman"/>
          <w:sz w:val="24"/>
          <w:szCs w:val="24"/>
          <w:lang w:val="ro-RO" w:eastAsia="en-GB"/>
        </w:rPr>
        <w:t xml:space="preserve"> ……………………………… (</w:t>
      </w:r>
      <w:r w:rsidRPr="002C4A40">
        <w:rPr>
          <w:rFonts w:ascii="Times New Roman" w:eastAsia="Times New Roman" w:hAnsi="Times New Roman" w:cs="Times New Roman"/>
          <w:i/>
          <w:sz w:val="24"/>
          <w:szCs w:val="24"/>
          <w:lang w:val="ro-RO" w:eastAsia="en-GB"/>
        </w:rPr>
        <w:t>denumire</w:t>
      </w:r>
      <w:r w:rsidRPr="002C4A40">
        <w:rPr>
          <w:rFonts w:ascii="Times New Roman" w:eastAsia="Times New Roman" w:hAnsi="Times New Roman" w:cs="Times New Roman"/>
          <w:sz w:val="24"/>
          <w:szCs w:val="24"/>
          <w:lang w:val="ro-RO" w:eastAsia="en-GB"/>
        </w:rPr>
        <w:t>), cu sediul in …………………………….. (</w:t>
      </w:r>
      <w:r w:rsidRPr="002C4A40">
        <w:rPr>
          <w:rFonts w:ascii="Times New Roman" w:eastAsia="Times New Roman" w:hAnsi="Times New Roman" w:cs="Times New Roman"/>
          <w:i/>
          <w:sz w:val="24"/>
          <w:szCs w:val="24"/>
          <w:lang w:val="ro-RO" w:eastAsia="en-GB"/>
        </w:rPr>
        <w:t>adresa operatorului economic</w:t>
      </w:r>
      <w:r w:rsidRPr="002C4A40">
        <w:rPr>
          <w:rFonts w:ascii="Times New Roman" w:eastAsia="Times New Roman" w:hAnsi="Times New Roman" w:cs="Times New Roman"/>
          <w:sz w:val="24"/>
          <w:szCs w:val="24"/>
          <w:lang w:val="ro-RO" w:eastAsia="en-GB"/>
        </w:rPr>
        <w:t xml:space="preserve">),  CUI nr. ....., CIF nr. ......, declar că </w:t>
      </w:r>
      <w:r w:rsidRPr="002C4A40">
        <w:rPr>
          <w:rFonts w:ascii="Times New Roman" w:eastAsia="Times New Roman" w:hAnsi="Times New Roman" w:cs="Times New Roman"/>
          <w:iCs/>
          <w:sz w:val="24"/>
          <w:szCs w:val="24"/>
          <w:lang w:val="ro-RO" w:eastAsia="sk-SK"/>
        </w:rPr>
        <w:t xml:space="preserve"> </w:t>
      </w:r>
      <w:r>
        <w:rPr>
          <w:rFonts w:ascii="Times New Roman" w:eastAsia="Times New Roman" w:hAnsi="Times New Roman" w:cs="Times New Roman"/>
          <w:iCs/>
          <w:sz w:val="24"/>
          <w:szCs w:val="24"/>
          <w:lang w:val="ro-RO" w:eastAsia="sk-SK"/>
        </w:rPr>
        <w:t xml:space="preserve">la </w:t>
      </w:r>
      <w:r w:rsidRPr="002C4A40">
        <w:rPr>
          <w:rFonts w:ascii="Times New Roman" w:eastAsia="Times New Roman" w:hAnsi="Times New Roman" w:cs="Times New Roman"/>
          <w:iCs/>
          <w:sz w:val="24"/>
          <w:szCs w:val="24"/>
          <w:lang w:val="ro-RO" w:eastAsia="sk-SK"/>
        </w:rPr>
        <w:t xml:space="preserve">executarea lucrărilor </w:t>
      </w:r>
      <w:r>
        <w:rPr>
          <w:rFonts w:ascii="Times New Roman" w:eastAsia="Times New Roman" w:hAnsi="Times New Roman" w:cs="Times New Roman"/>
          <w:iCs/>
          <w:sz w:val="24"/>
          <w:szCs w:val="24"/>
          <w:lang w:val="ro-RO" w:eastAsia="sk-SK"/>
        </w:rPr>
        <w:t xml:space="preserve">se </w:t>
      </w:r>
      <w:r w:rsidRPr="002C4A40">
        <w:rPr>
          <w:rFonts w:ascii="Times New Roman" w:eastAsia="Times New Roman" w:hAnsi="Times New Roman" w:cs="Times New Roman"/>
          <w:iCs/>
          <w:sz w:val="24"/>
          <w:szCs w:val="24"/>
          <w:lang w:val="ro-RO" w:eastAsia="sk-SK"/>
        </w:rPr>
        <w:t xml:space="preserve">vor </w:t>
      </w:r>
      <w:r w:rsidRPr="002C4A40">
        <w:rPr>
          <w:rFonts w:ascii="Times New Roman" w:eastAsia="Times New Roman" w:hAnsi="Times New Roman" w:cs="Times New Roman"/>
          <w:sz w:val="24"/>
          <w:szCs w:val="24"/>
          <w:lang w:val="ro-RO" w:eastAsia="en-GB"/>
        </w:rPr>
        <w:t xml:space="preserve">respecta obligațiile </w:t>
      </w:r>
      <w:r w:rsidRPr="00E71124">
        <w:rPr>
          <w:rFonts w:ascii="Times New Roman" w:eastAsia="Times New Roman" w:hAnsi="Times New Roman" w:cs="Times New Roman"/>
          <w:sz w:val="24"/>
          <w:szCs w:val="24"/>
          <w:lang w:val="ro-RO" w:eastAsia="en-GB"/>
        </w:rPr>
        <w:t>prevăzute în PNRR pentru implementarea principiului de „a nu prejudicia în mod semnificativ” (DNSH – „Do No Significant Harm</w:t>
      </w:r>
      <w:r w:rsidRPr="002C4A40">
        <w:rPr>
          <w:rFonts w:ascii="Times New Roman" w:eastAsia="Times New Roman" w:hAnsi="Times New Roman" w:cs="Times New Roman"/>
          <w:sz w:val="24"/>
          <w:szCs w:val="24"/>
          <w:lang w:val="ro-RO" w:eastAsia="en-GB"/>
        </w:rPr>
        <w:t>”), prevăzute în Comunicarea Comisiei Orientări tehnice privind aplicarea principiului de „a nu prejudicia în mod semnificativ” în temeiul Regulamentului privind Mecanismul de redresare și reziliență (2021/C 58/01).</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1. Se consideră că o activitate prejudiciază în mod semnificativ atenuarea schimbărilor climatice în cazul în care activitatea respectivă generează emisii semnificative de gaze cu efect de seră (GES);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z w:val="24"/>
          <w:szCs w:val="24"/>
          <w:lang w:val="ro-RO" w:eastAsia="en-GB"/>
        </w:rPr>
        <w:t xml:space="preserve">5. Se consideră că o activitate prejudiciază în mod semnificativ prevenirea și controlul poluării în cazul în care activitatea respectivă duce la o creștere semnificativă a emisiilor de poluanți în aer, apă sau sol; </w:t>
      </w:r>
    </w:p>
    <w:p w:rsidR="000B135A" w:rsidRPr="002C4A40" w:rsidRDefault="000B135A" w:rsidP="000B135A">
      <w:pPr>
        <w:suppressAutoHyphens w:val="0"/>
        <w:spacing w:before="120" w:after="120" w:line="240" w:lineRule="auto"/>
        <w:jc w:val="both"/>
        <w:rPr>
          <w:rFonts w:ascii="Times New Roman" w:eastAsia="Times New Roman" w:hAnsi="Times New Roman" w:cs="Times New Roman"/>
          <w:sz w:val="20"/>
          <w:szCs w:val="20"/>
          <w:lang w:val="ro-RO" w:eastAsia="en-GB"/>
        </w:rPr>
      </w:pPr>
      <w:r w:rsidRPr="002C4A40">
        <w:rPr>
          <w:rFonts w:ascii="Times New Roman" w:eastAsia="Times New Roman" w:hAnsi="Times New Roman" w:cs="Times New Roman"/>
          <w:sz w:val="24"/>
          <w:szCs w:val="24"/>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2C4A40">
        <w:rPr>
          <w:rFonts w:ascii="Times New Roman" w:eastAsia="Times New Roman" w:hAnsi="Times New Roman" w:cs="Times New Roman"/>
          <w:sz w:val="20"/>
          <w:szCs w:val="20"/>
          <w:lang w:val="ro-RO" w:eastAsia="en-GB"/>
        </w:rPr>
        <w:t>.</w:t>
      </w:r>
    </w:p>
    <w:p w:rsidR="000B135A" w:rsidRPr="002C4A40" w:rsidRDefault="000B135A" w:rsidP="000B135A">
      <w:pPr>
        <w:shd w:val="clear" w:color="auto" w:fill="FFFFFF"/>
        <w:suppressAutoHyphens w:val="0"/>
        <w:spacing w:after="0" w:line="240" w:lineRule="auto"/>
        <w:ind w:left="144"/>
        <w:rPr>
          <w:rFonts w:ascii="Times New Roman" w:eastAsia="Times New Roman" w:hAnsi="Times New Roman" w:cs="Times New Roman"/>
          <w:sz w:val="24"/>
          <w:szCs w:val="24"/>
          <w:lang w:val="ro-RO" w:eastAsia="en-GB"/>
        </w:rPr>
      </w:pPr>
      <w:r w:rsidRPr="002C4A40">
        <w:rPr>
          <w:rFonts w:ascii="Times New Roman" w:eastAsia="Times New Roman" w:hAnsi="Times New Roman" w:cs="Times New Roman"/>
          <w:spacing w:val="-2"/>
          <w:sz w:val="24"/>
          <w:szCs w:val="24"/>
          <w:lang w:val="ro-RO" w:eastAsia="en-GB"/>
        </w:rPr>
        <w:t>Data completării:</w:t>
      </w:r>
      <w:r>
        <w:rPr>
          <w:rFonts w:ascii="Times New Roman" w:eastAsia="Times New Roman" w:hAnsi="Times New Roman" w:cs="Times New Roman"/>
          <w:spacing w:val="-2"/>
          <w:sz w:val="24"/>
          <w:szCs w:val="24"/>
          <w:lang w:val="ro-RO" w:eastAsia="en-GB"/>
        </w:rPr>
        <w:t xml:space="preserve"> ....................</w:t>
      </w:r>
    </w:p>
    <w:p w:rsidR="000B135A" w:rsidRPr="002C4A40" w:rsidRDefault="000B135A" w:rsidP="000B135A">
      <w:pPr>
        <w:shd w:val="clear" w:color="auto" w:fill="FFFFFF"/>
        <w:suppressAutoHyphens w:val="0"/>
        <w:spacing w:after="0" w:line="240" w:lineRule="auto"/>
        <w:ind w:right="1469"/>
        <w:jc w:val="center"/>
        <w:rPr>
          <w:rFonts w:ascii="Times New Roman" w:eastAsia="Times New Roman" w:hAnsi="Times New Roman" w:cs="Times New Roman"/>
          <w:spacing w:val="-2"/>
          <w:sz w:val="24"/>
          <w:szCs w:val="24"/>
          <w:lang w:val="ro-RO" w:eastAsia="en-GB"/>
        </w:rPr>
      </w:pPr>
      <w:r w:rsidRPr="002C4A40">
        <w:rPr>
          <w:rFonts w:ascii="Times New Roman" w:eastAsia="Times New Roman" w:hAnsi="Times New Roman" w:cs="Times New Roman"/>
          <w:spacing w:val="-2"/>
          <w:sz w:val="24"/>
          <w:szCs w:val="24"/>
          <w:lang w:val="ro-RO" w:eastAsia="en-GB"/>
        </w:rPr>
        <w:t>Operator economic,</w:t>
      </w:r>
    </w:p>
    <w:p w:rsidR="003E664A" w:rsidRDefault="000B135A" w:rsidP="00B27886">
      <w:pPr>
        <w:shd w:val="clear" w:color="auto" w:fill="FFFFFF"/>
        <w:suppressAutoHyphens w:val="0"/>
        <w:spacing w:after="0" w:line="240" w:lineRule="auto"/>
        <w:ind w:right="1469"/>
        <w:jc w:val="center"/>
        <w:rPr>
          <w:rFonts w:ascii="Times New Roman" w:eastAsia="Times New Roman" w:hAnsi="Times New Roman" w:cs="Times New Roman"/>
          <w:i/>
          <w:iCs/>
          <w:spacing w:val="-12"/>
          <w:sz w:val="24"/>
          <w:szCs w:val="24"/>
          <w:lang w:val="ro-RO" w:eastAsia="en-GB"/>
        </w:rPr>
      </w:pPr>
      <w:r w:rsidRPr="002C4A40">
        <w:rPr>
          <w:rFonts w:ascii="Times New Roman" w:eastAsia="Times New Roman" w:hAnsi="Times New Roman" w:cs="Times New Roman"/>
          <w:i/>
          <w:iCs/>
          <w:spacing w:val="-12"/>
          <w:sz w:val="24"/>
          <w:szCs w:val="24"/>
          <w:lang w:val="ro-RO" w:eastAsia="en-GB"/>
        </w:rPr>
        <w:t>(semnătură autorizată)</w:t>
      </w:r>
    </w:p>
    <w:p w:rsidR="003E0A55" w:rsidRDefault="003E0A55" w:rsidP="00B27886">
      <w:pPr>
        <w:shd w:val="clear" w:color="auto" w:fill="FFFFFF"/>
        <w:suppressAutoHyphens w:val="0"/>
        <w:spacing w:after="0" w:line="240" w:lineRule="auto"/>
        <w:ind w:right="1469"/>
        <w:jc w:val="center"/>
        <w:rPr>
          <w:rFonts w:ascii="Times New Roman" w:eastAsia="Times New Roman" w:hAnsi="Times New Roman" w:cs="Times New Roman"/>
          <w:i/>
          <w:iCs/>
          <w:spacing w:val="-12"/>
          <w:sz w:val="24"/>
          <w:szCs w:val="24"/>
          <w:lang w:val="ro-RO" w:eastAsia="en-GB"/>
        </w:rPr>
      </w:pPr>
      <w:bookmarkStart w:id="1" w:name="_GoBack"/>
      <w:bookmarkEnd w:id="1"/>
    </w:p>
    <w:sectPr w:rsidR="003E0A55" w:rsidSect="00DF23AA">
      <w:headerReference w:type="default" r:id="rId11"/>
      <w:footerReference w:type="default" r:id="rId12"/>
      <w:pgSz w:w="11905" w:h="16837"/>
      <w:pgMar w:top="540"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2E" w:rsidRDefault="0008302E">
      <w:pPr>
        <w:spacing w:after="0" w:line="240" w:lineRule="auto"/>
      </w:pPr>
      <w:r>
        <w:separator/>
      </w:r>
    </w:p>
  </w:endnote>
  <w:endnote w:type="continuationSeparator" w:id="0">
    <w:p w:rsidR="0008302E" w:rsidRDefault="0008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58772B" w:rsidRDefault="0058772B">
        <w:pPr>
          <w:pStyle w:val="Footer"/>
          <w:jc w:val="right"/>
        </w:pPr>
        <w:r>
          <w:fldChar w:fldCharType="begin"/>
        </w:r>
        <w:r>
          <w:instrText xml:space="preserve"> PAGE   \* MERGEFORMAT </w:instrText>
        </w:r>
        <w:r>
          <w:fldChar w:fldCharType="separate"/>
        </w:r>
        <w:r w:rsidR="00B21AF7">
          <w:rPr>
            <w:noProof/>
          </w:rPr>
          <w:t>20</w:t>
        </w:r>
        <w:r>
          <w:rPr>
            <w:noProof/>
          </w:rPr>
          <w:fldChar w:fldCharType="end"/>
        </w:r>
      </w:p>
    </w:sdtContent>
  </w:sdt>
  <w:p w:rsidR="0058772B" w:rsidRDefault="005877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2E" w:rsidRDefault="0008302E">
      <w:pPr>
        <w:spacing w:after="0" w:line="240" w:lineRule="auto"/>
      </w:pPr>
      <w:r>
        <w:separator/>
      </w:r>
    </w:p>
  </w:footnote>
  <w:footnote w:type="continuationSeparator" w:id="0">
    <w:p w:rsidR="0008302E" w:rsidRDefault="0008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72B" w:rsidRDefault="0058772B">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2"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1359A"/>
    <w:multiLevelType w:val="hybridMultilevel"/>
    <w:tmpl w:val="03E0FB0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2424F7DE">
      <w:start w:val="4"/>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9"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0"/>
  </w:num>
  <w:num w:numId="7">
    <w:abstractNumId w:val="22"/>
  </w:num>
  <w:num w:numId="8">
    <w:abstractNumId w:val="31"/>
  </w:num>
  <w:num w:numId="9">
    <w:abstractNumId w:val="26"/>
  </w:num>
  <w:num w:numId="10">
    <w:abstractNumId w:val="25"/>
  </w:num>
  <w:num w:numId="11">
    <w:abstractNumId w:val="27"/>
  </w:num>
  <w:num w:numId="12">
    <w:abstractNumId w:val="19"/>
  </w:num>
  <w:num w:numId="13">
    <w:abstractNumId w:val="8"/>
  </w:num>
  <w:num w:numId="14">
    <w:abstractNumId w:val="24"/>
  </w:num>
  <w:num w:numId="15">
    <w:abstractNumId w:val="13"/>
  </w:num>
  <w:num w:numId="16">
    <w:abstractNumId w:val="9"/>
  </w:num>
  <w:num w:numId="17">
    <w:abstractNumId w:val="17"/>
  </w:num>
  <w:num w:numId="18">
    <w:abstractNumId w:val="29"/>
  </w:num>
  <w:num w:numId="19">
    <w:abstractNumId w:val="10"/>
  </w:num>
  <w:num w:numId="20">
    <w:abstractNumId w:val="14"/>
  </w:num>
  <w:num w:numId="21">
    <w:abstractNumId w:val="11"/>
  </w:num>
  <w:num w:numId="22">
    <w:abstractNumId w:val="20"/>
  </w:num>
  <w:num w:numId="23">
    <w:abstractNumId w:val="23"/>
  </w:num>
  <w:num w:numId="24">
    <w:abstractNumId w:val="12"/>
  </w:num>
  <w:num w:numId="25">
    <w:abstractNumId w:val="28"/>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0A7D"/>
    <w:rsid w:val="0004487F"/>
    <w:rsid w:val="000503BB"/>
    <w:rsid w:val="00062E95"/>
    <w:rsid w:val="00065CCF"/>
    <w:rsid w:val="00072003"/>
    <w:rsid w:val="00072FB3"/>
    <w:rsid w:val="000761D1"/>
    <w:rsid w:val="0007688B"/>
    <w:rsid w:val="000771B1"/>
    <w:rsid w:val="00080581"/>
    <w:rsid w:val="0008302E"/>
    <w:rsid w:val="00092658"/>
    <w:rsid w:val="000950DD"/>
    <w:rsid w:val="000A010E"/>
    <w:rsid w:val="000A35B2"/>
    <w:rsid w:val="000B0B7D"/>
    <w:rsid w:val="000B135A"/>
    <w:rsid w:val="000B2502"/>
    <w:rsid w:val="000B4985"/>
    <w:rsid w:val="000B5A23"/>
    <w:rsid w:val="000C18C0"/>
    <w:rsid w:val="000C2378"/>
    <w:rsid w:val="000C26BE"/>
    <w:rsid w:val="000C2CE2"/>
    <w:rsid w:val="000C5C95"/>
    <w:rsid w:val="000C665D"/>
    <w:rsid w:val="000C7C56"/>
    <w:rsid w:val="000D038C"/>
    <w:rsid w:val="000D52BB"/>
    <w:rsid w:val="000D685F"/>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25749"/>
    <w:rsid w:val="00133FEB"/>
    <w:rsid w:val="0013438B"/>
    <w:rsid w:val="00134FFC"/>
    <w:rsid w:val="0013619C"/>
    <w:rsid w:val="0013721A"/>
    <w:rsid w:val="00147F4F"/>
    <w:rsid w:val="0015088F"/>
    <w:rsid w:val="00150FD9"/>
    <w:rsid w:val="00152191"/>
    <w:rsid w:val="0015520B"/>
    <w:rsid w:val="00161926"/>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5C2"/>
    <w:rsid w:val="001C4D84"/>
    <w:rsid w:val="001D02A9"/>
    <w:rsid w:val="001D54F3"/>
    <w:rsid w:val="001D766A"/>
    <w:rsid w:val="001E79D2"/>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0AD"/>
    <w:rsid w:val="0029227F"/>
    <w:rsid w:val="0029476E"/>
    <w:rsid w:val="002A0F59"/>
    <w:rsid w:val="002A2995"/>
    <w:rsid w:val="002A2C0E"/>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43F1"/>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2157"/>
    <w:rsid w:val="003645DF"/>
    <w:rsid w:val="00365D95"/>
    <w:rsid w:val="0036704F"/>
    <w:rsid w:val="00370F98"/>
    <w:rsid w:val="0037120F"/>
    <w:rsid w:val="00373580"/>
    <w:rsid w:val="00373E4C"/>
    <w:rsid w:val="00374BE9"/>
    <w:rsid w:val="00376D83"/>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145A"/>
    <w:rsid w:val="003D7473"/>
    <w:rsid w:val="003D7E09"/>
    <w:rsid w:val="003E0A55"/>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AA4"/>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1FDD"/>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8772B"/>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550C"/>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111E"/>
    <w:rsid w:val="0069201D"/>
    <w:rsid w:val="006A078E"/>
    <w:rsid w:val="006A1820"/>
    <w:rsid w:val="006A3CBF"/>
    <w:rsid w:val="006A51E4"/>
    <w:rsid w:val="006B10D9"/>
    <w:rsid w:val="006B3218"/>
    <w:rsid w:val="006B3542"/>
    <w:rsid w:val="006B67F2"/>
    <w:rsid w:val="006C00BB"/>
    <w:rsid w:val="006C7A0E"/>
    <w:rsid w:val="006D1AD0"/>
    <w:rsid w:val="006D4CA4"/>
    <w:rsid w:val="006D5480"/>
    <w:rsid w:val="006E1063"/>
    <w:rsid w:val="006E252D"/>
    <w:rsid w:val="006E47E9"/>
    <w:rsid w:val="006E48F8"/>
    <w:rsid w:val="006E4BB3"/>
    <w:rsid w:val="006E57B0"/>
    <w:rsid w:val="006F1F3B"/>
    <w:rsid w:val="006F2F72"/>
    <w:rsid w:val="006F3A5A"/>
    <w:rsid w:val="0070273B"/>
    <w:rsid w:val="00702B19"/>
    <w:rsid w:val="007043F4"/>
    <w:rsid w:val="00707F69"/>
    <w:rsid w:val="00714BC6"/>
    <w:rsid w:val="00720CD2"/>
    <w:rsid w:val="00722256"/>
    <w:rsid w:val="00722DA2"/>
    <w:rsid w:val="0072456E"/>
    <w:rsid w:val="00727A09"/>
    <w:rsid w:val="00730517"/>
    <w:rsid w:val="00730EDE"/>
    <w:rsid w:val="00731881"/>
    <w:rsid w:val="0074008E"/>
    <w:rsid w:val="007400A2"/>
    <w:rsid w:val="007438B8"/>
    <w:rsid w:val="00744D93"/>
    <w:rsid w:val="00746D45"/>
    <w:rsid w:val="00750D9E"/>
    <w:rsid w:val="007516B2"/>
    <w:rsid w:val="007626EF"/>
    <w:rsid w:val="00762921"/>
    <w:rsid w:val="0078291E"/>
    <w:rsid w:val="00784D8E"/>
    <w:rsid w:val="00785EE2"/>
    <w:rsid w:val="007A6EC8"/>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1753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C5A43"/>
    <w:rsid w:val="008D4A35"/>
    <w:rsid w:val="008D4A9D"/>
    <w:rsid w:val="008D65E9"/>
    <w:rsid w:val="008D751C"/>
    <w:rsid w:val="008E4C94"/>
    <w:rsid w:val="008E7220"/>
    <w:rsid w:val="008E744D"/>
    <w:rsid w:val="008E7A12"/>
    <w:rsid w:val="008F01DB"/>
    <w:rsid w:val="008F07C5"/>
    <w:rsid w:val="008F17E7"/>
    <w:rsid w:val="008F1CB8"/>
    <w:rsid w:val="008F29D5"/>
    <w:rsid w:val="008F4B6D"/>
    <w:rsid w:val="009015C6"/>
    <w:rsid w:val="0090396A"/>
    <w:rsid w:val="00903FA7"/>
    <w:rsid w:val="00905E08"/>
    <w:rsid w:val="00906451"/>
    <w:rsid w:val="009066F4"/>
    <w:rsid w:val="0090796A"/>
    <w:rsid w:val="00914DA3"/>
    <w:rsid w:val="00915283"/>
    <w:rsid w:val="009227B4"/>
    <w:rsid w:val="00922C58"/>
    <w:rsid w:val="00924547"/>
    <w:rsid w:val="00924798"/>
    <w:rsid w:val="00924BBD"/>
    <w:rsid w:val="0092611B"/>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6535F"/>
    <w:rsid w:val="00971F70"/>
    <w:rsid w:val="00972C50"/>
    <w:rsid w:val="00973BDE"/>
    <w:rsid w:val="00975340"/>
    <w:rsid w:val="00980271"/>
    <w:rsid w:val="009838A8"/>
    <w:rsid w:val="009944A1"/>
    <w:rsid w:val="0099474B"/>
    <w:rsid w:val="00994753"/>
    <w:rsid w:val="00995566"/>
    <w:rsid w:val="009A1B65"/>
    <w:rsid w:val="009A4B5E"/>
    <w:rsid w:val="009B0373"/>
    <w:rsid w:val="009B0B32"/>
    <w:rsid w:val="009B21A2"/>
    <w:rsid w:val="009B29D5"/>
    <w:rsid w:val="009B2EBF"/>
    <w:rsid w:val="009B3204"/>
    <w:rsid w:val="009B5825"/>
    <w:rsid w:val="009B5B99"/>
    <w:rsid w:val="009C3789"/>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7064D"/>
    <w:rsid w:val="00A7295E"/>
    <w:rsid w:val="00A76A65"/>
    <w:rsid w:val="00A80366"/>
    <w:rsid w:val="00A85567"/>
    <w:rsid w:val="00A91211"/>
    <w:rsid w:val="00AA3877"/>
    <w:rsid w:val="00AB06E2"/>
    <w:rsid w:val="00AB1AD2"/>
    <w:rsid w:val="00AB31CE"/>
    <w:rsid w:val="00AC2228"/>
    <w:rsid w:val="00AC4B84"/>
    <w:rsid w:val="00AC525C"/>
    <w:rsid w:val="00AD0655"/>
    <w:rsid w:val="00AD2CF3"/>
    <w:rsid w:val="00AE0CC2"/>
    <w:rsid w:val="00AF13C3"/>
    <w:rsid w:val="00AF2235"/>
    <w:rsid w:val="00AF2A8D"/>
    <w:rsid w:val="00B012F9"/>
    <w:rsid w:val="00B018EF"/>
    <w:rsid w:val="00B02DAD"/>
    <w:rsid w:val="00B0483E"/>
    <w:rsid w:val="00B06FA6"/>
    <w:rsid w:val="00B07459"/>
    <w:rsid w:val="00B11C6F"/>
    <w:rsid w:val="00B153B6"/>
    <w:rsid w:val="00B15916"/>
    <w:rsid w:val="00B16B6F"/>
    <w:rsid w:val="00B17A28"/>
    <w:rsid w:val="00B17F62"/>
    <w:rsid w:val="00B20882"/>
    <w:rsid w:val="00B20CFE"/>
    <w:rsid w:val="00B21AF7"/>
    <w:rsid w:val="00B22B8F"/>
    <w:rsid w:val="00B243F6"/>
    <w:rsid w:val="00B24CFF"/>
    <w:rsid w:val="00B27886"/>
    <w:rsid w:val="00B27CBF"/>
    <w:rsid w:val="00B30E88"/>
    <w:rsid w:val="00B31A9E"/>
    <w:rsid w:val="00B37A8A"/>
    <w:rsid w:val="00B43E79"/>
    <w:rsid w:val="00B447FF"/>
    <w:rsid w:val="00B46D29"/>
    <w:rsid w:val="00B51577"/>
    <w:rsid w:val="00B51BAC"/>
    <w:rsid w:val="00B52860"/>
    <w:rsid w:val="00B531B3"/>
    <w:rsid w:val="00B54A07"/>
    <w:rsid w:val="00B54D4E"/>
    <w:rsid w:val="00B57BDF"/>
    <w:rsid w:val="00B610E2"/>
    <w:rsid w:val="00B62BA9"/>
    <w:rsid w:val="00B642A5"/>
    <w:rsid w:val="00B71B22"/>
    <w:rsid w:val="00B75500"/>
    <w:rsid w:val="00B76C61"/>
    <w:rsid w:val="00B77017"/>
    <w:rsid w:val="00B81C47"/>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7BA9"/>
    <w:rsid w:val="00BE0E98"/>
    <w:rsid w:val="00BE11A9"/>
    <w:rsid w:val="00BE1364"/>
    <w:rsid w:val="00BE5685"/>
    <w:rsid w:val="00BE56A6"/>
    <w:rsid w:val="00BE6B15"/>
    <w:rsid w:val="00BF2A52"/>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3944"/>
    <w:rsid w:val="00C369FF"/>
    <w:rsid w:val="00C37C10"/>
    <w:rsid w:val="00C412BE"/>
    <w:rsid w:val="00C425A4"/>
    <w:rsid w:val="00C43801"/>
    <w:rsid w:val="00C461AC"/>
    <w:rsid w:val="00C46663"/>
    <w:rsid w:val="00C46E96"/>
    <w:rsid w:val="00C50DCE"/>
    <w:rsid w:val="00C50E45"/>
    <w:rsid w:val="00C546DD"/>
    <w:rsid w:val="00C555A2"/>
    <w:rsid w:val="00C57997"/>
    <w:rsid w:val="00C57F96"/>
    <w:rsid w:val="00C6294F"/>
    <w:rsid w:val="00C656DB"/>
    <w:rsid w:val="00C65B37"/>
    <w:rsid w:val="00C665C0"/>
    <w:rsid w:val="00C77910"/>
    <w:rsid w:val="00C83E33"/>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2DD0"/>
    <w:rsid w:val="00CC50A4"/>
    <w:rsid w:val="00CC7E1B"/>
    <w:rsid w:val="00CD4EA7"/>
    <w:rsid w:val="00CD5CF2"/>
    <w:rsid w:val="00CE0547"/>
    <w:rsid w:val="00CE3F3E"/>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27412"/>
    <w:rsid w:val="00D33349"/>
    <w:rsid w:val="00D40F52"/>
    <w:rsid w:val="00D502BE"/>
    <w:rsid w:val="00D50837"/>
    <w:rsid w:val="00D51C66"/>
    <w:rsid w:val="00D56BE7"/>
    <w:rsid w:val="00D71298"/>
    <w:rsid w:val="00D76E1A"/>
    <w:rsid w:val="00D80C83"/>
    <w:rsid w:val="00D822DA"/>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DF23AA"/>
    <w:rsid w:val="00DF494D"/>
    <w:rsid w:val="00E01F79"/>
    <w:rsid w:val="00E1084B"/>
    <w:rsid w:val="00E1673A"/>
    <w:rsid w:val="00E22FCD"/>
    <w:rsid w:val="00E25CFB"/>
    <w:rsid w:val="00E34723"/>
    <w:rsid w:val="00E361D7"/>
    <w:rsid w:val="00E36464"/>
    <w:rsid w:val="00E44A8D"/>
    <w:rsid w:val="00E46EF6"/>
    <w:rsid w:val="00E507F6"/>
    <w:rsid w:val="00E5176D"/>
    <w:rsid w:val="00E521E4"/>
    <w:rsid w:val="00E55047"/>
    <w:rsid w:val="00E56A6F"/>
    <w:rsid w:val="00E57146"/>
    <w:rsid w:val="00E61ADD"/>
    <w:rsid w:val="00E61EB0"/>
    <w:rsid w:val="00E71124"/>
    <w:rsid w:val="00E73BAF"/>
    <w:rsid w:val="00E73D2F"/>
    <w:rsid w:val="00E7598F"/>
    <w:rsid w:val="00E771A9"/>
    <w:rsid w:val="00E826D8"/>
    <w:rsid w:val="00E835AD"/>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6371"/>
    <w:rsid w:val="00F123E1"/>
    <w:rsid w:val="00F1375E"/>
    <w:rsid w:val="00F2432D"/>
    <w:rsid w:val="00F2579C"/>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84FDC"/>
    <w:rsid w:val="00F91626"/>
    <w:rsid w:val="00F9616C"/>
    <w:rsid w:val="00FA49F8"/>
    <w:rsid w:val="00FA565D"/>
    <w:rsid w:val="00FB1FC7"/>
    <w:rsid w:val="00FB40B7"/>
    <w:rsid w:val="00FB5F8D"/>
    <w:rsid w:val="00FC57CC"/>
    <w:rsid w:val="00FD6F87"/>
    <w:rsid w:val="00FD724A"/>
    <w:rsid w:val="00FE2086"/>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uiPriority w:val="99"/>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uiPriority w:val="99"/>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362157"/>
    <w:rPr>
      <w:lang w:eastAsia="ro-RO"/>
    </w:rPr>
  </w:style>
  <w:style w:type="character" w:customStyle="1" w:styleId="c-personfirst">
    <w:name w:val="c-person__first"/>
    <w:rsid w:val="00D822DA"/>
  </w:style>
  <w:style w:type="character" w:customStyle="1" w:styleId="c-personlast">
    <w:name w:val="c-person__last"/>
    <w:rsid w:val="00D822DA"/>
  </w:style>
  <w:style w:type="paragraph" w:styleId="NoSpacing">
    <w:name w:val="No Spacing"/>
    <w:link w:val="NoSpacingChar"/>
    <w:uiPriority w:val="1"/>
    <w:qFormat/>
    <w:rsid w:val="00924BBD"/>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924BBD"/>
    <w:rPr>
      <w:rFonts w:asciiTheme="minorHAnsi" w:eastAsiaTheme="minorEastAsia" w:hAnsiTheme="minorHAnsi" w:cstheme="minorBidi"/>
      <w:sz w:val="22"/>
      <w:szCs w:val="22"/>
      <w:lang w:eastAsia="zh-CN"/>
    </w:rPr>
  </w:style>
  <w:style w:type="paragraph" w:customStyle="1" w:styleId="Style110">
    <w:name w:val="Style 11"/>
    <w:basedOn w:val="Normal"/>
    <w:uiPriority w:val="99"/>
    <w:rsid w:val="00702B1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702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npm.ro/web/guest/legislatie" TargetMode="Externa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6557-0D32-4F6C-B0B3-E26FCC7C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20</Pages>
  <Words>7079</Words>
  <Characters>40354</Characters>
  <Application>Microsoft Office Word</Application>
  <DocSecurity>0</DocSecurity>
  <Lines>336</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47339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98</cp:revision>
  <cp:lastPrinted>2024-08-09T08:32:00Z</cp:lastPrinted>
  <dcterms:created xsi:type="dcterms:W3CDTF">2022-01-27T06:04:00Z</dcterms:created>
  <dcterms:modified xsi:type="dcterms:W3CDTF">2026-06-29T05:08:00Z</dcterms:modified>
</cp:coreProperties>
</file>