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17CCA" w:rsidRPr="00272FE5" w:rsidRDefault="00BB2E1A" w:rsidP="00B447F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lang w:val="ro-RO"/>
        </w:rPr>
      </w:pPr>
      <w:r w:rsidRPr="00272FE5">
        <w:rPr>
          <w:rFonts w:ascii="Times New Roman" w:hAnsi="Times New Roman" w:cs="Times New Roman"/>
          <w:lang w:val="ro-RO"/>
        </w:rPr>
        <w:t>N</w:t>
      </w:r>
      <w:r w:rsidR="00A85567" w:rsidRPr="00272FE5">
        <w:rPr>
          <w:rFonts w:ascii="Times New Roman" w:hAnsi="Times New Roman" w:cs="Times New Roman"/>
          <w:lang w:val="ro-RO"/>
        </w:rPr>
        <w:t>r.</w:t>
      </w:r>
      <w:r w:rsidR="007A1F89">
        <w:rPr>
          <w:rFonts w:ascii="Times New Roman" w:hAnsi="Times New Roman" w:cs="Times New Roman"/>
          <w:lang w:val="ro-RO"/>
        </w:rPr>
        <w:t xml:space="preserve"> </w:t>
      </w:r>
      <w:r w:rsidR="00164A27">
        <w:rPr>
          <w:rFonts w:ascii="Times New Roman" w:hAnsi="Times New Roman" w:cs="Times New Roman"/>
          <w:lang w:val="ro-RO"/>
        </w:rPr>
        <w:t>2256</w:t>
      </w:r>
      <w:r w:rsidR="00E56981">
        <w:rPr>
          <w:rFonts w:ascii="Times New Roman" w:hAnsi="Times New Roman" w:cs="Times New Roman"/>
          <w:lang w:val="ro-RO"/>
        </w:rPr>
        <w:t xml:space="preserve"> </w:t>
      </w:r>
      <w:r w:rsidR="004117C0" w:rsidRPr="00272FE5">
        <w:rPr>
          <w:rFonts w:ascii="Times New Roman" w:hAnsi="Times New Roman" w:cs="Times New Roman"/>
          <w:lang w:val="ro-RO"/>
        </w:rPr>
        <w:t>/AP</w:t>
      </w:r>
      <w:r w:rsidR="0013721A" w:rsidRPr="00272FE5">
        <w:rPr>
          <w:rFonts w:ascii="Times New Roman" w:hAnsi="Times New Roman" w:cs="Times New Roman"/>
          <w:lang w:val="ro-RO"/>
        </w:rPr>
        <w:t>/</w:t>
      </w:r>
      <w:r w:rsidR="007A1F89">
        <w:rPr>
          <w:rFonts w:ascii="Times New Roman" w:hAnsi="Times New Roman" w:cs="Times New Roman"/>
          <w:lang w:val="ro-RO"/>
        </w:rPr>
        <w:t xml:space="preserve"> </w:t>
      </w:r>
      <w:r w:rsidR="00164A27">
        <w:rPr>
          <w:rFonts w:ascii="Times New Roman" w:hAnsi="Times New Roman" w:cs="Times New Roman"/>
          <w:lang w:val="ro-RO"/>
        </w:rPr>
        <w:t>11.06.</w:t>
      </w:r>
      <w:r w:rsidR="005508DB">
        <w:rPr>
          <w:rFonts w:ascii="Times New Roman" w:hAnsi="Times New Roman" w:cs="Times New Roman"/>
          <w:lang w:val="ro-RO"/>
        </w:rPr>
        <w:t>2026</w:t>
      </w:r>
    </w:p>
    <w:p w:rsidR="008463E3" w:rsidRDefault="008463E3" w:rsidP="00B447F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60A35" w:rsidRDefault="00E60A35" w:rsidP="00B447F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F2E19" w:rsidRDefault="00AF2E19" w:rsidP="00B447F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37E4E" w:rsidRDefault="00337E4E" w:rsidP="00B447F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17DD0" w:rsidRPr="003D7E09" w:rsidRDefault="00B610E2" w:rsidP="00B447F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D7E09">
        <w:rPr>
          <w:rFonts w:ascii="Times New Roman" w:hAnsi="Times New Roman" w:cs="Times New Roman"/>
          <w:b/>
          <w:sz w:val="28"/>
          <w:szCs w:val="28"/>
          <w:lang w:val="ro-RO"/>
        </w:rPr>
        <w:t>SOLICITARE</w:t>
      </w:r>
      <w:r w:rsidR="00F123E1" w:rsidRPr="003D7E0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3D7E0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OFERTĂ </w:t>
      </w:r>
      <w:r w:rsidR="00F123E1" w:rsidRPr="003D7E0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3D7E09">
        <w:rPr>
          <w:rFonts w:ascii="Times New Roman" w:hAnsi="Times New Roman" w:cs="Times New Roman"/>
          <w:b/>
          <w:sz w:val="28"/>
          <w:szCs w:val="28"/>
          <w:lang w:val="ro-RO"/>
        </w:rPr>
        <w:t>DE</w:t>
      </w:r>
      <w:r w:rsidR="00F123E1" w:rsidRPr="003D7E0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3D7E0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PREȚ</w:t>
      </w:r>
    </w:p>
    <w:p w:rsidR="005F4C41" w:rsidRDefault="005F4C41" w:rsidP="00B447F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423C8" w:rsidRDefault="00E423C8" w:rsidP="00B447F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37A02" w:rsidRPr="00DE1990" w:rsidRDefault="001A6712" w:rsidP="006C617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E199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achiziționării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cumpărare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directă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solicităm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proofErr w:type="gramStart"/>
      <w:r w:rsidRPr="00DE1990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="00561F78" w:rsidRPr="00DE1990">
        <w:rPr>
          <w:rFonts w:ascii="Times New Roman" w:hAnsi="Times New Roman" w:cs="Times New Roman"/>
          <w:sz w:val="24"/>
          <w:szCs w:val="24"/>
        </w:rPr>
        <w:t xml:space="preserve"> </w:t>
      </w:r>
      <w:r w:rsidRPr="00DE1990">
        <w:rPr>
          <w:rFonts w:ascii="Times New Roman" w:hAnsi="Times New Roman" w:cs="Times New Roman"/>
          <w:sz w:val="24"/>
          <w:szCs w:val="24"/>
        </w:rPr>
        <w:t xml:space="preserve"> la</w:t>
      </w:r>
      <w:proofErr w:type="gramEnd"/>
      <w:r w:rsidRPr="00DE1990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d</w:t>
      </w:r>
      <w:r w:rsidR="007A3227" w:rsidRPr="00DE1990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9B4501" w:rsidRPr="00DE1990">
        <w:rPr>
          <w:rFonts w:ascii="Times New Roman" w:hAnsi="Times New Roman" w:cs="Times New Roman"/>
          <w:sz w:val="24"/>
          <w:szCs w:val="24"/>
        </w:rPr>
        <w:t xml:space="preserve"> </w:t>
      </w:r>
      <w:r w:rsidR="00E66A0C" w:rsidRPr="00DE1990">
        <w:rPr>
          <w:rFonts w:ascii="Times New Roman" w:hAnsi="Times New Roman" w:cs="Times New Roman"/>
          <w:sz w:val="24"/>
          <w:szCs w:val="24"/>
        </w:rPr>
        <w:t xml:space="preserve"> </w:t>
      </w:r>
      <w:r w:rsidR="008015DA">
        <w:rPr>
          <w:rFonts w:ascii="Times New Roman" w:hAnsi="Times New Roman" w:cs="Times New Roman"/>
          <w:b/>
          <w:sz w:val="24"/>
          <w:szCs w:val="24"/>
        </w:rPr>
        <w:t>16.06.</w:t>
      </w:r>
      <w:r w:rsidR="009B4501" w:rsidRPr="00DE1990">
        <w:rPr>
          <w:rFonts w:ascii="Times New Roman" w:hAnsi="Times New Roman" w:cs="Times New Roman"/>
          <w:b/>
          <w:sz w:val="24"/>
          <w:szCs w:val="24"/>
        </w:rPr>
        <w:t>202</w:t>
      </w:r>
      <w:r w:rsidR="005508DB" w:rsidRPr="00DE1990">
        <w:rPr>
          <w:rFonts w:ascii="Times New Roman" w:hAnsi="Times New Roman" w:cs="Times New Roman"/>
          <w:b/>
          <w:sz w:val="24"/>
          <w:szCs w:val="24"/>
        </w:rPr>
        <w:t>6</w:t>
      </w:r>
      <w:r w:rsidR="008932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015DA">
        <w:rPr>
          <w:rFonts w:ascii="Times New Roman" w:hAnsi="Times New Roman" w:cs="Times New Roman"/>
          <w:b/>
          <w:sz w:val="24"/>
          <w:szCs w:val="24"/>
        </w:rPr>
        <w:t>inclusiv</w:t>
      </w:r>
      <w:proofErr w:type="spellEnd"/>
      <w:r w:rsidR="008015DA">
        <w:rPr>
          <w:rFonts w:ascii="Times New Roman" w:hAnsi="Times New Roman" w:cs="Times New Roman"/>
          <w:b/>
          <w:sz w:val="24"/>
          <w:szCs w:val="24"/>
        </w:rPr>
        <w:t>,</w:t>
      </w:r>
      <w:r w:rsidRPr="00DE19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7A02" w:rsidRPr="00DE1990" w:rsidRDefault="001A6712" w:rsidP="006C617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E1990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transmiteți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ofertă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preț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(lei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TVA)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F37A02"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7B4" w:rsidRPr="00DE1990">
        <w:rPr>
          <w:rFonts w:ascii="Times New Roman" w:hAnsi="Times New Roman" w:cs="Times New Roman"/>
          <w:sz w:val="24"/>
          <w:szCs w:val="24"/>
        </w:rPr>
        <w:t>achiziția</w:t>
      </w:r>
      <w:proofErr w:type="spellEnd"/>
      <w:r w:rsidR="006937B4" w:rsidRPr="00DE1990">
        <w:rPr>
          <w:rFonts w:ascii="Times New Roman" w:hAnsi="Times New Roman" w:cs="Times New Roman"/>
          <w:sz w:val="24"/>
          <w:szCs w:val="24"/>
        </w:rPr>
        <w:t xml:space="preserve"> de</w:t>
      </w:r>
      <w:r w:rsidR="00F37A02" w:rsidRPr="00DE1990">
        <w:rPr>
          <w:rFonts w:ascii="Times New Roman" w:hAnsi="Times New Roman" w:cs="Times New Roman"/>
          <w:sz w:val="24"/>
          <w:szCs w:val="24"/>
        </w:rPr>
        <w:t>:</w:t>
      </w:r>
    </w:p>
    <w:p w:rsidR="00164A27" w:rsidRDefault="00164A27" w:rsidP="006C617E">
      <w:pPr>
        <w:pStyle w:val="Style8"/>
        <w:widowControl/>
        <w:jc w:val="both"/>
        <w:rPr>
          <w:b/>
          <w:bCs/>
          <w:color w:val="000000" w:themeColor="text1"/>
        </w:rPr>
      </w:pPr>
    </w:p>
    <w:p w:rsidR="00F37A02" w:rsidRPr="00DE1990" w:rsidRDefault="0066192C" w:rsidP="006C617E">
      <w:pPr>
        <w:pStyle w:val="Style8"/>
        <w:widowControl/>
        <w:jc w:val="both"/>
        <w:rPr>
          <w:b/>
          <w:color w:val="FF0000"/>
        </w:rPr>
      </w:pPr>
      <w:proofErr w:type="spellStart"/>
      <w:r>
        <w:rPr>
          <w:b/>
          <w:bCs/>
          <w:color w:val="000000" w:themeColor="text1"/>
        </w:rPr>
        <w:t>Servicii</w:t>
      </w:r>
      <w:proofErr w:type="spellEnd"/>
      <w:r>
        <w:rPr>
          <w:b/>
          <w:bCs/>
          <w:color w:val="000000" w:themeColor="text1"/>
        </w:rPr>
        <w:t xml:space="preserve"> </w:t>
      </w:r>
      <w:r w:rsidR="00391A7B">
        <w:rPr>
          <w:b/>
          <w:bCs/>
          <w:color w:val="000000" w:themeColor="text1"/>
        </w:rPr>
        <w:t xml:space="preserve">de </w:t>
      </w:r>
      <w:proofErr w:type="spellStart"/>
      <w:r w:rsidR="00013EFB">
        <w:rPr>
          <w:b/>
          <w:bCs/>
          <w:color w:val="000000" w:themeColor="text1"/>
        </w:rPr>
        <w:t>expertiză</w:t>
      </w:r>
      <w:proofErr w:type="spellEnd"/>
      <w:r w:rsidR="00013EFB">
        <w:rPr>
          <w:b/>
          <w:bCs/>
          <w:color w:val="000000" w:themeColor="text1"/>
        </w:rPr>
        <w:t xml:space="preserve"> </w:t>
      </w:r>
      <w:proofErr w:type="spellStart"/>
      <w:r w:rsidR="00013EFB">
        <w:rPr>
          <w:b/>
          <w:bCs/>
          <w:color w:val="000000" w:themeColor="text1"/>
        </w:rPr>
        <w:t>tehnică</w:t>
      </w:r>
      <w:proofErr w:type="spellEnd"/>
      <w:r w:rsidR="008015DA">
        <w:rPr>
          <w:b/>
          <w:bCs/>
          <w:color w:val="000000" w:themeColor="text1"/>
        </w:rPr>
        <w:t xml:space="preserve"> </w:t>
      </w:r>
      <w:proofErr w:type="spellStart"/>
      <w:r w:rsidR="008015DA" w:rsidRPr="008015DA">
        <w:rPr>
          <w:bCs/>
          <w:color w:val="000000" w:themeColor="text1"/>
        </w:rPr>
        <w:t>aferentă</w:t>
      </w:r>
      <w:proofErr w:type="spellEnd"/>
      <w:r w:rsidR="0023253A" w:rsidRPr="008015DA">
        <w:rPr>
          <w:bCs/>
          <w:color w:val="000000" w:themeColor="text1"/>
        </w:rPr>
        <w:t xml:space="preserve"> </w:t>
      </w:r>
      <w:proofErr w:type="spellStart"/>
      <w:r w:rsidR="0023253A">
        <w:rPr>
          <w:b/>
          <w:bCs/>
          <w:color w:val="000000" w:themeColor="text1"/>
        </w:rPr>
        <w:t>Grădiniț</w:t>
      </w:r>
      <w:r w:rsidR="008015DA">
        <w:rPr>
          <w:b/>
          <w:bCs/>
          <w:color w:val="000000" w:themeColor="text1"/>
        </w:rPr>
        <w:t>ă</w:t>
      </w:r>
      <w:proofErr w:type="spellEnd"/>
      <w:r w:rsidR="0023253A">
        <w:rPr>
          <w:b/>
          <w:bCs/>
          <w:color w:val="000000" w:themeColor="text1"/>
        </w:rPr>
        <w:t xml:space="preserve"> </w:t>
      </w:r>
      <w:r w:rsidR="008015DA">
        <w:rPr>
          <w:b/>
          <w:bCs/>
          <w:color w:val="000000" w:themeColor="text1"/>
        </w:rPr>
        <w:t xml:space="preserve">– </w:t>
      </w:r>
      <w:proofErr w:type="spellStart"/>
      <w:r w:rsidR="008015DA">
        <w:rPr>
          <w:b/>
          <w:bCs/>
          <w:color w:val="000000" w:themeColor="text1"/>
        </w:rPr>
        <w:t>Clădire</w:t>
      </w:r>
      <w:proofErr w:type="spellEnd"/>
      <w:r w:rsidR="008015DA">
        <w:rPr>
          <w:b/>
          <w:bCs/>
          <w:color w:val="000000" w:themeColor="text1"/>
        </w:rPr>
        <w:t xml:space="preserve"> C1</w:t>
      </w:r>
    </w:p>
    <w:p w:rsidR="006C617E" w:rsidRPr="00DE1990" w:rsidRDefault="006C617E" w:rsidP="006C617E">
      <w:pPr>
        <w:pStyle w:val="Style8"/>
        <w:widowControl/>
        <w:jc w:val="both"/>
        <w:rPr>
          <w:b/>
          <w:bCs/>
          <w:color w:val="000000" w:themeColor="text1"/>
        </w:rPr>
      </w:pPr>
    </w:p>
    <w:p w:rsidR="001A6712" w:rsidRDefault="001A6712" w:rsidP="006C617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1990">
        <w:rPr>
          <w:rFonts w:ascii="Times New Roman" w:hAnsi="Times New Roman" w:cs="Times New Roman"/>
          <w:sz w:val="24"/>
          <w:szCs w:val="24"/>
        </w:rPr>
        <w:t>conform</w:t>
      </w:r>
      <w:proofErr w:type="gramEnd"/>
      <w:r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1A45">
        <w:rPr>
          <w:rFonts w:ascii="Times New Roman" w:hAnsi="Times New Roman" w:cs="Times New Roman"/>
          <w:sz w:val="24"/>
          <w:szCs w:val="24"/>
        </w:rPr>
        <w:t>Caietului</w:t>
      </w:r>
      <w:proofErr w:type="spellEnd"/>
      <w:r w:rsidR="00D61A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61A45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="00D61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CE8" w:rsidRPr="00DE1990">
        <w:rPr>
          <w:rFonts w:ascii="Times New Roman" w:hAnsi="Times New Roman" w:cs="Times New Roman"/>
          <w:sz w:val="24"/>
          <w:szCs w:val="24"/>
        </w:rPr>
        <w:t>atașat</w:t>
      </w:r>
      <w:proofErr w:type="spellEnd"/>
      <w:r w:rsidR="00DD5CE8"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CE8" w:rsidRPr="00DE199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DD5CE8"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cerințelor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jos</w:t>
      </w:r>
      <w:proofErr w:type="spellEnd"/>
      <w:r w:rsidR="008015D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8015DA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801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15DA">
        <w:rPr>
          <w:rFonts w:ascii="Times New Roman" w:hAnsi="Times New Roman" w:cs="Times New Roman"/>
          <w:sz w:val="24"/>
          <w:szCs w:val="24"/>
        </w:rPr>
        <w:t>Solicitare</w:t>
      </w:r>
      <w:proofErr w:type="spellEnd"/>
      <w:r w:rsidR="008015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015DA">
        <w:rPr>
          <w:rFonts w:ascii="Times New Roman" w:hAnsi="Times New Roman" w:cs="Times New Roman"/>
          <w:sz w:val="24"/>
          <w:szCs w:val="24"/>
        </w:rPr>
        <w:t>ofertă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>:</w:t>
      </w:r>
    </w:p>
    <w:p w:rsidR="008015DA" w:rsidRPr="00DE1990" w:rsidRDefault="008015DA" w:rsidP="006C617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6247" w:rsidRPr="00DE1990" w:rsidRDefault="00376247" w:rsidP="00F05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99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015DA">
        <w:rPr>
          <w:rFonts w:ascii="Times New Roman" w:hAnsi="Times New Roman" w:cs="Times New Roman"/>
          <w:b/>
          <w:sz w:val="24"/>
          <w:szCs w:val="24"/>
        </w:rPr>
        <w:t>Denumirea</w:t>
      </w:r>
      <w:proofErr w:type="spellEnd"/>
      <w:r w:rsidRPr="008015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15DA">
        <w:rPr>
          <w:rFonts w:ascii="Times New Roman" w:hAnsi="Times New Roman" w:cs="Times New Roman"/>
          <w:b/>
          <w:sz w:val="24"/>
          <w:szCs w:val="24"/>
        </w:rPr>
        <w:t>autorității</w:t>
      </w:r>
      <w:proofErr w:type="spellEnd"/>
      <w:r w:rsidRPr="008015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15DA">
        <w:rPr>
          <w:rFonts w:ascii="Times New Roman" w:hAnsi="Times New Roman" w:cs="Times New Roman"/>
          <w:b/>
          <w:sz w:val="24"/>
          <w:szCs w:val="24"/>
        </w:rPr>
        <w:t>contractante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DE1990">
        <w:rPr>
          <w:rFonts w:ascii="Times New Roman" w:hAnsi="Times New Roman" w:cs="Times New Roman"/>
          <w:sz w:val="24"/>
          <w:szCs w:val="24"/>
        </w:rPr>
        <w:t>Universitatea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”</w:t>
      </w:r>
      <w:proofErr w:type="spellStart"/>
      <w:proofErr w:type="gramEnd"/>
      <w:r w:rsidRPr="00DE1990">
        <w:rPr>
          <w:rFonts w:ascii="Times New Roman" w:hAnsi="Times New Roman" w:cs="Times New Roman"/>
          <w:sz w:val="24"/>
          <w:szCs w:val="24"/>
        </w:rPr>
        <w:t>Alexandru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Ioan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Cuza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” din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Iași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>;</w:t>
      </w:r>
    </w:p>
    <w:p w:rsidR="00E83231" w:rsidRPr="00DE1990" w:rsidRDefault="00832960" w:rsidP="00E832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990">
        <w:rPr>
          <w:rStyle w:val="FontStyle18"/>
          <w:sz w:val="24"/>
          <w:szCs w:val="24"/>
        </w:rPr>
        <w:t>-</w:t>
      </w:r>
      <w:r w:rsidRPr="008015DA">
        <w:rPr>
          <w:rStyle w:val="FontStyle18"/>
          <w:b/>
          <w:sz w:val="24"/>
          <w:szCs w:val="24"/>
        </w:rPr>
        <w:t>Cod CPV:</w:t>
      </w:r>
      <w:r w:rsidRPr="00DE1990">
        <w:rPr>
          <w:rStyle w:val="FontStyle18"/>
          <w:sz w:val="24"/>
          <w:szCs w:val="24"/>
        </w:rPr>
        <w:t xml:space="preserve"> </w:t>
      </w:r>
      <w:r w:rsidR="00D61A45" w:rsidRPr="00D61A45">
        <w:rPr>
          <w:rFonts w:ascii="Times New Roman" w:hAnsi="Times New Roman" w:cs="Times New Roman"/>
          <w:sz w:val="24"/>
          <w:szCs w:val="24"/>
        </w:rPr>
        <w:t xml:space="preserve">71319000-7 - </w:t>
      </w:r>
      <w:proofErr w:type="spellStart"/>
      <w:r w:rsidR="00D61A45" w:rsidRPr="00D61A45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="00D61A45" w:rsidRPr="00D61A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61A45" w:rsidRPr="00D61A45">
        <w:rPr>
          <w:rFonts w:ascii="Times New Roman" w:hAnsi="Times New Roman" w:cs="Times New Roman"/>
          <w:sz w:val="24"/>
          <w:szCs w:val="24"/>
        </w:rPr>
        <w:t>expertiză</w:t>
      </w:r>
      <w:proofErr w:type="spellEnd"/>
      <w:r w:rsidR="00B431DB" w:rsidRPr="00D61A45">
        <w:rPr>
          <w:rFonts w:ascii="Times New Roman" w:hAnsi="Times New Roman" w:cs="Times New Roman"/>
          <w:sz w:val="24"/>
          <w:szCs w:val="24"/>
        </w:rPr>
        <w:t>;</w:t>
      </w:r>
    </w:p>
    <w:p w:rsidR="00376247" w:rsidRPr="00DE1990" w:rsidRDefault="00D61A45" w:rsidP="0036580B">
      <w:pPr>
        <w:pStyle w:val="Style3"/>
        <w:tabs>
          <w:tab w:val="left" w:pos="993"/>
        </w:tabs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8015DA">
        <w:rPr>
          <w:rFonts w:ascii="Times New Roman" w:hAnsi="Times New Roman"/>
          <w:b/>
        </w:rPr>
        <w:t>Valabilitatea ofertei:</w:t>
      </w:r>
      <w:r>
        <w:rPr>
          <w:rFonts w:ascii="Times New Roman" w:hAnsi="Times New Roman"/>
        </w:rPr>
        <w:t xml:space="preserve"> 6</w:t>
      </w:r>
      <w:r w:rsidR="00376247" w:rsidRPr="00DE1990">
        <w:rPr>
          <w:rFonts w:ascii="Times New Roman" w:hAnsi="Times New Roman"/>
        </w:rPr>
        <w:t>0 de zile de la data limită de depunere a ofertelor;</w:t>
      </w:r>
    </w:p>
    <w:p w:rsidR="00F77514" w:rsidRPr="00F77514" w:rsidRDefault="009B4501" w:rsidP="00F775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E1990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891B37" w:rsidRPr="008015DA">
        <w:rPr>
          <w:rFonts w:ascii="Times New Roman" w:hAnsi="Times New Roman" w:cs="Times New Roman"/>
          <w:b/>
          <w:sz w:val="24"/>
          <w:szCs w:val="24"/>
          <w:lang w:val="ro-RO"/>
        </w:rPr>
        <w:t>Criteriul de atribuire:</w:t>
      </w:r>
      <w:r w:rsidR="00D61A4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77514" w:rsidRPr="00F77514">
        <w:rPr>
          <w:rFonts w:ascii="Times New Roman" w:hAnsi="Times New Roman" w:cs="Times New Roman"/>
          <w:sz w:val="24"/>
          <w:szCs w:val="24"/>
          <w:lang w:val="ro-RO"/>
        </w:rPr>
        <w:t>cel mai bun raport calitate preț, în condițiile respectării tuturor cerințelor din caietul de sarcini (factorii de evaluare sunt detaliați în Caietul de sarcini atașat  la prezenta solicitare);</w:t>
      </w:r>
    </w:p>
    <w:p w:rsidR="00F77514" w:rsidRPr="00F77514" w:rsidRDefault="00F77514" w:rsidP="00F775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</w:t>
      </w:r>
      <w:r w:rsidRPr="008015DA">
        <w:rPr>
          <w:rFonts w:ascii="Times New Roman" w:hAnsi="Times New Roman" w:cs="Times New Roman"/>
          <w:b/>
          <w:sz w:val="24"/>
          <w:szCs w:val="24"/>
          <w:lang w:val="ro-RO"/>
        </w:rPr>
        <w:t>Oferta va conține:</w:t>
      </w:r>
      <w:r w:rsidRPr="00F77514">
        <w:rPr>
          <w:rFonts w:ascii="Times New Roman" w:hAnsi="Times New Roman" w:cs="Times New Roman"/>
          <w:sz w:val="24"/>
          <w:szCs w:val="24"/>
          <w:lang w:val="ro-RO"/>
        </w:rPr>
        <w:t xml:space="preserve"> documente de calificare, propunere tehnică și propunere financiară. </w:t>
      </w:r>
    </w:p>
    <w:p w:rsidR="00DD5CE8" w:rsidRPr="00DE1990" w:rsidRDefault="00F77514" w:rsidP="00F775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514">
        <w:rPr>
          <w:rFonts w:ascii="Times New Roman" w:hAnsi="Times New Roman" w:cs="Times New Roman"/>
          <w:sz w:val="24"/>
          <w:szCs w:val="24"/>
          <w:lang w:val="ro-RO"/>
        </w:rPr>
        <w:t>Cerinţele impuse, prin prezenta solicitare respectiv Caietul de sarcini, vor fi considerate ca fiind minimale.</w:t>
      </w:r>
    </w:p>
    <w:p w:rsidR="00891B37" w:rsidRPr="00DE1990" w:rsidRDefault="00891B37" w:rsidP="00F05E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83ACE" w:rsidRPr="00DE1990" w:rsidRDefault="006B0B01" w:rsidP="00832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E1990">
        <w:rPr>
          <w:rFonts w:ascii="Times New Roman" w:hAnsi="Times New Roman" w:cs="Times New Roman"/>
          <w:sz w:val="24"/>
          <w:szCs w:val="24"/>
          <w:lang w:val="ro-RO"/>
        </w:rPr>
        <w:t xml:space="preserve">În cadrul ofertei se vor prezenta </w:t>
      </w:r>
      <w:r w:rsidR="00994271" w:rsidRPr="00DE1990">
        <w:rPr>
          <w:rFonts w:ascii="Times New Roman" w:hAnsi="Times New Roman" w:cs="Times New Roman"/>
          <w:sz w:val="24"/>
          <w:szCs w:val="24"/>
          <w:lang w:val="ro-RO"/>
        </w:rPr>
        <w:t>propunerea tehnic</w:t>
      </w:r>
      <w:r w:rsidR="00E82D5E" w:rsidRPr="00DE1990">
        <w:rPr>
          <w:rFonts w:ascii="Times New Roman" w:hAnsi="Times New Roman" w:cs="Times New Roman"/>
          <w:sz w:val="24"/>
          <w:szCs w:val="24"/>
          <w:lang w:val="ro-RO"/>
        </w:rPr>
        <w:t>o-</w:t>
      </w:r>
      <w:r w:rsidR="00994271" w:rsidRPr="00DE1990">
        <w:rPr>
          <w:rFonts w:ascii="Times New Roman" w:hAnsi="Times New Roman" w:cs="Times New Roman"/>
          <w:sz w:val="24"/>
          <w:szCs w:val="24"/>
          <w:lang w:val="ro-RO"/>
        </w:rPr>
        <w:t xml:space="preserve"> financiară conform</w:t>
      </w:r>
      <w:r w:rsidR="0045111A" w:rsidRPr="00DE199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56812" w:rsidRPr="00DE1990">
        <w:rPr>
          <w:rFonts w:ascii="Times New Roman" w:hAnsi="Times New Roman" w:cs="Times New Roman"/>
          <w:sz w:val="24"/>
          <w:szCs w:val="24"/>
          <w:lang w:val="ro-RO"/>
        </w:rPr>
        <w:t xml:space="preserve">cerințelor din </w:t>
      </w:r>
      <w:r w:rsidR="00F37A02" w:rsidRPr="00DE1990">
        <w:rPr>
          <w:rFonts w:ascii="Times New Roman" w:hAnsi="Times New Roman" w:cs="Times New Roman"/>
          <w:sz w:val="24"/>
          <w:szCs w:val="24"/>
          <w:lang w:val="ro-RO"/>
        </w:rPr>
        <w:t>Caietul de sarcini</w:t>
      </w:r>
      <w:r w:rsidR="00CF291D" w:rsidRPr="00DE1990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6257AC" w:rsidRPr="00DE1990">
        <w:rPr>
          <w:rFonts w:ascii="Times New Roman" w:hAnsi="Times New Roman" w:cs="Times New Roman"/>
          <w:sz w:val="24"/>
          <w:szCs w:val="24"/>
        </w:rPr>
        <w:t>s</w:t>
      </w:r>
      <w:r w:rsidR="00CF291D" w:rsidRPr="00DE1990">
        <w:rPr>
          <w:rFonts w:ascii="Times New Roman" w:hAnsi="Times New Roman" w:cs="Times New Roman"/>
          <w:sz w:val="24"/>
          <w:szCs w:val="24"/>
        </w:rPr>
        <w:t>pecificațiile</w:t>
      </w:r>
      <w:proofErr w:type="spellEnd"/>
      <w:r w:rsidR="00CF291D"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91D" w:rsidRPr="00DE1990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="00C56812" w:rsidRPr="00DE199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5111A" w:rsidRPr="00DE1990">
        <w:rPr>
          <w:rFonts w:ascii="Times New Roman" w:hAnsi="Times New Roman" w:cs="Times New Roman"/>
          <w:sz w:val="24"/>
          <w:szCs w:val="24"/>
          <w:lang w:val="ro-RO"/>
        </w:rPr>
        <w:t>precum și următoarele documente</w:t>
      </w:r>
      <w:r w:rsidRPr="00DE1990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C83ACE" w:rsidRPr="0054599B" w:rsidRDefault="006B0B01" w:rsidP="005459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990">
        <w:rPr>
          <w:rFonts w:ascii="Times New Roman" w:hAnsi="Times New Roman" w:cs="Times New Roman"/>
          <w:sz w:val="24"/>
          <w:szCs w:val="24"/>
        </w:rPr>
        <w:t>-</w:t>
      </w:r>
      <w:r w:rsidR="00801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75C60" w:rsidRPr="00DE1990">
        <w:rPr>
          <w:rFonts w:ascii="Times New Roman" w:hAnsi="Times New Roman" w:cs="Times New Roman"/>
          <w:sz w:val="24"/>
          <w:szCs w:val="24"/>
        </w:rPr>
        <w:t>c</w:t>
      </w:r>
      <w:r w:rsidR="00C83ACE" w:rsidRPr="00DE1990">
        <w:rPr>
          <w:rFonts w:ascii="Times New Roman" w:hAnsi="Times New Roman" w:cs="Times New Roman"/>
          <w:sz w:val="24"/>
          <w:szCs w:val="24"/>
        </w:rPr>
        <w:t>ertificat</w:t>
      </w:r>
      <w:proofErr w:type="spellEnd"/>
      <w:proofErr w:type="gramEnd"/>
      <w:r w:rsidR="00C83ACE"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3ACE" w:rsidRPr="00DE1990"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 w:rsidR="00C83ACE"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3ACE" w:rsidRPr="00DE1990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="00C83ACE" w:rsidRPr="00DE1990">
        <w:rPr>
          <w:rFonts w:ascii="Times New Roman" w:hAnsi="Times New Roman" w:cs="Times New Roman"/>
          <w:sz w:val="24"/>
          <w:szCs w:val="24"/>
        </w:rPr>
        <w:t xml:space="preserve"> de ONRC din care </w:t>
      </w:r>
      <w:proofErr w:type="spellStart"/>
      <w:r w:rsidR="00C83ACE" w:rsidRPr="00DE199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C83ACE"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3ACE" w:rsidRPr="00DE1990">
        <w:rPr>
          <w:rFonts w:ascii="Times New Roman" w:hAnsi="Times New Roman" w:cs="Times New Roman"/>
          <w:sz w:val="24"/>
          <w:szCs w:val="24"/>
        </w:rPr>
        <w:t>rezulte</w:t>
      </w:r>
      <w:proofErr w:type="spellEnd"/>
      <w:r w:rsidR="00C83ACE"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3ACE" w:rsidRPr="00DE1990">
        <w:rPr>
          <w:rFonts w:ascii="Times New Roman" w:hAnsi="Times New Roman" w:cs="Times New Roman"/>
          <w:sz w:val="24"/>
          <w:szCs w:val="24"/>
        </w:rPr>
        <w:t>c</w:t>
      </w:r>
      <w:r w:rsidR="005F1DE5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C83ACE"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3ACE" w:rsidRPr="00DE1990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="00C83ACE" w:rsidRPr="00DE199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83ACE" w:rsidRPr="00DE1990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="00C83ACE" w:rsidRPr="00DE199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C83ACE" w:rsidRPr="00DE1990">
        <w:rPr>
          <w:rFonts w:ascii="Times New Roman" w:hAnsi="Times New Roman" w:cs="Times New Roman"/>
          <w:sz w:val="24"/>
          <w:szCs w:val="24"/>
        </w:rPr>
        <w:t>ofertantului</w:t>
      </w:r>
      <w:proofErr w:type="spellEnd"/>
      <w:r w:rsidR="00C83ACE"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3ACE" w:rsidRPr="00DE1990">
        <w:rPr>
          <w:rFonts w:ascii="Times New Roman" w:hAnsi="Times New Roman" w:cs="Times New Roman"/>
          <w:sz w:val="24"/>
          <w:szCs w:val="24"/>
        </w:rPr>
        <w:t>c</w:t>
      </w:r>
      <w:r w:rsidR="000728F3" w:rsidRPr="00DE1990">
        <w:rPr>
          <w:rFonts w:ascii="Times New Roman" w:hAnsi="Times New Roman" w:cs="Times New Roman"/>
          <w:sz w:val="24"/>
          <w:szCs w:val="24"/>
        </w:rPr>
        <w:t>orespunde</w:t>
      </w:r>
      <w:proofErr w:type="spellEnd"/>
      <w:r w:rsidR="000728F3"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8F3" w:rsidRPr="00DE1990">
        <w:rPr>
          <w:rFonts w:ascii="Times New Roman" w:hAnsi="Times New Roman" w:cs="Times New Roman"/>
          <w:sz w:val="24"/>
          <w:szCs w:val="24"/>
        </w:rPr>
        <w:t>obiectului</w:t>
      </w:r>
      <w:proofErr w:type="spellEnd"/>
      <w:r w:rsidR="000728F3"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8F3" w:rsidRPr="00DE1990">
        <w:rPr>
          <w:rFonts w:ascii="Times New Roman" w:hAnsi="Times New Roman" w:cs="Times New Roman"/>
          <w:sz w:val="24"/>
          <w:szCs w:val="24"/>
        </w:rPr>
        <w:t>achizi</w:t>
      </w:r>
      <w:r w:rsidR="005F1DE5">
        <w:rPr>
          <w:rFonts w:ascii="Times New Roman" w:hAnsi="Times New Roman" w:cs="Times New Roman"/>
          <w:sz w:val="24"/>
          <w:szCs w:val="24"/>
        </w:rPr>
        <w:t>ț</w:t>
      </w:r>
      <w:r w:rsidR="000728F3" w:rsidRPr="00DE1990">
        <w:rPr>
          <w:rFonts w:ascii="Times New Roman" w:hAnsi="Times New Roman" w:cs="Times New Roman"/>
          <w:sz w:val="24"/>
          <w:szCs w:val="24"/>
        </w:rPr>
        <w:t>iei</w:t>
      </w:r>
      <w:proofErr w:type="spellEnd"/>
      <w:r w:rsidR="000728F3" w:rsidRPr="00DE1990">
        <w:rPr>
          <w:rFonts w:ascii="Times New Roman" w:hAnsi="Times New Roman" w:cs="Times New Roman"/>
          <w:sz w:val="24"/>
          <w:szCs w:val="24"/>
        </w:rPr>
        <w:t>;</w:t>
      </w:r>
      <w:r w:rsidR="0054599B" w:rsidRPr="0054599B">
        <w:t xml:space="preserve"> </w:t>
      </w:r>
      <w:proofErr w:type="spellStart"/>
      <w:r w:rsidR="0054599B" w:rsidRPr="0054599B">
        <w:rPr>
          <w:rFonts w:ascii="Times New Roman" w:hAnsi="Times New Roman" w:cs="Times New Roman"/>
          <w:sz w:val="24"/>
          <w:szCs w:val="24"/>
        </w:rPr>
        <w:t>Informațiile</w:t>
      </w:r>
      <w:proofErr w:type="spellEnd"/>
      <w:r w:rsidR="0054599B" w:rsidRPr="00545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99B" w:rsidRPr="0054599B">
        <w:rPr>
          <w:rFonts w:ascii="Times New Roman" w:hAnsi="Times New Roman" w:cs="Times New Roman"/>
          <w:sz w:val="24"/>
          <w:szCs w:val="24"/>
        </w:rPr>
        <w:t>cuprinse</w:t>
      </w:r>
      <w:proofErr w:type="spellEnd"/>
      <w:r w:rsidR="0054599B" w:rsidRPr="00545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99B" w:rsidRPr="0054599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4599B" w:rsidRPr="00545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99B" w:rsidRPr="0054599B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="0054599B" w:rsidRPr="0054599B">
        <w:rPr>
          <w:rFonts w:ascii="Times New Roman" w:hAnsi="Times New Roman" w:cs="Times New Roman"/>
          <w:sz w:val="24"/>
          <w:szCs w:val="24"/>
        </w:rPr>
        <w:t xml:space="preserve"> document, </w:t>
      </w:r>
      <w:proofErr w:type="spellStart"/>
      <w:r w:rsidR="0054599B" w:rsidRPr="0054599B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="0054599B" w:rsidRPr="00545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99B" w:rsidRPr="0054599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54599B" w:rsidRPr="0054599B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="0054599B" w:rsidRPr="0054599B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="0054599B" w:rsidRPr="0054599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4599B" w:rsidRPr="0054599B">
        <w:rPr>
          <w:rFonts w:ascii="Times New Roman" w:hAnsi="Times New Roman" w:cs="Times New Roman"/>
          <w:sz w:val="24"/>
          <w:szCs w:val="24"/>
        </w:rPr>
        <w:t>actuale</w:t>
      </w:r>
      <w:proofErr w:type="spellEnd"/>
      <w:r w:rsidR="0054599B" w:rsidRPr="0054599B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="0054599B" w:rsidRPr="0054599B">
        <w:rPr>
          <w:rFonts w:ascii="Times New Roman" w:hAnsi="Times New Roman" w:cs="Times New Roman"/>
          <w:sz w:val="24"/>
          <w:szCs w:val="24"/>
        </w:rPr>
        <w:t>prezentării</w:t>
      </w:r>
      <w:proofErr w:type="spellEnd"/>
      <w:r w:rsidR="0054599B" w:rsidRPr="0054599B">
        <w:rPr>
          <w:rFonts w:ascii="Times New Roman" w:hAnsi="Times New Roman" w:cs="Times New Roman"/>
          <w:sz w:val="24"/>
          <w:szCs w:val="24"/>
        </w:rPr>
        <w:t>.</w:t>
      </w:r>
    </w:p>
    <w:p w:rsidR="00376247" w:rsidRPr="00DE1990" w:rsidRDefault="00376247" w:rsidP="00832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990">
        <w:rPr>
          <w:rFonts w:ascii="Times New Roman" w:hAnsi="Times New Roman" w:cs="Times New Roman"/>
          <w:sz w:val="24"/>
          <w:szCs w:val="24"/>
        </w:rPr>
        <w:t>-</w:t>
      </w:r>
      <w:r w:rsidR="00801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E1990">
        <w:rPr>
          <w:rFonts w:ascii="Times New Roman" w:hAnsi="Times New Roman" w:cs="Times New Roman"/>
          <w:sz w:val="24"/>
          <w:szCs w:val="24"/>
        </w:rPr>
        <w:t>declarație</w:t>
      </w:r>
      <w:proofErr w:type="spellEnd"/>
      <w:proofErr w:type="gramEnd"/>
      <w:r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neîncadrarea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art. 59-60 din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98/2016</w:t>
      </w:r>
      <w:r w:rsidR="00FF0725" w:rsidRPr="00DE1990">
        <w:rPr>
          <w:rFonts w:ascii="Times New Roman" w:hAnsi="Times New Roman" w:cs="Times New Roman"/>
          <w:sz w:val="24"/>
          <w:szCs w:val="24"/>
        </w:rPr>
        <w:t>;</w:t>
      </w:r>
      <w:r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0725" w:rsidRPr="00DE1990">
        <w:rPr>
          <w:rFonts w:ascii="Times New Roman" w:hAnsi="Times New Roman" w:cs="Times New Roman"/>
          <w:sz w:val="24"/>
          <w:szCs w:val="24"/>
        </w:rPr>
        <w:t>î</w:t>
      </w:r>
      <w:r w:rsidRPr="00DE1990">
        <w:rPr>
          <w:rFonts w:ascii="Times New Roman" w:hAnsi="Times New Roman" w:cs="Times New Roman"/>
          <w:sz w:val="24"/>
          <w:szCs w:val="24"/>
        </w:rPr>
        <w:t>ncadrarea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la art. 60 din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98/2016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atrage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excluderea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ofertantului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achiziţie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>;</w:t>
      </w:r>
      <w:r w:rsidR="00FF0725" w:rsidRPr="00DE1990">
        <w:rPr>
          <w:rFonts w:ascii="Times New Roman" w:hAnsi="Times New Roman" w:cs="Times New Roman"/>
          <w:sz w:val="24"/>
          <w:szCs w:val="24"/>
        </w:rPr>
        <w:t xml:space="preserve"> - se </w:t>
      </w:r>
      <w:proofErr w:type="spellStart"/>
      <w:proofErr w:type="gramStart"/>
      <w:r w:rsidR="00FF0725" w:rsidRPr="00DE1990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="00FF0725"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0725" w:rsidRPr="00DE1990">
        <w:rPr>
          <w:rFonts w:ascii="Times New Roman" w:hAnsi="Times New Roman" w:cs="Times New Roman"/>
          <w:sz w:val="24"/>
          <w:szCs w:val="24"/>
        </w:rPr>
        <w:t>completa</w:t>
      </w:r>
      <w:proofErr w:type="spellEnd"/>
      <w:r w:rsidR="00FF0725"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0725" w:rsidRPr="00DE1990">
        <w:rPr>
          <w:rFonts w:ascii="Times New Roman" w:hAnsi="Times New Roman" w:cs="Times New Roman"/>
          <w:sz w:val="24"/>
          <w:szCs w:val="24"/>
        </w:rPr>
        <w:t>declarația</w:t>
      </w:r>
      <w:proofErr w:type="spellEnd"/>
      <w:r w:rsidR="00FF0725" w:rsidRPr="00DE1990">
        <w:rPr>
          <w:rFonts w:ascii="Times New Roman" w:hAnsi="Times New Roman" w:cs="Times New Roman"/>
          <w:sz w:val="24"/>
          <w:szCs w:val="24"/>
        </w:rPr>
        <w:t xml:space="preserve"> conform model </w:t>
      </w:r>
      <w:proofErr w:type="spellStart"/>
      <w:r w:rsidR="00FF0725" w:rsidRPr="00DE1990">
        <w:rPr>
          <w:rFonts w:ascii="Times New Roman" w:hAnsi="Times New Roman" w:cs="Times New Roman"/>
          <w:sz w:val="24"/>
          <w:szCs w:val="24"/>
        </w:rPr>
        <w:t>anexat</w:t>
      </w:r>
      <w:proofErr w:type="spellEnd"/>
      <w:r w:rsidR="00FF0725" w:rsidRPr="00DE1990">
        <w:rPr>
          <w:rFonts w:ascii="Times New Roman" w:hAnsi="Times New Roman" w:cs="Times New Roman"/>
          <w:sz w:val="24"/>
          <w:szCs w:val="24"/>
        </w:rPr>
        <w:t>;</w:t>
      </w:r>
    </w:p>
    <w:p w:rsidR="00E65C3B" w:rsidRPr="00DE1990" w:rsidRDefault="00A747DC" w:rsidP="00832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A27">
        <w:rPr>
          <w:rFonts w:ascii="Times New Roman" w:hAnsi="Times New Roman" w:cs="Times New Roman"/>
          <w:sz w:val="24"/>
          <w:szCs w:val="24"/>
        </w:rPr>
        <w:t>-</w:t>
      </w:r>
      <w:r w:rsidR="008015DA" w:rsidRPr="00164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64A27">
        <w:rPr>
          <w:rFonts w:ascii="Times New Roman" w:hAnsi="Times New Roman" w:cs="Times New Roman"/>
          <w:sz w:val="24"/>
          <w:szCs w:val="24"/>
        </w:rPr>
        <w:t>d</w:t>
      </w:r>
      <w:r w:rsidR="000F234A" w:rsidRPr="00164A27">
        <w:rPr>
          <w:rFonts w:ascii="Times New Roman" w:hAnsi="Times New Roman" w:cs="Times New Roman"/>
        </w:rPr>
        <w:t>eclarație</w:t>
      </w:r>
      <w:proofErr w:type="spellEnd"/>
      <w:proofErr w:type="gramEnd"/>
      <w:r w:rsidR="000F234A" w:rsidRPr="00164A27">
        <w:rPr>
          <w:rFonts w:ascii="Times New Roman" w:hAnsi="Times New Roman" w:cs="Times New Roman"/>
        </w:rPr>
        <w:t xml:space="preserve"> </w:t>
      </w:r>
      <w:proofErr w:type="spellStart"/>
      <w:r w:rsidR="000F234A" w:rsidRPr="00164A27">
        <w:rPr>
          <w:rFonts w:ascii="Times New Roman" w:hAnsi="Times New Roman" w:cs="Times New Roman"/>
        </w:rPr>
        <w:t>privind</w:t>
      </w:r>
      <w:proofErr w:type="spellEnd"/>
      <w:r w:rsidR="000F234A" w:rsidRPr="00164A27">
        <w:rPr>
          <w:rFonts w:ascii="Times New Roman" w:hAnsi="Times New Roman" w:cs="Times New Roman"/>
        </w:rPr>
        <w:t xml:space="preserve"> </w:t>
      </w:r>
      <w:proofErr w:type="spellStart"/>
      <w:r w:rsidR="000F234A" w:rsidRPr="00164A27">
        <w:rPr>
          <w:rFonts w:ascii="Times New Roman" w:hAnsi="Times New Roman" w:cs="Times New Roman"/>
        </w:rPr>
        <w:t>asigurarea</w:t>
      </w:r>
      <w:proofErr w:type="spellEnd"/>
      <w:r w:rsidR="000F234A" w:rsidRPr="00164A27">
        <w:rPr>
          <w:rFonts w:ascii="Times New Roman" w:hAnsi="Times New Roman" w:cs="Times New Roman"/>
        </w:rPr>
        <w:t xml:space="preserve"> cu personal de </w:t>
      </w:r>
      <w:proofErr w:type="spellStart"/>
      <w:r w:rsidR="000F234A" w:rsidRPr="00164A27">
        <w:rPr>
          <w:rFonts w:ascii="Times New Roman" w:hAnsi="Times New Roman" w:cs="Times New Roman"/>
        </w:rPr>
        <w:t>specialitate</w:t>
      </w:r>
      <w:proofErr w:type="spellEnd"/>
      <w:r w:rsidR="000F234A" w:rsidRPr="00164A27">
        <w:rPr>
          <w:rFonts w:ascii="Times New Roman" w:hAnsi="Times New Roman" w:cs="Times New Roman"/>
        </w:rPr>
        <w:t xml:space="preserve"> </w:t>
      </w:r>
      <w:proofErr w:type="spellStart"/>
      <w:r w:rsidRPr="00164A27">
        <w:rPr>
          <w:rFonts w:ascii="Times New Roman" w:hAnsi="Times New Roman" w:cs="Times New Roman"/>
        </w:rPr>
        <w:t>inclusiv</w:t>
      </w:r>
      <w:proofErr w:type="spellEnd"/>
      <w:r w:rsidRPr="00164A27">
        <w:rPr>
          <w:rFonts w:ascii="Times New Roman" w:hAnsi="Times New Roman" w:cs="Times New Roman"/>
        </w:rPr>
        <w:t xml:space="preserve"> </w:t>
      </w:r>
      <w:proofErr w:type="spellStart"/>
      <w:r w:rsidRPr="00164A27">
        <w:rPr>
          <w:rFonts w:ascii="Times New Roman" w:hAnsi="Times New Roman" w:cs="Times New Roman"/>
        </w:rPr>
        <w:t>prezentare</w:t>
      </w:r>
      <w:proofErr w:type="spellEnd"/>
      <w:r w:rsidRPr="00164A27">
        <w:rPr>
          <w:rFonts w:ascii="Times New Roman" w:hAnsi="Times New Roman" w:cs="Times New Roman"/>
        </w:rPr>
        <w:t xml:space="preserve"> </w:t>
      </w:r>
      <w:proofErr w:type="spellStart"/>
      <w:r w:rsidRPr="00164A27">
        <w:rPr>
          <w:rFonts w:ascii="Times New Roman" w:hAnsi="Times New Roman" w:cs="Times New Roman"/>
        </w:rPr>
        <w:t>a</w:t>
      </w:r>
      <w:r w:rsidR="00E65C3B" w:rsidRPr="00164A27">
        <w:rPr>
          <w:rFonts w:ascii="Times New Roman" w:hAnsi="Times New Roman" w:cs="Times New Roman"/>
          <w:sz w:val="24"/>
          <w:szCs w:val="24"/>
        </w:rPr>
        <w:t>testate</w:t>
      </w:r>
      <w:proofErr w:type="spellEnd"/>
      <w:r w:rsidR="00E65C3B" w:rsidRPr="00164A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65C3B" w:rsidRPr="00164A27">
        <w:rPr>
          <w:rFonts w:ascii="Times New Roman" w:hAnsi="Times New Roman" w:cs="Times New Roman"/>
          <w:sz w:val="24"/>
          <w:szCs w:val="24"/>
        </w:rPr>
        <w:t>autorizații</w:t>
      </w:r>
      <w:proofErr w:type="spellEnd"/>
      <w:r w:rsidR="00E65C3B" w:rsidRPr="00164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32C" w:rsidRPr="00164A27">
        <w:rPr>
          <w:rFonts w:ascii="Times New Roman" w:hAnsi="Times New Roman" w:cs="Times New Roman"/>
          <w:sz w:val="24"/>
          <w:szCs w:val="24"/>
        </w:rPr>
        <w:t>specialiști</w:t>
      </w:r>
      <w:proofErr w:type="spellEnd"/>
      <w:r w:rsidR="005C632C" w:rsidRPr="00164A27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5C632C" w:rsidRPr="00164A27">
        <w:rPr>
          <w:rFonts w:ascii="Times New Roman" w:hAnsi="Times New Roman" w:cs="Times New Roman"/>
          <w:sz w:val="24"/>
          <w:szCs w:val="24"/>
        </w:rPr>
        <w:t>experți</w:t>
      </w:r>
      <w:proofErr w:type="spellEnd"/>
      <w:r w:rsidR="005C632C" w:rsidRPr="00164A27">
        <w:rPr>
          <w:rFonts w:ascii="Times New Roman" w:hAnsi="Times New Roman" w:cs="Times New Roman"/>
          <w:sz w:val="24"/>
          <w:szCs w:val="24"/>
        </w:rPr>
        <w:t xml:space="preserve"> </w:t>
      </w:r>
      <w:r w:rsidR="00B767DF" w:rsidRPr="00164A27">
        <w:rPr>
          <w:rFonts w:ascii="Times New Roman" w:hAnsi="Times New Roman" w:cs="Times New Roman"/>
          <w:sz w:val="24"/>
          <w:szCs w:val="24"/>
        </w:rPr>
        <w:t xml:space="preserve">conform </w:t>
      </w:r>
      <w:proofErr w:type="spellStart"/>
      <w:r w:rsidR="00B767DF" w:rsidRPr="00164A27">
        <w:rPr>
          <w:rFonts w:ascii="Times New Roman" w:hAnsi="Times New Roman" w:cs="Times New Roman"/>
          <w:sz w:val="24"/>
          <w:szCs w:val="24"/>
        </w:rPr>
        <w:t>legislației</w:t>
      </w:r>
      <w:proofErr w:type="spellEnd"/>
      <w:r w:rsidR="00B767DF" w:rsidRPr="00164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7DF" w:rsidRPr="00164A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B767DF" w:rsidRPr="00164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7DF" w:rsidRPr="00164A27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="00B767DF" w:rsidRPr="00164A2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767DF" w:rsidRPr="00164A27">
        <w:rPr>
          <w:rFonts w:ascii="Times New Roman" w:hAnsi="Times New Roman" w:cs="Times New Roman"/>
          <w:sz w:val="24"/>
          <w:szCs w:val="24"/>
        </w:rPr>
        <w:t>cerințele</w:t>
      </w:r>
      <w:proofErr w:type="spellEnd"/>
      <w:r w:rsidR="00B767DF" w:rsidRPr="00164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7DF" w:rsidRPr="00164A27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="00B767DF" w:rsidRPr="00164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7DF" w:rsidRPr="00164A27">
        <w:rPr>
          <w:rFonts w:ascii="Times New Roman" w:hAnsi="Times New Roman" w:cs="Times New Roman"/>
          <w:sz w:val="24"/>
          <w:szCs w:val="24"/>
        </w:rPr>
        <w:t>detaliate</w:t>
      </w:r>
      <w:proofErr w:type="spellEnd"/>
      <w:r w:rsidR="00B767DF" w:rsidRPr="00164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7DF" w:rsidRPr="00164A2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B767DF" w:rsidRPr="00164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32C" w:rsidRPr="00164A27">
        <w:rPr>
          <w:rFonts w:ascii="Times New Roman" w:hAnsi="Times New Roman" w:cs="Times New Roman"/>
          <w:sz w:val="24"/>
          <w:szCs w:val="24"/>
        </w:rPr>
        <w:t>Caietul</w:t>
      </w:r>
      <w:proofErr w:type="spellEnd"/>
      <w:r w:rsidR="005C632C" w:rsidRPr="00164A2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C632C" w:rsidRPr="00164A27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="00B767DF" w:rsidRPr="00164A27">
        <w:rPr>
          <w:rFonts w:ascii="Times New Roman" w:hAnsi="Times New Roman" w:cs="Times New Roman"/>
          <w:sz w:val="24"/>
          <w:szCs w:val="24"/>
        </w:rPr>
        <w:t>);</w:t>
      </w:r>
      <w:r w:rsidR="00E65C3B" w:rsidRPr="00DE19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C60" w:rsidRPr="00DE1990" w:rsidRDefault="00D75C60" w:rsidP="00561F78">
      <w:pPr>
        <w:widowControl w:val="0"/>
        <w:spacing w:after="0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DE1990">
        <w:rPr>
          <w:rFonts w:ascii="Times New Roman" w:hAnsi="Times New Roman" w:cs="Times New Roman"/>
          <w:sz w:val="24"/>
          <w:szCs w:val="24"/>
        </w:rPr>
        <w:t>-</w:t>
      </w:r>
      <w:r w:rsidR="00801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declarație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proprie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ofertantul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declară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ofertei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sale a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ținut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obligațiile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mediu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, social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relațiilor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="00223B23" w:rsidRPr="00DE19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3B23" w:rsidRPr="00DE1990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="00223B23"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B23" w:rsidRPr="00DE1990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, conform art. 51 din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98/2016 cu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; - se </w:t>
      </w:r>
      <w:proofErr w:type="spellStart"/>
      <w:proofErr w:type="gramStart"/>
      <w:r w:rsidRPr="00DE1990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completa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declarația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conform model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anexat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>;</w:t>
      </w:r>
    </w:p>
    <w:p w:rsidR="00FF0725" w:rsidRPr="00DE1990" w:rsidRDefault="00D75C60" w:rsidP="00561F78">
      <w:pPr>
        <w:widowControl w:val="0"/>
        <w:spacing w:after="0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DE1990">
        <w:rPr>
          <w:rFonts w:ascii="Times New Roman" w:hAnsi="Times New Roman" w:cs="Times New Roman"/>
          <w:sz w:val="24"/>
          <w:szCs w:val="24"/>
        </w:rPr>
        <w:t>-</w:t>
      </w:r>
      <w:r w:rsidR="00801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E1990">
        <w:rPr>
          <w:rFonts w:ascii="Times New Roman" w:hAnsi="Times New Roman" w:cs="Times New Roman"/>
          <w:sz w:val="24"/>
          <w:szCs w:val="24"/>
        </w:rPr>
        <w:t>lista</w:t>
      </w:r>
      <w:proofErr w:type="spellEnd"/>
      <w:proofErr w:type="gramEnd"/>
      <w:r w:rsidR="009B4501"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501" w:rsidRPr="00DE1990">
        <w:rPr>
          <w:rFonts w:ascii="Times New Roman" w:hAnsi="Times New Roman" w:cs="Times New Roman"/>
          <w:sz w:val="24"/>
          <w:szCs w:val="24"/>
        </w:rPr>
        <w:t>asociaților</w:t>
      </w:r>
      <w:proofErr w:type="spellEnd"/>
      <w:r w:rsidR="009B4501" w:rsidRPr="00DE1990">
        <w:rPr>
          <w:rFonts w:ascii="Times New Roman" w:hAnsi="Times New Roman" w:cs="Times New Roman"/>
          <w:sz w:val="24"/>
          <w:szCs w:val="24"/>
        </w:rPr>
        <w:t xml:space="preserve"> /</w:t>
      </w:r>
      <w:r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subcontractanţilor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precizarea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părţii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din contract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subcontractată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recunoaştere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subcontractan</w:t>
      </w:r>
      <w:r w:rsidR="00FF0725" w:rsidRPr="00DE1990">
        <w:rPr>
          <w:rFonts w:ascii="Times New Roman" w:hAnsi="Times New Roman" w:cs="Times New Roman"/>
          <w:sz w:val="24"/>
          <w:szCs w:val="24"/>
        </w:rPr>
        <w:t>ţilor</w:t>
      </w:r>
      <w:proofErr w:type="spellEnd"/>
      <w:r w:rsidR="00FF0725"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0725" w:rsidRPr="00DE1990">
        <w:rPr>
          <w:rFonts w:ascii="Times New Roman" w:hAnsi="Times New Roman" w:cs="Times New Roman"/>
          <w:sz w:val="24"/>
          <w:szCs w:val="24"/>
        </w:rPr>
        <w:t>propuşi</w:t>
      </w:r>
      <w:proofErr w:type="spellEnd"/>
      <w:r w:rsidR="00FF0725" w:rsidRPr="00DE199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FF0725" w:rsidRPr="00DE1990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="00FF0725"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0725" w:rsidRPr="00DE1990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FF0725"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0725" w:rsidRPr="00DE1990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="00FF0725" w:rsidRPr="00DE1990">
        <w:rPr>
          <w:rFonts w:ascii="Times New Roman" w:hAnsi="Times New Roman" w:cs="Times New Roman"/>
          <w:sz w:val="24"/>
          <w:szCs w:val="24"/>
        </w:rPr>
        <w:t xml:space="preserve"> - se </w:t>
      </w:r>
      <w:proofErr w:type="spellStart"/>
      <w:r w:rsidR="00FF0725" w:rsidRPr="00DE1990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FF0725"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0725" w:rsidRPr="00DE1990">
        <w:rPr>
          <w:rFonts w:ascii="Times New Roman" w:hAnsi="Times New Roman" w:cs="Times New Roman"/>
          <w:sz w:val="24"/>
          <w:szCs w:val="24"/>
        </w:rPr>
        <w:t>completa</w:t>
      </w:r>
      <w:proofErr w:type="spellEnd"/>
      <w:r w:rsidR="00FF0725"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0725" w:rsidRPr="00DE1990">
        <w:rPr>
          <w:rFonts w:ascii="Times New Roman" w:hAnsi="Times New Roman" w:cs="Times New Roman"/>
          <w:sz w:val="24"/>
          <w:szCs w:val="24"/>
        </w:rPr>
        <w:t>declarația</w:t>
      </w:r>
      <w:proofErr w:type="spellEnd"/>
      <w:r w:rsidR="00FF0725" w:rsidRPr="00DE1990">
        <w:rPr>
          <w:rFonts w:ascii="Times New Roman" w:hAnsi="Times New Roman" w:cs="Times New Roman"/>
          <w:sz w:val="24"/>
          <w:szCs w:val="24"/>
        </w:rPr>
        <w:t xml:space="preserve"> conform model </w:t>
      </w:r>
      <w:proofErr w:type="spellStart"/>
      <w:r w:rsidR="00FF0725" w:rsidRPr="00DE1990">
        <w:rPr>
          <w:rFonts w:ascii="Times New Roman" w:hAnsi="Times New Roman" w:cs="Times New Roman"/>
          <w:sz w:val="24"/>
          <w:szCs w:val="24"/>
        </w:rPr>
        <w:t>anexat</w:t>
      </w:r>
      <w:proofErr w:type="spellEnd"/>
      <w:r w:rsidR="00FF0725" w:rsidRPr="00DE1990">
        <w:rPr>
          <w:rFonts w:ascii="Times New Roman" w:hAnsi="Times New Roman" w:cs="Times New Roman"/>
          <w:sz w:val="24"/>
          <w:szCs w:val="24"/>
        </w:rPr>
        <w:t>;</w:t>
      </w:r>
    </w:p>
    <w:p w:rsidR="00223B23" w:rsidRPr="00DE1990" w:rsidRDefault="00223B23" w:rsidP="00561F78">
      <w:pPr>
        <w:widowControl w:val="0"/>
        <w:spacing w:after="0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DE1990">
        <w:rPr>
          <w:rFonts w:ascii="Times New Roman" w:hAnsi="Times New Roman" w:cs="Times New Roman"/>
          <w:sz w:val="24"/>
          <w:szCs w:val="24"/>
        </w:rPr>
        <w:t>-</w:t>
      </w:r>
      <w:r w:rsidR="00801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E1990">
        <w:rPr>
          <w:rFonts w:ascii="Times New Roman" w:hAnsi="Times New Roman" w:cs="Times New Roman"/>
          <w:sz w:val="24"/>
          <w:szCs w:val="24"/>
        </w:rPr>
        <w:t>declaraţie</w:t>
      </w:r>
      <w:proofErr w:type="spellEnd"/>
      <w:proofErr w:type="gramEnd"/>
      <w:r w:rsidRPr="00DE199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consimţământ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personal</w:t>
      </w:r>
      <w:r w:rsidR="008015DA">
        <w:rPr>
          <w:rFonts w:ascii="Times New Roman" w:hAnsi="Times New Roman" w:cs="Times New Roman"/>
          <w:sz w:val="24"/>
          <w:szCs w:val="24"/>
        </w:rPr>
        <w:t xml:space="preserve"> </w:t>
      </w:r>
      <w:r w:rsidRPr="00DE1990">
        <w:rPr>
          <w:rFonts w:ascii="Times New Roman" w:hAnsi="Times New Roman" w:cs="Times New Roman"/>
          <w:sz w:val="24"/>
          <w:szCs w:val="24"/>
        </w:rPr>
        <w:t xml:space="preserve">- se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completa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declarația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 xml:space="preserve"> conform model </w:t>
      </w:r>
      <w:proofErr w:type="spellStart"/>
      <w:r w:rsidRPr="00DE1990">
        <w:rPr>
          <w:rFonts w:ascii="Times New Roman" w:hAnsi="Times New Roman" w:cs="Times New Roman"/>
          <w:sz w:val="24"/>
          <w:szCs w:val="24"/>
        </w:rPr>
        <w:t>anexat</w:t>
      </w:r>
      <w:proofErr w:type="spellEnd"/>
      <w:r w:rsidRPr="00DE1990">
        <w:rPr>
          <w:rFonts w:ascii="Times New Roman" w:hAnsi="Times New Roman" w:cs="Times New Roman"/>
          <w:sz w:val="24"/>
          <w:szCs w:val="24"/>
        </w:rPr>
        <w:t>;</w:t>
      </w:r>
    </w:p>
    <w:p w:rsidR="00AF2E19" w:rsidRDefault="00AF2E19" w:rsidP="00AF2E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77514" w:rsidRPr="008015DA" w:rsidRDefault="00F77514" w:rsidP="008015DA">
      <w:pPr>
        <w:widowControl w:val="0"/>
        <w:spacing w:after="0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15DA">
        <w:rPr>
          <w:rFonts w:ascii="Times New Roman" w:hAnsi="Times New Roman" w:cs="Times New Roman"/>
          <w:b/>
          <w:sz w:val="24"/>
          <w:szCs w:val="24"/>
        </w:rPr>
        <w:t>Propunerea</w:t>
      </w:r>
      <w:proofErr w:type="spellEnd"/>
      <w:r w:rsidRPr="008015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15DA">
        <w:rPr>
          <w:rFonts w:ascii="Times New Roman" w:hAnsi="Times New Roman" w:cs="Times New Roman"/>
          <w:b/>
          <w:sz w:val="24"/>
          <w:szCs w:val="24"/>
        </w:rPr>
        <w:t>tehnică</w:t>
      </w:r>
      <w:bookmarkStart w:id="0" w:name="_GoBack"/>
      <w:bookmarkEnd w:id="0"/>
      <w:proofErr w:type="spellEnd"/>
      <w:r w:rsidR="00607696">
        <w:rPr>
          <w:rFonts w:ascii="Times New Roman" w:hAnsi="Times New Roman" w:cs="Times New Roman"/>
          <w:sz w:val="24"/>
          <w:szCs w:val="24"/>
        </w:rPr>
        <w:t>,</w:t>
      </w:r>
      <w:r w:rsidR="00607696" w:rsidRPr="00607696">
        <w:rPr>
          <w:rFonts w:ascii="Times New Roman" w:hAnsi="Times New Roman" w:cs="Times New Roman"/>
          <w:sz w:val="24"/>
          <w:szCs w:val="24"/>
        </w:rPr>
        <w:t xml:space="preserve"> </w:t>
      </w:r>
      <w:r w:rsidR="00607696" w:rsidRPr="005E53CA">
        <w:rPr>
          <w:rFonts w:ascii="Times New Roman" w:hAnsi="Times New Roman" w:cs="Times New Roman"/>
          <w:sz w:val="24"/>
          <w:szCs w:val="24"/>
        </w:rPr>
        <w:t xml:space="preserve">conform </w:t>
      </w:r>
      <w:proofErr w:type="spellStart"/>
      <w:r w:rsidR="00607696" w:rsidRPr="005E53CA">
        <w:rPr>
          <w:rFonts w:ascii="Times New Roman" w:hAnsi="Times New Roman" w:cs="Times New Roman"/>
          <w:sz w:val="24"/>
          <w:szCs w:val="24"/>
        </w:rPr>
        <w:t>formular</w:t>
      </w:r>
      <w:proofErr w:type="spellEnd"/>
      <w:r w:rsidR="00607696" w:rsidRPr="005E5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7696" w:rsidRPr="005E53CA">
        <w:rPr>
          <w:rFonts w:ascii="Times New Roman" w:hAnsi="Times New Roman" w:cs="Times New Roman"/>
          <w:sz w:val="24"/>
          <w:szCs w:val="24"/>
        </w:rPr>
        <w:t>atașat</w:t>
      </w:r>
      <w:proofErr w:type="spellEnd"/>
      <w:r w:rsidR="006076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15DA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01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DA">
        <w:rPr>
          <w:rFonts w:ascii="Times New Roman" w:hAnsi="Times New Roman" w:cs="Times New Roman"/>
          <w:sz w:val="24"/>
          <w:szCs w:val="24"/>
        </w:rPr>
        <w:t>respecta</w:t>
      </w:r>
      <w:proofErr w:type="spellEnd"/>
      <w:r w:rsidRPr="00801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DA">
        <w:rPr>
          <w:rFonts w:ascii="Times New Roman" w:hAnsi="Times New Roman" w:cs="Times New Roman"/>
          <w:sz w:val="24"/>
          <w:szCs w:val="24"/>
        </w:rPr>
        <w:t>cerințele</w:t>
      </w:r>
      <w:proofErr w:type="spellEnd"/>
      <w:r w:rsidRPr="00801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DA">
        <w:rPr>
          <w:rFonts w:ascii="Times New Roman" w:hAnsi="Times New Roman" w:cs="Times New Roman"/>
          <w:sz w:val="24"/>
          <w:szCs w:val="24"/>
        </w:rPr>
        <w:t>solicitate</w:t>
      </w:r>
      <w:proofErr w:type="spellEnd"/>
      <w:r w:rsidRPr="00801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D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01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DA">
        <w:rPr>
          <w:rFonts w:ascii="Times New Roman" w:hAnsi="Times New Roman" w:cs="Times New Roman"/>
          <w:sz w:val="24"/>
          <w:szCs w:val="24"/>
        </w:rPr>
        <w:t>Caietul</w:t>
      </w:r>
      <w:proofErr w:type="spellEnd"/>
      <w:r w:rsidRPr="008015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15DA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801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DA">
        <w:rPr>
          <w:rFonts w:ascii="Times New Roman" w:hAnsi="Times New Roman" w:cs="Times New Roman"/>
          <w:sz w:val="24"/>
          <w:szCs w:val="24"/>
        </w:rPr>
        <w:t>atașat</w:t>
      </w:r>
      <w:proofErr w:type="spellEnd"/>
      <w:r w:rsidRPr="008015D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015DA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801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DA">
        <w:rPr>
          <w:rFonts w:ascii="Times New Roman" w:hAnsi="Times New Roman" w:cs="Times New Roman"/>
          <w:sz w:val="24"/>
          <w:szCs w:val="24"/>
        </w:rPr>
        <w:t>solicitare</w:t>
      </w:r>
      <w:proofErr w:type="spellEnd"/>
      <w:r w:rsidRPr="008015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15DA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01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DA">
        <w:rPr>
          <w:rFonts w:ascii="Times New Roman" w:hAnsi="Times New Roman" w:cs="Times New Roman"/>
          <w:sz w:val="24"/>
          <w:szCs w:val="24"/>
        </w:rPr>
        <w:t>detalia</w:t>
      </w:r>
      <w:proofErr w:type="spellEnd"/>
      <w:r w:rsidRPr="00801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DA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8015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15DA">
        <w:rPr>
          <w:rFonts w:ascii="Times New Roman" w:hAnsi="Times New Roman" w:cs="Times New Roman"/>
          <w:sz w:val="24"/>
          <w:szCs w:val="24"/>
        </w:rPr>
        <w:t>îndeplinire</w:t>
      </w:r>
      <w:proofErr w:type="spellEnd"/>
      <w:r w:rsidRPr="008015D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015DA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801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D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01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DA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01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DA">
        <w:rPr>
          <w:rFonts w:ascii="Times New Roman" w:hAnsi="Times New Roman" w:cs="Times New Roman"/>
          <w:sz w:val="24"/>
          <w:szCs w:val="24"/>
        </w:rPr>
        <w:t>conține</w:t>
      </w:r>
      <w:proofErr w:type="spellEnd"/>
      <w:r w:rsidRPr="00801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DA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801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DA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801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DA">
        <w:rPr>
          <w:rFonts w:ascii="Times New Roman" w:hAnsi="Times New Roman" w:cs="Times New Roman"/>
          <w:sz w:val="24"/>
          <w:szCs w:val="24"/>
        </w:rPr>
        <w:t>solicitate</w:t>
      </w:r>
      <w:proofErr w:type="spellEnd"/>
      <w:r w:rsidRPr="008015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15DA">
        <w:rPr>
          <w:rFonts w:ascii="Times New Roman" w:hAnsi="Times New Roman" w:cs="Times New Roman"/>
          <w:sz w:val="24"/>
          <w:szCs w:val="24"/>
        </w:rPr>
        <w:t>Ofertantul</w:t>
      </w:r>
      <w:proofErr w:type="spellEnd"/>
      <w:r w:rsidRPr="008015DA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8015DA">
        <w:rPr>
          <w:rFonts w:ascii="Times New Roman" w:hAnsi="Times New Roman" w:cs="Times New Roman"/>
          <w:sz w:val="24"/>
          <w:szCs w:val="24"/>
        </w:rPr>
        <w:t>obligatia</w:t>
      </w:r>
      <w:proofErr w:type="spellEnd"/>
      <w:r w:rsidRPr="00801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DA">
        <w:rPr>
          <w:rFonts w:ascii="Times New Roman" w:hAnsi="Times New Roman" w:cs="Times New Roman"/>
          <w:sz w:val="24"/>
          <w:szCs w:val="24"/>
        </w:rPr>
        <w:t>să-și</w:t>
      </w:r>
      <w:proofErr w:type="spellEnd"/>
      <w:r w:rsidRPr="00801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DA">
        <w:rPr>
          <w:rFonts w:ascii="Times New Roman" w:hAnsi="Times New Roman" w:cs="Times New Roman"/>
          <w:sz w:val="24"/>
          <w:szCs w:val="24"/>
        </w:rPr>
        <w:t>însușească</w:t>
      </w:r>
      <w:proofErr w:type="spellEnd"/>
      <w:r w:rsidRPr="00801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01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DA">
        <w:rPr>
          <w:rFonts w:ascii="Times New Roman" w:hAnsi="Times New Roman" w:cs="Times New Roman"/>
          <w:sz w:val="24"/>
          <w:szCs w:val="24"/>
        </w:rPr>
        <w:t>totalitate</w:t>
      </w:r>
      <w:proofErr w:type="spellEnd"/>
      <w:r w:rsidRPr="00801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DA">
        <w:rPr>
          <w:rFonts w:ascii="Times New Roman" w:hAnsi="Times New Roman" w:cs="Times New Roman"/>
          <w:sz w:val="24"/>
          <w:szCs w:val="24"/>
        </w:rPr>
        <w:t>cerintele</w:t>
      </w:r>
      <w:proofErr w:type="spellEnd"/>
      <w:r w:rsidRPr="008015D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015DA">
        <w:rPr>
          <w:rFonts w:ascii="Times New Roman" w:hAnsi="Times New Roman" w:cs="Times New Roman"/>
          <w:sz w:val="24"/>
          <w:szCs w:val="24"/>
        </w:rPr>
        <w:t>caietul</w:t>
      </w:r>
      <w:proofErr w:type="spellEnd"/>
      <w:r w:rsidRPr="008015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15DA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8015DA">
        <w:rPr>
          <w:rFonts w:ascii="Times New Roman" w:hAnsi="Times New Roman" w:cs="Times New Roman"/>
          <w:sz w:val="24"/>
          <w:szCs w:val="24"/>
        </w:rPr>
        <w:t>, caracteristicile tehnice</w:t>
      </w:r>
      <w:r w:rsidR="00FA208E" w:rsidRPr="008015DA">
        <w:rPr>
          <w:rFonts w:ascii="Times New Roman" w:hAnsi="Times New Roman" w:cs="Times New Roman"/>
          <w:sz w:val="24"/>
          <w:szCs w:val="24"/>
        </w:rPr>
        <w:t xml:space="preserve"> / atestate experți,</w:t>
      </w:r>
      <w:r w:rsidRPr="008015DA">
        <w:rPr>
          <w:rFonts w:ascii="Times New Roman" w:hAnsi="Times New Roman" w:cs="Times New Roman"/>
          <w:sz w:val="24"/>
          <w:szCs w:val="24"/>
        </w:rPr>
        <w:t xml:space="preserve"> solicitate prin Caietul de Sarcini sunt minime și obligatorii.</w:t>
      </w:r>
    </w:p>
    <w:p w:rsidR="005E53CA" w:rsidRPr="005E53CA" w:rsidRDefault="005E53CA" w:rsidP="008015DA">
      <w:pPr>
        <w:widowControl w:val="0"/>
        <w:spacing w:after="0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217E">
        <w:rPr>
          <w:rFonts w:ascii="Times New Roman" w:hAnsi="Times New Roman" w:cs="Times New Roman"/>
          <w:b/>
          <w:sz w:val="24"/>
          <w:szCs w:val="24"/>
        </w:rPr>
        <w:lastRenderedPageBreak/>
        <w:t>Propunerea</w:t>
      </w:r>
      <w:proofErr w:type="spellEnd"/>
      <w:r w:rsidRPr="00DB21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217E">
        <w:rPr>
          <w:rFonts w:ascii="Times New Roman" w:hAnsi="Times New Roman" w:cs="Times New Roman"/>
          <w:b/>
          <w:sz w:val="24"/>
          <w:szCs w:val="24"/>
        </w:rPr>
        <w:t>financiară</w:t>
      </w:r>
      <w:proofErr w:type="spellEnd"/>
      <w:r w:rsidRPr="00DB217E">
        <w:rPr>
          <w:rFonts w:ascii="Times New Roman" w:hAnsi="Times New Roman" w:cs="Times New Roman"/>
          <w:b/>
          <w:sz w:val="24"/>
          <w:szCs w:val="24"/>
        </w:rPr>
        <w:t>:</w:t>
      </w:r>
      <w:r w:rsidRPr="005E5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3C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E5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3CA">
        <w:rPr>
          <w:rFonts w:ascii="Times New Roman" w:hAnsi="Times New Roman" w:cs="Times New Roman"/>
          <w:sz w:val="24"/>
          <w:szCs w:val="24"/>
        </w:rPr>
        <w:t>formularul</w:t>
      </w:r>
      <w:proofErr w:type="spellEnd"/>
      <w:r w:rsidRPr="005E53C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E53CA">
        <w:rPr>
          <w:rFonts w:ascii="Times New Roman" w:hAnsi="Times New Roman" w:cs="Times New Roman"/>
          <w:sz w:val="24"/>
          <w:szCs w:val="24"/>
        </w:rPr>
        <w:t>ofertă</w:t>
      </w:r>
      <w:proofErr w:type="spellEnd"/>
      <w:r w:rsidRPr="005E53CA">
        <w:rPr>
          <w:rFonts w:ascii="Times New Roman" w:hAnsi="Times New Roman" w:cs="Times New Roman"/>
          <w:sz w:val="24"/>
          <w:szCs w:val="24"/>
        </w:rPr>
        <w:t xml:space="preserve"> (conform </w:t>
      </w:r>
      <w:proofErr w:type="spellStart"/>
      <w:r w:rsidRPr="005E53CA">
        <w:rPr>
          <w:rFonts w:ascii="Times New Roman" w:hAnsi="Times New Roman" w:cs="Times New Roman"/>
          <w:sz w:val="24"/>
          <w:szCs w:val="24"/>
        </w:rPr>
        <w:t>formular</w:t>
      </w:r>
      <w:proofErr w:type="spellEnd"/>
      <w:r w:rsidRPr="005E5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3CA">
        <w:rPr>
          <w:rFonts w:ascii="Times New Roman" w:hAnsi="Times New Roman" w:cs="Times New Roman"/>
          <w:sz w:val="24"/>
          <w:szCs w:val="24"/>
        </w:rPr>
        <w:t>atașat</w:t>
      </w:r>
      <w:proofErr w:type="spellEnd"/>
      <w:r w:rsidRPr="005E53CA">
        <w:rPr>
          <w:rFonts w:ascii="Times New Roman" w:hAnsi="Times New Roman" w:cs="Times New Roman"/>
          <w:sz w:val="24"/>
          <w:szCs w:val="24"/>
        </w:rPr>
        <w:t xml:space="preserve">) se </w:t>
      </w:r>
      <w:proofErr w:type="spellStart"/>
      <w:proofErr w:type="gramStart"/>
      <w:r w:rsidRPr="005E53CA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5E5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3CA">
        <w:rPr>
          <w:rFonts w:ascii="Times New Roman" w:hAnsi="Times New Roman" w:cs="Times New Roman"/>
          <w:sz w:val="24"/>
          <w:szCs w:val="24"/>
        </w:rPr>
        <w:t>trece</w:t>
      </w:r>
      <w:proofErr w:type="spellEnd"/>
      <w:r w:rsidRPr="005E5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3CA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5E5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3CA">
        <w:rPr>
          <w:rFonts w:ascii="Times New Roman" w:hAnsi="Times New Roman" w:cs="Times New Roman"/>
          <w:sz w:val="24"/>
          <w:szCs w:val="24"/>
        </w:rPr>
        <w:t>totală</w:t>
      </w:r>
      <w:proofErr w:type="spellEnd"/>
      <w:r w:rsidRPr="005E53C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E53CA">
        <w:rPr>
          <w:rFonts w:ascii="Times New Roman" w:hAnsi="Times New Roman" w:cs="Times New Roman"/>
          <w:sz w:val="24"/>
          <w:szCs w:val="24"/>
        </w:rPr>
        <w:t>ofertei</w:t>
      </w:r>
      <w:proofErr w:type="spellEnd"/>
      <w:r w:rsidRPr="005E5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3C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E53C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E53CA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5E5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3CA">
        <w:rPr>
          <w:rFonts w:ascii="Times New Roman" w:hAnsi="Times New Roman" w:cs="Times New Roman"/>
          <w:sz w:val="24"/>
          <w:szCs w:val="24"/>
        </w:rPr>
        <w:t>preciza</w:t>
      </w:r>
      <w:proofErr w:type="spellEnd"/>
      <w:r w:rsidRPr="005E5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3C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E53CA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5E53CA">
        <w:rPr>
          <w:rFonts w:ascii="Times New Roman" w:hAnsi="Times New Roman" w:cs="Times New Roman"/>
          <w:sz w:val="24"/>
          <w:szCs w:val="24"/>
        </w:rPr>
        <w:t>obligatoriu</w:t>
      </w:r>
      <w:proofErr w:type="spellEnd"/>
      <w:r w:rsidRPr="005E5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3CA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5E53C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E53CA">
        <w:rPr>
          <w:rFonts w:ascii="Times New Roman" w:hAnsi="Times New Roman" w:cs="Times New Roman"/>
          <w:sz w:val="24"/>
          <w:szCs w:val="24"/>
        </w:rPr>
        <w:t>prestare</w:t>
      </w:r>
      <w:proofErr w:type="spellEnd"/>
      <w:r w:rsidRPr="005E53CA">
        <w:rPr>
          <w:rFonts w:ascii="Times New Roman" w:hAnsi="Times New Roman" w:cs="Times New Roman"/>
          <w:sz w:val="24"/>
          <w:szCs w:val="24"/>
        </w:rPr>
        <w:t>.</w:t>
      </w:r>
    </w:p>
    <w:p w:rsidR="005E53CA" w:rsidRPr="005E53CA" w:rsidRDefault="005E53CA" w:rsidP="008015DA">
      <w:pPr>
        <w:widowControl w:val="0"/>
        <w:spacing w:after="0" w:line="24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53CA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5E5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3CA">
        <w:rPr>
          <w:rFonts w:ascii="Times New Roman" w:hAnsi="Times New Roman" w:cs="Times New Roman"/>
          <w:sz w:val="24"/>
          <w:szCs w:val="24"/>
        </w:rPr>
        <w:t>depusă</w:t>
      </w:r>
      <w:proofErr w:type="spellEnd"/>
      <w:r w:rsidRPr="005E53C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E53CA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5E5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3CA">
        <w:rPr>
          <w:rFonts w:ascii="Times New Roman" w:hAnsi="Times New Roman" w:cs="Times New Roman"/>
          <w:sz w:val="24"/>
          <w:szCs w:val="24"/>
        </w:rPr>
        <w:t>exprima</w:t>
      </w:r>
      <w:proofErr w:type="spellEnd"/>
      <w:r w:rsidRPr="005E5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3C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E53CA">
        <w:rPr>
          <w:rFonts w:ascii="Times New Roman" w:hAnsi="Times New Roman" w:cs="Times New Roman"/>
          <w:sz w:val="24"/>
          <w:szCs w:val="24"/>
        </w:rPr>
        <w:t xml:space="preserve"> lei </w:t>
      </w:r>
      <w:proofErr w:type="spellStart"/>
      <w:r w:rsidRPr="005E53CA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5E53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E53CA">
        <w:rPr>
          <w:rFonts w:ascii="Times New Roman" w:hAnsi="Times New Roman" w:cs="Times New Roman"/>
          <w:sz w:val="24"/>
          <w:szCs w:val="24"/>
        </w:rPr>
        <w:t xml:space="preserve">TVA </w:t>
      </w:r>
      <w:r w:rsidR="00DB217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B217E">
        <w:rPr>
          <w:rFonts w:ascii="Times New Roman" w:hAnsi="Times New Roman" w:cs="Times New Roman"/>
          <w:sz w:val="24"/>
          <w:szCs w:val="24"/>
        </w:rPr>
        <w:t xml:space="preserve"> </w:t>
      </w:r>
      <w:r w:rsidRPr="005E53CA">
        <w:rPr>
          <w:rFonts w:ascii="Times New Roman" w:hAnsi="Times New Roman" w:cs="Times New Roman"/>
          <w:sz w:val="24"/>
          <w:szCs w:val="24"/>
        </w:rPr>
        <w:t xml:space="preserve">cu TVA </w:t>
      </w:r>
      <w:proofErr w:type="spellStart"/>
      <w:r w:rsidRPr="005E53CA">
        <w:rPr>
          <w:rFonts w:ascii="Times New Roman" w:hAnsi="Times New Roman" w:cs="Times New Roman"/>
          <w:sz w:val="24"/>
          <w:szCs w:val="24"/>
        </w:rPr>
        <w:t>explicitat</w:t>
      </w:r>
      <w:proofErr w:type="spellEnd"/>
      <w:r w:rsidRPr="005E5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3CA">
        <w:rPr>
          <w:rFonts w:ascii="Times New Roman" w:hAnsi="Times New Roman" w:cs="Times New Roman"/>
          <w:sz w:val="24"/>
          <w:szCs w:val="24"/>
        </w:rPr>
        <w:t>separat</w:t>
      </w:r>
      <w:proofErr w:type="spellEnd"/>
      <w:r w:rsidRPr="005E5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3C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E5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3CA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5E53CA">
        <w:rPr>
          <w:rFonts w:ascii="Times New Roman" w:hAnsi="Times New Roman" w:cs="Times New Roman"/>
          <w:sz w:val="24"/>
          <w:szCs w:val="24"/>
        </w:rPr>
        <w:t xml:space="preserve"> include </w:t>
      </w:r>
      <w:proofErr w:type="spellStart"/>
      <w:r w:rsidRPr="005E53CA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5E5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3CA">
        <w:rPr>
          <w:rFonts w:ascii="Times New Roman" w:hAnsi="Times New Roman" w:cs="Times New Roman"/>
          <w:sz w:val="24"/>
          <w:szCs w:val="24"/>
        </w:rPr>
        <w:t>costurile</w:t>
      </w:r>
      <w:proofErr w:type="spellEnd"/>
      <w:r w:rsidRPr="005E5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3CA">
        <w:rPr>
          <w:rFonts w:ascii="Times New Roman" w:hAnsi="Times New Roman" w:cs="Times New Roman"/>
          <w:sz w:val="24"/>
          <w:szCs w:val="24"/>
        </w:rPr>
        <w:t>ofertantului</w:t>
      </w:r>
      <w:proofErr w:type="spellEnd"/>
      <w:r w:rsidRPr="005E53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53C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E5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3CA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5E5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3C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E53C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5E53CA">
        <w:rPr>
          <w:rFonts w:ascii="Times New Roman" w:hAnsi="Times New Roman" w:cs="Times New Roman"/>
          <w:sz w:val="24"/>
          <w:szCs w:val="24"/>
        </w:rPr>
        <w:t>ofertantul</w:t>
      </w:r>
      <w:proofErr w:type="spellEnd"/>
      <w:r w:rsidRPr="005E53CA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proofErr w:type="gramStart"/>
      <w:r w:rsidRPr="005E53CA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5E5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3CA">
        <w:rPr>
          <w:rFonts w:ascii="Times New Roman" w:hAnsi="Times New Roman" w:cs="Times New Roman"/>
          <w:sz w:val="24"/>
          <w:szCs w:val="24"/>
        </w:rPr>
        <w:t>plătitor</w:t>
      </w:r>
      <w:proofErr w:type="spellEnd"/>
      <w:r w:rsidRPr="005E53CA">
        <w:rPr>
          <w:rFonts w:ascii="Times New Roman" w:hAnsi="Times New Roman" w:cs="Times New Roman"/>
          <w:sz w:val="24"/>
          <w:szCs w:val="24"/>
        </w:rPr>
        <w:t xml:space="preserve"> de TVA, se </w:t>
      </w:r>
      <w:proofErr w:type="spellStart"/>
      <w:r w:rsidRPr="005E53CA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5E5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3CA">
        <w:rPr>
          <w:rFonts w:ascii="Times New Roman" w:hAnsi="Times New Roman" w:cs="Times New Roman"/>
          <w:sz w:val="24"/>
          <w:szCs w:val="24"/>
        </w:rPr>
        <w:t>menționa</w:t>
      </w:r>
      <w:proofErr w:type="spellEnd"/>
      <w:r w:rsidRPr="005E5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3CA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5E5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3CA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5E5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3C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E53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3CA">
        <w:rPr>
          <w:rFonts w:ascii="Times New Roman" w:hAnsi="Times New Roman" w:cs="Times New Roman"/>
          <w:sz w:val="24"/>
          <w:szCs w:val="24"/>
        </w:rPr>
        <w:t>formularul</w:t>
      </w:r>
      <w:proofErr w:type="spellEnd"/>
      <w:r w:rsidRPr="005E53C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E53CA">
        <w:rPr>
          <w:rFonts w:ascii="Times New Roman" w:hAnsi="Times New Roman" w:cs="Times New Roman"/>
          <w:sz w:val="24"/>
          <w:szCs w:val="24"/>
        </w:rPr>
        <w:t>ofertă</w:t>
      </w:r>
      <w:proofErr w:type="spellEnd"/>
      <w:r w:rsidRPr="005E53CA">
        <w:rPr>
          <w:rFonts w:ascii="Times New Roman" w:hAnsi="Times New Roman" w:cs="Times New Roman"/>
          <w:sz w:val="24"/>
          <w:szCs w:val="24"/>
        </w:rPr>
        <w:t>.</w:t>
      </w:r>
    </w:p>
    <w:p w:rsidR="00D018E9" w:rsidRPr="00DE1990" w:rsidRDefault="00D018E9" w:rsidP="00D018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E1990">
        <w:rPr>
          <w:rFonts w:ascii="Times New Roman" w:hAnsi="Times New Roman"/>
          <w:sz w:val="24"/>
          <w:szCs w:val="24"/>
        </w:rPr>
        <w:t>Plăţile</w:t>
      </w:r>
      <w:proofErr w:type="spellEnd"/>
      <w:r w:rsidRPr="00DE19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990">
        <w:rPr>
          <w:rFonts w:ascii="Times New Roman" w:hAnsi="Times New Roman"/>
          <w:sz w:val="24"/>
          <w:szCs w:val="24"/>
        </w:rPr>
        <w:t>în</w:t>
      </w:r>
      <w:proofErr w:type="spellEnd"/>
      <w:r w:rsidRPr="00DE19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990">
        <w:rPr>
          <w:rFonts w:ascii="Times New Roman" w:hAnsi="Times New Roman"/>
          <w:sz w:val="24"/>
          <w:szCs w:val="24"/>
        </w:rPr>
        <w:t>favoarea</w:t>
      </w:r>
      <w:proofErr w:type="spellEnd"/>
      <w:r w:rsidRPr="00DE19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990">
        <w:rPr>
          <w:rFonts w:ascii="Times New Roman" w:hAnsi="Times New Roman"/>
          <w:sz w:val="24"/>
          <w:szCs w:val="24"/>
        </w:rPr>
        <w:t>Contractantului</w:t>
      </w:r>
      <w:proofErr w:type="spellEnd"/>
      <w:r w:rsidRPr="00DE1990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DE1990">
        <w:rPr>
          <w:rFonts w:ascii="Times New Roman" w:hAnsi="Times New Roman"/>
          <w:sz w:val="24"/>
          <w:szCs w:val="24"/>
        </w:rPr>
        <w:t>vor</w:t>
      </w:r>
      <w:proofErr w:type="spellEnd"/>
      <w:r w:rsidRPr="00DE19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990">
        <w:rPr>
          <w:rFonts w:ascii="Times New Roman" w:hAnsi="Times New Roman"/>
          <w:sz w:val="24"/>
          <w:szCs w:val="24"/>
        </w:rPr>
        <w:t>efectua</w:t>
      </w:r>
      <w:proofErr w:type="spellEnd"/>
      <w:r w:rsidRPr="00DE19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990">
        <w:rPr>
          <w:rFonts w:ascii="Times New Roman" w:hAnsi="Times New Roman"/>
          <w:sz w:val="24"/>
          <w:szCs w:val="24"/>
        </w:rPr>
        <w:t>în</w:t>
      </w:r>
      <w:proofErr w:type="spellEnd"/>
      <w:r w:rsidRPr="00DE19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990">
        <w:rPr>
          <w:rFonts w:ascii="Times New Roman" w:hAnsi="Times New Roman"/>
          <w:sz w:val="24"/>
          <w:szCs w:val="24"/>
        </w:rPr>
        <w:t>termen</w:t>
      </w:r>
      <w:proofErr w:type="spellEnd"/>
      <w:r w:rsidRPr="00DE1990">
        <w:rPr>
          <w:rFonts w:ascii="Times New Roman" w:hAnsi="Times New Roman"/>
          <w:sz w:val="24"/>
          <w:szCs w:val="24"/>
        </w:rPr>
        <w:t xml:space="preserve"> de:</w:t>
      </w:r>
    </w:p>
    <w:p w:rsidR="00D018E9" w:rsidRPr="00DE1990" w:rsidRDefault="00D018E9" w:rsidP="00D018E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1990">
        <w:rPr>
          <w:rFonts w:ascii="Times New Roman" w:hAnsi="Times New Roman"/>
          <w:sz w:val="24"/>
          <w:szCs w:val="24"/>
          <w:lang w:val="en-AU"/>
        </w:rPr>
        <w:t xml:space="preserve">a) 30 de </w:t>
      </w:r>
      <w:proofErr w:type="spellStart"/>
      <w:r w:rsidRPr="00DE1990">
        <w:rPr>
          <w:rFonts w:ascii="Times New Roman" w:hAnsi="Times New Roman"/>
          <w:sz w:val="24"/>
          <w:szCs w:val="24"/>
          <w:lang w:val="en-AU"/>
        </w:rPr>
        <w:t>zile</w:t>
      </w:r>
      <w:proofErr w:type="spellEnd"/>
      <w:r w:rsidRPr="00DE199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DE1990">
        <w:rPr>
          <w:rFonts w:ascii="Times New Roman" w:hAnsi="Times New Roman"/>
          <w:sz w:val="24"/>
          <w:szCs w:val="24"/>
          <w:lang w:val="en-AU"/>
        </w:rPr>
        <w:t>calendaristice</w:t>
      </w:r>
      <w:proofErr w:type="spellEnd"/>
      <w:r w:rsidRPr="00DE1990">
        <w:rPr>
          <w:rFonts w:ascii="Times New Roman" w:hAnsi="Times New Roman"/>
          <w:sz w:val="24"/>
          <w:szCs w:val="24"/>
          <w:lang w:val="en-AU"/>
        </w:rPr>
        <w:t xml:space="preserve"> de la data </w:t>
      </w:r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 xml:space="preserve">la care </w:t>
      </w:r>
      <w:proofErr w:type="spellStart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>factura</w:t>
      </w:r>
      <w:proofErr w:type="spellEnd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>electronică</w:t>
      </w:r>
      <w:proofErr w:type="spellEnd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proofErr w:type="gramStart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>este</w:t>
      </w:r>
      <w:proofErr w:type="spellEnd"/>
      <w:proofErr w:type="gramEnd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>disponibilă</w:t>
      </w:r>
      <w:proofErr w:type="spellEnd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>spre</w:t>
      </w:r>
      <w:proofErr w:type="spellEnd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>descărcare</w:t>
      </w:r>
      <w:proofErr w:type="spellEnd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 xml:space="preserve"> de </w:t>
      </w:r>
      <w:proofErr w:type="spellStart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>către</w:t>
      </w:r>
      <w:proofErr w:type="spellEnd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>Autoritatea</w:t>
      </w:r>
      <w:proofErr w:type="spellEnd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>Contractantă</w:t>
      </w:r>
      <w:proofErr w:type="spellEnd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 xml:space="preserve"> din </w:t>
      </w:r>
      <w:proofErr w:type="spellStart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>sistemul</w:t>
      </w:r>
      <w:proofErr w:type="spellEnd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 xml:space="preserve"> RO e-</w:t>
      </w:r>
      <w:proofErr w:type="spellStart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>factura</w:t>
      </w:r>
      <w:proofErr w:type="spellEnd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 xml:space="preserve">, </w:t>
      </w:r>
      <w:proofErr w:type="spellStart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>dacă</w:t>
      </w:r>
      <w:proofErr w:type="spellEnd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>recepția</w:t>
      </w:r>
      <w:proofErr w:type="spellEnd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>serviciilor</w:t>
      </w:r>
      <w:proofErr w:type="spellEnd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>este</w:t>
      </w:r>
      <w:proofErr w:type="spellEnd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>anterioară</w:t>
      </w:r>
      <w:proofErr w:type="spellEnd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>acestei</w:t>
      </w:r>
      <w:proofErr w:type="spellEnd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 xml:space="preserve"> date</w:t>
      </w:r>
      <w:r w:rsidRPr="00DE1990">
        <w:rPr>
          <w:sz w:val="24"/>
          <w:szCs w:val="24"/>
        </w:rPr>
        <w:t xml:space="preserve"> </w:t>
      </w:r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 xml:space="preserve">cu </w:t>
      </w:r>
      <w:proofErr w:type="spellStart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>menționarea</w:t>
      </w:r>
      <w:proofErr w:type="spellEnd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>în</w:t>
      </w:r>
      <w:proofErr w:type="spellEnd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>facturi</w:t>
      </w:r>
      <w:proofErr w:type="spellEnd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 xml:space="preserve"> a </w:t>
      </w:r>
      <w:proofErr w:type="spellStart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>codului</w:t>
      </w:r>
      <w:proofErr w:type="spellEnd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 xml:space="preserve"> CPV principal;</w:t>
      </w:r>
    </w:p>
    <w:p w:rsidR="00D018E9" w:rsidRPr="00DE1990" w:rsidRDefault="00D018E9" w:rsidP="00D018E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DE1990">
        <w:rPr>
          <w:rFonts w:ascii="Times New Roman" w:hAnsi="Times New Roman"/>
          <w:sz w:val="24"/>
          <w:szCs w:val="24"/>
          <w:lang w:val="en-AU"/>
        </w:rPr>
        <w:t xml:space="preserve">b) 30 de </w:t>
      </w:r>
      <w:proofErr w:type="spellStart"/>
      <w:r w:rsidRPr="00DE1990">
        <w:rPr>
          <w:rFonts w:ascii="Times New Roman" w:hAnsi="Times New Roman"/>
          <w:sz w:val="24"/>
          <w:szCs w:val="24"/>
          <w:lang w:val="en-AU"/>
        </w:rPr>
        <w:t>zile</w:t>
      </w:r>
      <w:proofErr w:type="spellEnd"/>
      <w:r w:rsidRPr="00DE199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DE1990">
        <w:rPr>
          <w:rFonts w:ascii="Times New Roman" w:hAnsi="Times New Roman"/>
          <w:sz w:val="24"/>
          <w:szCs w:val="24"/>
          <w:lang w:val="en-AU"/>
        </w:rPr>
        <w:t>calendaristice</w:t>
      </w:r>
      <w:proofErr w:type="spellEnd"/>
      <w:r w:rsidRPr="00DE1990">
        <w:rPr>
          <w:rFonts w:ascii="Times New Roman" w:hAnsi="Times New Roman"/>
          <w:sz w:val="24"/>
          <w:szCs w:val="24"/>
          <w:lang w:val="en-AU"/>
        </w:rPr>
        <w:t xml:space="preserve"> de la data </w:t>
      </w:r>
      <w:proofErr w:type="spellStart"/>
      <w:r w:rsidRPr="00DE1990">
        <w:rPr>
          <w:rFonts w:ascii="Times New Roman" w:hAnsi="Times New Roman"/>
          <w:sz w:val="24"/>
          <w:szCs w:val="24"/>
          <w:lang w:val="en-AU"/>
        </w:rPr>
        <w:t>recepției</w:t>
      </w:r>
      <w:proofErr w:type="spellEnd"/>
      <w:r w:rsidRPr="00DE199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DE1990">
        <w:rPr>
          <w:rFonts w:ascii="Times New Roman" w:hAnsi="Times New Roman"/>
          <w:sz w:val="24"/>
          <w:szCs w:val="24"/>
          <w:lang w:val="en-AU"/>
        </w:rPr>
        <w:t>serviciilor</w:t>
      </w:r>
      <w:proofErr w:type="spellEnd"/>
      <w:r w:rsidRPr="00DE199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>dacă</w:t>
      </w:r>
      <w:proofErr w:type="spellEnd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>factura</w:t>
      </w:r>
      <w:proofErr w:type="spellEnd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>electronică</w:t>
      </w:r>
      <w:proofErr w:type="spellEnd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>este</w:t>
      </w:r>
      <w:proofErr w:type="spellEnd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>disponibilă</w:t>
      </w:r>
      <w:proofErr w:type="spellEnd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>spre</w:t>
      </w:r>
      <w:proofErr w:type="spellEnd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>descărcare</w:t>
      </w:r>
      <w:proofErr w:type="spellEnd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 xml:space="preserve"> de </w:t>
      </w:r>
      <w:proofErr w:type="spellStart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>către</w:t>
      </w:r>
      <w:proofErr w:type="spellEnd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> </w:t>
      </w:r>
      <w:proofErr w:type="spellStart"/>
      <w:r w:rsidRPr="00DE1990">
        <w:rPr>
          <w:rFonts w:ascii="Times New Roman" w:hAnsi="Times New Roman"/>
          <w:sz w:val="24"/>
          <w:szCs w:val="24"/>
          <w:lang w:val="en-AU"/>
        </w:rPr>
        <w:t>Autoritatea</w:t>
      </w:r>
      <w:proofErr w:type="spellEnd"/>
      <w:r w:rsidRPr="00DE1990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DE1990">
        <w:rPr>
          <w:rFonts w:ascii="Times New Roman" w:hAnsi="Times New Roman"/>
          <w:sz w:val="24"/>
          <w:szCs w:val="24"/>
          <w:lang w:val="en-AU"/>
        </w:rPr>
        <w:t>Contractanta</w:t>
      </w:r>
      <w:proofErr w:type="spellEnd"/>
      <w:r w:rsidRPr="00DE1990">
        <w:rPr>
          <w:rFonts w:ascii="Times New Roman" w:hAnsi="Times New Roman"/>
          <w:sz w:val="24"/>
          <w:szCs w:val="24"/>
          <w:lang w:val="en-AU"/>
        </w:rPr>
        <w:t xml:space="preserve"> </w:t>
      </w:r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 xml:space="preserve">din </w:t>
      </w:r>
      <w:proofErr w:type="spellStart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>sistemul</w:t>
      </w:r>
      <w:proofErr w:type="spellEnd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 xml:space="preserve"> RO e-</w:t>
      </w:r>
      <w:proofErr w:type="spellStart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>factura</w:t>
      </w:r>
      <w:proofErr w:type="spellEnd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 xml:space="preserve">, la data </w:t>
      </w:r>
      <w:proofErr w:type="spellStart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>receptiei</w:t>
      </w:r>
      <w:proofErr w:type="spellEnd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>ori</w:t>
      </w:r>
      <w:proofErr w:type="spellEnd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 xml:space="preserve"> anterior </w:t>
      </w:r>
      <w:proofErr w:type="spellStart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>acestei</w:t>
      </w:r>
      <w:proofErr w:type="spellEnd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 xml:space="preserve"> date cu </w:t>
      </w:r>
      <w:proofErr w:type="spellStart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>menționarea</w:t>
      </w:r>
      <w:proofErr w:type="spellEnd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>în</w:t>
      </w:r>
      <w:proofErr w:type="spellEnd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 xml:space="preserve"> </w:t>
      </w:r>
      <w:proofErr w:type="spellStart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>facturi</w:t>
      </w:r>
      <w:proofErr w:type="spellEnd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 xml:space="preserve"> a </w:t>
      </w:r>
      <w:proofErr w:type="spellStart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>codului</w:t>
      </w:r>
      <w:proofErr w:type="spellEnd"/>
      <w:r w:rsidRPr="00DE1990">
        <w:rPr>
          <w:rFonts w:ascii="Times New Roman" w:hAnsi="Times New Roman"/>
          <w:bCs/>
          <w:sz w:val="24"/>
          <w:szCs w:val="24"/>
          <w:shd w:val="clear" w:color="auto" w:fill="FFFFFF"/>
          <w:lang w:val="en-AU"/>
        </w:rPr>
        <w:t xml:space="preserve"> CPV</w:t>
      </w:r>
      <w:r w:rsidRPr="00DE1990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DE1990">
        <w:rPr>
          <w:rFonts w:ascii="Times New Roman" w:hAnsi="Times New Roman"/>
          <w:sz w:val="24"/>
          <w:szCs w:val="24"/>
          <w:lang w:val="ro-RO"/>
        </w:rPr>
        <w:t>principal</w:t>
      </w:r>
      <w:r w:rsidRPr="00DE1990">
        <w:rPr>
          <w:rFonts w:ascii="Times New Roman" w:hAnsi="Times New Roman"/>
          <w:b/>
          <w:bCs/>
          <w:sz w:val="24"/>
          <w:szCs w:val="24"/>
          <w:lang w:val="ro-RO"/>
        </w:rPr>
        <w:t>.</w:t>
      </w:r>
    </w:p>
    <w:p w:rsidR="00D018E9" w:rsidRPr="00DE1990" w:rsidRDefault="00D018E9" w:rsidP="00D018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1990">
        <w:rPr>
          <w:rFonts w:ascii="Times New Roman" w:hAnsi="Times New Roman"/>
          <w:bCs/>
          <w:sz w:val="24"/>
          <w:szCs w:val="24"/>
          <w:lang w:val="en-SG" w:eastAsia="en-SG"/>
        </w:rPr>
        <w:t xml:space="preserve">  </w:t>
      </w:r>
      <w:r w:rsidRPr="00DE1990">
        <w:rPr>
          <w:rFonts w:ascii="Times New Roman" w:hAnsi="Times New Roman"/>
          <w:bCs/>
          <w:sz w:val="24"/>
          <w:szCs w:val="24"/>
          <w:lang w:val="en-SG" w:eastAsia="en-SG"/>
        </w:rPr>
        <w:tab/>
      </w:r>
      <w:proofErr w:type="spellStart"/>
      <w:r w:rsidRPr="00DE1990">
        <w:rPr>
          <w:rFonts w:ascii="Times New Roman" w:hAnsi="Times New Roman"/>
          <w:bCs/>
          <w:sz w:val="24"/>
          <w:szCs w:val="24"/>
          <w:lang w:val="en-SG" w:eastAsia="en-SG"/>
        </w:rPr>
        <w:t>În</w:t>
      </w:r>
      <w:proofErr w:type="spellEnd"/>
      <w:r w:rsidRPr="00DE1990">
        <w:rPr>
          <w:rFonts w:ascii="Times New Roman" w:hAnsi="Times New Roman"/>
          <w:bCs/>
          <w:sz w:val="24"/>
          <w:szCs w:val="24"/>
          <w:lang w:val="en-SG" w:eastAsia="en-SG"/>
        </w:rPr>
        <w:t xml:space="preserve"> </w:t>
      </w:r>
      <w:proofErr w:type="spellStart"/>
      <w:r w:rsidRPr="00DE1990">
        <w:rPr>
          <w:rFonts w:ascii="Times New Roman" w:hAnsi="Times New Roman"/>
          <w:bCs/>
          <w:sz w:val="24"/>
          <w:szCs w:val="24"/>
          <w:lang w:val="en-SG" w:eastAsia="en-SG"/>
        </w:rPr>
        <w:t>cazul</w:t>
      </w:r>
      <w:proofErr w:type="spellEnd"/>
      <w:r w:rsidRPr="00DE1990">
        <w:rPr>
          <w:rFonts w:ascii="Times New Roman" w:hAnsi="Times New Roman"/>
          <w:bCs/>
          <w:sz w:val="24"/>
          <w:szCs w:val="24"/>
          <w:lang w:val="en-SG" w:eastAsia="en-SG"/>
        </w:rPr>
        <w:t xml:space="preserve"> </w:t>
      </w:r>
      <w:proofErr w:type="spellStart"/>
      <w:r w:rsidRPr="00DE1990">
        <w:rPr>
          <w:rFonts w:ascii="Times New Roman" w:hAnsi="Times New Roman"/>
          <w:bCs/>
          <w:sz w:val="24"/>
          <w:szCs w:val="24"/>
          <w:lang w:val="en-SG" w:eastAsia="en-SG"/>
        </w:rPr>
        <w:t>în</w:t>
      </w:r>
      <w:proofErr w:type="spellEnd"/>
      <w:r w:rsidRPr="00DE1990">
        <w:rPr>
          <w:rFonts w:ascii="Times New Roman" w:hAnsi="Times New Roman"/>
          <w:bCs/>
          <w:sz w:val="24"/>
          <w:szCs w:val="24"/>
          <w:lang w:val="en-SG" w:eastAsia="en-SG"/>
        </w:rPr>
        <w:t xml:space="preserve"> care </w:t>
      </w:r>
      <w:proofErr w:type="spellStart"/>
      <w:r w:rsidRPr="00DE1990">
        <w:rPr>
          <w:rFonts w:ascii="Times New Roman" w:hAnsi="Times New Roman"/>
          <w:bCs/>
          <w:sz w:val="24"/>
          <w:szCs w:val="24"/>
          <w:lang w:val="en-SG" w:eastAsia="en-SG"/>
        </w:rPr>
        <w:t>factura</w:t>
      </w:r>
      <w:proofErr w:type="spellEnd"/>
      <w:r w:rsidRPr="00DE1990">
        <w:rPr>
          <w:rFonts w:ascii="Times New Roman" w:hAnsi="Times New Roman"/>
          <w:bCs/>
          <w:sz w:val="24"/>
          <w:szCs w:val="24"/>
          <w:lang w:val="en-SG" w:eastAsia="en-SG"/>
        </w:rPr>
        <w:t xml:space="preserve"> are </w:t>
      </w:r>
      <w:proofErr w:type="spellStart"/>
      <w:r w:rsidRPr="00DE1990">
        <w:rPr>
          <w:rFonts w:ascii="Times New Roman" w:hAnsi="Times New Roman"/>
          <w:bCs/>
          <w:sz w:val="24"/>
          <w:szCs w:val="24"/>
          <w:lang w:val="en-SG" w:eastAsia="en-SG"/>
        </w:rPr>
        <w:t>elemente</w:t>
      </w:r>
      <w:proofErr w:type="spellEnd"/>
      <w:r w:rsidRPr="00DE1990">
        <w:rPr>
          <w:rFonts w:ascii="Times New Roman" w:hAnsi="Times New Roman"/>
          <w:bCs/>
          <w:sz w:val="24"/>
          <w:szCs w:val="24"/>
          <w:lang w:val="en-SG" w:eastAsia="en-SG"/>
        </w:rPr>
        <w:t xml:space="preserve"> </w:t>
      </w:r>
      <w:proofErr w:type="spellStart"/>
      <w:r w:rsidRPr="00DE1990">
        <w:rPr>
          <w:rFonts w:ascii="Times New Roman" w:hAnsi="Times New Roman"/>
          <w:bCs/>
          <w:sz w:val="24"/>
          <w:szCs w:val="24"/>
          <w:lang w:val="en-SG" w:eastAsia="en-SG"/>
        </w:rPr>
        <w:t>greşite</w:t>
      </w:r>
      <w:proofErr w:type="spellEnd"/>
      <w:r w:rsidRPr="00DE1990">
        <w:rPr>
          <w:rFonts w:ascii="Times New Roman" w:hAnsi="Times New Roman"/>
          <w:bCs/>
          <w:sz w:val="24"/>
          <w:szCs w:val="24"/>
          <w:lang w:val="en-SG" w:eastAsia="en-SG"/>
        </w:rPr>
        <w:t xml:space="preserve"> </w:t>
      </w:r>
      <w:proofErr w:type="spellStart"/>
      <w:r w:rsidRPr="00DE1990">
        <w:rPr>
          <w:rFonts w:ascii="Times New Roman" w:hAnsi="Times New Roman"/>
          <w:bCs/>
          <w:sz w:val="24"/>
          <w:szCs w:val="24"/>
          <w:lang w:val="en-SG" w:eastAsia="en-SG"/>
        </w:rPr>
        <w:t>şi</w:t>
      </w:r>
      <w:proofErr w:type="spellEnd"/>
      <w:r w:rsidRPr="00DE1990">
        <w:rPr>
          <w:rFonts w:ascii="Times New Roman" w:hAnsi="Times New Roman"/>
          <w:bCs/>
          <w:sz w:val="24"/>
          <w:szCs w:val="24"/>
          <w:lang w:val="en-SG" w:eastAsia="en-SG"/>
        </w:rPr>
        <w:t>/</w:t>
      </w:r>
      <w:proofErr w:type="spellStart"/>
      <w:r w:rsidRPr="00DE1990">
        <w:rPr>
          <w:rFonts w:ascii="Times New Roman" w:hAnsi="Times New Roman"/>
          <w:bCs/>
          <w:sz w:val="24"/>
          <w:szCs w:val="24"/>
          <w:lang w:val="en-SG" w:eastAsia="en-SG"/>
        </w:rPr>
        <w:t>sau</w:t>
      </w:r>
      <w:proofErr w:type="spellEnd"/>
      <w:r w:rsidRPr="00DE1990">
        <w:rPr>
          <w:rFonts w:ascii="Times New Roman" w:hAnsi="Times New Roman"/>
          <w:bCs/>
          <w:sz w:val="24"/>
          <w:szCs w:val="24"/>
          <w:lang w:val="en-SG" w:eastAsia="en-SG"/>
        </w:rPr>
        <w:t xml:space="preserve"> </w:t>
      </w:r>
      <w:proofErr w:type="spellStart"/>
      <w:r w:rsidRPr="00DE1990">
        <w:rPr>
          <w:rFonts w:ascii="Times New Roman" w:hAnsi="Times New Roman"/>
          <w:bCs/>
          <w:sz w:val="24"/>
          <w:szCs w:val="24"/>
          <w:lang w:val="en-SG" w:eastAsia="en-SG"/>
        </w:rPr>
        <w:t>greşeli</w:t>
      </w:r>
      <w:proofErr w:type="spellEnd"/>
      <w:r w:rsidRPr="00DE1990">
        <w:rPr>
          <w:rFonts w:ascii="Times New Roman" w:hAnsi="Times New Roman"/>
          <w:bCs/>
          <w:sz w:val="24"/>
          <w:szCs w:val="24"/>
          <w:lang w:val="en-SG" w:eastAsia="en-SG"/>
        </w:rPr>
        <w:t xml:space="preserve"> de </w:t>
      </w:r>
      <w:proofErr w:type="spellStart"/>
      <w:r w:rsidRPr="00DE1990">
        <w:rPr>
          <w:rFonts w:ascii="Times New Roman" w:hAnsi="Times New Roman"/>
          <w:bCs/>
          <w:sz w:val="24"/>
          <w:szCs w:val="24"/>
          <w:lang w:val="en-SG" w:eastAsia="en-SG"/>
        </w:rPr>
        <w:t>calcul</w:t>
      </w:r>
      <w:proofErr w:type="spellEnd"/>
      <w:r w:rsidRPr="00DE1990">
        <w:rPr>
          <w:rFonts w:ascii="Times New Roman" w:hAnsi="Times New Roman"/>
          <w:bCs/>
          <w:sz w:val="24"/>
          <w:szCs w:val="24"/>
          <w:lang w:val="en-SG" w:eastAsia="en-SG"/>
        </w:rPr>
        <w:t xml:space="preserve"> </w:t>
      </w:r>
      <w:proofErr w:type="spellStart"/>
      <w:r w:rsidRPr="00DE1990">
        <w:rPr>
          <w:rFonts w:ascii="Times New Roman" w:hAnsi="Times New Roman"/>
          <w:bCs/>
          <w:sz w:val="24"/>
          <w:szCs w:val="24"/>
          <w:lang w:val="en-SG" w:eastAsia="en-SG"/>
        </w:rPr>
        <w:t>identificate</w:t>
      </w:r>
      <w:proofErr w:type="spellEnd"/>
      <w:r w:rsidRPr="00DE1990">
        <w:rPr>
          <w:rFonts w:ascii="Times New Roman" w:hAnsi="Times New Roman"/>
          <w:bCs/>
          <w:sz w:val="24"/>
          <w:szCs w:val="24"/>
          <w:lang w:val="en-SG" w:eastAsia="en-SG"/>
        </w:rPr>
        <w:t xml:space="preserve"> de </w:t>
      </w:r>
      <w:proofErr w:type="spellStart"/>
      <w:r w:rsidRPr="00DE1990">
        <w:rPr>
          <w:rFonts w:ascii="Times New Roman" w:hAnsi="Times New Roman"/>
          <w:bCs/>
          <w:sz w:val="24"/>
          <w:szCs w:val="24"/>
          <w:lang w:val="en-SG" w:eastAsia="en-SG"/>
        </w:rPr>
        <w:t>Autoritatea</w:t>
      </w:r>
      <w:proofErr w:type="spellEnd"/>
      <w:r w:rsidRPr="00DE1990">
        <w:rPr>
          <w:rFonts w:ascii="Times New Roman" w:hAnsi="Times New Roman"/>
          <w:bCs/>
          <w:sz w:val="24"/>
          <w:szCs w:val="24"/>
          <w:lang w:val="en-SG" w:eastAsia="en-SG"/>
        </w:rPr>
        <w:t xml:space="preserve"> </w:t>
      </w:r>
      <w:proofErr w:type="spellStart"/>
      <w:r w:rsidRPr="00DE1990">
        <w:rPr>
          <w:rFonts w:ascii="Times New Roman" w:hAnsi="Times New Roman"/>
          <w:bCs/>
          <w:sz w:val="24"/>
          <w:szCs w:val="24"/>
          <w:lang w:val="en-SG" w:eastAsia="en-SG"/>
        </w:rPr>
        <w:t>Contractantă</w:t>
      </w:r>
      <w:proofErr w:type="spellEnd"/>
      <w:r w:rsidRPr="00DE1990">
        <w:rPr>
          <w:rFonts w:ascii="Times New Roman" w:hAnsi="Times New Roman"/>
          <w:bCs/>
          <w:sz w:val="24"/>
          <w:szCs w:val="24"/>
          <w:lang w:val="en-SG" w:eastAsia="en-SG"/>
        </w:rPr>
        <w:t xml:space="preserve">, </w:t>
      </w:r>
      <w:proofErr w:type="spellStart"/>
      <w:r w:rsidRPr="00DE1990">
        <w:rPr>
          <w:rFonts w:ascii="Times New Roman" w:hAnsi="Times New Roman"/>
          <w:bCs/>
          <w:sz w:val="24"/>
          <w:szCs w:val="24"/>
          <w:lang w:val="en-SG" w:eastAsia="en-SG"/>
        </w:rPr>
        <w:t>şisunt</w:t>
      </w:r>
      <w:proofErr w:type="spellEnd"/>
      <w:r w:rsidRPr="00DE1990">
        <w:rPr>
          <w:rFonts w:ascii="Times New Roman" w:hAnsi="Times New Roman"/>
          <w:bCs/>
          <w:sz w:val="24"/>
          <w:szCs w:val="24"/>
          <w:lang w:val="en-SG" w:eastAsia="en-SG"/>
        </w:rPr>
        <w:t xml:space="preserve"> </w:t>
      </w:r>
      <w:proofErr w:type="spellStart"/>
      <w:r w:rsidRPr="00DE1990">
        <w:rPr>
          <w:rFonts w:ascii="Times New Roman" w:hAnsi="Times New Roman"/>
          <w:bCs/>
          <w:sz w:val="24"/>
          <w:szCs w:val="24"/>
          <w:lang w:val="en-SG" w:eastAsia="en-SG"/>
        </w:rPr>
        <w:t>necesare</w:t>
      </w:r>
      <w:proofErr w:type="spellEnd"/>
      <w:r w:rsidRPr="00DE1990">
        <w:rPr>
          <w:rFonts w:ascii="Times New Roman" w:hAnsi="Times New Roman"/>
          <w:bCs/>
          <w:sz w:val="24"/>
          <w:szCs w:val="24"/>
          <w:lang w:val="en-SG" w:eastAsia="en-SG"/>
        </w:rPr>
        <w:t xml:space="preserve"> </w:t>
      </w:r>
      <w:proofErr w:type="spellStart"/>
      <w:r w:rsidRPr="00DE1990">
        <w:rPr>
          <w:rFonts w:ascii="Times New Roman" w:hAnsi="Times New Roman"/>
          <w:bCs/>
          <w:sz w:val="24"/>
          <w:szCs w:val="24"/>
          <w:lang w:val="en-SG" w:eastAsia="en-SG"/>
        </w:rPr>
        <w:t>revizuiri</w:t>
      </w:r>
      <w:proofErr w:type="spellEnd"/>
      <w:r w:rsidRPr="00DE1990">
        <w:rPr>
          <w:rFonts w:ascii="Times New Roman" w:hAnsi="Times New Roman"/>
          <w:bCs/>
          <w:sz w:val="24"/>
          <w:szCs w:val="24"/>
          <w:lang w:val="en-SG" w:eastAsia="en-SG"/>
        </w:rPr>
        <w:t xml:space="preserve">: se </w:t>
      </w:r>
      <w:proofErr w:type="spellStart"/>
      <w:r w:rsidRPr="00DE1990">
        <w:rPr>
          <w:rFonts w:ascii="Times New Roman" w:hAnsi="Times New Roman"/>
          <w:bCs/>
          <w:sz w:val="24"/>
          <w:szCs w:val="24"/>
          <w:lang w:val="en-SG" w:eastAsia="en-SG"/>
        </w:rPr>
        <w:t>vor</w:t>
      </w:r>
      <w:proofErr w:type="spellEnd"/>
      <w:r w:rsidRPr="00DE1990">
        <w:rPr>
          <w:rFonts w:ascii="Times New Roman" w:hAnsi="Times New Roman"/>
          <w:bCs/>
          <w:sz w:val="24"/>
          <w:szCs w:val="24"/>
          <w:lang w:val="en-SG" w:eastAsia="en-SG"/>
        </w:rPr>
        <w:t xml:space="preserve"> </w:t>
      </w:r>
      <w:proofErr w:type="spellStart"/>
      <w:r w:rsidRPr="00DE1990">
        <w:rPr>
          <w:rFonts w:ascii="Times New Roman" w:hAnsi="Times New Roman"/>
          <w:bCs/>
          <w:sz w:val="24"/>
          <w:szCs w:val="24"/>
          <w:lang w:val="en-SG" w:eastAsia="en-SG"/>
        </w:rPr>
        <w:t>aplica</w:t>
      </w:r>
      <w:proofErr w:type="spellEnd"/>
      <w:r w:rsidRPr="00DE1990">
        <w:rPr>
          <w:rFonts w:ascii="Times New Roman" w:hAnsi="Times New Roman"/>
          <w:bCs/>
          <w:sz w:val="24"/>
          <w:szCs w:val="24"/>
          <w:lang w:val="en-SG" w:eastAsia="en-SG"/>
        </w:rPr>
        <w:t xml:space="preserve"> </w:t>
      </w:r>
      <w:proofErr w:type="spellStart"/>
      <w:r w:rsidRPr="00DE1990">
        <w:rPr>
          <w:rFonts w:ascii="Times New Roman" w:hAnsi="Times New Roman"/>
          <w:bCs/>
          <w:sz w:val="24"/>
          <w:szCs w:val="24"/>
          <w:lang w:val="en-SG" w:eastAsia="en-SG"/>
        </w:rPr>
        <w:t>dispozițiile</w:t>
      </w:r>
      <w:proofErr w:type="spellEnd"/>
      <w:r w:rsidRPr="00DE1990">
        <w:rPr>
          <w:rFonts w:ascii="Times New Roman" w:hAnsi="Times New Roman"/>
          <w:bCs/>
          <w:sz w:val="24"/>
          <w:szCs w:val="24"/>
          <w:lang w:val="en-SG" w:eastAsia="en-SG"/>
        </w:rPr>
        <w:t xml:space="preserve"> O.U.G. 120/2021, </w:t>
      </w:r>
      <w:proofErr w:type="spellStart"/>
      <w:r w:rsidRPr="00DE1990">
        <w:rPr>
          <w:rFonts w:ascii="Times New Roman" w:hAnsi="Times New Roman"/>
          <w:bCs/>
          <w:sz w:val="24"/>
          <w:szCs w:val="24"/>
          <w:lang w:val="en-SG" w:eastAsia="en-SG"/>
        </w:rPr>
        <w:t>plata</w:t>
      </w:r>
      <w:proofErr w:type="spellEnd"/>
      <w:r w:rsidRPr="00DE1990">
        <w:rPr>
          <w:rFonts w:ascii="Times New Roman" w:hAnsi="Times New Roman"/>
          <w:bCs/>
          <w:sz w:val="24"/>
          <w:szCs w:val="24"/>
          <w:lang w:val="en-SG" w:eastAsia="en-SG"/>
        </w:rPr>
        <w:t xml:space="preserve"> </w:t>
      </w:r>
      <w:proofErr w:type="spellStart"/>
      <w:r w:rsidRPr="00DE1990">
        <w:rPr>
          <w:rFonts w:ascii="Times New Roman" w:hAnsi="Times New Roman"/>
          <w:bCs/>
          <w:sz w:val="24"/>
          <w:szCs w:val="24"/>
          <w:lang w:val="en-SG" w:eastAsia="en-SG"/>
        </w:rPr>
        <w:t>urmând</w:t>
      </w:r>
      <w:proofErr w:type="spellEnd"/>
      <w:r w:rsidRPr="00DE1990">
        <w:rPr>
          <w:rFonts w:ascii="Times New Roman" w:hAnsi="Times New Roman"/>
          <w:bCs/>
          <w:sz w:val="24"/>
          <w:szCs w:val="24"/>
          <w:lang w:val="en-SG" w:eastAsia="en-SG"/>
        </w:rPr>
        <w:t xml:space="preserve"> a fi </w:t>
      </w:r>
      <w:proofErr w:type="spellStart"/>
      <w:r w:rsidRPr="00DE1990">
        <w:rPr>
          <w:rFonts w:ascii="Times New Roman" w:hAnsi="Times New Roman"/>
          <w:bCs/>
          <w:sz w:val="24"/>
          <w:szCs w:val="24"/>
          <w:lang w:val="en-SG" w:eastAsia="en-SG"/>
        </w:rPr>
        <w:t>realizată</w:t>
      </w:r>
      <w:proofErr w:type="spellEnd"/>
      <w:r w:rsidRPr="00DE1990">
        <w:rPr>
          <w:rFonts w:ascii="Times New Roman" w:hAnsi="Times New Roman"/>
          <w:bCs/>
          <w:sz w:val="24"/>
          <w:szCs w:val="24"/>
          <w:lang w:val="en-SG" w:eastAsia="en-SG"/>
        </w:rPr>
        <w:t xml:space="preserve"> </w:t>
      </w:r>
      <w:proofErr w:type="spellStart"/>
      <w:r w:rsidRPr="00DE1990">
        <w:rPr>
          <w:rFonts w:ascii="Times New Roman" w:hAnsi="Times New Roman"/>
          <w:bCs/>
          <w:sz w:val="24"/>
          <w:szCs w:val="24"/>
          <w:lang w:val="en-SG" w:eastAsia="en-SG"/>
        </w:rPr>
        <w:t>în</w:t>
      </w:r>
      <w:proofErr w:type="spellEnd"/>
      <w:r w:rsidRPr="00DE1990">
        <w:rPr>
          <w:rFonts w:ascii="Times New Roman" w:hAnsi="Times New Roman"/>
          <w:bCs/>
          <w:sz w:val="24"/>
          <w:szCs w:val="24"/>
          <w:lang w:val="en-SG" w:eastAsia="en-SG"/>
        </w:rPr>
        <w:t xml:space="preserve"> </w:t>
      </w:r>
      <w:proofErr w:type="spellStart"/>
      <w:r w:rsidRPr="00DE1990">
        <w:rPr>
          <w:rFonts w:ascii="Times New Roman" w:hAnsi="Times New Roman"/>
          <w:bCs/>
          <w:sz w:val="24"/>
          <w:szCs w:val="24"/>
          <w:lang w:val="en-SG" w:eastAsia="en-SG"/>
        </w:rPr>
        <w:t>baza</w:t>
      </w:r>
      <w:proofErr w:type="spellEnd"/>
      <w:r w:rsidRPr="00DE1990">
        <w:rPr>
          <w:rFonts w:ascii="Times New Roman" w:hAnsi="Times New Roman"/>
          <w:bCs/>
          <w:sz w:val="24"/>
          <w:szCs w:val="24"/>
          <w:lang w:val="en-SG" w:eastAsia="en-SG"/>
        </w:rPr>
        <w:t xml:space="preserve"> </w:t>
      </w:r>
      <w:proofErr w:type="spellStart"/>
      <w:r w:rsidRPr="00DE1990">
        <w:rPr>
          <w:rFonts w:ascii="Times New Roman" w:hAnsi="Times New Roman"/>
          <w:bCs/>
          <w:sz w:val="24"/>
          <w:szCs w:val="24"/>
          <w:lang w:val="en-SG" w:eastAsia="en-SG"/>
        </w:rPr>
        <w:t>facturii</w:t>
      </w:r>
      <w:proofErr w:type="spellEnd"/>
      <w:r w:rsidRPr="00DE1990">
        <w:rPr>
          <w:rFonts w:ascii="Times New Roman" w:hAnsi="Times New Roman"/>
          <w:bCs/>
          <w:sz w:val="24"/>
          <w:szCs w:val="24"/>
          <w:lang w:val="en-SG" w:eastAsia="en-SG"/>
        </w:rPr>
        <w:t xml:space="preserve"> </w:t>
      </w:r>
      <w:proofErr w:type="spellStart"/>
      <w:r w:rsidRPr="00DE1990">
        <w:rPr>
          <w:rFonts w:ascii="Times New Roman" w:hAnsi="Times New Roman"/>
          <w:bCs/>
          <w:sz w:val="24"/>
          <w:szCs w:val="24"/>
          <w:lang w:val="en-SG" w:eastAsia="en-SG"/>
        </w:rPr>
        <w:t>corectate</w:t>
      </w:r>
      <w:proofErr w:type="spellEnd"/>
      <w:r w:rsidRPr="00DE1990">
        <w:rPr>
          <w:rFonts w:ascii="Times New Roman" w:hAnsi="Times New Roman"/>
          <w:bCs/>
          <w:sz w:val="24"/>
          <w:szCs w:val="24"/>
          <w:lang w:val="en-SG" w:eastAsia="en-SG"/>
        </w:rPr>
        <w:t>.</w:t>
      </w:r>
    </w:p>
    <w:p w:rsidR="00CD3834" w:rsidRPr="00DE1990" w:rsidRDefault="007B2090" w:rsidP="00796EED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Pentru</w:t>
      </w:r>
      <w:proofErr w:type="spellEnd"/>
      <w:r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</w:t>
      </w:r>
      <w:proofErr w:type="spellStart"/>
      <w:r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contractele</w:t>
      </w:r>
      <w:proofErr w:type="spellEnd"/>
      <w:r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de </w:t>
      </w:r>
      <w:proofErr w:type="spellStart"/>
      <w:r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achiziție</w:t>
      </w:r>
      <w:proofErr w:type="spellEnd"/>
      <w:r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</w:t>
      </w:r>
      <w:proofErr w:type="spellStart"/>
      <w:r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publică</w:t>
      </w:r>
      <w:proofErr w:type="spellEnd"/>
      <w:r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</w:t>
      </w:r>
      <w:proofErr w:type="spellStart"/>
      <w:r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încheiate</w:t>
      </w:r>
      <w:proofErr w:type="spellEnd"/>
      <w:r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, </w:t>
      </w:r>
      <w:proofErr w:type="spellStart"/>
      <w:r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în</w:t>
      </w:r>
      <w:proofErr w:type="spellEnd"/>
      <w:r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</w:t>
      </w:r>
      <w:proofErr w:type="spellStart"/>
      <w:r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situația</w:t>
      </w:r>
      <w:proofErr w:type="spellEnd"/>
      <w:r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</w:t>
      </w:r>
      <w:proofErr w:type="spellStart"/>
      <w:r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depășirii</w:t>
      </w:r>
      <w:proofErr w:type="spellEnd"/>
      <w:r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</w:t>
      </w:r>
      <w:proofErr w:type="spellStart"/>
      <w:r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termenului</w:t>
      </w:r>
      <w:proofErr w:type="spellEnd"/>
      <w:r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de </w:t>
      </w:r>
      <w:proofErr w:type="spellStart"/>
      <w:r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livrare</w:t>
      </w:r>
      <w:proofErr w:type="spellEnd"/>
      <w:r w:rsidR="007F586E"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/ </w:t>
      </w:r>
      <w:proofErr w:type="spellStart"/>
      <w:r w:rsidR="007F586E"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prestare</w:t>
      </w:r>
      <w:proofErr w:type="spellEnd"/>
      <w:r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se </w:t>
      </w:r>
      <w:proofErr w:type="spellStart"/>
      <w:r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vor</w:t>
      </w:r>
      <w:proofErr w:type="spellEnd"/>
      <w:r w:rsidR="00D018E9"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</w:t>
      </w:r>
      <w:r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deduce din </w:t>
      </w:r>
      <w:proofErr w:type="spellStart"/>
      <w:r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pretul</w:t>
      </w:r>
      <w:proofErr w:type="spellEnd"/>
      <w:r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</w:t>
      </w:r>
      <w:proofErr w:type="spellStart"/>
      <w:r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contractului</w:t>
      </w:r>
      <w:proofErr w:type="spellEnd"/>
      <w:r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</w:t>
      </w:r>
      <w:proofErr w:type="spellStart"/>
      <w:r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penalități</w:t>
      </w:r>
      <w:proofErr w:type="spellEnd"/>
      <w:r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de 0.25% </w:t>
      </w:r>
      <w:proofErr w:type="spellStart"/>
      <w:r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zi</w:t>
      </w:r>
      <w:proofErr w:type="spellEnd"/>
      <w:r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</w:t>
      </w:r>
      <w:proofErr w:type="spellStart"/>
      <w:r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întârziere</w:t>
      </w:r>
      <w:proofErr w:type="spellEnd"/>
      <w:r w:rsidR="007F586E"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din </w:t>
      </w:r>
      <w:proofErr w:type="spellStart"/>
      <w:r w:rsidR="007F586E"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valoarea</w:t>
      </w:r>
      <w:proofErr w:type="spellEnd"/>
      <w:r w:rsidR="007F586E"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</w:t>
      </w:r>
      <w:proofErr w:type="spellStart"/>
      <w:r w:rsidR="007F586E"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în</w:t>
      </w:r>
      <w:proofErr w:type="spellEnd"/>
      <w:r w:rsidR="007F586E"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lei a </w:t>
      </w:r>
      <w:proofErr w:type="spellStart"/>
      <w:r w:rsidR="007F586E"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produselor</w:t>
      </w:r>
      <w:proofErr w:type="spellEnd"/>
      <w:r w:rsidR="007F586E"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/ </w:t>
      </w:r>
      <w:proofErr w:type="spellStart"/>
      <w:r w:rsidR="007F586E"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serviciilor</w:t>
      </w:r>
      <w:proofErr w:type="spellEnd"/>
      <w:r w:rsidR="007F586E"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care nu au </w:t>
      </w:r>
      <w:proofErr w:type="spellStart"/>
      <w:r w:rsidR="007F586E"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fost</w:t>
      </w:r>
      <w:proofErr w:type="spellEnd"/>
      <w:r w:rsidR="007F586E"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</w:t>
      </w:r>
      <w:proofErr w:type="spellStart"/>
      <w:r w:rsidR="007F586E"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livrate</w:t>
      </w:r>
      <w:proofErr w:type="spellEnd"/>
      <w:r w:rsidR="007F586E"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/ </w:t>
      </w:r>
      <w:proofErr w:type="spellStart"/>
      <w:r w:rsidR="007F586E"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prestate</w:t>
      </w:r>
      <w:proofErr w:type="spellEnd"/>
      <w:r w:rsidR="007F586E"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la </w:t>
      </w:r>
      <w:proofErr w:type="spellStart"/>
      <w:r w:rsidR="007F586E"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termen</w:t>
      </w:r>
      <w:proofErr w:type="spellEnd"/>
      <w:r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, </w:t>
      </w:r>
      <w:proofErr w:type="spellStart"/>
      <w:r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pentru</w:t>
      </w:r>
      <w:proofErr w:type="spellEnd"/>
      <w:r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</w:t>
      </w:r>
      <w:proofErr w:type="spellStart"/>
      <w:r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întărzierea</w:t>
      </w:r>
      <w:proofErr w:type="spellEnd"/>
      <w:r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</w:t>
      </w:r>
      <w:proofErr w:type="spellStart"/>
      <w:r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termenului</w:t>
      </w:r>
      <w:proofErr w:type="spellEnd"/>
      <w:r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de </w:t>
      </w:r>
      <w:proofErr w:type="spellStart"/>
      <w:r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plată</w:t>
      </w:r>
      <w:proofErr w:type="spellEnd"/>
      <w:r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se</w:t>
      </w:r>
      <w:r w:rsidR="007F586E"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</w:t>
      </w:r>
      <w:proofErr w:type="spellStart"/>
      <w:r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vor</w:t>
      </w:r>
      <w:proofErr w:type="spellEnd"/>
      <w:r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</w:t>
      </w:r>
      <w:proofErr w:type="spellStart"/>
      <w:r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percepe</w:t>
      </w:r>
      <w:proofErr w:type="spellEnd"/>
      <w:r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</w:t>
      </w:r>
      <w:proofErr w:type="spellStart"/>
      <w:r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penalități</w:t>
      </w:r>
      <w:proofErr w:type="spellEnd"/>
      <w:r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de </w:t>
      </w:r>
      <w:proofErr w:type="spellStart"/>
      <w:r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întărziere</w:t>
      </w:r>
      <w:proofErr w:type="spellEnd"/>
      <w:r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de 0.06% </w:t>
      </w:r>
      <w:proofErr w:type="spellStart"/>
      <w:r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zi</w:t>
      </w:r>
      <w:proofErr w:type="spellEnd"/>
      <w:r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</w:t>
      </w:r>
      <w:proofErr w:type="spellStart"/>
      <w:r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întărziere</w:t>
      </w:r>
      <w:proofErr w:type="spellEnd"/>
      <w:r w:rsidRPr="00DE1990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.</w:t>
      </w:r>
    </w:p>
    <w:p w:rsidR="009C4DF9" w:rsidRPr="00DE1990" w:rsidRDefault="009C4DF9" w:rsidP="00561F7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DE1990">
        <w:rPr>
          <w:rFonts w:ascii="Times New Roman" w:hAnsi="Times New Roman" w:cs="Times New Roman"/>
          <w:i/>
          <w:sz w:val="24"/>
          <w:szCs w:val="24"/>
          <w:lang w:val="ro-RO"/>
        </w:rPr>
        <w:t>NOTĂ:</w:t>
      </w:r>
    </w:p>
    <w:p w:rsidR="009C4DF9" w:rsidRPr="00DE1990" w:rsidRDefault="009C4DF9" w:rsidP="00561F7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DE1990">
        <w:rPr>
          <w:rFonts w:ascii="Times New Roman" w:hAnsi="Times New Roman" w:cs="Times New Roman"/>
          <w:i/>
          <w:sz w:val="24"/>
          <w:szCs w:val="24"/>
          <w:lang w:val="ro-RO"/>
        </w:rPr>
        <w:t>- Specificațiile tehnice care indică o anumită origine, sursă, producție, un procedeu special, o marcă de fabrică sau de comerț, un brevet de invenție, o licență de fabricație, sunt menționate doar pentru identificarea cu ușurință a tipului de produs și NU au ca efect favorizarea sau eliminarea anumitor operatori economici sau a anumitor produse. Aceste specificații vor fi considerate ca având mențiunea de „sau echivalent”.</w:t>
      </w:r>
    </w:p>
    <w:p w:rsidR="001A53F4" w:rsidRPr="00DE1990" w:rsidRDefault="001A53F4" w:rsidP="001A53F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DE1990">
        <w:rPr>
          <w:rFonts w:ascii="Times New Roman" w:hAnsi="Times New Roman" w:cs="Times New Roman"/>
          <w:i/>
          <w:sz w:val="24"/>
          <w:szCs w:val="24"/>
          <w:lang w:val="ro-RO"/>
        </w:rPr>
        <w:t>-Ofertantul desemnat câștigător are obligația de a se prezenta în termen de 3 zile lucrătoare de la primirea invitației pentru semnarea contractului, transmisă de autoritatea contractantă. Dacă termenul de 3 zile lucrătoare a expirat iar ofertantul desemnat câștigător nu s-a prezentat pentru semnarea contractului, situația va fi asimilată refuzului de a semna contractul.</w:t>
      </w:r>
    </w:p>
    <w:p w:rsidR="009C4DF9" w:rsidRPr="00DE1990" w:rsidRDefault="009C4DF9" w:rsidP="00561F7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DE1990">
        <w:rPr>
          <w:rFonts w:ascii="Times New Roman" w:hAnsi="Times New Roman" w:cs="Times New Roman"/>
          <w:i/>
          <w:sz w:val="24"/>
          <w:szCs w:val="24"/>
          <w:lang w:val="ro-RO"/>
        </w:rPr>
        <w:t>-Operatorii economici interesați să participe la procedura de achiziție vor avea în vedere consultarea permanentă a adresei de internet unde este postată documentația de achiziție pentru a putea fi la curent cu eventualele clarificări care se vor publica până la data limită de depunere oferte.</w:t>
      </w:r>
    </w:p>
    <w:p w:rsidR="00C23620" w:rsidRPr="00DE1990" w:rsidRDefault="00C23620" w:rsidP="00561F7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</w:pPr>
      <w:r w:rsidRPr="00DE1990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-</w:t>
      </w:r>
      <w:r w:rsidRPr="00DE1990">
        <w:rPr>
          <w:rFonts w:ascii="Times New Roman" w:hAnsi="Times New Roman" w:cs="Times New Roman"/>
          <w:i/>
          <w:sz w:val="24"/>
          <w:szCs w:val="24"/>
          <w:lang w:val="ro-RO"/>
        </w:rPr>
        <w:t xml:space="preserve">Operatorii economici </w:t>
      </w:r>
      <w:proofErr w:type="spellStart"/>
      <w:r w:rsidRPr="00DE1990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pot</w:t>
      </w:r>
      <w:proofErr w:type="spellEnd"/>
      <w:r w:rsidRPr="00DE1990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 solicita </w:t>
      </w:r>
      <w:proofErr w:type="spellStart"/>
      <w:r w:rsidRPr="00DE1990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vizionarea</w:t>
      </w:r>
      <w:proofErr w:type="spellEnd"/>
      <w:r w:rsidRPr="00DE1990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DE1990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amplasament</w:t>
      </w:r>
      <w:r w:rsidR="00523C18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ele</w:t>
      </w:r>
      <w:proofErr w:type="spellEnd"/>
      <w:r w:rsidRPr="00DE1990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Pr="00DE1990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în</w:t>
      </w:r>
      <w:proofErr w:type="spellEnd"/>
      <w:r w:rsidRPr="00DE1990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DE1990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vederea</w:t>
      </w:r>
      <w:proofErr w:type="spellEnd"/>
      <w:r w:rsidRPr="00DE1990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DE1990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culegerii</w:t>
      </w:r>
      <w:proofErr w:type="spellEnd"/>
      <w:r w:rsidRPr="00DE1990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DE1990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tuturor</w:t>
      </w:r>
      <w:proofErr w:type="spellEnd"/>
      <w:r w:rsidRPr="00DE1990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DE1990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datelor</w:t>
      </w:r>
      <w:proofErr w:type="spellEnd"/>
      <w:r w:rsidRPr="00DE1990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DE1990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tehnice</w:t>
      </w:r>
      <w:proofErr w:type="spellEnd"/>
      <w:r w:rsidRPr="00DE1990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DE1990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și</w:t>
      </w:r>
      <w:proofErr w:type="spellEnd"/>
      <w:r w:rsidRPr="00DE1990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DE1990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efectuării</w:t>
      </w:r>
      <w:proofErr w:type="spellEnd"/>
      <w:r w:rsidRPr="00DE1990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DE1990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propriilor</w:t>
      </w:r>
      <w:proofErr w:type="spellEnd"/>
      <w:r w:rsidRPr="00DE1990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DE1990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măsurători</w:t>
      </w:r>
      <w:proofErr w:type="spellEnd"/>
      <w:r w:rsidRPr="00DE1990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DE1990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necesare</w:t>
      </w:r>
      <w:proofErr w:type="spellEnd"/>
      <w:r w:rsidRPr="00DE1990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DE1990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elaborării</w:t>
      </w:r>
      <w:proofErr w:type="spellEnd"/>
      <w:r w:rsidRPr="00DE1990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DE1990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oferte</w:t>
      </w:r>
      <w:r w:rsidR="00523C18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i</w:t>
      </w:r>
      <w:proofErr w:type="spellEnd"/>
      <w:r w:rsidRPr="00DE1990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Pr="00DE1990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printr</w:t>
      </w:r>
      <w:proofErr w:type="spellEnd"/>
      <w:r w:rsidRPr="00DE1990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-o solicitare </w:t>
      </w:r>
      <w:proofErr w:type="spellStart"/>
      <w:r w:rsidRPr="00DE1990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adresată</w:t>
      </w:r>
      <w:proofErr w:type="spellEnd"/>
      <w:r w:rsidRPr="00DE1990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DE1990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achizitorului</w:t>
      </w:r>
      <w:proofErr w:type="spellEnd"/>
      <w:r w:rsidRPr="00DE1990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Pr="00DE1990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premergătoare</w:t>
      </w:r>
      <w:proofErr w:type="spellEnd"/>
      <w:r w:rsidRPr="00DE1990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DE1990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depunerii</w:t>
      </w:r>
      <w:proofErr w:type="spellEnd"/>
      <w:r w:rsidRPr="00DE1990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DE1990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ofertelor</w:t>
      </w:r>
      <w:proofErr w:type="spellEnd"/>
      <w:r w:rsidRPr="00DE1990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 – </w:t>
      </w:r>
      <w:proofErr w:type="spellStart"/>
      <w:r w:rsidRPr="00DE1990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persoană</w:t>
      </w:r>
      <w:proofErr w:type="spellEnd"/>
      <w:r w:rsidRPr="00DE1990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 de </w:t>
      </w:r>
      <w:proofErr w:type="spellStart"/>
      <w:r w:rsidRPr="00DE1990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contact</w:t>
      </w:r>
      <w:proofErr w:type="spellEnd"/>
      <w:r w:rsidRPr="00DE1990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DE1990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din</w:t>
      </w:r>
      <w:proofErr w:type="spellEnd"/>
      <w:r w:rsidRPr="00DE1990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 partea </w:t>
      </w:r>
      <w:proofErr w:type="spellStart"/>
      <w:r w:rsidRPr="00DE1990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Direcției</w:t>
      </w:r>
      <w:proofErr w:type="spellEnd"/>
      <w:r w:rsidRPr="00DE1990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DE1990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Tehnice</w:t>
      </w:r>
      <w:proofErr w:type="spellEnd"/>
      <w:r w:rsidRPr="00DE1990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: </w:t>
      </w:r>
      <w:r w:rsidR="00214776" w:rsidRPr="00DE1990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ing. </w:t>
      </w:r>
      <w:proofErr w:type="spellStart"/>
      <w:r w:rsidR="009D3EFA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Ovidiu</w:t>
      </w:r>
      <w:proofErr w:type="spellEnd"/>
      <w:r w:rsidR="009D3EFA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9D3EFA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Lupășteanu</w:t>
      </w:r>
      <w:proofErr w:type="spellEnd"/>
      <w:r w:rsidRPr="00DE1990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Pr="00DE1990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telefon</w:t>
      </w:r>
      <w:proofErr w:type="spellEnd"/>
      <w:r w:rsidRPr="00DE1990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 xml:space="preserve"> 0232 20</w:t>
      </w:r>
      <w:r w:rsidR="00447FAA" w:rsidRPr="00DE1990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2</w:t>
      </w:r>
      <w:r w:rsidR="00196159" w:rsidRPr="00DE1990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1</w:t>
      </w:r>
      <w:r w:rsidR="00447FAA" w:rsidRPr="00DE1990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4</w:t>
      </w:r>
      <w:r w:rsidR="009D3EFA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5</w:t>
      </w:r>
      <w:r w:rsidRPr="00DE1990"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  <w:t>.</w:t>
      </w:r>
    </w:p>
    <w:p w:rsidR="00F05E23" w:rsidRPr="00DE1990" w:rsidRDefault="00F05E23" w:rsidP="00561F7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891B37" w:rsidRPr="00DB217E" w:rsidRDefault="00891B37" w:rsidP="00561F7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SG" w:eastAsia="en-SG"/>
        </w:rPr>
      </w:pPr>
      <w:r w:rsidRPr="00DE1990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="001C7D30" w:rsidRPr="00DE1990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Pr="00DB217E">
        <w:rPr>
          <w:rFonts w:ascii="Times New Roman" w:hAnsi="Times New Roman"/>
          <w:bCs/>
          <w:sz w:val="24"/>
          <w:szCs w:val="24"/>
          <w:lang w:val="en-SG" w:eastAsia="en-SG"/>
        </w:rPr>
        <w:t xml:space="preserve">Prin depunerea ofertei, ofertantul își exprimă  implicit acceptul său asupra condițiilor de valabilitate a ofertei (minim </w:t>
      </w:r>
      <w:r w:rsidR="000F234A" w:rsidRPr="00DB217E">
        <w:rPr>
          <w:rFonts w:ascii="Times New Roman" w:hAnsi="Times New Roman"/>
          <w:bCs/>
          <w:sz w:val="24"/>
          <w:szCs w:val="24"/>
          <w:lang w:val="en-SG" w:eastAsia="en-SG"/>
        </w:rPr>
        <w:t>6</w:t>
      </w:r>
      <w:r w:rsidRPr="00DB217E">
        <w:rPr>
          <w:rFonts w:ascii="Times New Roman" w:hAnsi="Times New Roman"/>
          <w:bCs/>
          <w:sz w:val="24"/>
          <w:szCs w:val="24"/>
          <w:lang w:val="en-SG" w:eastAsia="en-SG"/>
        </w:rPr>
        <w:t xml:space="preserve">0 zile), asupra termenului de plată, condițiilor de </w:t>
      </w:r>
      <w:r w:rsidR="00447FAA" w:rsidRPr="00DB217E">
        <w:rPr>
          <w:rFonts w:ascii="Times New Roman" w:hAnsi="Times New Roman"/>
          <w:bCs/>
          <w:sz w:val="24"/>
          <w:szCs w:val="24"/>
          <w:lang w:val="en-SG" w:eastAsia="en-SG"/>
        </w:rPr>
        <w:t>prestare a serviciilor</w:t>
      </w:r>
      <w:r w:rsidRPr="00DB217E">
        <w:rPr>
          <w:rFonts w:ascii="Times New Roman" w:hAnsi="Times New Roman"/>
          <w:bCs/>
          <w:sz w:val="24"/>
          <w:szCs w:val="24"/>
          <w:lang w:val="en-SG" w:eastAsia="en-SG"/>
        </w:rPr>
        <w:t xml:space="preserve">, așa cum sunt menționate în </w:t>
      </w:r>
      <w:r w:rsidR="006257AC" w:rsidRPr="00DB217E">
        <w:rPr>
          <w:rFonts w:ascii="Times New Roman" w:hAnsi="Times New Roman"/>
          <w:bCs/>
          <w:sz w:val="24"/>
          <w:szCs w:val="24"/>
          <w:lang w:val="en-SG" w:eastAsia="en-SG"/>
        </w:rPr>
        <w:t>Caiet</w:t>
      </w:r>
      <w:r w:rsidR="006A6254" w:rsidRPr="00DB217E">
        <w:rPr>
          <w:rFonts w:ascii="Times New Roman" w:hAnsi="Times New Roman"/>
          <w:bCs/>
          <w:sz w:val="24"/>
          <w:szCs w:val="24"/>
          <w:lang w:val="en-SG" w:eastAsia="en-SG"/>
        </w:rPr>
        <w:t>ul</w:t>
      </w:r>
      <w:r w:rsidR="006257AC" w:rsidRPr="00DB217E">
        <w:rPr>
          <w:rFonts w:ascii="Times New Roman" w:hAnsi="Times New Roman"/>
          <w:bCs/>
          <w:sz w:val="24"/>
          <w:szCs w:val="24"/>
          <w:lang w:val="en-SG" w:eastAsia="en-SG"/>
        </w:rPr>
        <w:t xml:space="preserve"> de sarcini/ s</w:t>
      </w:r>
      <w:r w:rsidRPr="00DB217E">
        <w:rPr>
          <w:rFonts w:ascii="Times New Roman" w:hAnsi="Times New Roman"/>
          <w:bCs/>
          <w:sz w:val="24"/>
          <w:szCs w:val="24"/>
          <w:lang w:val="en-SG" w:eastAsia="en-SG"/>
        </w:rPr>
        <w:t>pecificațiile tehnice.</w:t>
      </w:r>
    </w:p>
    <w:p w:rsidR="00295B6A" w:rsidRPr="00DB217E" w:rsidRDefault="00295B6A" w:rsidP="001C7D30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en-SG" w:eastAsia="en-SG"/>
        </w:rPr>
      </w:pPr>
    </w:p>
    <w:p w:rsidR="009C4DF9" w:rsidRPr="00DB217E" w:rsidRDefault="009C4DF9" w:rsidP="001C7D30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en-SG" w:eastAsia="en-SG"/>
        </w:rPr>
      </w:pPr>
      <w:r w:rsidRPr="00DB217E">
        <w:rPr>
          <w:rFonts w:ascii="Times New Roman" w:hAnsi="Times New Roman"/>
          <w:bCs/>
          <w:sz w:val="24"/>
          <w:szCs w:val="24"/>
          <w:lang w:val="en-SG" w:eastAsia="en-SG"/>
        </w:rPr>
        <w:t>În situația în care sunteți interesat de o colaborare cu instituția noastră, vă rugăm să ne transmiteți oferta dvs</w:t>
      </w:r>
      <w:r w:rsidR="00C56812" w:rsidRPr="00DB217E">
        <w:rPr>
          <w:rFonts w:ascii="Times New Roman" w:hAnsi="Times New Roman"/>
          <w:bCs/>
          <w:sz w:val="24"/>
          <w:szCs w:val="24"/>
          <w:lang w:val="en-SG" w:eastAsia="en-SG"/>
        </w:rPr>
        <w:t>.</w:t>
      </w:r>
      <w:r w:rsidRPr="00DB217E">
        <w:rPr>
          <w:rFonts w:ascii="Times New Roman" w:hAnsi="Times New Roman"/>
          <w:bCs/>
          <w:sz w:val="24"/>
          <w:szCs w:val="24"/>
          <w:lang w:val="en-SG" w:eastAsia="en-SG"/>
        </w:rPr>
        <w:t xml:space="preserve"> </w:t>
      </w:r>
      <w:proofErr w:type="gramStart"/>
      <w:r w:rsidRPr="00DB217E">
        <w:rPr>
          <w:rFonts w:ascii="Times New Roman" w:hAnsi="Times New Roman"/>
          <w:bCs/>
          <w:sz w:val="24"/>
          <w:szCs w:val="24"/>
          <w:lang w:val="en-SG" w:eastAsia="en-SG"/>
        </w:rPr>
        <w:t>de</w:t>
      </w:r>
      <w:proofErr w:type="gramEnd"/>
      <w:r w:rsidRPr="00DB217E">
        <w:rPr>
          <w:rFonts w:ascii="Times New Roman" w:hAnsi="Times New Roman"/>
          <w:bCs/>
          <w:sz w:val="24"/>
          <w:szCs w:val="24"/>
          <w:lang w:val="en-SG" w:eastAsia="en-SG"/>
        </w:rPr>
        <w:t xml:space="preserve"> preț </w:t>
      </w:r>
      <w:proofErr w:type="spellStart"/>
      <w:r w:rsidRPr="00DB217E">
        <w:rPr>
          <w:rFonts w:ascii="Times New Roman" w:hAnsi="Times New Roman"/>
          <w:bCs/>
          <w:sz w:val="24"/>
          <w:szCs w:val="24"/>
          <w:lang w:val="en-SG" w:eastAsia="en-SG"/>
        </w:rPr>
        <w:t>pentru</w:t>
      </w:r>
      <w:proofErr w:type="spellEnd"/>
      <w:r w:rsidRPr="00DB217E">
        <w:rPr>
          <w:rFonts w:ascii="Times New Roman" w:hAnsi="Times New Roman"/>
          <w:bCs/>
          <w:sz w:val="24"/>
          <w:szCs w:val="24"/>
          <w:lang w:val="en-SG" w:eastAsia="en-SG"/>
        </w:rPr>
        <w:t xml:space="preserve"> </w:t>
      </w:r>
      <w:proofErr w:type="spellStart"/>
      <w:r w:rsidR="00853BC7" w:rsidRPr="00DB217E">
        <w:rPr>
          <w:rFonts w:ascii="Times New Roman" w:hAnsi="Times New Roman"/>
          <w:bCs/>
          <w:sz w:val="24"/>
          <w:szCs w:val="24"/>
          <w:lang w:val="en-SG" w:eastAsia="en-SG"/>
        </w:rPr>
        <w:t>prestarea</w:t>
      </w:r>
      <w:proofErr w:type="spellEnd"/>
      <w:r w:rsidR="00853BC7" w:rsidRPr="00DB217E">
        <w:rPr>
          <w:rFonts w:ascii="Times New Roman" w:hAnsi="Times New Roman"/>
          <w:bCs/>
          <w:sz w:val="24"/>
          <w:szCs w:val="24"/>
          <w:lang w:val="en-SG" w:eastAsia="en-SG"/>
        </w:rPr>
        <w:t xml:space="preserve"> </w:t>
      </w:r>
      <w:proofErr w:type="spellStart"/>
      <w:r w:rsidR="00853BC7" w:rsidRPr="00DB217E">
        <w:rPr>
          <w:rFonts w:ascii="Times New Roman" w:hAnsi="Times New Roman"/>
          <w:bCs/>
          <w:sz w:val="24"/>
          <w:szCs w:val="24"/>
          <w:lang w:val="en-SG" w:eastAsia="en-SG"/>
        </w:rPr>
        <w:t>serviciilor</w:t>
      </w:r>
      <w:proofErr w:type="spellEnd"/>
      <w:r w:rsidRPr="00DB217E">
        <w:rPr>
          <w:rFonts w:ascii="Times New Roman" w:hAnsi="Times New Roman"/>
          <w:bCs/>
          <w:sz w:val="24"/>
          <w:szCs w:val="24"/>
          <w:lang w:val="en-SG" w:eastAsia="en-SG"/>
        </w:rPr>
        <w:t xml:space="preserve"> </w:t>
      </w:r>
      <w:proofErr w:type="spellStart"/>
      <w:r w:rsidR="00DB217E">
        <w:rPr>
          <w:rFonts w:ascii="Times New Roman" w:hAnsi="Times New Roman"/>
          <w:bCs/>
          <w:sz w:val="24"/>
          <w:szCs w:val="24"/>
          <w:lang w:val="en-SG" w:eastAsia="en-SG"/>
        </w:rPr>
        <w:t>prezentate</w:t>
      </w:r>
      <w:proofErr w:type="spellEnd"/>
      <w:r w:rsidR="00DB217E">
        <w:rPr>
          <w:rFonts w:ascii="Times New Roman" w:hAnsi="Times New Roman"/>
          <w:bCs/>
          <w:sz w:val="24"/>
          <w:szCs w:val="24"/>
          <w:lang w:val="en-SG" w:eastAsia="en-SG"/>
        </w:rPr>
        <w:t xml:space="preserve"> conform </w:t>
      </w:r>
      <w:proofErr w:type="spellStart"/>
      <w:r w:rsidR="00DB217E">
        <w:rPr>
          <w:rFonts w:ascii="Times New Roman" w:hAnsi="Times New Roman"/>
          <w:bCs/>
          <w:sz w:val="24"/>
          <w:szCs w:val="24"/>
          <w:lang w:val="en-SG" w:eastAsia="en-SG"/>
        </w:rPr>
        <w:t>Caiet</w:t>
      </w:r>
      <w:proofErr w:type="spellEnd"/>
      <w:r w:rsidR="00DB217E">
        <w:rPr>
          <w:rFonts w:ascii="Times New Roman" w:hAnsi="Times New Roman"/>
          <w:bCs/>
          <w:sz w:val="24"/>
          <w:szCs w:val="24"/>
          <w:lang w:val="en-SG" w:eastAsia="en-SG"/>
        </w:rPr>
        <w:t xml:space="preserve"> de </w:t>
      </w:r>
      <w:proofErr w:type="spellStart"/>
      <w:r w:rsidR="00DB217E">
        <w:rPr>
          <w:rFonts w:ascii="Times New Roman" w:hAnsi="Times New Roman"/>
          <w:bCs/>
          <w:sz w:val="24"/>
          <w:szCs w:val="24"/>
          <w:lang w:val="en-SG" w:eastAsia="en-SG"/>
        </w:rPr>
        <w:t>sarcini</w:t>
      </w:r>
      <w:proofErr w:type="spellEnd"/>
      <w:r w:rsidRPr="00DB217E">
        <w:rPr>
          <w:rFonts w:ascii="Times New Roman" w:hAnsi="Times New Roman"/>
          <w:bCs/>
          <w:sz w:val="24"/>
          <w:szCs w:val="24"/>
          <w:lang w:val="en-SG" w:eastAsia="en-SG"/>
        </w:rPr>
        <w:t>.</w:t>
      </w:r>
    </w:p>
    <w:p w:rsidR="00CA6D32" w:rsidRPr="00DE1990" w:rsidRDefault="00CA6D32" w:rsidP="00561F78">
      <w:pPr>
        <w:pStyle w:val="DefaultText1"/>
        <w:tabs>
          <w:tab w:val="left" w:pos="709"/>
        </w:tabs>
        <w:jc w:val="both"/>
        <w:rPr>
          <w:rFonts w:eastAsia="Calibri"/>
          <w:noProof w:val="0"/>
          <w:szCs w:val="24"/>
          <w:lang w:val="ro-RO" w:eastAsia="ar-SA"/>
        </w:rPr>
      </w:pPr>
    </w:p>
    <w:p w:rsidR="00DB217E" w:rsidRPr="00DE1990" w:rsidRDefault="00881717" w:rsidP="00DB217E">
      <w:pPr>
        <w:pStyle w:val="Style8"/>
        <w:widowControl/>
        <w:jc w:val="both"/>
        <w:rPr>
          <w:b/>
          <w:color w:val="FF0000"/>
        </w:rPr>
      </w:pPr>
      <w:r w:rsidRPr="00DE1990">
        <w:rPr>
          <w:rFonts w:eastAsia="Calibri"/>
          <w:lang w:val="ro-RO" w:eastAsia="ar-SA"/>
        </w:rPr>
        <w:t xml:space="preserve">Oferta se poate transmite  în format electronic scanat la adresa de mail </w:t>
      </w:r>
      <w:r w:rsidR="00DB217E">
        <w:rPr>
          <w:rStyle w:val="Hyperlink"/>
          <w:rFonts w:eastAsia="Calibri"/>
          <w:lang w:val="ro-RO" w:eastAsia="ar-SA"/>
        </w:rPr>
        <w:fldChar w:fldCharType="begin"/>
      </w:r>
      <w:r w:rsidR="00DB217E">
        <w:rPr>
          <w:rStyle w:val="Hyperlink"/>
          <w:rFonts w:eastAsia="Calibri"/>
          <w:lang w:val="ro-RO" w:eastAsia="ar-SA"/>
        </w:rPr>
        <w:instrText xml:space="preserve"> HYPERLINK "mailto:</w:instrText>
      </w:r>
      <w:r w:rsidR="00DB217E" w:rsidRPr="00DB217E">
        <w:rPr>
          <w:rStyle w:val="Hyperlink"/>
          <w:rFonts w:eastAsia="Calibri"/>
          <w:lang w:val="ro-RO" w:eastAsia="ar-SA"/>
        </w:rPr>
        <w:instrText>otilia.filimon@uaic.ro</w:instrText>
      </w:r>
      <w:r w:rsidR="00DB217E">
        <w:rPr>
          <w:rStyle w:val="Hyperlink"/>
          <w:rFonts w:eastAsia="Calibri"/>
          <w:lang w:val="ro-RO" w:eastAsia="ar-SA"/>
        </w:rPr>
        <w:instrText xml:space="preserve">" </w:instrText>
      </w:r>
      <w:r w:rsidR="00DB217E">
        <w:rPr>
          <w:rStyle w:val="Hyperlink"/>
          <w:rFonts w:eastAsia="Calibri"/>
          <w:lang w:val="ro-RO" w:eastAsia="ar-SA"/>
        </w:rPr>
        <w:fldChar w:fldCharType="separate"/>
      </w:r>
      <w:r w:rsidR="00DB217E" w:rsidRPr="000B20EC">
        <w:rPr>
          <w:rStyle w:val="Hyperlink"/>
          <w:rFonts w:eastAsia="Calibri"/>
          <w:lang w:val="ro-RO" w:eastAsia="ar-SA"/>
        </w:rPr>
        <w:t>otilia.filimon@uaic.ro</w:t>
      </w:r>
      <w:r w:rsidR="00DB217E">
        <w:rPr>
          <w:rStyle w:val="Hyperlink"/>
          <w:rFonts w:eastAsia="Calibri"/>
          <w:lang w:val="ro-RO" w:eastAsia="ar-SA"/>
        </w:rPr>
        <w:fldChar w:fldCharType="end"/>
      </w:r>
      <w:r w:rsidRPr="00DE1990">
        <w:rPr>
          <w:rFonts w:eastAsia="Calibri"/>
          <w:lang w:val="ro-RO" w:eastAsia="ar-SA"/>
        </w:rPr>
        <w:t xml:space="preserve">  sau listat, în plic închis la registratura institutiei prin servicii poștale/ de curierat/ prin livrare directă la sediul Universitatea ”Alexandru Ioan Cuza” din Iași, b-dul Carol I, nr. 11, Corp A – Registratura, program Luni-Vineri între orele 8.00 – 16.00, cu men</w:t>
      </w:r>
      <w:r w:rsidR="00DB217E">
        <w:rPr>
          <w:rFonts w:eastAsia="Calibri"/>
          <w:lang w:val="ro-RO" w:eastAsia="ar-SA"/>
        </w:rPr>
        <w:t>ţ</w:t>
      </w:r>
      <w:r w:rsidRPr="00DE1990">
        <w:rPr>
          <w:rFonts w:eastAsia="Calibri"/>
          <w:lang w:val="ro-RO" w:eastAsia="ar-SA"/>
        </w:rPr>
        <w:t xml:space="preserve">iunea pe plic ”Pentru achizitia </w:t>
      </w:r>
      <w:r w:rsidR="00DB217E">
        <w:rPr>
          <w:rFonts w:eastAsia="Calibri"/>
          <w:lang w:val="ro-RO" w:eastAsia="ar-SA"/>
        </w:rPr>
        <w:t xml:space="preserve">de </w:t>
      </w:r>
      <w:proofErr w:type="spellStart"/>
      <w:r w:rsidR="00DB217E">
        <w:rPr>
          <w:b/>
          <w:bCs/>
          <w:color w:val="000000" w:themeColor="text1"/>
        </w:rPr>
        <w:t>Servicii</w:t>
      </w:r>
      <w:proofErr w:type="spellEnd"/>
      <w:r w:rsidR="00DB217E">
        <w:rPr>
          <w:b/>
          <w:bCs/>
          <w:color w:val="000000" w:themeColor="text1"/>
        </w:rPr>
        <w:t xml:space="preserve"> de </w:t>
      </w:r>
      <w:proofErr w:type="spellStart"/>
      <w:r w:rsidR="00DB217E">
        <w:rPr>
          <w:b/>
          <w:bCs/>
          <w:color w:val="000000" w:themeColor="text1"/>
        </w:rPr>
        <w:t>expertiză</w:t>
      </w:r>
      <w:proofErr w:type="spellEnd"/>
      <w:r w:rsidR="00DB217E">
        <w:rPr>
          <w:b/>
          <w:bCs/>
          <w:color w:val="000000" w:themeColor="text1"/>
        </w:rPr>
        <w:t xml:space="preserve"> </w:t>
      </w:r>
      <w:proofErr w:type="spellStart"/>
      <w:r w:rsidR="00DB217E">
        <w:rPr>
          <w:b/>
          <w:bCs/>
          <w:color w:val="000000" w:themeColor="text1"/>
        </w:rPr>
        <w:t>tehnică</w:t>
      </w:r>
      <w:proofErr w:type="spellEnd"/>
      <w:r w:rsidR="00DB217E">
        <w:rPr>
          <w:b/>
          <w:bCs/>
          <w:color w:val="000000" w:themeColor="text1"/>
        </w:rPr>
        <w:t xml:space="preserve"> </w:t>
      </w:r>
      <w:proofErr w:type="spellStart"/>
      <w:r w:rsidR="00DB217E" w:rsidRPr="008015DA">
        <w:rPr>
          <w:bCs/>
          <w:color w:val="000000" w:themeColor="text1"/>
        </w:rPr>
        <w:t>aferentă</w:t>
      </w:r>
      <w:proofErr w:type="spellEnd"/>
      <w:r w:rsidR="00DB217E" w:rsidRPr="008015DA">
        <w:rPr>
          <w:bCs/>
          <w:color w:val="000000" w:themeColor="text1"/>
        </w:rPr>
        <w:t xml:space="preserve"> </w:t>
      </w:r>
      <w:proofErr w:type="spellStart"/>
      <w:r w:rsidR="00DB217E">
        <w:rPr>
          <w:b/>
          <w:bCs/>
          <w:color w:val="000000" w:themeColor="text1"/>
        </w:rPr>
        <w:t>Grădiniță</w:t>
      </w:r>
      <w:proofErr w:type="spellEnd"/>
      <w:r w:rsidR="00DB217E">
        <w:rPr>
          <w:b/>
          <w:bCs/>
          <w:color w:val="000000" w:themeColor="text1"/>
        </w:rPr>
        <w:t xml:space="preserve"> – </w:t>
      </w:r>
      <w:proofErr w:type="spellStart"/>
      <w:r w:rsidR="00DB217E">
        <w:rPr>
          <w:b/>
          <w:bCs/>
          <w:color w:val="000000" w:themeColor="text1"/>
        </w:rPr>
        <w:t>Clădire</w:t>
      </w:r>
      <w:proofErr w:type="spellEnd"/>
      <w:r w:rsidR="00DB217E">
        <w:rPr>
          <w:b/>
          <w:bCs/>
          <w:color w:val="000000" w:themeColor="text1"/>
        </w:rPr>
        <w:t xml:space="preserve"> C1</w:t>
      </w:r>
      <w:r w:rsidR="00DB217E">
        <w:rPr>
          <w:b/>
          <w:bCs/>
          <w:color w:val="000000" w:themeColor="text1"/>
        </w:rPr>
        <w:t>”</w:t>
      </w:r>
    </w:p>
    <w:p w:rsidR="00881717" w:rsidRPr="00DE1990" w:rsidRDefault="00881717" w:rsidP="00561F78">
      <w:pPr>
        <w:pStyle w:val="DefaultText1"/>
        <w:tabs>
          <w:tab w:val="left" w:pos="709"/>
        </w:tabs>
        <w:jc w:val="both"/>
        <w:rPr>
          <w:rFonts w:eastAsia="Calibri"/>
          <w:noProof w:val="0"/>
          <w:szCs w:val="24"/>
          <w:lang w:val="ro-RO" w:eastAsia="ar-SA"/>
        </w:rPr>
      </w:pPr>
      <w:r w:rsidRPr="00DE1990">
        <w:rPr>
          <w:rFonts w:eastAsia="Calibri"/>
          <w:noProof w:val="0"/>
          <w:szCs w:val="24"/>
          <w:lang w:val="ro-RO" w:eastAsia="ar-SA"/>
        </w:rPr>
        <w:lastRenderedPageBreak/>
        <w:t xml:space="preserve"> .</w:t>
      </w:r>
    </w:p>
    <w:p w:rsidR="00881717" w:rsidRPr="00DE1990" w:rsidRDefault="00881717" w:rsidP="00881717">
      <w:pPr>
        <w:pStyle w:val="DefaultText1"/>
        <w:tabs>
          <w:tab w:val="left" w:pos="709"/>
        </w:tabs>
        <w:jc w:val="both"/>
        <w:rPr>
          <w:szCs w:val="24"/>
        </w:rPr>
      </w:pPr>
    </w:p>
    <w:p w:rsidR="001A53F4" w:rsidRPr="00DE1990" w:rsidRDefault="001A53F4" w:rsidP="001A53F4">
      <w:pPr>
        <w:pStyle w:val="ListParagraph"/>
        <w:ind w:left="0"/>
        <w:jc w:val="both"/>
        <w:rPr>
          <w:rFonts w:eastAsia="Calibri"/>
          <w:i/>
          <w:sz w:val="24"/>
          <w:szCs w:val="24"/>
          <w:lang w:val="ro-RO" w:eastAsia="ar-SA"/>
        </w:rPr>
      </w:pPr>
      <w:r w:rsidRPr="00DE1990">
        <w:rPr>
          <w:rFonts w:eastAsia="Calibri"/>
          <w:i/>
          <w:sz w:val="24"/>
          <w:szCs w:val="24"/>
          <w:lang w:val="ro-RO" w:eastAsia="ar-SA"/>
        </w:rPr>
        <w:t>În cazul în care atașamentul la e-mail-ul prin care se transmite oferta</w:t>
      </w:r>
      <w:r w:rsidR="00E53263" w:rsidRPr="00DE1990">
        <w:rPr>
          <w:rFonts w:eastAsia="Calibri"/>
          <w:i/>
          <w:sz w:val="24"/>
          <w:szCs w:val="24"/>
          <w:lang w:val="ro-RO" w:eastAsia="ar-SA"/>
        </w:rPr>
        <w:t>,</w:t>
      </w:r>
      <w:r w:rsidRPr="00DE1990">
        <w:rPr>
          <w:rFonts w:eastAsia="Calibri"/>
          <w:i/>
          <w:sz w:val="24"/>
          <w:szCs w:val="24"/>
          <w:lang w:val="ro-RO" w:eastAsia="ar-SA"/>
        </w:rPr>
        <w:t xml:space="preserve"> are o </w:t>
      </w:r>
      <w:r w:rsidRPr="00DE1990">
        <w:rPr>
          <w:rFonts w:eastAsia="Calibri"/>
          <w:i/>
          <w:sz w:val="24"/>
          <w:szCs w:val="24"/>
          <w:u w:val="single"/>
          <w:lang w:val="ro-RO" w:eastAsia="ar-SA"/>
        </w:rPr>
        <w:t>dimensiune mai mare de 15MB</w:t>
      </w:r>
      <w:r w:rsidRPr="00DE1990">
        <w:rPr>
          <w:rFonts w:eastAsia="Calibri"/>
          <w:i/>
          <w:sz w:val="24"/>
          <w:szCs w:val="24"/>
          <w:lang w:val="ro-RO" w:eastAsia="ar-SA"/>
        </w:rPr>
        <w:t>, vă rugăm să utilizați, pentru transmiterea acesteia, un server de fișiere sau să transmiteți mai multe e-mail-uri cu atașamente mai mici decât această valoare și/ sau să solicitați telefonic confirmarea de primire a ofertei.</w:t>
      </w:r>
    </w:p>
    <w:p w:rsidR="00214776" w:rsidRPr="00DE1990" w:rsidRDefault="00214776" w:rsidP="00E06A4B">
      <w:pPr>
        <w:spacing w:after="0" w:line="240" w:lineRule="auto"/>
        <w:jc w:val="both"/>
        <w:rPr>
          <w:sz w:val="24"/>
          <w:szCs w:val="24"/>
        </w:rPr>
      </w:pPr>
    </w:p>
    <w:p w:rsidR="00796EED" w:rsidRPr="00DE1990" w:rsidRDefault="00796EED" w:rsidP="00E06A4B">
      <w:pPr>
        <w:spacing w:after="0" w:line="240" w:lineRule="auto"/>
        <w:jc w:val="both"/>
        <w:rPr>
          <w:sz w:val="24"/>
          <w:szCs w:val="24"/>
        </w:rPr>
      </w:pPr>
    </w:p>
    <w:p w:rsidR="00796EED" w:rsidRDefault="00796EED" w:rsidP="00E06A4B">
      <w:pPr>
        <w:spacing w:after="0" w:line="240" w:lineRule="auto"/>
        <w:jc w:val="both"/>
      </w:pPr>
    </w:p>
    <w:p w:rsidR="00796EED" w:rsidRDefault="00796EED" w:rsidP="00E06A4B">
      <w:pPr>
        <w:spacing w:after="0" w:line="240" w:lineRule="auto"/>
        <w:jc w:val="both"/>
      </w:pPr>
    </w:p>
    <w:p w:rsidR="00A62397" w:rsidRPr="00DE1990" w:rsidRDefault="00A62397" w:rsidP="00A62397">
      <w:pPr>
        <w:pStyle w:val="DefaultText1"/>
        <w:tabs>
          <w:tab w:val="left" w:pos="709"/>
        </w:tabs>
        <w:jc w:val="center"/>
        <w:rPr>
          <w:rFonts w:eastAsia="Calibri"/>
          <w:b/>
          <w:noProof w:val="0"/>
          <w:szCs w:val="24"/>
          <w:lang w:val="ro-RO" w:eastAsia="ar-SA"/>
        </w:rPr>
      </w:pPr>
      <w:r w:rsidRPr="00DE1990">
        <w:rPr>
          <w:rFonts w:eastAsia="Calibri"/>
          <w:b/>
          <w:noProof w:val="0"/>
          <w:szCs w:val="24"/>
          <w:lang w:val="ro-RO" w:eastAsia="ar-SA"/>
        </w:rPr>
        <w:t>RECTOR,</w:t>
      </w:r>
    </w:p>
    <w:p w:rsidR="00A62397" w:rsidRPr="00DE1990" w:rsidRDefault="00A62397" w:rsidP="00A62397">
      <w:pPr>
        <w:pStyle w:val="DefaultText1"/>
        <w:tabs>
          <w:tab w:val="left" w:pos="709"/>
        </w:tabs>
        <w:jc w:val="center"/>
        <w:rPr>
          <w:rFonts w:eastAsia="Calibri"/>
          <w:b/>
          <w:noProof w:val="0"/>
          <w:szCs w:val="24"/>
          <w:lang w:val="ro-RO" w:eastAsia="ar-SA"/>
        </w:rPr>
      </w:pPr>
      <w:r w:rsidRPr="00DE1990">
        <w:rPr>
          <w:rFonts w:eastAsia="Calibri"/>
          <w:b/>
          <w:noProof w:val="0"/>
          <w:szCs w:val="24"/>
          <w:lang w:val="ro-RO" w:eastAsia="ar-SA"/>
        </w:rPr>
        <w:t>Profesor Univ. Dr. Liviu – George  MAHA</w:t>
      </w:r>
    </w:p>
    <w:p w:rsidR="00A62397" w:rsidRPr="00DE1990" w:rsidRDefault="00A62397" w:rsidP="00A62397">
      <w:pPr>
        <w:pStyle w:val="DefaultText1"/>
        <w:tabs>
          <w:tab w:val="left" w:pos="709"/>
        </w:tabs>
        <w:jc w:val="both"/>
        <w:rPr>
          <w:rFonts w:eastAsia="Calibri"/>
          <w:noProof w:val="0"/>
          <w:szCs w:val="24"/>
          <w:lang w:val="ro-RO" w:eastAsia="ar-SA"/>
        </w:rPr>
      </w:pPr>
    </w:p>
    <w:p w:rsidR="00796EED" w:rsidRPr="00DE1990" w:rsidRDefault="00796EED" w:rsidP="00E06A4B">
      <w:pPr>
        <w:spacing w:after="0" w:line="240" w:lineRule="auto"/>
        <w:jc w:val="both"/>
        <w:rPr>
          <w:sz w:val="24"/>
          <w:szCs w:val="24"/>
        </w:rPr>
      </w:pPr>
    </w:p>
    <w:p w:rsidR="00796EED" w:rsidRPr="00DE1990" w:rsidRDefault="00796EED" w:rsidP="00E06A4B">
      <w:pPr>
        <w:spacing w:after="0" w:line="240" w:lineRule="auto"/>
        <w:jc w:val="both"/>
        <w:rPr>
          <w:sz w:val="24"/>
          <w:szCs w:val="24"/>
        </w:rPr>
      </w:pPr>
    </w:p>
    <w:p w:rsidR="00F23578" w:rsidRPr="00DE1990" w:rsidRDefault="00F23578" w:rsidP="00E06A4B">
      <w:pPr>
        <w:spacing w:after="0" w:line="240" w:lineRule="auto"/>
        <w:jc w:val="both"/>
        <w:rPr>
          <w:sz w:val="24"/>
          <w:szCs w:val="24"/>
        </w:rPr>
      </w:pPr>
    </w:p>
    <w:p w:rsidR="003C24EC" w:rsidRPr="00DE1990" w:rsidRDefault="004D1219" w:rsidP="00F05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DE1990">
        <w:rPr>
          <w:rFonts w:ascii="Times New Roman" w:hAnsi="Times New Roman" w:cs="Times New Roman"/>
          <w:sz w:val="24"/>
          <w:szCs w:val="24"/>
          <w:lang w:val="ro-RO"/>
        </w:rPr>
        <w:t>Director Direcția Achiziţii Publice și Urmărire</w:t>
      </w:r>
      <w:r w:rsidR="001A53F4" w:rsidRPr="00DE1990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DE1990">
        <w:rPr>
          <w:rFonts w:ascii="Times New Roman" w:hAnsi="Times New Roman" w:cs="Times New Roman"/>
          <w:sz w:val="24"/>
          <w:szCs w:val="24"/>
          <w:lang w:val="ro-RO"/>
        </w:rPr>
        <w:t xml:space="preserve"> Contracte</w:t>
      </w:r>
      <w:r w:rsidR="001A53F4" w:rsidRPr="00DE1990">
        <w:rPr>
          <w:rFonts w:ascii="Times New Roman" w:hAnsi="Times New Roman" w:cs="Times New Roman"/>
          <w:sz w:val="24"/>
          <w:szCs w:val="24"/>
          <w:lang w:val="ro-RO"/>
        </w:rPr>
        <w:t>lor</w:t>
      </w:r>
      <w:r w:rsidR="003C24EC" w:rsidRPr="00DE1990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3C24EC" w:rsidRPr="00DE1990" w:rsidRDefault="00F05E23" w:rsidP="00E06A4B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DE1990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3C24EC" w:rsidRPr="00DE1990">
        <w:rPr>
          <w:rFonts w:ascii="Times New Roman" w:hAnsi="Times New Roman" w:cs="Times New Roman"/>
          <w:sz w:val="24"/>
          <w:szCs w:val="24"/>
          <w:lang w:val="ro-RO"/>
        </w:rPr>
        <w:t>ng. Gabriela ALEXOAEI</w:t>
      </w:r>
    </w:p>
    <w:p w:rsidR="004616D1" w:rsidRPr="00DE1990" w:rsidRDefault="004616D1" w:rsidP="00E06A4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05E23" w:rsidRPr="00DE1990" w:rsidRDefault="00F05E23" w:rsidP="00E06A4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62397" w:rsidRPr="00DE1990" w:rsidRDefault="00A62397" w:rsidP="00E06A4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62397" w:rsidRDefault="00A62397" w:rsidP="00E06A4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C10DE" w:rsidRPr="00DE1990" w:rsidRDefault="00DC10DE" w:rsidP="00E06A4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C24EC" w:rsidRPr="00DE1990" w:rsidRDefault="00CA6D32" w:rsidP="00E06A4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E1990">
        <w:rPr>
          <w:rFonts w:ascii="Times New Roman" w:hAnsi="Times New Roman" w:cs="Times New Roman"/>
          <w:sz w:val="24"/>
          <w:szCs w:val="24"/>
          <w:lang w:val="ro-RO"/>
        </w:rPr>
        <w:t>Serviciul  Achiziții Publice</w:t>
      </w:r>
      <w:r w:rsidR="005626F9" w:rsidRPr="00DE1990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35715C" w:rsidRDefault="0035715C" w:rsidP="00E06A4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5715C" w:rsidRDefault="00DB217E" w:rsidP="00E06A4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Otilia Filimon</w:t>
      </w:r>
    </w:p>
    <w:p w:rsidR="0035715C" w:rsidRDefault="0035715C" w:rsidP="00E06A4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5715C" w:rsidRDefault="0035715C" w:rsidP="00E06A4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5715C" w:rsidRDefault="0035715C" w:rsidP="00E06A4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5715C" w:rsidRDefault="0035715C" w:rsidP="00E06A4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5715C" w:rsidRDefault="0035715C" w:rsidP="00E06A4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5715C" w:rsidRDefault="0035715C" w:rsidP="00E06A4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5715C" w:rsidRDefault="0035715C" w:rsidP="00E06A4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5715C" w:rsidRDefault="0035715C" w:rsidP="00E06A4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5715C" w:rsidRDefault="0035715C" w:rsidP="00E06A4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5715C" w:rsidRDefault="0035715C" w:rsidP="00E06A4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5715C" w:rsidRDefault="0035715C" w:rsidP="00E06A4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5715C" w:rsidRDefault="0035715C" w:rsidP="00E06A4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5715C" w:rsidRDefault="0035715C" w:rsidP="00E06A4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5715C" w:rsidRDefault="0035715C" w:rsidP="00E06A4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5715C" w:rsidRDefault="0035715C" w:rsidP="00E06A4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5715C" w:rsidRDefault="0035715C" w:rsidP="00E06A4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5715C" w:rsidRDefault="0035715C" w:rsidP="00E06A4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5715C" w:rsidRDefault="0035715C" w:rsidP="00E06A4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5715C" w:rsidRDefault="0035715C" w:rsidP="00E06A4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5715C" w:rsidRDefault="0035715C" w:rsidP="00E06A4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5715C" w:rsidRPr="00DE1990" w:rsidRDefault="007B5770" w:rsidP="00E06A4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sectPr w:rsidR="0035715C" w:rsidRPr="00DE1990" w:rsidSect="00164A27">
      <w:headerReference w:type="default" r:id="rId8"/>
      <w:footerReference w:type="default" r:id="rId9"/>
      <w:pgSz w:w="11909" w:h="16834" w:code="9"/>
      <w:pgMar w:top="1008" w:right="659" w:bottom="245" w:left="1282" w:header="360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B8F" w:rsidRDefault="00BC5B8F">
      <w:pPr>
        <w:spacing w:after="0" w:line="240" w:lineRule="auto"/>
      </w:pPr>
      <w:r>
        <w:separator/>
      </w:r>
    </w:p>
  </w:endnote>
  <w:endnote w:type="continuationSeparator" w:id="0">
    <w:p w:rsidR="00BC5B8F" w:rsidRDefault="00BC5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FNXMO+Ston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ndeDaxOffice">
    <w:charset w:val="00"/>
    <w:family w:val="swiss"/>
    <w:pitch w:val="variable"/>
    <w:sig w:usb0="8000002F" w:usb1="4000004A" w:usb2="000000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6"/>
        <w:szCs w:val="16"/>
      </w:rPr>
      <w:id w:val="4949153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347C" w:rsidRPr="001C7D30" w:rsidRDefault="00C82655" w:rsidP="00C82655">
        <w:pPr>
          <w:pStyle w:val="Footer"/>
          <w:rPr>
            <w:rFonts w:ascii="Times New Roman" w:hAnsi="Times New Roman" w:cs="Times New Roman"/>
            <w:noProof/>
            <w:sz w:val="16"/>
            <w:szCs w:val="16"/>
          </w:rPr>
        </w:pPr>
        <w:r>
          <w:rPr>
            <w:rFonts w:ascii="Times New Roman" w:hAnsi="Times New Roman" w:cs="Times New Roman"/>
            <w:sz w:val="16"/>
            <w:szCs w:val="16"/>
            <w:u w:val="single"/>
          </w:rPr>
          <w:t>______________________________________________________________________________________________________</w:t>
        </w:r>
        <w:r w:rsidR="00324D69">
          <w:rPr>
            <w:rFonts w:ascii="Times New Roman" w:hAnsi="Times New Roman" w:cs="Times New Roman"/>
            <w:sz w:val="16"/>
            <w:szCs w:val="16"/>
            <w:u w:val="single"/>
          </w:rPr>
          <w:t>_____________</w:t>
        </w:r>
        <w:r>
          <w:rPr>
            <w:rFonts w:ascii="Times New Roman" w:hAnsi="Times New Roman" w:cs="Times New Roman"/>
            <w:sz w:val="16"/>
            <w:szCs w:val="16"/>
            <w:u w:val="single"/>
          </w:rPr>
          <w:t>______</w:t>
        </w:r>
        <w:proofErr w:type="gramStart"/>
        <w:r>
          <w:rPr>
            <w:rFonts w:ascii="Times New Roman" w:hAnsi="Times New Roman" w:cs="Times New Roman"/>
            <w:sz w:val="16"/>
            <w:szCs w:val="16"/>
            <w:u w:val="single"/>
          </w:rPr>
          <w:t xml:space="preserve">_  </w:t>
        </w:r>
        <w:proofErr w:type="gramEnd"/>
        <w:r w:rsidR="00CE347C" w:rsidRPr="001C7D30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="00CE347C" w:rsidRPr="001C7D30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="00CE347C" w:rsidRPr="001C7D30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607696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="00CE347C" w:rsidRPr="001C7D30">
          <w:rPr>
            <w:rFonts w:ascii="Times New Roman" w:hAnsi="Times New Roman" w:cs="Times New Roman"/>
            <w:noProof/>
            <w:sz w:val="16"/>
            <w:szCs w:val="16"/>
          </w:rPr>
          <w:fldChar w:fldCharType="end"/>
        </w:r>
      </w:p>
      <w:p w:rsidR="002F7C5C" w:rsidRDefault="002F7C5C" w:rsidP="00CE347C">
        <w:pPr>
          <w:tabs>
            <w:tab w:val="center" w:pos="4320"/>
            <w:tab w:val="right" w:pos="8640"/>
          </w:tabs>
          <w:snapToGrid w:val="0"/>
          <w:spacing w:after="0" w:line="240" w:lineRule="auto"/>
          <w:ind w:left="68"/>
          <w:rPr>
            <w:rFonts w:ascii="Times New Roman" w:hAnsi="Times New Roman" w:cs="Times New Roman"/>
            <w:color w:val="7F7F7F"/>
            <w:sz w:val="16"/>
            <w:szCs w:val="16"/>
          </w:rPr>
        </w:pPr>
        <w:r>
          <w:rPr>
            <w:rFonts w:ascii="Times New Roman" w:hAnsi="Times New Roman" w:cs="Times New Roman"/>
            <w:color w:val="7F7F7F"/>
            <w:sz w:val="16"/>
            <w:szCs w:val="16"/>
          </w:rPr>
          <w:t xml:space="preserve">UAIC </w:t>
        </w:r>
        <w:proofErr w:type="spellStart"/>
        <w:r>
          <w:rPr>
            <w:rFonts w:ascii="Times New Roman" w:hAnsi="Times New Roman" w:cs="Times New Roman"/>
            <w:color w:val="7F7F7F"/>
            <w:sz w:val="16"/>
            <w:szCs w:val="16"/>
          </w:rPr>
          <w:t>Iași</w:t>
        </w:r>
        <w:proofErr w:type="spellEnd"/>
        <w:r>
          <w:rPr>
            <w:rFonts w:ascii="Times New Roman" w:hAnsi="Times New Roman" w:cs="Times New Roman"/>
            <w:color w:val="7F7F7F"/>
            <w:sz w:val="16"/>
            <w:szCs w:val="16"/>
          </w:rPr>
          <w:t xml:space="preserve"> - </w:t>
        </w:r>
        <w:r w:rsidRPr="002F7C5C">
          <w:rPr>
            <w:rFonts w:ascii="Times New Roman" w:hAnsi="Times New Roman" w:cs="Times New Roman"/>
            <w:color w:val="7F7F7F"/>
            <w:sz w:val="16"/>
            <w:szCs w:val="16"/>
          </w:rPr>
          <w:t>Cod fiscal: 4701126</w:t>
        </w:r>
        <w:r>
          <w:rPr>
            <w:rFonts w:ascii="Times New Roman" w:hAnsi="Times New Roman" w:cs="Times New Roman"/>
            <w:color w:val="7F7F7F"/>
            <w:sz w:val="16"/>
            <w:szCs w:val="16"/>
          </w:rPr>
          <w:t xml:space="preserve">                                     </w:t>
        </w:r>
        <w:r w:rsidR="00295B6A">
          <w:rPr>
            <w:rFonts w:ascii="Times New Roman" w:hAnsi="Times New Roman" w:cs="Times New Roman"/>
            <w:color w:val="7F7F7F"/>
            <w:sz w:val="16"/>
            <w:szCs w:val="16"/>
          </w:rPr>
          <w:t xml:space="preserve"> </w:t>
        </w:r>
        <w:r>
          <w:rPr>
            <w:rFonts w:ascii="Times New Roman" w:hAnsi="Times New Roman" w:cs="Times New Roman"/>
            <w:color w:val="7F7F7F"/>
            <w:sz w:val="16"/>
            <w:szCs w:val="16"/>
          </w:rPr>
          <w:t xml:space="preserve"> </w:t>
        </w:r>
        <w:r w:rsidRPr="001C7D30">
          <w:rPr>
            <w:rFonts w:ascii="Times New Roman" w:hAnsi="Times New Roman" w:cs="Times New Roman"/>
            <w:color w:val="7F7F7F"/>
            <w:sz w:val="16"/>
            <w:szCs w:val="16"/>
          </w:rPr>
          <w:t xml:space="preserve">Email: </w:t>
        </w:r>
        <w:hyperlink r:id="rId1" w:history="1">
          <w:r w:rsidR="004B0115" w:rsidRPr="000B20EC">
            <w:rPr>
              <w:rStyle w:val="Hyperlink"/>
              <w:rFonts w:ascii="Times New Roman" w:hAnsi="Times New Roman" w:cs="Times New Roman"/>
              <w:sz w:val="16"/>
              <w:szCs w:val="16"/>
            </w:rPr>
            <w:t>otilia.filimon@uaic.ro</w:t>
          </w:r>
        </w:hyperlink>
      </w:p>
      <w:p w:rsidR="00CE347C" w:rsidRPr="001C7D30" w:rsidRDefault="00CE347C" w:rsidP="00CE347C">
        <w:pPr>
          <w:tabs>
            <w:tab w:val="center" w:pos="4320"/>
            <w:tab w:val="right" w:pos="8640"/>
          </w:tabs>
          <w:snapToGrid w:val="0"/>
          <w:spacing w:after="0" w:line="240" w:lineRule="auto"/>
          <w:ind w:left="68"/>
          <w:rPr>
            <w:rFonts w:ascii="Times New Roman" w:hAnsi="Times New Roman" w:cs="Times New Roman"/>
            <w:color w:val="7F7F7F"/>
            <w:sz w:val="16"/>
            <w:szCs w:val="16"/>
            <w:lang w:val="ro-RO"/>
          </w:rPr>
        </w:pPr>
        <w:proofErr w:type="spellStart"/>
        <w:r w:rsidRPr="001C7D30">
          <w:rPr>
            <w:rFonts w:ascii="Times New Roman" w:hAnsi="Times New Roman" w:cs="Times New Roman"/>
            <w:color w:val="7F7F7F"/>
            <w:sz w:val="16"/>
            <w:szCs w:val="16"/>
          </w:rPr>
          <w:t>Adresa</w:t>
        </w:r>
        <w:proofErr w:type="spellEnd"/>
        <w:r w:rsidRPr="001C7D30">
          <w:rPr>
            <w:rFonts w:ascii="Times New Roman" w:hAnsi="Times New Roman" w:cs="Times New Roman"/>
            <w:color w:val="7F7F7F"/>
            <w:sz w:val="16"/>
            <w:szCs w:val="16"/>
          </w:rPr>
          <w:t>: Rom</w:t>
        </w:r>
        <w:r w:rsidRPr="001C7D30">
          <w:rPr>
            <w:rFonts w:ascii="Times New Roman" w:hAnsi="Times New Roman" w:cs="Times New Roman"/>
            <w:color w:val="7F7F7F"/>
            <w:sz w:val="16"/>
            <w:szCs w:val="16"/>
            <w:lang w:val="ro-RO"/>
          </w:rPr>
          <w:t>â</w:t>
        </w:r>
        <w:proofErr w:type="spellStart"/>
        <w:r w:rsidRPr="001C7D30">
          <w:rPr>
            <w:rFonts w:ascii="Times New Roman" w:hAnsi="Times New Roman" w:cs="Times New Roman"/>
            <w:color w:val="7F7F7F"/>
            <w:sz w:val="16"/>
            <w:szCs w:val="16"/>
          </w:rPr>
          <w:t>nia</w:t>
        </w:r>
        <w:proofErr w:type="spellEnd"/>
        <w:r w:rsidRPr="001C7D30">
          <w:rPr>
            <w:rFonts w:ascii="Times New Roman" w:hAnsi="Times New Roman" w:cs="Times New Roman"/>
            <w:color w:val="7F7F7F"/>
            <w:sz w:val="16"/>
            <w:szCs w:val="16"/>
          </w:rPr>
          <w:t xml:space="preserve">, </w:t>
        </w:r>
        <w:proofErr w:type="spellStart"/>
        <w:r w:rsidRPr="001C7D30">
          <w:rPr>
            <w:rFonts w:ascii="Times New Roman" w:hAnsi="Times New Roman" w:cs="Times New Roman"/>
            <w:color w:val="7F7F7F"/>
            <w:sz w:val="16"/>
            <w:szCs w:val="16"/>
          </w:rPr>
          <w:t>Ia</w:t>
        </w:r>
        <w:proofErr w:type="spellEnd"/>
        <w:r w:rsidRPr="001C7D30">
          <w:rPr>
            <w:rFonts w:ascii="Times New Roman" w:hAnsi="Times New Roman" w:cs="Times New Roman"/>
            <w:color w:val="7F7F7F"/>
            <w:sz w:val="16"/>
            <w:szCs w:val="16"/>
            <w:lang w:val="ro-RO"/>
          </w:rPr>
          <w:t xml:space="preserve">şi, Bd. Carol I, nr.11, Corpul J          </w:t>
        </w:r>
        <w:r w:rsidR="002F7C5C" w:rsidRPr="002F7C5C">
          <w:rPr>
            <w:rFonts w:ascii="Times New Roman" w:hAnsi="Times New Roman" w:cs="Times New Roman"/>
            <w:color w:val="7F7F7F"/>
            <w:sz w:val="16"/>
            <w:szCs w:val="16"/>
            <w:lang w:val="ro-RO"/>
          </w:rPr>
          <w:t>Tel: 0232201139; Fax: 0232201117</w:t>
        </w:r>
      </w:p>
      <w:p w:rsidR="00CE347C" w:rsidRPr="001C7D30" w:rsidRDefault="00CE347C" w:rsidP="00CE347C">
        <w:pPr>
          <w:tabs>
            <w:tab w:val="center" w:pos="4320"/>
            <w:tab w:val="right" w:pos="8640"/>
          </w:tabs>
          <w:snapToGrid w:val="0"/>
          <w:spacing w:after="0" w:line="240" w:lineRule="auto"/>
          <w:ind w:left="68"/>
          <w:rPr>
            <w:rFonts w:ascii="Times New Roman" w:hAnsi="Times New Roman" w:cs="Times New Roman"/>
            <w:sz w:val="16"/>
            <w:szCs w:val="16"/>
          </w:rPr>
        </w:pPr>
        <w:r w:rsidRPr="001C7D30">
          <w:rPr>
            <w:rFonts w:ascii="Times New Roman" w:hAnsi="Times New Roman" w:cs="Times New Roman"/>
            <w:color w:val="7F7F7F"/>
            <w:sz w:val="16"/>
            <w:szCs w:val="16"/>
          </w:rPr>
          <w:tab/>
          <w:t xml:space="preserve">                       </w:t>
        </w:r>
      </w:p>
    </w:sdtContent>
  </w:sdt>
  <w:p w:rsidR="00265CF3" w:rsidRPr="004E7808" w:rsidRDefault="00265CF3" w:rsidP="00812C1F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B8F" w:rsidRDefault="00BC5B8F">
      <w:pPr>
        <w:spacing w:after="0" w:line="240" w:lineRule="auto"/>
      </w:pPr>
      <w:r>
        <w:separator/>
      </w:r>
    </w:p>
  </w:footnote>
  <w:footnote w:type="continuationSeparator" w:id="0">
    <w:p w:rsidR="00BC5B8F" w:rsidRDefault="00BC5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CF3" w:rsidRDefault="007E535E">
    <w:pPr>
      <w:pStyle w:val="Header"/>
      <w:tabs>
        <w:tab w:val="left" w:pos="180"/>
      </w:tabs>
    </w:pPr>
    <w:r>
      <w:rPr>
        <w:noProof/>
        <w:sz w:val="18"/>
        <w:szCs w:val="18"/>
        <w:lang w:eastAsia="en-US"/>
      </w:rPr>
      <w:drawing>
        <wp:inline distT="0" distB="0" distL="0" distR="0" wp14:anchorId="4DC298D7" wp14:editId="3D6E5BDA">
          <wp:extent cx="6301105" cy="731931"/>
          <wp:effectExtent l="0" t="0" r="444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7319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E347C" w:rsidRDefault="00C82655">
    <w:pPr>
      <w:pStyle w:val="Header"/>
      <w:tabs>
        <w:tab w:val="left" w:pos="180"/>
      </w:tabs>
    </w:pPr>
    <w:r>
      <w:t xml:space="preserve">__________________________________________________________________________________________ </w:t>
    </w:r>
  </w:p>
  <w:p w:rsidR="00C82655" w:rsidRDefault="00C82655">
    <w:pPr>
      <w:pStyle w:val="Header"/>
      <w:tabs>
        <w:tab w:val="left" w:pos="1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0818E58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202D8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D"/>
    <w:multiLevelType w:val="multilevel"/>
    <w:tmpl w:val="0000000D"/>
    <w:name w:val="WW8Num13"/>
    <w:lvl w:ilvl="0">
      <w:start w:val="1"/>
      <w:numFmt w:val="upperRoman"/>
      <w:lvlText w:val="%1."/>
      <w:lvlJc w:val="left"/>
      <w:pPr>
        <w:tabs>
          <w:tab w:val="num" w:pos="0"/>
        </w:tabs>
        <w:ind w:left="216" w:hanging="216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432" w:hanging="216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648" w:hanging="216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864" w:hanging="216"/>
      </w:pPr>
      <w:rPr>
        <w:rFonts w:cs="Times New Roman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80" w:hanging="216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1296" w:hanging="216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1512" w:hanging="216"/>
      </w:pPr>
      <w:rPr>
        <w:rFonts w:cs="Times New Roman"/>
      </w:rPr>
    </w:lvl>
    <w:lvl w:ilvl="7">
      <w:start w:val="1"/>
      <w:numFmt w:val="lowerRoman"/>
      <w:lvlText w:val="%8)"/>
      <w:lvlJc w:val="left"/>
      <w:pPr>
        <w:tabs>
          <w:tab w:val="num" w:pos="0"/>
        </w:tabs>
        <w:ind w:left="1209" w:hanging="216"/>
      </w:pPr>
      <w:rPr>
        <w:rFonts w:cs="Times New Roman"/>
      </w:rPr>
    </w:lvl>
    <w:lvl w:ilvl="8">
      <w:start w:val="1"/>
      <w:numFmt w:val="decimal"/>
      <w:lvlText w:val="(%9)"/>
      <w:lvlJc w:val="left"/>
      <w:pPr>
        <w:tabs>
          <w:tab w:val="num" w:pos="0"/>
        </w:tabs>
        <w:ind w:left="1944" w:hanging="216"/>
      </w:pPr>
      <w:rPr>
        <w:rFonts w:cs="Times New Roman"/>
      </w:rPr>
    </w:lvl>
  </w:abstractNum>
  <w:abstractNum w:abstractNumId="5" w15:restartNumberingAfterBreak="0">
    <w:nsid w:val="00000016"/>
    <w:multiLevelType w:val="single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3FE53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42038F"/>
    <w:multiLevelType w:val="hybridMultilevel"/>
    <w:tmpl w:val="F8A2181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B71669"/>
    <w:multiLevelType w:val="hybridMultilevel"/>
    <w:tmpl w:val="79DEA6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3C63CC">
      <w:numFmt w:val="bullet"/>
      <w:lvlText w:val="-"/>
      <w:lvlJc w:val="left"/>
      <w:pPr>
        <w:ind w:left="273" w:hanging="360"/>
      </w:pPr>
      <w:rPr>
        <w:rFonts w:ascii="Univers" w:eastAsia="Calibri" w:hAnsi="Univers" w:cs="Univer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F3807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F97556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1FB7774"/>
    <w:multiLevelType w:val="hybridMultilevel"/>
    <w:tmpl w:val="C64498FA"/>
    <w:lvl w:ilvl="0" w:tplc="E95CF094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5A63806"/>
    <w:multiLevelType w:val="hybridMultilevel"/>
    <w:tmpl w:val="A84E50F8"/>
    <w:lvl w:ilvl="0" w:tplc="ADE0116E">
      <w:start w:val="1"/>
      <w:numFmt w:val="lowerLetter"/>
      <w:lvlText w:val="%1)"/>
      <w:lvlJc w:val="left"/>
      <w:pPr>
        <w:tabs>
          <w:tab w:val="num" w:pos="486"/>
        </w:tabs>
        <w:ind w:left="-1328" w:firstLine="1418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2E4EADB2">
      <w:start w:val="1"/>
      <w:numFmt w:val="bullet"/>
      <w:lvlText w:val=""/>
      <w:lvlJc w:val="left"/>
      <w:pPr>
        <w:tabs>
          <w:tab w:val="num" w:pos="1418"/>
        </w:tabs>
        <w:ind w:left="0" w:firstLine="1021"/>
      </w:pPr>
      <w:rPr>
        <w:rFonts w:ascii="Symbol" w:hAnsi="Symbol" w:hint="default"/>
        <w:b w:val="0"/>
        <w:i w:val="0"/>
        <w:sz w:val="22"/>
        <w:szCs w:val="22"/>
      </w:rPr>
    </w:lvl>
    <w:lvl w:ilvl="2" w:tplc="7276922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5F1662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180126BC"/>
    <w:multiLevelType w:val="multilevel"/>
    <w:tmpl w:val="855C7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A13890"/>
    <w:multiLevelType w:val="hybridMultilevel"/>
    <w:tmpl w:val="44641912"/>
    <w:lvl w:ilvl="0" w:tplc="FFFFFFFF">
      <w:start w:val="242"/>
      <w:numFmt w:val="bullet"/>
      <w:pStyle w:val="Char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80196C"/>
    <w:multiLevelType w:val="hybridMultilevel"/>
    <w:tmpl w:val="18304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DF7B47"/>
    <w:multiLevelType w:val="hybridMultilevel"/>
    <w:tmpl w:val="48EAB67E"/>
    <w:lvl w:ilvl="0" w:tplc="DCF8BE3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 w15:restartNumberingAfterBreak="0">
    <w:nsid w:val="33EB76F5"/>
    <w:multiLevelType w:val="hybridMultilevel"/>
    <w:tmpl w:val="97AC1B3C"/>
    <w:lvl w:ilvl="0" w:tplc="F0C67AFC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1B1B7D"/>
    <w:multiLevelType w:val="hybridMultilevel"/>
    <w:tmpl w:val="4B72B8E4"/>
    <w:lvl w:ilvl="0" w:tplc="0418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2" w15:restartNumberingAfterBreak="0">
    <w:nsid w:val="37545939"/>
    <w:multiLevelType w:val="hybridMultilevel"/>
    <w:tmpl w:val="05586108"/>
    <w:lvl w:ilvl="0" w:tplc="0418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8938C6"/>
    <w:multiLevelType w:val="hybridMultilevel"/>
    <w:tmpl w:val="4C84CC68"/>
    <w:lvl w:ilvl="0" w:tplc="B23C3346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CD76E4"/>
    <w:multiLevelType w:val="hybridMultilevel"/>
    <w:tmpl w:val="50287E9C"/>
    <w:lvl w:ilvl="0" w:tplc="B6DC90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DC1EE0"/>
    <w:multiLevelType w:val="hybridMultilevel"/>
    <w:tmpl w:val="88AEF032"/>
    <w:lvl w:ilvl="0" w:tplc="3A9E13CA">
      <w:start w:val="1"/>
      <w:numFmt w:val="bullet"/>
      <w:lvlText w:val="-"/>
      <w:lvlJc w:val="left"/>
      <w:pPr>
        <w:ind w:left="1020" w:hanging="360"/>
      </w:pPr>
      <w:rPr>
        <w:rFonts w:ascii="Verdana" w:eastAsia="Times New Roman" w:hAnsi="Verdana" w:cs="Verdana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3BEC17E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2086348"/>
    <w:multiLevelType w:val="multilevel"/>
    <w:tmpl w:val="FF54D3C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Bulletted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45E76ADD"/>
    <w:multiLevelType w:val="hybridMultilevel"/>
    <w:tmpl w:val="0E8EA03A"/>
    <w:lvl w:ilvl="0" w:tplc="E95CF09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1F347F"/>
    <w:multiLevelType w:val="hybridMultilevel"/>
    <w:tmpl w:val="A0C2DB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187521"/>
    <w:multiLevelType w:val="multilevel"/>
    <w:tmpl w:val="BC5824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8D843E7"/>
    <w:multiLevelType w:val="hybridMultilevel"/>
    <w:tmpl w:val="D3A86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BC04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49F87B0C"/>
    <w:multiLevelType w:val="multilevel"/>
    <w:tmpl w:val="188C1196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4" w15:restartNumberingAfterBreak="0">
    <w:nsid w:val="4B4268EC"/>
    <w:multiLevelType w:val="hybridMultilevel"/>
    <w:tmpl w:val="D3249696"/>
    <w:lvl w:ilvl="0" w:tplc="FFFFFFFF">
      <w:start w:val="1"/>
      <w:numFmt w:val="bullet"/>
      <w:lvlText w:val=""/>
      <w:lvlJc w:val="left"/>
      <w:pPr>
        <w:tabs>
          <w:tab w:val="num" w:pos="737"/>
        </w:tabs>
        <w:ind w:left="851" w:hanging="39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3742CC"/>
    <w:multiLevelType w:val="singleLevel"/>
    <w:tmpl w:val="ACE689CE"/>
    <w:lvl w:ilvl="0">
      <w:start w:val="1"/>
      <w:numFmt w:val="bullet"/>
      <w:lvlText w:val="-"/>
      <w:lvlJc w:val="left"/>
      <w:pPr>
        <w:tabs>
          <w:tab w:val="num" w:pos="2618"/>
        </w:tabs>
        <w:ind w:left="2618" w:hanging="360"/>
      </w:pPr>
      <w:rPr>
        <w:rFonts w:hint="default"/>
      </w:rPr>
    </w:lvl>
  </w:abstractNum>
  <w:abstractNum w:abstractNumId="36" w15:restartNumberingAfterBreak="0">
    <w:nsid w:val="558C1257"/>
    <w:multiLevelType w:val="hybridMultilevel"/>
    <w:tmpl w:val="3BC8C10A"/>
    <w:lvl w:ilvl="0" w:tplc="6ED8CC90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7" w15:restartNumberingAfterBreak="0">
    <w:nsid w:val="55F44716"/>
    <w:multiLevelType w:val="hybridMultilevel"/>
    <w:tmpl w:val="52EA4C80"/>
    <w:lvl w:ilvl="0" w:tplc="3E084296">
      <w:start w:val="1"/>
      <w:numFmt w:val="lowerLetter"/>
      <w:lvlText w:val="%1)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56E42AB3"/>
    <w:multiLevelType w:val="hybridMultilevel"/>
    <w:tmpl w:val="A6A82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ED7AEE"/>
    <w:multiLevelType w:val="hybridMultilevel"/>
    <w:tmpl w:val="64FA52DE"/>
    <w:lvl w:ilvl="0" w:tplc="EB885C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7BE3004"/>
    <w:multiLevelType w:val="hybridMultilevel"/>
    <w:tmpl w:val="6D50EF1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972509"/>
    <w:multiLevelType w:val="hybridMultilevel"/>
    <w:tmpl w:val="D6529FB0"/>
    <w:lvl w:ilvl="0" w:tplc="8A2082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C81B8C"/>
    <w:multiLevelType w:val="hybridMultilevel"/>
    <w:tmpl w:val="75E68EC6"/>
    <w:lvl w:ilvl="0" w:tplc="0EDA24A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1BE5625"/>
    <w:multiLevelType w:val="hybridMultilevel"/>
    <w:tmpl w:val="289092E8"/>
    <w:lvl w:ilvl="0" w:tplc="E95CF09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1C4E7F"/>
    <w:multiLevelType w:val="multilevel"/>
    <w:tmpl w:val="428EB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453581F"/>
    <w:multiLevelType w:val="hybridMultilevel"/>
    <w:tmpl w:val="C1766160"/>
    <w:lvl w:ilvl="0" w:tplc="12AE018C">
      <w:start w:val="1"/>
      <w:numFmt w:val="bullet"/>
      <w:lvlText w:val=""/>
      <w:lvlJc w:val="left"/>
      <w:pPr>
        <w:tabs>
          <w:tab w:val="num" w:pos="1418"/>
        </w:tabs>
        <w:ind w:left="0" w:firstLine="1021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6" w15:restartNumberingAfterBreak="0">
    <w:nsid w:val="74B230E0"/>
    <w:multiLevelType w:val="hybridMultilevel"/>
    <w:tmpl w:val="C3BA6F42"/>
    <w:lvl w:ilvl="0" w:tplc="5D3C62C6">
      <w:start w:val="1"/>
      <w:numFmt w:val="bullet"/>
      <w:lvlText w:val="-"/>
      <w:lvlJc w:val="left"/>
      <w:pPr>
        <w:ind w:left="720" w:hanging="360"/>
      </w:pPr>
      <w:rPr>
        <w:rFonts w:ascii="Arial-BoldMT" w:eastAsia="Times New Roman" w:hAnsi="Arial-BoldMT" w:cs="Arial-BoldMT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161215"/>
    <w:multiLevelType w:val="hybridMultilevel"/>
    <w:tmpl w:val="7954182A"/>
    <w:lvl w:ilvl="0" w:tplc="2BC81B3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8A5214F"/>
    <w:multiLevelType w:val="hybridMultilevel"/>
    <w:tmpl w:val="1ACE995E"/>
    <w:lvl w:ilvl="0" w:tplc="F7CE5AF0">
      <w:start w:val="1"/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9" w15:restartNumberingAfterBreak="0">
    <w:nsid w:val="78D12F0F"/>
    <w:multiLevelType w:val="hybridMultilevel"/>
    <w:tmpl w:val="394C692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E76023"/>
    <w:multiLevelType w:val="hybridMultilevel"/>
    <w:tmpl w:val="ED267C7A"/>
    <w:lvl w:ilvl="0" w:tplc="415A8E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430CD0"/>
    <w:multiLevelType w:val="hybridMultilevel"/>
    <w:tmpl w:val="731A2A62"/>
    <w:lvl w:ilvl="0" w:tplc="51989C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2" w15:restartNumberingAfterBreak="0">
    <w:nsid w:val="7BE67772"/>
    <w:multiLevelType w:val="hybridMultilevel"/>
    <w:tmpl w:val="34923D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E0B34D2"/>
    <w:multiLevelType w:val="hybridMultilevel"/>
    <w:tmpl w:val="4DC87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0"/>
  </w:num>
  <w:num w:numId="3">
    <w:abstractNumId w:val="48"/>
  </w:num>
  <w:num w:numId="4">
    <w:abstractNumId w:val="17"/>
  </w:num>
  <w:num w:numId="5">
    <w:abstractNumId w:val="34"/>
  </w:num>
  <w:num w:numId="6">
    <w:abstractNumId w:val="1"/>
  </w:num>
  <w:num w:numId="7">
    <w:abstractNumId w:val="0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8"/>
  </w:num>
  <w:num w:numId="11">
    <w:abstractNumId w:val="32"/>
  </w:num>
  <w:num w:numId="12">
    <w:abstractNumId w:val="26"/>
  </w:num>
  <w:num w:numId="13">
    <w:abstractNumId w:val="11"/>
  </w:num>
  <w:num w:numId="14">
    <w:abstractNumId w:val="12"/>
  </w:num>
  <w:num w:numId="15">
    <w:abstractNumId w:val="33"/>
  </w:num>
  <w:num w:numId="16">
    <w:abstractNumId w:val="29"/>
  </w:num>
  <w:num w:numId="17">
    <w:abstractNumId w:val="23"/>
  </w:num>
  <w:num w:numId="18">
    <w:abstractNumId w:val="28"/>
  </w:num>
  <w:num w:numId="19">
    <w:abstractNumId w:val="47"/>
  </w:num>
  <w:num w:numId="20">
    <w:abstractNumId w:val="35"/>
  </w:num>
  <w:num w:numId="21">
    <w:abstractNumId w:val="42"/>
  </w:num>
  <w:num w:numId="22">
    <w:abstractNumId w:val="13"/>
  </w:num>
  <w:num w:numId="23">
    <w:abstractNumId w:val="43"/>
  </w:num>
  <w:num w:numId="24">
    <w:abstractNumId w:val="51"/>
  </w:num>
  <w:num w:numId="25">
    <w:abstractNumId w:val="36"/>
  </w:num>
  <w:num w:numId="26">
    <w:abstractNumId w:val="46"/>
  </w:num>
  <w:num w:numId="27">
    <w:abstractNumId w:val="24"/>
  </w:num>
  <w:num w:numId="28">
    <w:abstractNumId w:val="19"/>
  </w:num>
  <w:num w:numId="29">
    <w:abstractNumId w:val="50"/>
  </w:num>
  <w:num w:numId="30">
    <w:abstractNumId w:val="20"/>
  </w:num>
  <w:num w:numId="31">
    <w:abstractNumId w:val="10"/>
  </w:num>
  <w:num w:numId="32">
    <w:abstractNumId w:val="22"/>
  </w:num>
  <w:num w:numId="33">
    <w:abstractNumId w:val="21"/>
  </w:num>
  <w:num w:numId="34">
    <w:abstractNumId w:val="40"/>
  </w:num>
  <w:num w:numId="35">
    <w:abstractNumId w:val="1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5"/>
  </w:num>
  <w:num w:numId="37">
    <w:abstractNumId w:val="41"/>
  </w:num>
  <w:num w:numId="3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3"/>
  </w:num>
  <w:num w:numId="40">
    <w:abstractNumId w:val="9"/>
  </w:num>
  <w:num w:numId="41">
    <w:abstractNumId w:val="38"/>
  </w:num>
  <w:num w:numId="42">
    <w:abstractNumId w:val="52"/>
  </w:num>
  <w:num w:numId="43">
    <w:abstractNumId w:val="25"/>
  </w:num>
  <w:num w:numId="44">
    <w:abstractNumId w:val="16"/>
  </w:num>
  <w:num w:numId="45">
    <w:abstractNumId w:val="44"/>
  </w:num>
  <w:num w:numId="46">
    <w:abstractNumId w:val="49"/>
  </w:num>
  <w:num w:numId="47">
    <w:abstractNumId w:val="31"/>
  </w:num>
  <w:num w:numId="48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1B"/>
    <w:rsid w:val="00001948"/>
    <w:rsid w:val="00001EB3"/>
    <w:rsid w:val="000024B7"/>
    <w:rsid w:val="0000291D"/>
    <w:rsid w:val="0000300E"/>
    <w:rsid w:val="00005C32"/>
    <w:rsid w:val="00013564"/>
    <w:rsid w:val="00013EFB"/>
    <w:rsid w:val="000333CB"/>
    <w:rsid w:val="00037186"/>
    <w:rsid w:val="0004082A"/>
    <w:rsid w:val="000472D0"/>
    <w:rsid w:val="000503BB"/>
    <w:rsid w:val="0005312C"/>
    <w:rsid w:val="00057CDA"/>
    <w:rsid w:val="00063E89"/>
    <w:rsid w:val="0007149C"/>
    <w:rsid w:val="000718CF"/>
    <w:rsid w:val="00072003"/>
    <w:rsid w:val="000728F3"/>
    <w:rsid w:val="00072E72"/>
    <w:rsid w:val="00072FB3"/>
    <w:rsid w:val="00073F8B"/>
    <w:rsid w:val="000750AA"/>
    <w:rsid w:val="000761D1"/>
    <w:rsid w:val="0007688B"/>
    <w:rsid w:val="000771B1"/>
    <w:rsid w:val="00077905"/>
    <w:rsid w:val="00080581"/>
    <w:rsid w:val="0008117F"/>
    <w:rsid w:val="00084296"/>
    <w:rsid w:val="00091595"/>
    <w:rsid w:val="000950DD"/>
    <w:rsid w:val="000A010E"/>
    <w:rsid w:val="000A35B2"/>
    <w:rsid w:val="000B0B7D"/>
    <w:rsid w:val="000B1667"/>
    <w:rsid w:val="000B2502"/>
    <w:rsid w:val="000B34C3"/>
    <w:rsid w:val="000B39B3"/>
    <w:rsid w:val="000B3F86"/>
    <w:rsid w:val="000B4985"/>
    <w:rsid w:val="000B5A23"/>
    <w:rsid w:val="000C18C0"/>
    <w:rsid w:val="000C2378"/>
    <w:rsid w:val="000C26BE"/>
    <w:rsid w:val="000C2CE2"/>
    <w:rsid w:val="000C4C30"/>
    <w:rsid w:val="000C5C95"/>
    <w:rsid w:val="000C665D"/>
    <w:rsid w:val="000C6E95"/>
    <w:rsid w:val="000D038C"/>
    <w:rsid w:val="000D52BB"/>
    <w:rsid w:val="000D664B"/>
    <w:rsid w:val="000E11C1"/>
    <w:rsid w:val="000F10B8"/>
    <w:rsid w:val="000F234A"/>
    <w:rsid w:val="000F29AE"/>
    <w:rsid w:val="000F3769"/>
    <w:rsid w:val="000F4C94"/>
    <w:rsid w:val="000F58D9"/>
    <w:rsid w:val="000F7AD3"/>
    <w:rsid w:val="001002F7"/>
    <w:rsid w:val="00100E7C"/>
    <w:rsid w:val="00104AB6"/>
    <w:rsid w:val="0010651D"/>
    <w:rsid w:val="0010732A"/>
    <w:rsid w:val="00121BF4"/>
    <w:rsid w:val="00121D7C"/>
    <w:rsid w:val="00122C73"/>
    <w:rsid w:val="001262F9"/>
    <w:rsid w:val="00133FEB"/>
    <w:rsid w:val="00134FFC"/>
    <w:rsid w:val="0013721A"/>
    <w:rsid w:val="00142E95"/>
    <w:rsid w:val="00144F01"/>
    <w:rsid w:val="0015088F"/>
    <w:rsid w:val="00150FD9"/>
    <w:rsid w:val="001611E7"/>
    <w:rsid w:val="00161E66"/>
    <w:rsid w:val="00162118"/>
    <w:rsid w:val="00163DBE"/>
    <w:rsid w:val="00164A27"/>
    <w:rsid w:val="00166B1B"/>
    <w:rsid w:val="001723E0"/>
    <w:rsid w:val="00173F2D"/>
    <w:rsid w:val="00176F4E"/>
    <w:rsid w:val="001779C2"/>
    <w:rsid w:val="00180CCF"/>
    <w:rsid w:val="001817A9"/>
    <w:rsid w:val="00184B67"/>
    <w:rsid w:val="001876EA"/>
    <w:rsid w:val="001951FE"/>
    <w:rsid w:val="00196159"/>
    <w:rsid w:val="001A0240"/>
    <w:rsid w:val="001A53F4"/>
    <w:rsid w:val="001A6712"/>
    <w:rsid w:val="001A67B1"/>
    <w:rsid w:val="001A7DDE"/>
    <w:rsid w:val="001B294B"/>
    <w:rsid w:val="001B2BB9"/>
    <w:rsid w:val="001B7C49"/>
    <w:rsid w:val="001C7D30"/>
    <w:rsid w:val="001D524A"/>
    <w:rsid w:val="001D54F3"/>
    <w:rsid w:val="001D766A"/>
    <w:rsid w:val="001E226A"/>
    <w:rsid w:val="001E3E13"/>
    <w:rsid w:val="001F3A9C"/>
    <w:rsid w:val="00203679"/>
    <w:rsid w:val="002050D5"/>
    <w:rsid w:val="002122B8"/>
    <w:rsid w:val="00213091"/>
    <w:rsid w:val="00213157"/>
    <w:rsid w:val="00213D14"/>
    <w:rsid w:val="00214776"/>
    <w:rsid w:val="0021704C"/>
    <w:rsid w:val="002172E9"/>
    <w:rsid w:val="00220FEF"/>
    <w:rsid w:val="002228A1"/>
    <w:rsid w:val="00223B23"/>
    <w:rsid w:val="00223FB9"/>
    <w:rsid w:val="002259D1"/>
    <w:rsid w:val="0022696B"/>
    <w:rsid w:val="002309FF"/>
    <w:rsid w:val="0023253A"/>
    <w:rsid w:val="00234A59"/>
    <w:rsid w:val="002427BB"/>
    <w:rsid w:val="00244DD1"/>
    <w:rsid w:val="00251A9B"/>
    <w:rsid w:val="00251B10"/>
    <w:rsid w:val="00252A44"/>
    <w:rsid w:val="00254036"/>
    <w:rsid w:val="002557C6"/>
    <w:rsid w:val="002618BE"/>
    <w:rsid w:val="00261FCE"/>
    <w:rsid w:val="00262199"/>
    <w:rsid w:val="00262D65"/>
    <w:rsid w:val="00262FC3"/>
    <w:rsid w:val="00264584"/>
    <w:rsid w:val="00265CF3"/>
    <w:rsid w:val="00267E31"/>
    <w:rsid w:val="00270514"/>
    <w:rsid w:val="00272FE5"/>
    <w:rsid w:val="002731E9"/>
    <w:rsid w:val="00280623"/>
    <w:rsid w:val="00282E65"/>
    <w:rsid w:val="00284382"/>
    <w:rsid w:val="002844C5"/>
    <w:rsid w:val="002849DF"/>
    <w:rsid w:val="00287302"/>
    <w:rsid w:val="00287B30"/>
    <w:rsid w:val="00287DE8"/>
    <w:rsid w:val="00291D91"/>
    <w:rsid w:val="0029227F"/>
    <w:rsid w:val="00295B6A"/>
    <w:rsid w:val="002962CB"/>
    <w:rsid w:val="002A0F59"/>
    <w:rsid w:val="002A6E5B"/>
    <w:rsid w:val="002B0D99"/>
    <w:rsid w:val="002B1457"/>
    <w:rsid w:val="002B490B"/>
    <w:rsid w:val="002B6050"/>
    <w:rsid w:val="002C0B61"/>
    <w:rsid w:val="002C27AF"/>
    <w:rsid w:val="002C3EA1"/>
    <w:rsid w:val="002C4020"/>
    <w:rsid w:val="002C5643"/>
    <w:rsid w:val="002D3629"/>
    <w:rsid w:val="002D414A"/>
    <w:rsid w:val="002E179F"/>
    <w:rsid w:val="002E4274"/>
    <w:rsid w:val="002E70D5"/>
    <w:rsid w:val="002E7A6C"/>
    <w:rsid w:val="002F2A9C"/>
    <w:rsid w:val="002F3B98"/>
    <w:rsid w:val="002F479C"/>
    <w:rsid w:val="002F5373"/>
    <w:rsid w:val="002F7C5C"/>
    <w:rsid w:val="00300430"/>
    <w:rsid w:val="00301E99"/>
    <w:rsid w:val="003075C5"/>
    <w:rsid w:val="00307CC1"/>
    <w:rsid w:val="0031010C"/>
    <w:rsid w:val="00312383"/>
    <w:rsid w:val="003128EE"/>
    <w:rsid w:val="00313E67"/>
    <w:rsid w:val="00315D0A"/>
    <w:rsid w:val="00317CCA"/>
    <w:rsid w:val="0032358F"/>
    <w:rsid w:val="00323591"/>
    <w:rsid w:val="00324D69"/>
    <w:rsid w:val="00325394"/>
    <w:rsid w:val="00327519"/>
    <w:rsid w:val="00332597"/>
    <w:rsid w:val="00334A14"/>
    <w:rsid w:val="00335307"/>
    <w:rsid w:val="00337E4E"/>
    <w:rsid w:val="0034229C"/>
    <w:rsid w:val="003426FF"/>
    <w:rsid w:val="00346552"/>
    <w:rsid w:val="00346DC0"/>
    <w:rsid w:val="0034710F"/>
    <w:rsid w:val="0035695B"/>
    <w:rsid w:val="0035715C"/>
    <w:rsid w:val="00357F27"/>
    <w:rsid w:val="003620E3"/>
    <w:rsid w:val="003645DF"/>
    <w:rsid w:val="0036580B"/>
    <w:rsid w:val="0036704F"/>
    <w:rsid w:val="0037120F"/>
    <w:rsid w:val="00371438"/>
    <w:rsid w:val="00373580"/>
    <w:rsid w:val="00373E4C"/>
    <w:rsid w:val="00374BE9"/>
    <w:rsid w:val="00375D09"/>
    <w:rsid w:val="00376247"/>
    <w:rsid w:val="003815DB"/>
    <w:rsid w:val="00382B46"/>
    <w:rsid w:val="0038328E"/>
    <w:rsid w:val="00385653"/>
    <w:rsid w:val="00391A7B"/>
    <w:rsid w:val="0039237B"/>
    <w:rsid w:val="00392CD0"/>
    <w:rsid w:val="003936D4"/>
    <w:rsid w:val="00395F6E"/>
    <w:rsid w:val="00397D6D"/>
    <w:rsid w:val="003A168B"/>
    <w:rsid w:val="003A24FE"/>
    <w:rsid w:val="003A2C37"/>
    <w:rsid w:val="003A69AA"/>
    <w:rsid w:val="003A6E80"/>
    <w:rsid w:val="003B2033"/>
    <w:rsid w:val="003B3D55"/>
    <w:rsid w:val="003B7935"/>
    <w:rsid w:val="003B79F0"/>
    <w:rsid w:val="003C038D"/>
    <w:rsid w:val="003C18D0"/>
    <w:rsid w:val="003C24EC"/>
    <w:rsid w:val="003C4417"/>
    <w:rsid w:val="003C44BA"/>
    <w:rsid w:val="003C50C9"/>
    <w:rsid w:val="003C5393"/>
    <w:rsid w:val="003C6E39"/>
    <w:rsid w:val="003D0B32"/>
    <w:rsid w:val="003D0E0D"/>
    <w:rsid w:val="003D0F57"/>
    <w:rsid w:val="003D3A58"/>
    <w:rsid w:val="003D7473"/>
    <w:rsid w:val="003D7E09"/>
    <w:rsid w:val="003E2217"/>
    <w:rsid w:val="003E2CC7"/>
    <w:rsid w:val="003F0415"/>
    <w:rsid w:val="003F4339"/>
    <w:rsid w:val="003F5777"/>
    <w:rsid w:val="003F6BFF"/>
    <w:rsid w:val="003F780A"/>
    <w:rsid w:val="00403CE7"/>
    <w:rsid w:val="00405E45"/>
    <w:rsid w:val="004117C0"/>
    <w:rsid w:val="00416F24"/>
    <w:rsid w:val="00417185"/>
    <w:rsid w:val="00426772"/>
    <w:rsid w:val="00433272"/>
    <w:rsid w:val="00433DD2"/>
    <w:rsid w:val="00436906"/>
    <w:rsid w:val="00441611"/>
    <w:rsid w:val="004428DB"/>
    <w:rsid w:val="00443528"/>
    <w:rsid w:val="004448AF"/>
    <w:rsid w:val="00447C7C"/>
    <w:rsid w:val="00447FAA"/>
    <w:rsid w:val="0045111A"/>
    <w:rsid w:val="00452DBB"/>
    <w:rsid w:val="00453A80"/>
    <w:rsid w:val="00453B96"/>
    <w:rsid w:val="00455EC4"/>
    <w:rsid w:val="004613AE"/>
    <w:rsid w:val="004616D1"/>
    <w:rsid w:val="0046178D"/>
    <w:rsid w:val="004621D9"/>
    <w:rsid w:val="00463AC2"/>
    <w:rsid w:val="004640DD"/>
    <w:rsid w:val="00464F22"/>
    <w:rsid w:val="00465F60"/>
    <w:rsid w:val="00470114"/>
    <w:rsid w:val="00470957"/>
    <w:rsid w:val="00471350"/>
    <w:rsid w:val="0047293E"/>
    <w:rsid w:val="00473598"/>
    <w:rsid w:val="004746A5"/>
    <w:rsid w:val="00474729"/>
    <w:rsid w:val="004748EC"/>
    <w:rsid w:val="00475FB6"/>
    <w:rsid w:val="00476D6A"/>
    <w:rsid w:val="004779D2"/>
    <w:rsid w:val="00477A4B"/>
    <w:rsid w:val="00477EA3"/>
    <w:rsid w:val="00480798"/>
    <w:rsid w:val="0048126C"/>
    <w:rsid w:val="004841AE"/>
    <w:rsid w:val="00486615"/>
    <w:rsid w:val="004870B2"/>
    <w:rsid w:val="00492E17"/>
    <w:rsid w:val="00493495"/>
    <w:rsid w:val="00497B13"/>
    <w:rsid w:val="004A2E56"/>
    <w:rsid w:val="004A4457"/>
    <w:rsid w:val="004A6774"/>
    <w:rsid w:val="004B0115"/>
    <w:rsid w:val="004B02E4"/>
    <w:rsid w:val="004C30AB"/>
    <w:rsid w:val="004C5A04"/>
    <w:rsid w:val="004C5D18"/>
    <w:rsid w:val="004D1219"/>
    <w:rsid w:val="004D14D8"/>
    <w:rsid w:val="004D34AA"/>
    <w:rsid w:val="004D5FF9"/>
    <w:rsid w:val="004E1FDB"/>
    <w:rsid w:val="004E6B5A"/>
    <w:rsid w:val="004E71D9"/>
    <w:rsid w:val="004E7808"/>
    <w:rsid w:val="004F3EDE"/>
    <w:rsid w:val="004F671B"/>
    <w:rsid w:val="00500EEF"/>
    <w:rsid w:val="005116D3"/>
    <w:rsid w:val="00511947"/>
    <w:rsid w:val="00512E69"/>
    <w:rsid w:val="00516EFF"/>
    <w:rsid w:val="00521576"/>
    <w:rsid w:val="00523C18"/>
    <w:rsid w:val="00523C7F"/>
    <w:rsid w:val="00523C86"/>
    <w:rsid w:val="005242F6"/>
    <w:rsid w:val="00524B14"/>
    <w:rsid w:val="00527799"/>
    <w:rsid w:val="00533105"/>
    <w:rsid w:val="00535233"/>
    <w:rsid w:val="00542104"/>
    <w:rsid w:val="0054599B"/>
    <w:rsid w:val="00550083"/>
    <w:rsid w:val="005508DB"/>
    <w:rsid w:val="00561F78"/>
    <w:rsid w:val="005626F9"/>
    <w:rsid w:val="00563579"/>
    <w:rsid w:val="0056582B"/>
    <w:rsid w:val="00566F35"/>
    <w:rsid w:val="0057424F"/>
    <w:rsid w:val="00575A69"/>
    <w:rsid w:val="00581094"/>
    <w:rsid w:val="00583E84"/>
    <w:rsid w:val="00584056"/>
    <w:rsid w:val="005873DA"/>
    <w:rsid w:val="00595F39"/>
    <w:rsid w:val="005A480A"/>
    <w:rsid w:val="005B160C"/>
    <w:rsid w:val="005B1926"/>
    <w:rsid w:val="005B593A"/>
    <w:rsid w:val="005C007B"/>
    <w:rsid w:val="005C2805"/>
    <w:rsid w:val="005C632C"/>
    <w:rsid w:val="005C775E"/>
    <w:rsid w:val="005C7A2B"/>
    <w:rsid w:val="005D3D60"/>
    <w:rsid w:val="005D4DD4"/>
    <w:rsid w:val="005E1C9F"/>
    <w:rsid w:val="005E53CA"/>
    <w:rsid w:val="005E780B"/>
    <w:rsid w:val="005F0617"/>
    <w:rsid w:val="005F1DE5"/>
    <w:rsid w:val="005F2B00"/>
    <w:rsid w:val="005F4C41"/>
    <w:rsid w:val="00600DCF"/>
    <w:rsid w:val="00601AF0"/>
    <w:rsid w:val="0060428B"/>
    <w:rsid w:val="006046EA"/>
    <w:rsid w:val="00604898"/>
    <w:rsid w:val="006064DE"/>
    <w:rsid w:val="00607696"/>
    <w:rsid w:val="006077CB"/>
    <w:rsid w:val="00607E70"/>
    <w:rsid w:val="0061153D"/>
    <w:rsid w:val="00611B74"/>
    <w:rsid w:val="00616E4F"/>
    <w:rsid w:val="00622EBD"/>
    <w:rsid w:val="0062375D"/>
    <w:rsid w:val="006257AC"/>
    <w:rsid w:val="00625874"/>
    <w:rsid w:val="006259DF"/>
    <w:rsid w:val="006279D2"/>
    <w:rsid w:val="006310D6"/>
    <w:rsid w:val="00631E13"/>
    <w:rsid w:val="00634346"/>
    <w:rsid w:val="00637556"/>
    <w:rsid w:val="006459E4"/>
    <w:rsid w:val="00647FB1"/>
    <w:rsid w:val="00650685"/>
    <w:rsid w:val="00653641"/>
    <w:rsid w:val="00653BE8"/>
    <w:rsid w:val="0065558D"/>
    <w:rsid w:val="00656A74"/>
    <w:rsid w:val="0066192C"/>
    <w:rsid w:val="00665D2F"/>
    <w:rsid w:val="00667886"/>
    <w:rsid w:val="00681BA7"/>
    <w:rsid w:val="00682A7E"/>
    <w:rsid w:val="00683938"/>
    <w:rsid w:val="00686720"/>
    <w:rsid w:val="0069003B"/>
    <w:rsid w:val="0069201D"/>
    <w:rsid w:val="006937B4"/>
    <w:rsid w:val="006A03CD"/>
    <w:rsid w:val="006A078E"/>
    <w:rsid w:val="006A13F6"/>
    <w:rsid w:val="006A4AF0"/>
    <w:rsid w:val="006A51E4"/>
    <w:rsid w:val="006A6254"/>
    <w:rsid w:val="006B0B01"/>
    <w:rsid w:val="006B3218"/>
    <w:rsid w:val="006B3542"/>
    <w:rsid w:val="006B37F9"/>
    <w:rsid w:val="006C00BB"/>
    <w:rsid w:val="006C17D3"/>
    <w:rsid w:val="006C617E"/>
    <w:rsid w:val="006C6F4A"/>
    <w:rsid w:val="006D1AD0"/>
    <w:rsid w:val="006D4CA4"/>
    <w:rsid w:val="006E252D"/>
    <w:rsid w:val="006E47E9"/>
    <w:rsid w:val="006E48F8"/>
    <w:rsid w:val="006E57B0"/>
    <w:rsid w:val="006F1F3B"/>
    <w:rsid w:val="006F2F72"/>
    <w:rsid w:val="006F3A5A"/>
    <w:rsid w:val="006F4DE1"/>
    <w:rsid w:val="006F7AE2"/>
    <w:rsid w:val="0070273B"/>
    <w:rsid w:val="007043F4"/>
    <w:rsid w:val="00707F69"/>
    <w:rsid w:val="0071484F"/>
    <w:rsid w:val="00720C7D"/>
    <w:rsid w:val="00720CD2"/>
    <w:rsid w:val="00722256"/>
    <w:rsid w:val="00722DA2"/>
    <w:rsid w:val="0072456E"/>
    <w:rsid w:val="00724D12"/>
    <w:rsid w:val="00730517"/>
    <w:rsid w:val="00730EDE"/>
    <w:rsid w:val="00731738"/>
    <w:rsid w:val="00731881"/>
    <w:rsid w:val="00735289"/>
    <w:rsid w:val="007400A2"/>
    <w:rsid w:val="00746D45"/>
    <w:rsid w:val="007516B2"/>
    <w:rsid w:val="007626EA"/>
    <w:rsid w:val="007626EF"/>
    <w:rsid w:val="00762921"/>
    <w:rsid w:val="007666A6"/>
    <w:rsid w:val="00767495"/>
    <w:rsid w:val="00775A82"/>
    <w:rsid w:val="0078291E"/>
    <w:rsid w:val="00784D8E"/>
    <w:rsid w:val="00785EE2"/>
    <w:rsid w:val="00787147"/>
    <w:rsid w:val="00787B44"/>
    <w:rsid w:val="00794196"/>
    <w:rsid w:val="00796EED"/>
    <w:rsid w:val="007A1F89"/>
    <w:rsid w:val="007A2B51"/>
    <w:rsid w:val="007A3227"/>
    <w:rsid w:val="007A7194"/>
    <w:rsid w:val="007B1452"/>
    <w:rsid w:val="007B2090"/>
    <w:rsid w:val="007B378A"/>
    <w:rsid w:val="007B5770"/>
    <w:rsid w:val="007B62DC"/>
    <w:rsid w:val="007B7349"/>
    <w:rsid w:val="007C141E"/>
    <w:rsid w:val="007C1859"/>
    <w:rsid w:val="007C4195"/>
    <w:rsid w:val="007D7891"/>
    <w:rsid w:val="007E182B"/>
    <w:rsid w:val="007E45C7"/>
    <w:rsid w:val="007E535E"/>
    <w:rsid w:val="007F28E3"/>
    <w:rsid w:val="007F56E6"/>
    <w:rsid w:val="007F586E"/>
    <w:rsid w:val="007F5DD2"/>
    <w:rsid w:val="007F6BA7"/>
    <w:rsid w:val="008002CD"/>
    <w:rsid w:val="008015DA"/>
    <w:rsid w:val="00801974"/>
    <w:rsid w:val="0080674E"/>
    <w:rsid w:val="0081077F"/>
    <w:rsid w:val="00810F28"/>
    <w:rsid w:val="00812057"/>
    <w:rsid w:val="00812C1F"/>
    <w:rsid w:val="00812E6F"/>
    <w:rsid w:val="0081532C"/>
    <w:rsid w:val="00816555"/>
    <w:rsid w:val="0082208F"/>
    <w:rsid w:val="00824416"/>
    <w:rsid w:val="00824959"/>
    <w:rsid w:val="00825730"/>
    <w:rsid w:val="008325F0"/>
    <w:rsid w:val="00832960"/>
    <w:rsid w:val="00833CFD"/>
    <w:rsid w:val="00833D34"/>
    <w:rsid w:val="00834873"/>
    <w:rsid w:val="00836DF1"/>
    <w:rsid w:val="0084234E"/>
    <w:rsid w:val="008428A0"/>
    <w:rsid w:val="00844509"/>
    <w:rsid w:val="00844A50"/>
    <w:rsid w:val="008463E3"/>
    <w:rsid w:val="00852362"/>
    <w:rsid w:val="00853BC7"/>
    <w:rsid w:val="00853C9F"/>
    <w:rsid w:val="00853E46"/>
    <w:rsid w:val="0085421B"/>
    <w:rsid w:val="008551AD"/>
    <w:rsid w:val="00855765"/>
    <w:rsid w:val="00855CA7"/>
    <w:rsid w:val="0085747E"/>
    <w:rsid w:val="00857D9D"/>
    <w:rsid w:val="00861CE2"/>
    <w:rsid w:val="008624E9"/>
    <w:rsid w:val="008671A5"/>
    <w:rsid w:val="00867DF9"/>
    <w:rsid w:val="00872004"/>
    <w:rsid w:val="008720D4"/>
    <w:rsid w:val="0088049D"/>
    <w:rsid w:val="008815EA"/>
    <w:rsid w:val="00881717"/>
    <w:rsid w:val="00882A9F"/>
    <w:rsid w:val="00882D7E"/>
    <w:rsid w:val="008846AC"/>
    <w:rsid w:val="008856EA"/>
    <w:rsid w:val="0088764C"/>
    <w:rsid w:val="00887B52"/>
    <w:rsid w:val="00890894"/>
    <w:rsid w:val="00891B37"/>
    <w:rsid w:val="00893265"/>
    <w:rsid w:val="00896197"/>
    <w:rsid w:val="008973CB"/>
    <w:rsid w:val="008B0CAE"/>
    <w:rsid w:val="008B14A1"/>
    <w:rsid w:val="008B51C4"/>
    <w:rsid w:val="008C182F"/>
    <w:rsid w:val="008C5B60"/>
    <w:rsid w:val="008D4A35"/>
    <w:rsid w:val="008D5BE4"/>
    <w:rsid w:val="008D751C"/>
    <w:rsid w:val="008E4C94"/>
    <w:rsid w:val="008E7A4F"/>
    <w:rsid w:val="008F01DB"/>
    <w:rsid w:val="008F07C5"/>
    <w:rsid w:val="008F17E7"/>
    <w:rsid w:val="008F1CB8"/>
    <w:rsid w:val="008F29D5"/>
    <w:rsid w:val="008F4B6D"/>
    <w:rsid w:val="00905E08"/>
    <w:rsid w:val="00906451"/>
    <w:rsid w:val="009066F4"/>
    <w:rsid w:val="00914DA3"/>
    <w:rsid w:val="00915283"/>
    <w:rsid w:val="009227B4"/>
    <w:rsid w:val="00924798"/>
    <w:rsid w:val="0092488E"/>
    <w:rsid w:val="0093052E"/>
    <w:rsid w:val="00932931"/>
    <w:rsid w:val="00935520"/>
    <w:rsid w:val="00947615"/>
    <w:rsid w:val="00947649"/>
    <w:rsid w:val="00947D29"/>
    <w:rsid w:val="00952FD7"/>
    <w:rsid w:val="009546BD"/>
    <w:rsid w:val="009556A8"/>
    <w:rsid w:val="00957951"/>
    <w:rsid w:val="00957C24"/>
    <w:rsid w:val="00957F00"/>
    <w:rsid w:val="00961460"/>
    <w:rsid w:val="009637B4"/>
    <w:rsid w:val="00971F70"/>
    <w:rsid w:val="00972C50"/>
    <w:rsid w:val="00973BDE"/>
    <w:rsid w:val="00975340"/>
    <w:rsid w:val="00976685"/>
    <w:rsid w:val="00980271"/>
    <w:rsid w:val="009846F9"/>
    <w:rsid w:val="00984EDC"/>
    <w:rsid w:val="0099029C"/>
    <w:rsid w:val="00992BD9"/>
    <w:rsid w:val="00994271"/>
    <w:rsid w:val="009944A1"/>
    <w:rsid w:val="0099474B"/>
    <w:rsid w:val="00994753"/>
    <w:rsid w:val="00995566"/>
    <w:rsid w:val="009A1B65"/>
    <w:rsid w:val="009A4B5E"/>
    <w:rsid w:val="009B0373"/>
    <w:rsid w:val="009B0B32"/>
    <w:rsid w:val="009B21A2"/>
    <w:rsid w:val="009B29D5"/>
    <w:rsid w:val="009B4501"/>
    <w:rsid w:val="009B5825"/>
    <w:rsid w:val="009B5B99"/>
    <w:rsid w:val="009C3789"/>
    <w:rsid w:val="009C4DF9"/>
    <w:rsid w:val="009C6F76"/>
    <w:rsid w:val="009D3EFA"/>
    <w:rsid w:val="009D7CF7"/>
    <w:rsid w:val="009E08D3"/>
    <w:rsid w:val="009E1627"/>
    <w:rsid w:val="009E40C6"/>
    <w:rsid w:val="009E5967"/>
    <w:rsid w:val="009F0747"/>
    <w:rsid w:val="009F2251"/>
    <w:rsid w:val="009F3D47"/>
    <w:rsid w:val="009F534D"/>
    <w:rsid w:val="00A10105"/>
    <w:rsid w:val="00A10156"/>
    <w:rsid w:val="00A10609"/>
    <w:rsid w:val="00A1144D"/>
    <w:rsid w:val="00A12A25"/>
    <w:rsid w:val="00A14AD8"/>
    <w:rsid w:val="00A16439"/>
    <w:rsid w:val="00A166EC"/>
    <w:rsid w:val="00A17FE3"/>
    <w:rsid w:val="00A24B77"/>
    <w:rsid w:val="00A34636"/>
    <w:rsid w:val="00A36FD4"/>
    <w:rsid w:val="00A40CA0"/>
    <w:rsid w:val="00A42719"/>
    <w:rsid w:val="00A46297"/>
    <w:rsid w:val="00A466DF"/>
    <w:rsid w:val="00A467E1"/>
    <w:rsid w:val="00A47F0B"/>
    <w:rsid w:val="00A51BF6"/>
    <w:rsid w:val="00A5244E"/>
    <w:rsid w:val="00A53132"/>
    <w:rsid w:val="00A54FD0"/>
    <w:rsid w:val="00A5648E"/>
    <w:rsid w:val="00A56B80"/>
    <w:rsid w:val="00A57075"/>
    <w:rsid w:val="00A5793C"/>
    <w:rsid w:val="00A62397"/>
    <w:rsid w:val="00A7064D"/>
    <w:rsid w:val="00A747DC"/>
    <w:rsid w:val="00A76A65"/>
    <w:rsid w:val="00A809B8"/>
    <w:rsid w:val="00A85567"/>
    <w:rsid w:val="00A91211"/>
    <w:rsid w:val="00AB06E2"/>
    <w:rsid w:val="00AB1AD2"/>
    <w:rsid w:val="00AB2727"/>
    <w:rsid w:val="00AB31CE"/>
    <w:rsid w:val="00AB68B6"/>
    <w:rsid w:val="00AC2228"/>
    <w:rsid w:val="00AC4B84"/>
    <w:rsid w:val="00AC525C"/>
    <w:rsid w:val="00AD030C"/>
    <w:rsid w:val="00AD0655"/>
    <w:rsid w:val="00AD2CF3"/>
    <w:rsid w:val="00AD4EC6"/>
    <w:rsid w:val="00AE0CC2"/>
    <w:rsid w:val="00AE6EF3"/>
    <w:rsid w:val="00AF2235"/>
    <w:rsid w:val="00AF2E19"/>
    <w:rsid w:val="00B012F9"/>
    <w:rsid w:val="00B016FF"/>
    <w:rsid w:val="00B018EF"/>
    <w:rsid w:val="00B02DAD"/>
    <w:rsid w:val="00B0483E"/>
    <w:rsid w:val="00B06FA6"/>
    <w:rsid w:val="00B07459"/>
    <w:rsid w:val="00B07C2D"/>
    <w:rsid w:val="00B1503B"/>
    <w:rsid w:val="00B153B6"/>
    <w:rsid w:val="00B15916"/>
    <w:rsid w:val="00B15F22"/>
    <w:rsid w:val="00B16B6F"/>
    <w:rsid w:val="00B17A28"/>
    <w:rsid w:val="00B20882"/>
    <w:rsid w:val="00B20CFE"/>
    <w:rsid w:val="00B24875"/>
    <w:rsid w:val="00B24CFF"/>
    <w:rsid w:val="00B30E3B"/>
    <w:rsid w:val="00B30E88"/>
    <w:rsid w:val="00B31A9E"/>
    <w:rsid w:val="00B37483"/>
    <w:rsid w:val="00B37A8A"/>
    <w:rsid w:val="00B431DB"/>
    <w:rsid w:val="00B43E79"/>
    <w:rsid w:val="00B447FF"/>
    <w:rsid w:val="00B46D29"/>
    <w:rsid w:val="00B51577"/>
    <w:rsid w:val="00B51A3B"/>
    <w:rsid w:val="00B51BAC"/>
    <w:rsid w:val="00B52860"/>
    <w:rsid w:val="00B528A0"/>
    <w:rsid w:val="00B52D01"/>
    <w:rsid w:val="00B531B3"/>
    <w:rsid w:val="00B54A07"/>
    <w:rsid w:val="00B57BDF"/>
    <w:rsid w:val="00B610E2"/>
    <w:rsid w:val="00B62BA9"/>
    <w:rsid w:val="00B64071"/>
    <w:rsid w:val="00B642A5"/>
    <w:rsid w:val="00B71B22"/>
    <w:rsid w:val="00B72577"/>
    <w:rsid w:val="00B75500"/>
    <w:rsid w:val="00B762A1"/>
    <w:rsid w:val="00B767DF"/>
    <w:rsid w:val="00B76C61"/>
    <w:rsid w:val="00B77017"/>
    <w:rsid w:val="00B81C47"/>
    <w:rsid w:val="00B864C8"/>
    <w:rsid w:val="00B924E9"/>
    <w:rsid w:val="00B9256D"/>
    <w:rsid w:val="00B95591"/>
    <w:rsid w:val="00B96568"/>
    <w:rsid w:val="00B96F0C"/>
    <w:rsid w:val="00BA017D"/>
    <w:rsid w:val="00BA73CF"/>
    <w:rsid w:val="00BA7ABF"/>
    <w:rsid w:val="00BB0C9C"/>
    <w:rsid w:val="00BB2E1A"/>
    <w:rsid w:val="00BB4B7B"/>
    <w:rsid w:val="00BB71B2"/>
    <w:rsid w:val="00BC1EBE"/>
    <w:rsid w:val="00BC4441"/>
    <w:rsid w:val="00BC5B8F"/>
    <w:rsid w:val="00BC7D6F"/>
    <w:rsid w:val="00BD0E4E"/>
    <w:rsid w:val="00BD28CA"/>
    <w:rsid w:val="00BD5C50"/>
    <w:rsid w:val="00BD70EF"/>
    <w:rsid w:val="00BD716A"/>
    <w:rsid w:val="00BE0E98"/>
    <w:rsid w:val="00BE1364"/>
    <w:rsid w:val="00BE5685"/>
    <w:rsid w:val="00BE56A6"/>
    <w:rsid w:val="00BE679A"/>
    <w:rsid w:val="00BE6B15"/>
    <w:rsid w:val="00BF06A1"/>
    <w:rsid w:val="00BF661D"/>
    <w:rsid w:val="00C00610"/>
    <w:rsid w:val="00C01352"/>
    <w:rsid w:val="00C03EA1"/>
    <w:rsid w:val="00C05597"/>
    <w:rsid w:val="00C056BE"/>
    <w:rsid w:val="00C05D76"/>
    <w:rsid w:val="00C1293A"/>
    <w:rsid w:val="00C12F8D"/>
    <w:rsid w:val="00C17DD0"/>
    <w:rsid w:val="00C21170"/>
    <w:rsid w:val="00C22710"/>
    <w:rsid w:val="00C23620"/>
    <w:rsid w:val="00C2452B"/>
    <w:rsid w:val="00C24932"/>
    <w:rsid w:val="00C249EF"/>
    <w:rsid w:val="00C2796E"/>
    <w:rsid w:val="00C3038D"/>
    <w:rsid w:val="00C35633"/>
    <w:rsid w:val="00C369FF"/>
    <w:rsid w:val="00C412BE"/>
    <w:rsid w:val="00C43EC7"/>
    <w:rsid w:val="00C46276"/>
    <w:rsid w:val="00C462DB"/>
    <w:rsid w:val="00C46663"/>
    <w:rsid w:val="00C46E96"/>
    <w:rsid w:val="00C50DCE"/>
    <w:rsid w:val="00C50E45"/>
    <w:rsid w:val="00C531FA"/>
    <w:rsid w:val="00C546DD"/>
    <w:rsid w:val="00C555A2"/>
    <w:rsid w:val="00C56812"/>
    <w:rsid w:val="00C57174"/>
    <w:rsid w:val="00C57997"/>
    <w:rsid w:val="00C57F96"/>
    <w:rsid w:val="00C6294F"/>
    <w:rsid w:val="00C62B5F"/>
    <w:rsid w:val="00C656DB"/>
    <w:rsid w:val="00C65B37"/>
    <w:rsid w:val="00C665C0"/>
    <w:rsid w:val="00C72577"/>
    <w:rsid w:val="00C77910"/>
    <w:rsid w:val="00C81623"/>
    <w:rsid w:val="00C82655"/>
    <w:rsid w:val="00C83ACE"/>
    <w:rsid w:val="00C84710"/>
    <w:rsid w:val="00C85770"/>
    <w:rsid w:val="00C864E4"/>
    <w:rsid w:val="00C87EB9"/>
    <w:rsid w:val="00C91F52"/>
    <w:rsid w:val="00C93E5A"/>
    <w:rsid w:val="00C95496"/>
    <w:rsid w:val="00C955EA"/>
    <w:rsid w:val="00C95D5E"/>
    <w:rsid w:val="00C9646D"/>
    <w:rsid w:val="00CA0B61"/>
    <w:rsid w:val="00CA12AC"/>
    <w:rsid w:val="00CA1D6E"/>
    <w:rsid w:val="00CA2641"/>
    <w:rsid w:val="00CA279B"/>
    <w:rsid w:val="00CA29D0"/>
    <w:rsid w:val="00CA3761"/>
    <w:rsid w:val="00CA6D32"/>
    <w:rsid w:val="00CB0A65"/>
    <w:rsid w:val="00CB1340"/>
    <w:rsid w:val="00CB4AD8"/>
    <w:rsid w:val="00CB555B"/>
    <w:rsid w:val="00CC50A4"/>
    <w:rsid w:val="00CC7E1B"/>
    <w:rsid w:val="00CD041F"/>
    <w:rsid w:val="00CD3834"/>
    <w:rsid w:val="00CD4EA7"/>
    <w:rsid w:val="00CE0547"/>
    <w:rsid w:val="00CE347C"/>
    <w:rsid w:val="00CE3747"/>
    <w:rsid w:val="00CE7AFD"/>
    <w:rsid w:val="00CF00B7"/>
    <w:rsid w:val="00CF1467"/>
    <w:rsid w:val="00CF291D"/>
    <w:rsid w:val="00CF2A81"/>
    <w:rsid w:val="00CF396A"/>
    <w:rsid w:val="00CF4595"/>
    <w:rsid w:val="00CF4A98"/>
    <w:rsid w:val="00CF4DF9"/>
    <w:rsid w:val="00CF6661"/>
    <w:rsid w:val="00CF6C13"/>
    <w:rsid w:val="00D018E9"/>
    <w:rsid w:val="00D03D4C"/>
    <w:rsid w:val="00D0496F"/>
    <w:rsid w:val="00D04C3D"/>
    <w:rsid w:val="00D05D60"/>
    <w:rsid w:val="00D122F2"/>
    <w:rsid w:val="00D12803"/>
    <w:rsid w:val="00D12A3A"/>
    <w:rsid w:val="00D16ECC"/>
    <w:rsid w:val="00D203F4"/>
    <w:rsid w:val="00D33349"/>
    <w:rsid w:val="00D45EE1"/>
    <w:rsid w:val="00D50837"/>
    <w:rsid w:val="00D51141"/>
    <w:rsid w:val="00D51C66"/>
    <w:rsid w:val="00D56BE7"/>
    <w:rsid w:val="00D61A45"/>
    <w:rsid w:val="00D71298"/>
    <w:rsid w:val="00D756CC"/>
    <w:rsid w:val="00D75C60"/>
    <w:rsid w:val="00D76E1A"/>
    <w:rsid w:val="00D80C83"/>
    <w:rsid w:val="00D81B6A"/>
    <w:rsid w:val="00D82EDC"/>
    <w:rsid w:val="00D85C7D"/>
    <w:rsid w:val="00D8645D"/>
    <w:rsid w:val="00D8647C"/>
    <w:rsid w:val="00D955D5"/>
    <w:rsid w:val="00DA0F98"/>
    <w:rsid w:val="00DA4176"/>
    <w:rsid w:val="00DA4F2C"/>
    <w:rsid w:val="00DA756F"/>
    <w:rsid w:val="00DB01F7"/>
    <w:rsid w:val="00DB0DE1"/>
    <w:rsid w:val="00DB0E05"/>
    <w:rsid w:val="00DB217E"/>
    <w:rsid w:val="00DB402F"/>
    <w:rsid w:val="00DB78A0"/>
    <w:rsid w:val="00DC10DE"/>
    <w:rsid w:val="00DC47DA"/>
    <w:rsid w:val="00DC50DF"/>
    <w:rsid w:val="00DC7DB3"/>
    <w:rsid w:val="00DD311E"/>
    <w:rsid w:val="00DD4BC2"/>
    <w:rsid w:val="00DD4CC2"/>
    <w:rsid w:val="00DD5CE8"/>
    <w:rsid w:val="00DD7A62"/>
    <w:rsid w:val="00DE01FA"/>
    <w:rsid w:val="00DE06EB"/>
    <w:rsid w:val="00DE1990"/>
    <w:rsid w:val="00DE72ED"/>
    <w:rsid w:val="00DF0062"/>
    <w:rsid w:val="00DF0B5D"/>
    <w:rsid w:val="00E01F79"/>
    <w:rsid w:val="00E02CC2"/>
    <w:rsid w:val="00E02E70"/>
    <w:rsid w:val="00E06A4B"/>
    <w:rsid w:val="00E1084B"/>
    <w:rsid w:val="00E14D1C"/>
    <w:rsid w:val="00E1673A"/>
    <w:rsid w:val="00E20E30"/>
    <w:rsid w:val="00E25CFB"/>
    <w:rsid w:val="00E34723"/>
    <w:rsid w:val="00E361D7"/>
    <w:rsid w:val="00E36464"/>
    <w:rsid w:val="00E423C8"/>
    <w:rsid w:val="00E44107"/>
    <w:rsid w:val="00E44A8D"/>
    <w:rsid w:val="00E46EF6"/>
    <w:rsid w:val="00E507F6"/>
    <w:rsid w:val="00E521E4"/>
    <w:rsid w:val="00E53263"/>
    <w:rsid w:val="00E56981"/>
    <w:rsid w:val="00E56A6F"/>
    <w:rsid w:val="00E57146"/>
    <w:rsid w:val="00E60A35"/>
    <w:rsid w:val="00E61ADD"/>
    <w:rsid w:val="00E65C3B"/>
    <w:rsid w:val="00E66A0C"/>
    <w:rsid w:val="00E718DD"/>
    <w:rsid w:val="00E73D2F"/>
    <w:rsid w:val="00E7598F"/>
    <w:rsid w:val="00E771A9"/>
    <w:rsid w:val="00E826D8"/>
    <w:rsid w:val="00E82D5E"/>
    <w:rsid w:val="00E83231"/>
    <w:rsid w:val="00E85491"/>
    <w:rsid w:val="00E87C42"/>
    <w:rsid w:val="00E87F7E"/>
    <w:rsid w:val="00E90550"/>
    <w:rsid w:val="00E922CE"/>
    <w:rsid w:val="00E92852"/>
    <w:rsid w:val="00E92ECA"/>
    <w:rsid w:val="00E94144"/>
    <w:rsid w:val="00E9776A"/>
    <w:rsid w:val="00EA1AE4"/>
    <w:rsid w:val="00EA35B3"/>
    <w:rsid w:val="00EB031A"/>
    <w:rsid w:val="00EB135B"/>
    <w:rsid w:val="00EB23B0"/>
    <w:rsid w:val="00EB3B6D"/>
    <w:rsid w:val="00EB5892"/>
    <w:rsid w:val="00EB6BF8"/>
    <w:rsid w:val="00EB71EC"/>
    <w:rsid w:val="00EC0300"/>
    <w:rsid w:val="00EC656E"/>
    <w:rsid w:val="00EC6EB9"/>
    <w:rsid w:val="00EC7EB4"/>
    <w:rsid w:val="00ED25AA"/>
    <w:rsid w:val="00ED4A7E"/>
    <w:rsid w:val="00ED4F46"/>
    <w:rsid w:val="00ED5FEC"/>
    <w:rsid w:val="00ED6490"/>
    <w:rsid w:val="00ED6D60"/>
    <w:rsid w:val="00ED7457"/>
    <w:rsid w:val="00EE0A2E"/>
    <w:rsid w:val="00EE32CA"/>
    <w:rsid w:val="00EE4DDA"/>
    <w:rsid w:val="00EE50C8"/>
    <w:rsid w:val="00EF1AB3"/>
    <w:rsid w:val="00EF69DC"/>
    <w:rsid w:val="00F00714"/>
    <w:rsid w:val="00F01027"/>
    <w:rsid w:val="00F0275E"/>
    <w:rsid w:val="00F05E23"/>
    <w:rsid w:val="00F06371"/>
    <w:rsid w:val="00F123E1"/>
    <w:rsid w:val="00F1375E"/>
    <w:rsid w:val="00F23578"/>
    <w:rsid w:val="00F2432D"/>
    <w:rsid w:val="00F306BA"/>
    <w:rsid w:val="00F35E9C"/>
    <w:rsid w:val="00F37A02"/>
    <w:rsid w:val="00F40B66"/>
    <w:rsid w:val="00F44127"/>
    <w:rsid w:val="00F50F71"/>
    <w:rsid w:val="00F555DC"/>
    <w:rsid w:val="00F60738"/>
    <w:rsid w:val="00F60AC2"/>
    <w:rsid w:val="00F62D02"/>
    <w:rsid w:val="00F62D58"/>
    <w:rsid w:val="00F635A3"/>
    <w:rsid w:val="00F653BA"/>
    <w:rsid w:val="00F661BE"/>
    <w:rsid w:val="00F66660"/>
    <w:rsid w:val="00F67717"/>
    <w:rsid w:val="00F70197"/>
    <w:rsid w:val="00F70FA0"/>
    <w:rsid w:val="00F747B8"/>
    <w:rsid w:val="00F7583F"/>
    <w:rsid w:val="00F77001"/>
    <w:rsid w:val="00F77514"/>
    <w:rsid w:val="00F82B83"/>
    <w:rsid w:val="00F831F9"/>
    <w:rsid w:val="00F84F3C"/>
    <w:rsid w:val="00FA208E"/>
    <w:rsid w:val="00FA565D"/>
    <w:rsid w:val="00FB1FC7"/>
    <w:rsid w:val="00FB40B7"/>
    <w:rsid w:val="00FC0B8A"/>
    <w:rsid w:val="00FC2BF6"/>
    <w:rsid w:val="00FC3984"/>
    <w:rsid w:val="00FC57CC"/>
    <w:rsid w:val="00FD6F87"/>
    <w:rsid w:val="00FD724A"/>
    <w:rsid w:val="00FE2086"/>
    <w:rsid w:val="00FF0725"/>
    <w:rsid w:val="00FF6D27"/>
    <w:rsid w:val="00FF7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7D130E4B-2F11-4271-BA4E-771920AFB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EF3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B21A2"/>
    <w:pPr>
      <w:keepNext/>
      <w:suppressAutoHyphens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lang w:val="en-AU" w:eastAsia="en-US"/>
    </w:rPr>
  </w:style>
  <w:style w:type="paragraph" w:styleId="Heading2">
    <w:name w:val="heading 2"/>
    <w:basedOn w:val="Normal"/>
    <w:next w:val="Normal"/>
    <w:link w:val="Heading2Char"/>
    <w:qFormat/>
    <w:rsid w:val="009B21A2"/>
    <w:pPr>
      <w:keepNext/>
      <w:suppressAutoHyphens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A462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A46297"/>
    <w:pPr>
      <w:keepNext/>
      <w:suppressAutoHyphens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A46297"/>
    <w:pPr>
      <w:suppressAutoHyphens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o-RO" w:eastAsia="en-US"/>
    </w:rPr>
  </w:style>
  <w:style w:type="paragraph" w:styleId="Heading6">
    <w:name w:val="heading 6"/>
    <w:basedOn w:val="Normal"/>
    <w:next w:val="Normal"/>
    <w:link w:val="Heading6Char"/>
    <w:qFormat/>
    <w:rsid w:val="00A46297"/>
    <w:pPr>
      <w:keepNext/>
      <w:suppressAutoHyphens w:val="0"/>
      <w:spacing w:after="0" w:line="360" w:lineRule="auto"/>
      <w:outlineLvl w:val="5"/>
    </w:pPr>
    <w:rPr>
      <w:rFonts w:ascii="Arial" w:eastAsia="Times New Roman" w:hAnsi="Arial" w:cs="Arial"/>
      <w:b/>
      <w:color w:val="0000FF"/>
      <w:sz w:val="24"/>
      <w:szCs w:val="24"/>
      <w:lang w:val="ro-RO" w:eastAsia="ro-RO"/>
    </w:rPr>
  </w:style>
  <w:style w:type="paragraph" w:styleId="Heading7">
    <w:name w:val="heading 7"/>
    <w:basedOn w:val="Normal"/>
    <w:next w:val="Normal"/>
    <w:link w:val="Heading7Char"/>
    <w:qFormat/>
    <w:rsid w:val="00A46297"/>
    <w:pPr>
      <w:suppressAutoHyphens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Heading8">
    <w:name w:val="heading 8"/>
    <w:basedOn w:val="Normal"/>
    <w:next w:val="Normal"/>
    <w:link w:val="Heading8Char"/>
    <w:qFormat/>
    <w:rsid w:val="00A46297"/>
    <w:pPr>
      <w:keepNext/>
      <w:suppressAutoHyphens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color w:val="FF0000"/>
      <w:sz w:val="32"/>
      <w:szCs w:val="24"/>
      <w:lang w:val="ro-RO" w:eastAsia="en-US"/>
    </w:rPr>
  </w:style>
  <w:style w:type="paragraph" w:styleId="Heading9">
    <w:name w:val="heading 9"/>
    <w:basedOn w:val="Normal"/>
    <w:next w:val="Normal"/>
    <w:link w:val="Heading9Char"/>
    <w:qFormat/>
    <w:rsid w:val="00A46297"/>
    <w:pPr>
      <w:keepNext/>
      <w:suppressAutoHyphens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4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5242F6"/>
  </w:style>
  <w:style w:type="character" w:customStyle="1" w:styleId="WW-Absatz-Standardschriftart">
    <w:name w:val="WW-Absatz-Standardschriftart"/>
    <w:rsid w:val="005242F6"/>
  </w:style>
  <w:style w:type="character" w:customStyle="1" w:styleId="WW-Absatz-Standardschriftart1">
    <w:name w:val="WW-Absatz-Standardschriftart1"/>
    <w:rsid w:val="005242F6"/>
  </w:style>
  <w:style w:type="character" w:customStyle="1" w:styleId="WW-Absatz-Standardschriftart11">
    <w:name w:val="WW-Absatz-Standardschriftart11"/>
    <w:rsid w:val="005242F6"/>
  </w:style>
  <w:style w:type="character" w:customStyle="1" w:styleId="WW-Absatz-Standardschriftart111">
    <w:name w:val="WW-Absatz-Standardschriftart111"/>
    <w:rsid w:val="005242F6"/>
  </w:style>
  <w:style w:type="character" w:customStyle="1" w:styleId="WW-Absatz-Standardschriftart1111">
    <w:name w:val="WW-Absatz-Standardschriftart1111"/>
    <w:rsid w:val="005242F6"/>
  </w:style>
  <w:style w:type="character" w:customStyle="1" w:styleId="Fontdeparagrafimplicit4">
    <w:name w:val="Font de paragraf implicit4"/>
    <w:rsid w:val="005242F6"/>
  </w:style>
  <w:style w:type="character" w:customStyle="1" w:styleId="Fontdeparagrafimplicit3">
    <w:name w:val="Font de paragraf implicit3"/>
    <w:rsid w:val="005242F6"/>
  </w:style>
  <w:style w:type="character" w:customStyle="1" w:styleId="Fontdeparagrafimplicit2">
    <w:name w:val="Font de paragraf implicit2"/>
    <w:rsid w:val="005242F6"/>
  </w:style>
  <w:style w:type="character" w:customStyle="1" w:styleId="Fontdeparagrafimplicit1">
    <w:name w:val="Font de paragraf implicit1"/>
    <w:rsid w:val="005242F6"/>
  </w:style>
  <w:style w:type="character" w:customStyle="1" w:styleId="AntetCaracter">
    <w:name w:val="Antet Caracter"/>
    <w:basedOn w:val="Fontdeparagrafimplicit1"/>
    <w:rsid w:val="005242F6"/>
  </w:style>
  <w:style w:type="character" w:customStyle="1" w:styleId="SubsolCaracter">
    <w:name w:val="Subsol Caracter"/>
    <w:basedOn w:val="Fontdeparagrafimplicit1"/>
    <w:uiPriority w:val="99"/>
    <w:rsid w:val="005242F6"/>
  </w:style>
  <w:style w:type="character" w:customStyle="1" w:styleId="TextnBalonCaracter">
    <w:name w:val="Text în Balon Caracter"/>
    <w:rsid w:val="005242F6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rsid w:val="005242F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1"/>
    <w:rsid w:val="005242F6"/>
    <w:pPr>
      <w:spacing w:after="120"/>
    </w:pPr>
  </w:style>
  <w:style w:type="paragraph" w:styleId="List">
    <w:name w:val="List"/>
    <w:basedOn w:val="BodyText"/>
    <w:rsid w:val="005242F6"/>
    <w:rPr>
      <w:rFonts w:cs="Tahoma"/>
    </w:rPr>
  </w:style>
  <w:style w:type="paragraph" w:customStyle="1" w:styleId="Legend1">
    <w:name w:val="Legendă1"/>
    <w:basedOn w:val="Normal"/>
    <w:rsid w:val="005242F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5242F6"/>
    <w:pPr>
      <w:suppressLineNumbers/>
    </w:pPr>
    <w:rPr>
      <w:rFonts w:cs="Tahoma"/>
    </w:rPr>
  </w:style>
  <w:style w:type="paragraph" w:styleId="Header">
    <w:name w:val="header"/>
    <w:basedOn w:val="Normal"/>
    <w:uiPriority w:val="99"/>
    <w:rsid w:val="005242F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5242F6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rsid w:val="005242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5242F6"/>
    <w:pPr>
      <w:spacing w:before="280"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TableContents">
    <w:name w:val="Table Contents"/>
    <w:basedOn w:val="Normal"/>
    <w:rsid w:val="005242F6"/>
    <w:pPr>
      <w:suppressLineNumbers/>
    </w:pPr>
  </w:style>
  <w:style w:type="paragraph" w:customStyle="1" w:styleId="TableHeading">
    <w:name w:val="Table Heading"/>
    <w:basedOn w:val="TableContents"/>
    <w:rsid w:val="005242F6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5242F6"/>
  </w:style>
  <w:style w:type="paragraph" w:styleId="ListParagraph">
    <w:name w:val="List Paragraph"/>
    <w:aliases w:val="Articol,Forth level,Normal bullet 2,Akapit z listą BS,Outlines a.b.c.,List_Paragraph,Multilevel para_II,Akapit z lista BS"/>
    <w:basedOn w:val="Normal"/>
    <w:link w:val="ListParagraphChar"/>
    <w:uiPriority w:val="34"/>
    <w:qFormat/>
    <w:rsid w:val="00317CCA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BodyText2">
    <w:name w:val="Body Text 2"/>
    <w:basedOn w:val="Normal"/>
    <w:link w:val="BodyText2Char"/>
    <w:semiHidden/>
    <w:unhideWhenUsed/>
    <w:rsid w:val="009B21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9B21A2"/>
    <w:rPr>
      <w:rFonts w:ascii="Calibri" w:eastAsia="Calibri" w:hAnsi="Calibri" w:cs="Calibri"/>
      <w:sz w:val="22"/>
      <w:szCs w:val="22"/>
      <w:lang w:eastAsia="ar-SA"/>
    </w:rPr>
  </w:style>
  <w:style w:type="character" w:customStyle="1" w:styleId="Heading1Char">
    <w:name w:val="Heading 1 Char"/>
    <w:basedOn w:val="DefaultParagraphFont"/>
    <w:link w:val="Heading1"/>
    <w:rsid w:val="009B21A2"/>
    <w:rPr>
      <w:sz w:val="24"/>
      <w:szCs w:val="22"/>
      <w:lang w:val="en-AU"/>
    </w:rPr>
  </w:style>
  <w:style w:type="character" w:customStyle="1" w:styleId="Heading2Char">
    <w:name w:val="Heading 2 Char"/>
    <w:basedOn w:val="DefaultParagraphFont"/>
    <w:link w:val="Heading2"/>
    <w:rsid w:val="009B21A2"/>
    <w:rPr>
      <w:sz w:val="24"/>
      <w:lang w:val="en-GB"/>
    </w:rPr>
  </w:style>
  <w:style w:type="paragraph" w:styleId="PlainText">
    <w:name w:val="Plain Text"/>
    <w:basedOn w:val="Normal"/>
    <w:link w:val="PlainTextChar"/>
    <w:rsid w:val="009B21A2"/>
    <w:pPr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PlainTextChar">
    <w:name w:val="Plain Text Char"/>
    <w:basedOn w:val="DefaultParagraphFont"/>
    <w:link w:val="PlainText"/>
    <w:semiHidden/>
    <w:rsid w:val="009B21A2"/>
    <w:rPr>
      <w:rFonts w:ascii="Courier New" w:hAnsi="Courier New" w:cs="Courier New"/>
      <w:lang w:val="ro-RO" w:eastAsia="ro-RO"/>
    </w:rPr>
  </w:style>
  <w:style w:type="paragraph" w:styleId="BodyTextIndent">
    <w:name w:val="Body Text Indent"/>
    <w:basedOn w:val="Normal"/>
    <w:link w:val="BodyTextIndentChar"/>
    <w:rsid w:val="009B21A2"/>
    <w:pPr>
      <w:suppressAutoHyphens w:val="0"/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BodyTextIndentChar">
    <w:name w:val="Body Text Indent Char"/>
    <w:basedOn w:val="DefaultParagraphFont"/>
    <w:link w:val="BodyTextIndent"/>
    <w:rsid w:val="009B21A2"/>
    <w:rPr>
      <w:lang w:eastAsia="ro-RO"/>
    </w:rPr>
  </w:style>
  <w:style w:type="character" w:customStyle="1" w:styleId="tli1">
    <w:name w:val="tli1"/>
    <w:basedOn w:val="DefaultParagraphFont"/>
    <w:rsid w:val="005B160C"/>
  </w:style>
  <w:style w:type="paragraph" w:styleId="ListContinue">
    <w:name w:val="List Continue"/>
    <w:basedOn w:val="Normal"/>
    <w:unhideWhenUsed/>
    <w:rsid w:val="00EB5892"/>
    <w:pPr>
      <w:spacing w:after="120"/>
      <w:ind w:left="283"/>
      <w:contextualSpacing/>
    </w:pPr>
  </w:style>
  <w:style w:type="character" w:customStyle="1" w:styleId="ln2tpunct">
    <w:name w:val="ln2tpunct"/>
    <w:rsid w:val="00E1084B"/>
    <w:rPr>
      <w:i/>
      <w:sz w:val="24"/>
      <w:lang w:val="en-US" w:eastAsia="en-US"/>
    </w:rPr>
  </w:style>
  <w:style w:type="paragraph" w:customStyle="1" w:styleId="HTMLPreformatted1">
    <w:name w:val="HTML Preformatted1"/>
    <w:basedOn w:val="Normal"/>
    <w:rsid w:val="00E108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Arial Narrow"/>
      <w:sz w:val="17"/>
      <w:lang w:val="en-GB"/>
    </w:rPr>
  </w:style>
  <w:style w:type="character" w:styleId="Hyperlink">
    <w:name w:val="Hyperlink"/>
    <w:basedOn w:val="DefaultParagraphFont"/>
    <w:unhideWhenUsed/>
    <w:rsid w:val="00D71298"/>
    <w:rPr>
      <w:color w:val="0000FF"/>
      <w:u w:val="single"/>
    </w:rPr>
  </w:style>
  <w:style w:type="table" w:styleId="TableGrid">
    <w:name w:val="Table Grid"/>
    <w:basedOn w:val="TableNormal"/>
    <w:uiPriority w:val="59"/>
    <w:rsid w:val="00E34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6459E4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rsid w:val="00A462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List2">
    <w:name w:val="List 2"/>
    <w:basedOn w:val="Normal"/>
    <w:semiHidden/>
    <w:unhideWhenUsed/>
    <w:rsid w:val="00A46297"/>
    <w:pPr>
      <w:ind w:left="566" w:hanging="283"/>
      <w:contextualSpacing/>
    </w:pPr>
  </w:style>
  <w:style w:type="character" w:customStyle="1" w:styleId="Heading4Char">
    <w:name w:val="Heading 4 Char"/>
    <w:basedOn w:val="DefaultParagraphFont"/>
    <w:link w:val="Heading4"/>
    <w:rsid w:val="00A4629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A46297"/>
    <w:rPr>
      <w:b/>
      <w:bCs/>
      <w:i/>
      <w:iCs/>
      <w:sz w:val="26"/>
      <w:szCs w:val="26"/>
      <w:lang w:val="ro-RO"/>
    </w:rPr>
  </w:style>
  <w:style w:type="character" w:customStyle="1" w:styleId="Heading6Char">
    <w:name w:val="Heading 6 Char"/>
    <w:basedOn w:val="DefaultParagraphFont"/>
    <w:link w:val="Heading6"/>
    <w:rsid w:val="00A46297"/>
    <w:rPr>
      <w:rFonts w:ascii="Arial" w:hAnsi="Arial" w:cs="Arial"/>
      <w:b/>
      <w:color w:val="0000FF"/>
      <w:sz w:val="24"/>
      <w:szCs w:val="24"/>
      <w:lang w:val="ro-RO" w:eastAsia="ro-RO"/>
    </w:rPr>
  </w:style>
  <w:style w:type="character" w:customStyle="1" w:styleId="Heading7Char">
    <w:name w:val="Heading 7 Char"/>
    <w:basedOn w:val="DefaultParagraphFont"/>
    <w:link w:val="Heading7"/>
    <w:rsid w:val="00A46297"/>
    <w:rPr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A46297"/>
    <w:rPr>
      <w:b/>
      <w:color w:val="FF0000"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A46297"/>
    <w:rPr>
      <w:b/>
      <w:sz w:val="32"/>
      <w:szCs w:val="24"/>
      <w:lang w:val="ro-RO"/>
    </w:rPr>
  </w:style>
  <w:style w:type="character" w:customStyle="1" w:styleId="BodyTextChar">
    <w:name w:val="Body Text Char"/>
    <w:locked/>
    <w:rsid w:val="00A46297"/>
    <w:rPr>
      <w:rFonts w:ascii="Calibri" w:eastAsia="Times New Roman" w:hAnsi="Calibri" w:cs="Arial Narrow"/>
      <w:noProof w:val="0"/>
      <w:sz w:val="22"/>
      <w:szCs w:val="22"/>
      <w:lang w:eastAsia="ar-SA" w:bidi="ar-SA"/>
    </w:rPr>
  </w:style>
  <w:style w:type="paragraph" w:customStyle="1" w:styleId="BalloonText1">
    <w:name w:val="Balloon Text1"/>
    <w:basedOn w:val="Normal"/>
    <w:semiHidden/>
    <w:rsid w:val="00A46297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pple-style-span">
    <w:name w:val="apple-style-span"/>
    <w:rsid w:val="00A46297"/>
    <w:rPr>
      <w:rFonts w:ascii="Times New Roman" w:hAnsi="Times New Roman" w:cs="Times New Roman"/>
    </w:rPr>
  </w:style>
  <w:style w:type="character" w:customStyle="1" w:styleId="tax1">
    <w:name w:val="tax1"/>
    <w:rsid w:val="00A46297"/>
    <w:rPr>
      <w:rFonts w:ascii="Times New Roman" w:hAnsi="Times New Roman" w:cs="Times New Roman"/>
    </w:rPr>
  </w:style>
  <w:style w:type="paragraph" w:customStyle="1" w:styleId="ListParagraph1">
    <w:name w:val="List Paragraph1"/>
    <w:basedOn w:val="Normal"/>
    <w:rsid w:val="00A4629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NormalWeb">
    <w:name w:val="Normal (Web)"/>
    <w:basedOn w:val="Normal"/>
    <w:uiPriority w:val="99"/>
    <w:semiHidden/>
    <w:rsid w:val="00A4629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A46297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A46297"/>
    <w:rPr>
      <w:b/>
      <w:bCs/>
      <w:sz w:val="24"/>
      <w:szCs w:val="24"/>
    </w:rPr>
  </w:style>
  <w:style w:type="paragraph" w:styleId="BodyText3">
    <w:name w:val="Body Text 3"/>
    <w:basedOn w:val="Normal"/>
    <w:link w:val="BodyText3Char"/>
    <w:semiHidden/>
    <w:rsid w:val="00A46297"/>
    <w:pPr>
      <w:suppressAutoHyphens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o-RO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A46297"/>
    <w:rPr>
      <w:sz w:val="16"/>
      <w:szCs w:val="16"/>
      <w:lang w:val="ro-RO"/>
    </w:rPr>
  </w:style>
  <w:style w:type="paragraph" w:customStyle="1" w:styleId="DefaultText2">
    <w:name w:val="Default Text:2"/>
    <w:basedOn w:val="Normal"/>
    <w:uiPriority w:val="99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n-US"/>
    </w:rPr>
  </w:style>
  <w:style w:type="paragraph" w:customStyle="1" w:styleId="DefaultText1">
    <w:name w:val="Default Text:1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n-US"/>
    </w:rPr>
  </w:style>
  <w:style w:type="paragraph" w:customStyle="1" w:styleId="DefaultText">
    <w:name w:val="Default Text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n-US"/>
    </w:rPr>
  </w:style>
  <w:style w:type="paragraph" w:customStyle="1" w:styleId="Char">
    <w:name w:val="Char"/>
    <w:basedOn w:val="Normal"/>
    <w:rsid w:val="00A46297"/>
    <w:pPr>
      <w:numPr>
        <w:numId w:val="4"/>
      </w:numPr>
      <w:suppressAutoHyphens w:val="0"/>
      <w:spacing w:after="160" w:line="240" w:lineRule="exact"/>
    </w:pPr>
    <w:rPr>
      <w:rFonts w:ascii="Times New Roman" w:eastAsia="Times New Roman" w:hAnsi="Times New Roman" w:cs="Times New Roman"/>
      <w:i/>
      <w:sz w:val="24"/>
      <w:szCs w:val="24"/>
      <w:lang w:eastAsia="en-US"/>
    </w:rPr>
  </w:style>
  <w:style w:type="paragraph" w:customStyle="1" w:styleId="CharCharCharChar">
    <w:name w:val="Char Char Char Char"/>
    <w:basedOn w:val="Normal"/>
    <w:rsid w:val="00A46297"/>
    <w:pPr>
      <w:suppressAutoHyphens w:val="0"/>
      <w:spacing w:after="160" w:line="240" w:lineRule="exact"/>
    </w:pPr>
    <w:rPr>
      <w:rFonts w:ascii="Verdana" w:eastAsia="Times New Roman" w:hAnsi="Verdana" w:cs="Verdana"/>
      <w:sz w:val="20"/>
      <w:szCs w:val="20"/>
      <w:lang w:eastAsia="en-US"/>
    </w:rPr>
  </w:style>
  <w:style w:type="paragraph" w:customStyle="1" w:styleId="Default">
    <w:name w:val="Default"/>
    <w:rsid w:val="00A4629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pa">
    <w:name w:val="tpa"/>
    <w:rsid w:val="00A46297"/>
    <w:rPr>
      <w:rFonts w:cs="Times New Roman"/>
    </w:rPr>
  </w:style>
  <w:style w:type="character" w:customStyle="1" w:styleId="default0">
    <w:name w:val="default"/>
    <w:rsid w:val="00A46297"/>
    <w:rPr>
      <w:rFonts w:cs="Times New Roman"/>
    </w:rPr>
  </w:style>
  <w:style w:type="character" w:customStyle="1" w:styleId="tpa1">
    <w:name w:val="tpa1"/>
    <w:rsid w:val="00A46297"/>
    <w:rPr>
      <w:rFonts w:cs="Times New Roman"/>
    </w:rPr>
  </w:style>
  <w:style w:type="character" w:customStyle="1" w:styleId="pt">
    <w:name w:val="pt"/>
    <w:rsid w:val="00A46297"/>
    <w:rPr>
      <w:rFonts w:cs="Times New Roman"/>
      <w:i/>
      <w:noProof w:val="0"/>
      <w:sz w:val="24"/>
      <w:szCs w:val="24"/>
      <w:lang w:val="en-US" w:eastAsia="en-US" w:bidi="ar-SA"/>
    </w:rPr>
  </w:style>
  <w:style w:type="character" w:customStyle="1" w:styleId="tpt">
    <w:name w:val="tpt"/>
    <w:rsid w:val="00A46297"/>
    <w:rPr>
      <w:rFonts w:cs="Times New Roman"/>
      <w:i/>
      <w:noProof w:val="0"/>
      <w:sz w:val="24"/>
      <w:szCs w:val="24"/>
      <w:lang w:val="en-US" w:eastAsia="en-US" w:bidi="ar-SA"/>
    </w:rPr>
  </w:style>
  <w:style w:type="character" w:customStyle="1" w:styleId="tpt1">
    <w:name w:val="tpt1"/>
    <w:uiPriority w:val="99"/>
    <w:rsid w:val="00A46297"/>
    <w:rPr>
      <w:rFonts w:cs="Times New Roman"/>
    </w:rPr>
  </w:style>
  <w:style w:type="paragraph" w:customStyle="1" w:styleId="a">
    <w:name w:val="Абзац списка"/>
    <w:basedOn w:val="Normal"/>
    <w:rsid w:val="00A46297"/>
    <w:pPr>
      <w:suppressAutoHyphens w:val="0"/>
      <w:ind w:left="720"/>
    </w:pPr>
    <w:rPr>
      <w:rFonts w:eastAsia="Times New Roman" w:cs="Times New Roman"/>
      <w:lang w:val="ru-RU" w:eastAsia="en-US"/>
    </w:rPr>
  </w:style>
  <w:style w:type="character" w:customStyle="1" w:styleId="CharChar22">
    <w:name w:val="Char Char22"/>
    <w:rsid w:val="00A46297"/>
    <w:rPr>
      <w:b/>
      <w:noProof w:val="0"/>
      <w:sz w:val="24"/>
      <w:lang w:val="ro-RO" w:eastAsia="en-US"/>
    </w:rPr>
  </w:style>
  <w:style w:type="character" w:customStyle="1" w:styleId="CharChar17">
    <w:name w:val="Char Char17"/>
    <w:rsid w:val="00A46297"/>
    <w:rPr>
      <w:rFonts w:ascii="Arial" w:hAnsi="Arial"/>
      <w:b/>
      <w:noProof w:val="0"/>
      <w:color w:val="0000FF"/>
      <w:sz w:val="24"/>
      <w:lang w:val="ro-RO" w:eastAsia="ro-RO"/>
    </w:rPr>
  </w:style>
  <w:style w:type="paragraph" w:customStyle="1" w:styleId="Listparagraf1">
    <w:name w:val="Listă paragraf1"/>
    <w:basedOn w:val="Normal"/>
    <w:rsid w:val="00A4629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CharChar14">
    <w:name w:val="Char Char14"/>
    <w:rsid w:val="00A46297"/>
    <w:rPr>
      <w:noProof w:val="0"/>
      <w:sz w:val="24"/>
      <w:lang w:val="ro-RO" w:eastAsia="en-US"/>
    </w:rPr>
  </w:style>
  <w:style w:type="character" w:customStyle="1" w:styleId="CharChar13">
    <w:name w:val="Char Char13"/>
    <w:rsid w:val="00A46297"/>
    <w:rPr>
      <w:rFonts w:ascii="Arial" w:hAnsi="Arial"/>
      <w:b/>
      <w:noProof w:val="0"/>
      <w:color w:val="0000FF"/>
      <w:sz w:val="24"/>
      <w:lang w:val="ro-RO" w:eastAsia="ro-RO"/>
    </w:rPr>
  </w:style>
  <w:style w:type="paragraph" w:customStyle="1" w:styleId="NormalWeb2">
    <w:name w:val="Normal (Web)2"/>
    <w:basedOn w:val="Normal"/>
    <w:rsid w:val="00A46297"/>
    <w:pPr>
      <w:suppressAutoHyphens w:val="0"/>
      <w:spacing w:before="105" w:after="105" w:line="240" w:lineRule="auto"/>
      <w:ind w:left="105" w:right="105"/>
    </w:pPr>
    <w:rPr>
      <w:rFonts w:ascii="Times New Roman" w:eastAsia="Times New Roman" w:hAnsi="Times New Roman" w:cs="Times New Roman"/>
      <w:noProof/>
      <w:color w:val="000000"/>
      <w:sz w:val="24"/>
      <w:szCs w:val="24"/>
      <w:lang w:val="ro-RO" w:eastAsia="en-US"/>
    </w:rPr>
  </w:style>
  <w:style w:type="character" w:styleId="PageNumber">
    <w:name w:val="page number"/>
    <w:semiHidden/>
    <w:rsid w:val="00A46297"/>
    <w:rPr>
      <w:i/>
      <w:noProof w:val="0"/>
      <w:sz w:val="24"/>
      <w:lang w:val="en-US" w:eastAsia="en-US"/>
    </w:rPr>
  </w:style>
  <w:style w:type="paragraph" w:customStyle="1" w:styleId="CaracterCaracterCharCharCaracterCaracter">
    <w:name w:val="Caracter Caracter Char Char Caracter Caracter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aracterCaracter2">
    <w:name w:val="Caracter Caracter2"/>
    <w:basedOn w:val="Normal"/>
    <w:rsid w:val="00A46297"/>
    <w:pPr>
      <w:widowControl w:val="0"/>
      <w:suppressAutoHyphens w:val="0"/>
      <w:spacing w:after="0" w:line="280" w:lineRule="atLeast"/>
    </w:pPr>
    <w:rPr>
      <w:rFonts w:ascii="Times New Roman" w:eastAsia="MS Mincho" w:hAnsi="Times New Roman" w:cs="Times New Roman"/>
      <w:szCs w:val="20"/>
      <w:lang w:val="en-GB" w:eastAsia="en-GB"/>
    </w:rPr>
  </w:style>
  <w:style w:type="paragraph" w:customStyle="1" w:styleId="Style3">
    <w:name w:val="Style3"/>
    <w:basedOn w:val="Normal"/>
    <w:uiPriority w:val="99"/>
    <w:rsid w:val="00A46297"/>
    <w:pPr>
      <w:tabs>
        <w:tab w:val="left" w:pos="720"/>
      </w:tabs>
      <w:spacing w:after="0" w:line="240" w:lineRule="auto"/>
      <w:ind w:left="720" w:hanging="360"/>
      <w:jc w:val="both"/>
    </w:pPr>
    <w:rPr>
      <w:rFonts w:ascii="Arial" w:eastAsia="Times New Roman" w:hAnsi="Arial" w:cs="Times New Roman"/>
      <w:sz w:val="24"/>
      <w:szCs w:val="24"/>
      <w:lang w:val="ro-RO"/>
    </w:rPr>
  </w:style>
  <w:style w:type="character" w:customStyle="1" w:styleId="CharChar11">
    <w:name w:val="Char Char11"/>
    <w:rsid w:val="00A46297"/>
    <w:rPr>
      <w:noProof w:val="0"/>
      <w:sz w:val="24"/>
      <w:lang w:val="ro-RO" w:eastAsia="en-US"/>
    </w:rPr>
  </w:style>
  <w:style w:type="paragraph" w:styleId="BodyTextIndent2">
    <w:name w:val="Body Text Indent 2"/>
    <w:basedOn w:val="Normal"/>
    <w:link w:val="BodyTextIndent2Char1"/>
    <w:semiHidden/>
    <w:rsid w:val="00A46297"/>
    <w:pPr>
      <w:suppressAutoHyphens w:val="0"/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Indent2Char">
    <w:name w:val="Body Text Indent 2 Char"/>
    <w:basedOn w:val="DefaultParagraphFont"/>
    <w:rsid w:val="00A46297"/>
    <w:rPr>
      <w:rFonts w:ascii="Calibri" w:eastAsia="Calibri" w:hAnsi="Calibri" w:cs="Calibri"/>
      <w:sz w:val="22"/>
      <w:szCs w:val="22"/>
      <w:lang w:eastAsia="ar-SA"/>
    </w:rPr>
  </w:style>
  <w:style w:type="character" w:customStyle="1" w:styleId="CharChar10">
    <w:name w:val="Char Char10"/>
    <w:rsid w:val="00A46297"/>
    <w:rPr>
      <w:noProof w:val="0"/>
      <w:sz w:val="24"/>
      <w:lang w:val="ro-RO" w:eastAsia="en-US"/>
    </w:rPr>
  </w:style>
  <w:style w:type="character" w:styleId="Strong">
    <w:name w:val="Strong"/>
    <w:uiPriority w:val="22"/>
    <w:qFormat/>
    <w:rsid w:val="00A46297"/>
    <w:rPr>
      <w:b/>
      <w:i/>
      <w:noProof w:val="0"/>
      <w:sz w:val="24"/>
      <w:lang w:val="en-US" w:eastAsia="en-US"/>
    </w:rPr>
  </w:style>
  <w:style w:type="paragraph" w:styleId="CommentText">
    <w:name w:val="annotation text"/>
    <w:basedOn w:val="Normal"/>
    <w:link w:val="CommentTextChar"/>
    <w:semiHidden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A46297"/>
    <w:rPr>
      <w:lang w:val="ro-RO"/>
    </w:rPr>
  </w:style>
  <w:style w:type="paragraph" w:customStyle="1" w:styleId="CommentSubject1">
    <w:name w:val="Comment Subject1"/>
    <w:basedOn w:val="CommentText"/>
    <w:next w:val="CommentText"/>
    <w:semiHidden/>
    <w:rsid w:val="00A46297"/>
    <w:rPr>
      <w:b/>
      <w:bCs/>
    </w:rPr>
  </w:style>
  <w:style w:type="paragraph" w:customStyle="1" w:styleId="PreformatatHTML1">
    <w:name w:val="Preformatat HTML1"/>
    <w:basedOn w:val="Normal"/>
    <w:rsid w:val="00A46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17"/>
      <w:szCs w:val="17"/>
      <w:lang w:val="en-GB" w:eastAsia="en-US"/>
    </w:rPr>
  </w:style>
  <w:style w:type="character" w:customStyle="1" w:styleId="ln2punct1">
    <w:name w:val="ln2punct1"/>
    <w:rsid w:val="00A46297"/>
    <w:rPr>
      <w:b/>
      <w:i/>
      <w:noProof w:val="0"/>
      <w:color w:val="008F00"/>
      <w:sz w:val="24"/>
      <w:lang w:val="en-US" w:eastAsia="en-US"/>
    </w:rPr>
  </w:style>
  <w:style w:type="character" w:customStyle="1" w:styleId="ln2alineat">
    <w:name w:val="ln2alineat"/>
    <w:rsid w:val="00A46297"/>
    <w:rPr>
      <w:i/>
      <w:noProof w:val="0"/>
      <w:sz w:val="24"/>
      <w:lang w:val="en-US" w:eastAsia="en-US"/>
    </w:rPr>
  </w:style>
  <w:style w:type="character" w:customStyle="1" w:styleId="ln2talineat">
    <w:name w:val="ln2talineat"/>
    <w:rsid w:val="00A46297"/>
    <w:rPr>
      <w:i/>
      <w:noProof w:val="0"/>
      <w:sz w:val="24"/>
      <w:lang w:val="en-US" w:eastAsia="en-US"/>
    </w:rPr>
  </w:style>
  <w:style w:type="character" w:customStyle="1" w:styleId="WW8Num5z2">
    <w:name w:val="WW8Num5z2"/>
    <w:rsid w:val="00A46297"/>
    <w:rPr>
      <w:rFonts w:ascii="Wingdings" w:hAnsi="Wingdings"/>
    </w:rPr>
  </w:style>
  <w:style w:type="paragraph" w:customStyle="1" w:styleId="tabulka">
    <w:name w:val="tabulka"/>
    <w:basedOn w:val="Normal"/>
    <w:rsid w:val="00A46297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/>
    </w:rPr>
  </w:style>
  <w:style w:type="paragraph" w:customStyle="1" w:styleId="Headingform">
    <w:name w:val="Heading form"/>
    <w:basedOn w:val="Heading2"/>
    <w:rsid w:val="00A46297"/>
    <w:pPr>
      <w:keepNext w:val="0"/>
      <w:suppressAutoHyphens/>
      <w:spacing w:before="240" w:after="60"/>
      <w:jc w:val="center"/>
    </w:pPr>
    <w:rPr>
      <w:rFonts w:ascii="Arial Narrow" w:hAnsi="Arial Narrow" w:cs="Arial"/>
      <w:b/>
      <w:bCs/>
      <w:iCs/>
      <w:sz w:val="28"/>
      <w:szCs w:val="28"/>
      <w:lang w:val="ro-RO" w:eastAsia="ar-SA"/>
    </w:rPr>
  </w:style>
  <w:style w:type="paragraph" w:customStyle="1" w:styleId="Char1">
    <w:name w:val="Char1"/>
    <w:basedOn w:val="Normal"/>
    <w:rsid w:val="00A46297"/>
    <w:pPr>
      <w:tabs>
        <w:tab w:val="num" w:pos="720"/>
      </w:tabs>
      <w:suppressAutoHyphens w:val="0"/>
      <w:spacing w:after="160" w:line="240" w:lineRule="exact"/>
      <w:ind w:left="720" w:hanging="360"/>
    </w:pPr>
    <w:rPr>
      <w:rFonts w:ascii="Times New Roman" w:eastAsia="Times New Roman" w:hAnsi="Times New Roman" w:cs="Times New Roman"/>
      <w:i/>
      <w:sz w:val="24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A46297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SubtitleChar">
    <w:name w:val="Subtitle Char"/>
    <w:basedOn w:val="DefaultParagraphFont"/>
    <w:link w:val="Subtitle"/>
    <w:rsid w:val="00A46297"/>
    <w:rPr>
      <w:sz w:val="24"/>
      <w:szCs w:val="24"/>
      <w:lang w:val="ro-RO"/>
    </w:rPr>
  </w:style>
  <w:style w:type="character" w:customStyle="1" w:styleId="CharCharChar">
    <w:name w:val="Char Char Char"/>
    <w:rsid w:val="00A46297"/>
    <w:rPr>
      <w:i/>
      <w:noProof w:val="0"/>
      <w:sz w:val="24"/>
      <w:lang w:val="ro-RO" w:eastAsia="en-US"/>
    </w:rPr>
  </w:style>
  <w:style w:type="paragraph" w:customStyle="1" w:styleId="Application4">
    <w:name w:val="Application4"/>
    <w:basedOn w:val="Normal"/>
    <w:rsid w:val="00A46297"/>
    <w:pPr>
      <w:widowControl w:val="0"/>
      <w:tabs>
        <w:tab w:val="left" w:pos="1134"/>
      </w:tabs>
      <w:spacing w:after="0" w:line="240" w:lineRule="auto"/>
      <w:ind w:left="1134"/>
      <w:jc w:val="both"/>
    </w:pPr>
    <w:rPr>
      <w:rFonts w:ascii="Times New Roman" w:eastAsia="Arial Unicode MS" w:hAnsi="Times New Roman" w:cs="Times New Roman"/>
      <w:b/>
      <w:bCs/>
      <w:sz w:val="20"/>
      <w:szCs w:val="24"/>
    </w:rPr>
  </w:style>
  <w:style w:type="paragraph" w:customStyle="1" w:styleId="Style5">
    <w:name w:val="Style5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320" w:lineRule="exact"/>
      <w:ind w:firstLine="684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yle8">
    <w:name w:val="Style8"/>
    <w:basedOn w:val="Normal"/>
    <w:uiPriority w:val="99"/>
    <w:rsid w:val="00A4629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yle9">
    <w:name w:val="Style9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yle11">
    <w:name w:val="Style11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317" w:lineRule="exact"/>
      <w:ind w:hanging="67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ntStyle15">
    <w:name w:val="Font Style15"/>
    <w:rsid w:val="00A46297"/>
    <w:rPr>
      <w:rFonts w:ascii="Times New Roman" w:hAnsi="Times New Roman"/>
      <w:i/>
      <w:noProof w:val="0"/>
      <w:sz w:val="26"/>
      <w:lang w:val="en-US" w:eastAsia="en-US"/>
    </w:rPr>
  </w:style>
  <w:style w:type="character" w:customStyle="1" w:styleId="li1">
    <w:name w:val="li1"/>
    <w:rsid w:val="00A46297"/>
    <w:rPr>
      <w:b/>
      <w:i/>
      <w:noProof w:val="0"/>
      <w:color w:val="8F0000"/>
      <w:sz w:val="24"/>
      <w:lang w:val="en-US" w:eastAsia="en-US"/>
    </w:rPr>
  </w:style>
  <w:style w:type="character" w:customStyle="1" w:styleId="ln2tlitera">
    <w:name w:val="ln2tlitera"/>
    <w:rsid w:val="00A46297"/>
    <w:rPr>
      <w:i/>
      <w:noProof w:val="0"/>
      <w:sz w:val="24"/>
      <w:lang w:val="en-US" w:eastAsia="en-US"/>
    </w:rPr>
  </w:style>
  <w:style w:type="character" w:customStyle="1" w:styleId="CharChar20">
    <w:name w:val="Char Char20"/>
    <w:rsid w:val="00A46297"/>
    <w:rPr>
      <w:rFonts w:ascii="Arial" w:hAnsi="Arial"/>
      <w:b/>
      <w:noProof w:val="0"/>
      <w:sz w:val="26"/>
      <w:lang w:val="ro-RO"/>
    </w:rPr>
  </w:style>
  <w:style w:type="character" w:customStyle="1" w:styleId="CharChar18">
    <w:name w:val="Char Char18"/>
    <w:rsid w:val="00A46297"/>
    <w:rPr>
      <w:b/>
      <w:i/>
      <w:noProof w:val="0"/>
      <w:sz w:val="26"/>
      <w:lang w:val="ro-RO"/>
    </w:rPr>
  </w:style>
  <w:style w:type="character" w:customStyle="1" w:styleId="CharChar16">
    <w:name w:val="Char Char16"/>
    <w:rsid w:val="00A46297"/>
    <w:rPr>
      <w:noProof w:val="0"/>
      <w:sz w:val="24"/>
      <w:lang w:val="ro-RO"/>
    </w:rPr>
  </w:style>
  <w:style w:type="paragraph" w:styleId="List3">
    <w:name w:val="List 3"/>
    <w:basedOn w:val="Normal"/>
    <w:semiHidden/>
    <w:rsid w:val="00A46297"/>
    <w:pPr>
      <w:suppressAutoHyphens w:val="0"/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Closing">
    <w:name w:val="Closing"/>
    <w:basedOn w:val="Normal"/>
    <w:link w:val="ClosingChar"/>
    <w:semiHidden/>
    <w:rsid w:val="00A46297"/>
    <w:pPr>
      <w:suppressAutoHyphens w:val="0"/>
      <w:spacing w:after="0" w:line="240" w:lineRule="auto"/>
      <w:ind w:left="43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ClosingChar">
    <w:name w:val="Closing Char"/>
    <w:basedOn w:val="DefaultParagraphFont"/>
    <w:link w:val="Closing"/>
    <w:semiHidden/>
    <w:rsid w:val="00A46297"/>
    <w:rPr>
      <w:sz w:val="24"/>
      <w:szCs w:val="24"/>
      <w:lang w:val="ro-RO"/>
    </w:rPr>
  </w:style>
  <w:style w:type="character" w:customStyle="1" w:styleId="CharChar1">
    <w:name w:val="Char Char1"/>
    <w:rsid w:val="00A46297"/>
    <w:rPr>
      <w:noProof w:val="0"/>
      <w:sz w:val="24"/>
      <w:lang w:val="ro-RO"/>
    </w:rPr>
  </w:style>
  <w:style w:type="paragraph" w:styleId="ListBullet">
    <w:name w:val="List Bullet"/>
    <w:basedOn w:val="Normal"/>
    <w:autoRedefine/>
    <w:semiHidden/>
    <w:rsid w:val="00A46297"/>
    <w:pPr>
      <w:numPr>
        <w:numId w:val="6"/>
      </w:num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ListBullet2">
    <w:name w:val="List Bullet 2"/>
    <w:basedOn w:val="Normal"/>
    <w:autoRedefine/>
    <w:semiHidden/>
    <w:rsid w:val="00013564"/>
    <w:pPr>
      <w:suppressAutoHyphens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val="ro-RO" w:eastAsia="en-US"/>
    </w:rPr>
  </w:style>
  <w:style w:type="paragraph" w:styleId="ListBullet3">
    <w:name w:val="List Bullet 3"/>
    <w:basedOn w:val="Normal"/>
    <w:autoRedefine/>
    <w:semiHidden/>
    <w:rsid w:val="00A46297"/>
    <w:pPr>
      <w:numPr>
        <w:numId w:val="7"/>
      </w:num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ListContinue2">
    <w:name w:val="List Continue 2"/>
    <w:basedOn w:val="Normal"/>
    <w:semiHidden/>
    <w:rsid w:val="00A46297"/>
    <w:pPr>
      <w:suppressAutoHyphens w:val="0"/>
      <w:spacing w:after="12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Caption">
    <w:name w:val="caption"/>
    <w:basedOn w:val="Normal"/>
    <w:next w:val="Normal"/>
    <w:qFormat/>
    <w:rsid w:val="00A46297"/>
    <w:pPr>
      <w:suppressAutoHyphens w:val="0"/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o-RO" w:eastAsia="en-US"/>
    </w:rPr>
  </w:style>
  <w:style w:type="paragraph" w:styleId="Signature">
    <w:name w:val="Signature"/>
    <w:basedOn w:val="Normal"/>
    <w:link w:val="SignatureChar"/>
    <w:semiHidden/>
    <w:rsid w:val="00A46297"/>
    <w:pPr>
      <w:suppressAutoHyphens w:val="0"/>
      <w:spacing w:after="0" w:line="240" w:lineRule="auto"/>
      <w:ind w:left="43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SignatureChar">
    <w:name w:val="Signature Char"/>
    <w:basedOn w:val="DefaultParagraphFont"/>
    <w:link w:val="Signature"/>
    <w:semiHidden/>
    <w:rsid w:val="00A46297"/>
    <w:rPr>
      <w:sz w:val="24"/>
      <w:szCs w:val="24"/>
      <w:lang w:val="ro-RO"/>
    </w:rPr>
  </w:style>
  <w:style w:type="character" w:customStyle="1" w:styleId="CharChar">
    <w:name w:val="Char Char"/>
    <w:rsid w:val="00A46297"/>
    <w:rPr>
      <w:noProof w:val="0"/>
      <w:sz w:val="24"/>
      <w:lang w:val="ro-RO"/>
    </w:rPr>
  </w:style>
  <w:style w:type="paragraph" w:customStyle="1" w:styleId="SignatureJobTitle">
    <w:name w:val="Signature Job Title"/>
    <w:basedOn w:val="Signature"/>
    <w:rsid w:val="00A46297"/>
  </w:style>
  <w:style w:type="paragraph" w:customStyle="1" w:styleId="SignatureCompany">
    <w:name w:val="Signature Company"/>
    <w:basedOn w:val="Signature"/>
    <w:rsid w:val="00A46297"/>
  </w:style>
  <w:style w:type="paragraph" w:styleId="NormalIndent">
    <w:name w:val="Normal Indent"/>
    <w:basedOn w:val="Normal"/>
    <w:semiHidden/>
    <w:rsid w:val="00A4629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customStyle="1" w:styleId="ShortReturnAddress">
    <w:name w:val="Short Return Address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customStyle="1" w:styleId="PPLine">
    <w:name w:val="PP Line"/>
    <w:basedOn w:val="Signature"/>
    <w:rsid w:val="00A46297"/>
  </w:style>
  <w:style w:type="character" w:customStyle="1" w:styleId="CharChar21">
    <w:name w:val="Char Char21"/>
    <w:rsid w:val="00A46297"/>
    <w:rPr>
      <w:rFonts w:ascii="Arial" w:hAnsi="Arial"/>
      <w:b/>
      <w:i/>
      <w:noProof w:val="0"/>
      <w:sz w:val="28"/>
      <w:lang w:val="ro-RO"/>
    </w:rPr>
  </w:style>
  <w:style w:type="character" w:customStyle="1" w:styleId="CharChar19">
    <w:name w:val="Char Char19"/>
    <w:rsid w:val="00A46297"/>
    <w:rPr>
      <w:b/>
      <w:sz w:val="28"/>
    </w:rPr>
  </w:style>
  <w:style w:type="character" w:customStyle="1" w:styleId="CharChar6">
    <w:name w:val="Char Char6"/>
    <w:rsid w:val="00A46297"/>
    <w:rPr>
      <w:noProof w:val="0"/>
      <w:sz w:val="24"/>
      <w:lang w:val="ro-RO"/>
    </w:rPr>
  </w:style>
  <w:style w:type="character" w:customStyle="1" w:styleId="CharChar5">
    <w:name w:val="Char Char5"/>
    <w:rsid w:val="00A46297"/>
    <w:rPr>
      <w:rFonts w:ascii="Courier New" w:eastAsia="Times New Roman" w:hAnsi="Courier New"/>
      <w:noProof w:val="0"/>
      <w:sz w:val="17"/>
      <w:lang w:val="en-GB"/>
    </w:rPr>
  </w:style>
  <w:style w:type="character" w:customStyle="1" w:styleId="CharChar4">
    <w:name w:val="Char Char4"/>
    <w:rsid w:val="00A46297"/>
    <w:rPr>
      <w:rFonts w:ascii="Arial" w:hAnsi="Arial"/>
      <w:b/>
      <w:noProof w:val="0"/>
      <w:sz w:val="24"/>
      <w:lang w:val="fr-FR" w:eastAsia="ro-RO"/>
    </w:rPr>
  </w:style>
  <w:style w:type="character" w:customStyle="1" w:styleId="CharChar3">
    <w:name w:val="Char Char3"/>
    <w:rsid w:val="00A46297"/>
    <w:rPr>
      <w:noProof w:val="0"/>
      <w:sz w:val="24"/>
      <w:lang w:val="ro-RO"/>
    </w:rPr>
  </w:style>
  <w:style w:type="character" w:customStyle="1" w:styleId="CharChar2">
    <w:name w:val="Char Char2"/>
    <w:rsid w:val="00A46297"/>
    <w:rPr>
      <w:rFonts w:ascii="Courier New" w:hAnsi="Courier New"/>
      <w:noProof w:val="0"/>
      <w:lang w:val="en-GB"/>
    </w:rPr>
  </w:style>
  <w:style w:type="character" w:customStyle="1" w:styleId="DefaultTextChar">
    <w:name w:val="Default Text Char"/>
    <w:rsid w:val="00A46297"/>
    <w:rPr>
      <w:noProof/>
      <w:sz w:val="24"/>
      <w:lang w:val="ro-RO" w:eastAsia="en-US"/>
    </w:rPr>
  </w:style>
  <w:style w:type="character" w:customStyle="1" w:styleId="A5">
    <w:name w:val="A5"/>
    <w:rsid w:val="00A46297"/>
    <w:rPr>
      <w:rFonts w:ascii="JFNXMO+StoneSans" w:hAnsi="JFNXMO+StoneSans"/>
      <w:color w:val="202024"/>
      <w:sz w:val="17"/>
    </w:rPr>
  </w:style>
  <w:style w:type="paragraph" w:customStyle="1" w:styleId="previewdesc">
    <w:name w:val="preview_desc"/>
    <w:basedOn w:val="Normal"/>
    <w:rsid w:val="00A46297"/>
    <w:pPr>
      <w:suppressAutoHyphens w:val="0"/>
      <w:spacing w:after="0" w:line="240" w:lineRule="auto"/>
      <w:ind w:left="75" w:right="75" w:firstLine="240"/>
    </w:pPr>
    <w:rPr>
      <w:rFonts w:ascii="Verdana" w:eastAsia="Times New Roman" w:hAnsi="Verdana" w:cs="Times New Roman"/>
      <w:color w:val="000000"/>
      <w:sz w:val="17"/>
      <w:szCs w:val="24"/>
      <w:lang w:val="ro-RO" w:eastAsia="en-US"/>
    </w:rPr>
  </w:style>
  <w:style w:type="character" w:customStyle="1" w:styleId="tal1">
    <w:name w:val="tal1"/>
    <w:rsid w:val="00A46297"/>
    <w:rPr>
      <w:rFonts w:cs="Times New Roman"/>
      <w:i/>
      <w:noProof w:val="0"/>
      <w:lang w:val="en-US" w:eastAsia="ro-RO" w:bidi="ar-SA"/>
    </w:rPr>
  </w:style>
  <w:style w:type="paragraph" w:styleId="BodyTextIndent3">
    <w:name w:val="Body Text Indent 3"/>
    <w:basedOn w:val="Normal"/>
    <w:link w:val="BodyTextIndent3Char"/>
    <w:semiHidden/>
    <w:rsid w:val="00A46297"/>
    <w:pPr>
      <w:spacing w:before="120" w:after="120" w:line="360" w:lineRule="auto"/>
      <w:ind w:left="700"/>
      <w:jc w:val="both"/>
    </w:pPr>
    <w:rPr>
      <w:rFonts w:ascii="Arial" w:eastAsia="Times New Roman" w:hAnsi="Arial" w:cs="Arial Narrow"/>
      <w:sz w:val="24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46297"/>
    <w:rPr>
      <w:rFonts w:ascii="Arial" w:hAnsi="Arial" w:cs="Arial Narrow"/>
      <w:sz w:val="24"/>
      <w:szCs w:val="22"/>
      <w:lang w:eastAsia="ar-SA"/>
    </w:rPr>
  </w:style>
  <w:style w:type="character" w:styleId="Emphasis">
    <w:name w:val="Emphasis"/>
    <w:uiPriority w:val="20"/>
    <w:qFormat/>
    <w:rsid w:val="00A46297"/>
    <w:rPr>
      <w:i/>
      <w:iCs/>
    </w:rPr>
  </w:style>
  <w:style w:type="character" w:customStyle="1" w:styleId="apple-converted-space">
    <w:name w:val="apple-converted-space"/>
    <w:rsid w:val="00A46297"/>
  </w:style>
  <w:style w:type="character" w:customStyle="1" w:styleId="FootnoteTextChar">
    <w:name w:val="Footnote Text Char"/>
    <w:aliases w:val="single space Char,footnote text Char"/>
    <w:link w:val="FootnoteText"/>
    <w:semiHidden/>
    <w:locked/>
    <w:rsid w:val="00A46297"/>
    <w:rPr>
      <w:lang w:eastAsia="ar-SA"/>
    </w:rPr>
  </w:style>
  <w:style w:type="paragraph" w:styleId="FootnoteText">
    <w:name w:val="footnote text"/>
    <w:aliases w:val="single space,footnote text"/>
    <w:basedOn w:val="Normal"/>
    <w:link w:val="FootnoteTextChar"/>
    <w:semiHidden/>
    <w:unhideWhenUsed/>
    <w:rsid w:val="00A46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A46297"/>
    <w:rPr>
      <w:rFonts w:ascii="Calibri" w:eastAsia="Calibri" w:hAnsi="Calibri" w:cs="Calibri"/>
      <w:lang w:eastAsia="ar-SA"/>
    </w:rPr>
  </w:style>
  <w:style w:type="character" w:customStyle="1" w:styleId="TextnotdesubsolCaracter1">
    <w:name w:val="Text notă de subsol Caracter1"/>
    <w:uiPriority w:val="99"/>
    <w:semiHidden/>
    <w:rsid w:val="00A46297"/>
    <w:rPr>
      <w:rFonts w:ascii="Calibri" w:hAnsi="Calibri" w:cs="Arial Narrow"/>
      <w:lang w:eastAsia="ar-SA"/>
    </w:rPr>
  </w:style>
  <w:style w:type="character" w:customStyle="1" w:styleId="PlainTextChar1">
    <w:name w:val="Plain Text Char1"/>
    <w:rsid w:val="00A46297"/>
    <w:rPr>
      <w:rFonts w:ascii="Courier New" w:hAnsi="Courier New" w:cs="Courier New"/>
      <w:lang w:val="en-GB"/>
    </w:rPr>
  </w:style>
  <w:style w:type="paragraph" w:customStyle="1" w:styleId="CVTitle">
    <w:name w:val="CV Title"/>
    <w:basedOn w:val="Normal"/>
    <w:rsid w:val="00A46297"/>
    <w:pPr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"/>
    <w:next w:val="Normal"/>
    <w:rsid w:val="00A46297"/>
    <w:pPr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val="ro-RO"/>
    </w:rPr>
  </w:style>
  <w:style w:type="paragraph" w:customStyle="1" w:styleId="CVHeading2">
    <w:name w:val="CV Heading 2"/>
    <w:basedOn w:val="CVHeading1"/>
    <w:next w:val="Normal"/>
    <w:rsid w:val="00A46297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A46297"/>
    <w:pPr>
      <w:spacing w:before="74"/>
    </w:pPr>
  </w:style>
  <w:style w:type="paragraph" w:customStyle="1" w:styleId="CVHeading3">
    <w:name w:val="CV Heading 3"/>
    <w:basedOn w:val="Normal"/>
    <w:next w:val="Normal"/>
    <w:rsid w:val="00A46297"/>
    <w:pPr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val="ro-RO"/>
    </w:rPr>
  </w:style>
  <w:style w:type="paragraph" w:customStyle="1" w:styleId="CVHeading3-FirstLine">
    <w:name w:val="CV Heading 3 - First Line"/>
    <w:basedOn w:val="CVHeading3"/>
    <w:next w:val="CVHeading3"/>
    <w:rsid w:val="00A46297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A46297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A46297"/>
    <w:pPr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ro-RO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A46297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A46297"/>
    <w:rPr>
      <w:i/>
    </w:rPr>
  </w:style>
  <w:style w:type="paragraph" w:customStyle="1" w:styleId="LevelAssessment-Heading1">
    <w:name w:val="Level Assessment - Heading 1"/>
    <w:basedOn w:val="LevelAssessment-Code"/>
    <w:rsid w:val="00A46297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A46297"/>
    <w:pPr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</w:rPr>
  </w:style>
  <w:style w:type="paragraph" w:customStyle="1" w:styleId="LevelAssessment-Note">
    <w:name w:val="Level Assessment - Note"/>
    <w:basedOn w:val="LevelAssessment-Code"/>
    <w:rsid w:val="00A46297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A46297"/>
    <w:pPr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val="ro-RO"/>
    </w:rPr>
  </w:style>
  <w:style w:type="paragraph" w:customStyle="1" w:styleId="CVMedium-FirstLine">
    <w:name w:val="CV Medium - First Line"/>
    <w:basedOn w:val="Normal"/>
    <w:next w:val="Normal"/>
    <w:rsid w:val="00A46297"/>
    <w:pPr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val="ro-RO"/>
    </w:rPr>
  </w:style>
  <w:style w:type="paragraph" w:customStyle="1" w:styleId="CVNormal">
    <w:name w:val="CV Normal"/>
    <w:basedOn w:val="Normal"/>
    <w:rsid w:val="00A46297"/>
    <w:pPr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ro-RO"/>
    </w:rPr>
  </w:style>
  <w:style w:type="paragraph" w:customStyle="1" w:styleId="CVSpacer">
    <w:name w:val="CV Spacer"/>
    <w:basedOn w:val="CVNormal"/>
    <w:rsid w:val="00A46297"/>
    <w:rPr>
      <w:sz w:val="4"/>
    </w:rPr>
  </w:style>
  <w:style w:type="paragraph" w:customStyle="1" w:styleId="CVNormal-FirstLine">
    <w:name w:val="CV Normal - First Line"/>
    <w:basedOn w:val="CVNormal"/>
    <w:next w:val="CVNormal"/>
    <w:rsid w:val="00A46297"/>
    <w:pPr>
      <w:spacing w:before="74"/>
    </w:pPr>
  </w:style>
  <w:style w:type="paragraph" w:customStyle="1" w:styleId="ListParagraph2">
    <w:name w:val="List Paragraph2"/>
    <w:basedOn w:val="Normal"/>
    <w:uiPriority w:val="34"/>
    <w:qFormat/>
    <w:rsid w:val="00A46297"/>
    <w:pPr>
      <w:widowControl w:val="0"/>
      <w:suppressAutoHyphens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tsp1">
    <w:name w:val="tsp1"/>
    <w:rsid w:val="00A46297"/>
    <w:rPr>
      <w:rFonts w:ascii="Times New Roman" w:hAnsi="Times New Roman" w:cs="Times New Roman" w:hint="default"/>
    </w:rPr>
  </w:style>
  <w:style w:type="character" w:customStyle="1" w:styleId="pt1">
    <w:name w:val="pt1"/>
    <w:uiPriority w:val="99"/>
    <w:rsid w:val="00A46297"/>
    <w:rPr>
      <w:rFonts w:ascii="Times New Roman" w:hAnsi="Times New Roman" w:cs="Times New Roman" w:hint="default"/>
    </w:rPr>
  </w:style>
  <w:style w:type="character" w:customStyle="1" w:styleId="sp1">
    <w:name w:val="sp1"/>
    <w:uiPriority w:val="99"/>
    <w:rsid w:val="00A46297"/>
    <w:rPr>
      <w:rFonts w:ascii="Times New Roman" w:hAnsi="Times New Roman" w:cs="Times New Roman" w:hint="default"/>
    </w:rPr>
  </w:style>
  <w:style w:type="character" w:customStyle="1" w:styleId="al1">
    <w:name w:val="al1"/>
    <w:uiPriority w:val="99"/>
    <w:rsid w:val="00A46297"/>
    <w:rPr>
      <w:rFonts w:ascii="Times New Roman" w:hAnsi="Times New Roman" w:cs="Times New Roman" w:hint="default"/>
    </w:rPr>
  </w:style>
  <w:style w:type="character" w:customStyle="1" w:styleId="BodyTextChar1">
    <w:name w:val="Body Text Char1"/>
    <w:link w:val="BodyText"/>
    <w:rsid w:val="00A46297"/>
    <w:rPr>
      <w:rFonts w:ascii="Calibri" w:eastAsia="Calibri" w:hAnsi="Calibri" w:cs="Calibri"/>
      <w:sz w:val="22"/>
      <w:szCs w:val="22"/>
      <w:lang w:eastAsia="ar-SA"/>
    </w:rPr>
  </w:style>
  <w:style w:type="paragraph" w:customStyle="1" w:styleId="HTMLPreformatted2">
    <w:name w:val="HTML Preformatted2"/>
    <w:basedOn w:val="Normal"/>
    <w:rsid w:val="00A46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Courier New" w:hAnsi="Courier New" w:cs="Arial Narrow"/>
      <w:sz w:val="17"/>
      <w:lang w:val="en-GB"/>
    </w:rPr>
  </w:style>
  <w:style w:type="paragraph" w:customStyle="1" w:styleId="Bulletted">
    <w:name w:val="Bulletted"/>
    <w:basedOn w:val="Normal"/>
    <w:rsid w:val="00A46297"/>
    <w:pPr>
      <w:numPr>
        <w:ilvl w:val="1"/>
        <w:numId w:val="8"/>
      </w:numPr>
      <w:tabs>
        <w:tab w:val="left" w:pos="1134"/>
      </w:tabs>
      <w:suppressAutoHyphens w:val="0"/>
      <w:spacing w:after="0" w:line="240" w:lineRule="auto"/>
    </w:pPr>
    <w:rPr>
      <w:rFonts w:ascii="LindeDaxOffice" w:eastAsia="Times New Roman" w:hAnsi="LindeDaxOffice" w:cs="Times New Roman"/>
      <w:sz w:val="24"/>
      <w:szCs w:val="20"/>
      <w:lang w:val="en-AU" w:eastAsia="en-US"/>
    </w:rPr>
  </w:style>
  <w:style w:type="character" w:customStyle="1" w:styleId="BodyTextIndent2Char1">
    <w:name w:val="Body Text Indent 2 Char1"/>
    <w:link w:val="BodyTextIndent2"/>
    <w:semiHidden/>
    <w:rsid w:val="00A46297"/>
    <w:rPr>
      <w:sz w:val="24"/>
      <w:szCs w:val="24"/>
      <w:lang w:val="ro-RO"/>
    </w:rPr>
  </w:style>
  <w:style w:type="character" w:customStyle="1" w:styleId="BalloonTextChar">
    <w:name w:val="Balloon Text Char"/>
    <w:link w:val="BalloonText"/>
    <w:uiPriority w:val="99"/>
    <w:rsid w:val="00A46297"/>
    <w:rPr>
      <w:rFonts w:ascii="Tahoma" w:eastAsia="Calibri" w:hAnsi="Tahoma" w:cs="Tahoma"/>
      <w:sz w:val="16"/>
      <w:szCs w:val="16"/>
      <w:lang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46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46297"/>
    <w:rPr>
      <w:rFonts w:ascii="Courier New" w:hAnsi="Courier New"/>
      <w:color w:val="000000"/>
    </w:rPr>
  </w:style>
  <w:style w:type="character" w:customStyle="1" w:styleId="Heading23">
    <w:name w:val="Heading #2 (3)_"/>
    <w:link w:val="Heading230"/>
    <w:locked/>
    <w:rsid w:val="009B5825"/>
    <w:rPr>
      <w:b/>
      <w:bCs/>
      <w:spacing w:val="4"/>
      <w:sz w:val="40"/>
      <w:szCs w:val="40"/>
      <w:shd w:val="clear" w:color="auto" w:fill="FFFFFF"/>
    </w:rPr>
  </w:style>
  <w:style w:type="paragraph" w:customStyle="1" w:styleId="Heading230">
    <w:name w:val="Heading #2 (3)"/>
    <w:basedOn w:val="Normal"/>
    <w:link w:val="Heading23"/>
    <w:rsid w:val="009B5825"/>
    <w:pPr>
      <w:widowControl w:val="0"/>
      <w:shd w:val="clear" w:color="auto" w:fill="FFFFFF"/>
      <w:suppressAutoHyphens w:val="0"/>
      <w:spacing w:before="2820" w:after="660" w:line="0" w:lineRule="atLeast"/>
      <w:outlineLvl w:val="1"/>
    </w:pPr>
    <w:rPr>
      <w:rFonts w:ascii="Times New Roman" w:eastAsia="Times New Roman" w:hAnsi="Times New Roman" w:cs="Times New Roman"/>
      <w:b/>
      <w:bCs/>
      <w:spacing w:val="4"/>
      <w:sz w:val="40"/>
      <w:szCs w:val="40"/>
      <w:lang w:eastAsia="en-US"/>
    </w:rPr>
  </w:style>
  <w:style w:type="character" w:customStyle="1" w:styleId="Bodytext11">
    <w:name w:val="Body text (11)"/>
    <w:rsid w:val="009B582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40"/>
      <w:szCs w:val="40"/>
      <w:u w:val="none"/>
      <w:effect w:val="none"/>
      <w:lang w:val="ro-RO"/>
    </w:rPr>
  </w:style>
  <w:style w:type="character" w:customStyle="1" w:styleId="Bodytext17">
    <w:name w:val="Body text (17)_"/>
    <w:link w:val="Bodytext170"/>
    <w:locked/>
    <w:rsid w:val="009B5825"/>
    <w:rPr>
      <w:rFonts w:ascii="Malgun Gothic" w:eastAsia="Malgun Gothic" w:hAnsi="Malgun Gothic" w:cs="Malgun Gothic"/>
      <w:b/>
      <w:bCs/>
      <w:i/>
      <w:iCs/>
      <w:sz w:val="13"/>
      <w:szCs w:val="13"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9B5825"/>
    <w:pPr>
      <w:widowControl w:val="0"/>
      <w:shd w:val="clear" w:color="auto" w:fill="FFFFFF"/>
      <w:suppressAutoHyphens w:val="0"/>
      <w:spacing w:after="0" w:line="0" w:lineRule="atLeast"/>
    </w:pPr>
    <w:rPr>
      <w:rFonts w:ascii="Malgun Gothic" w:eastAsia="Malgun Gothic" w:hAnsi="Malgun Gothic" w:cs="Malgun Gothic"/>
      <w:b/>
      <w:bCs/>
      <w:i/>
      <w:iCs/>
      <w:sz w:val="13"/>
      <w:szCs w:val="13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D7E09"/>
    <w:rPr>
      <w:rFonts w:ascii="Calibri" w:eastAsia="Calibri" w:hAnsi="Calibri" w:cs="Calibri"/>
      <w:sz w:val="22"/>
      <w:szCs w:val="22"/>
      <w:lang w:eastAsia="ar-SA"/>
    </w:rPr>
  </w:style>
  <w:style w:type="character" w:customStyle="1" w:styleId="ListParagraphChar">
    <w:name w:val="List Paragraph Char"/>
    <w:aliases w:val="Articol Char,Forth level Char,Normal bullet 2 Char,Akapit z listą BS Char,Outlines a.b.c. Char,List_Paragraph Char,Multilevel para_II Char,Akapit z lista BS Char"/>
    <w:link w:val="ListParagraph"/>
    <w:uiPriority w:val="34"/>
    <w:locked/>
    <w:rsid w:val="00C83ACE"/>
    <w:rPr>
      <w:lang w:eastAsia="ro-RO"/>
    </w:rPr>
  </w:style>
  <w:style w:type="character" w:customStyle="1" w:styleId="FontStyle18">
    <w:name w:val="Font Style18"/>
    <w:uiPriority w:val="99"/>
    <w:rsid w:val="00254036"/>
    <w:rPr>
      <w:rFonts w:ascii="Times New Roman" w:hAnsi="Times New Roman" w:cs="Times New Roman"/>
      <w:sz w:val="20"/>
      <w:szCs w:val="20"/>
    </w:rPr>
  </w:style>
  <w:style w:type="character" w:customStyle="1" w:styleId="sden">
    <w:name w:val="s_den"/>
    <w:basedOn w:val="DefaultParagraphFont"/>
    <w:rsid w:val="00775A82"/>
  </w:style>
  <w:style w:type="character" w:customStyle="1" w:styleId="shdr">
    <w:name w:val="s_hdr"/>
    <w:basedOn w:val="DefaultParagraphFont"/>
    <w:rsid w:val="00775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tilia.filimon@uaic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7929E-B92C-498C-8F9E-BF9222DB8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1136</Words>
  <Characters>6479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sgp</Company>
  <LinksUpToDate>false</LinksUpToDate>
  <CharactersWithSpaces>7600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</dc:creator>
  <cp:lastModifiedBy>SAP</cp:lastModifiedBy>
  <cp:revision>5</cp:revision>
  <cp:lastPrinted>2026-06-11T11:30:00Z</cp:lastPrinted>
  <dcterms:created xsi:type="dcterms:W3CDTF">2026-03-30T06:43:00Z</dcterms:created>
  <dcterms:modified xsi:type="dcterms:W3CDTF">2026-06-11T11:52:00Z</dcterms:modified>
</cp:coreProperties>
</file>